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67FE" w:rsidRDefault="006567FE" w:rsidP="007B0AC2">
      <w:pPr>
        <w:pStyle w:val="western"/>
        <w:spacing w:line="276" w:lineRule="auto"/>
        <w:rPr>
          <w:i/>
          <w:iCs/>
          <w:color w:val="000000"/>
          <w:sz w:val="28"/>
          <w:szCs w:val="28"/>
        </w:rPr>
      </w:pPr>
    </w:p>
    <w:p w:rsidR="00F4109E" w:rsidRPr="00F4109E" w:rsidRDefault="004252B0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4252B0">
        <w:rPr>
          <w:b/>
          <w:noProof/>
          <w:spacing w:val="7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3.9pt;margin-top:-7.5pt;width:204.1pt;height:116.45pt;z-index:251657728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817A1D" w:rsidRDefault="00817A1D" w:rsidP="00817A1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Директор ГБОУДОД ДДТ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Центрального района СПб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«Фонтанка – 32»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Л.В.Леонова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«___»____________2015 г.</w:t>
                  </w:r>
                </w:p>
                <w:p w:rsidR="00817A1D" w:rsidRDefault="00817A1D" w:rsidP="00817A1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4109E" w:rsidRPr="00F4109E">
        <w:rPr>
          <w:i/>
          <w:iCs/>
          <w:color w:val="000000"/>
          <w:sz w:val="28"/>
          <w:szCs w:val="28"/>
        </w:rPr>
        <w:t>СОГЛАСОВАНО</w: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color w:val="000000"/>
          <w:sz w:val="28"/>
          <w:szCs w:val="28"/>
        </w:rPr>
        <w:t xml:space="preserve">Заведующий институтом </w:t>
      </w:r>
      <w:r>
        <w:rPr>
          <w:color w:val="000000"/>
          <w:sz w:val="28"/>
          <w:szCs w:val="28"/>
        </w:rPr>
        <w:br/>
      </w:r>
      <w:r w:rsidRPr="00F4109E">
        <w:rPr>
          <w:color w:val="000000"/>
          <w:sz w:val="28"/>
          <w:szCs w:val="28"/>
        </w:rPr>
        <w:t>общего образования</w: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color w:val="000000"/>
          <w:sz w:val="28"/>
          <w:szCs w:val="28"/>
        </w:rPr>
        <w:t>ГБУ ДПО СПб АППО</w: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color w:val="000000"/>
          <w:sz w:val="28"/>
          <w:szCs w:val="28"/>
        </w:rPr>
        <w:t>Т.С. Кузнецова</w:t>
      </w:r>
    </w:p>
    <w:p w:rsidR="00F4109E" w:rsidRDefault="00F4109E" w:rsidP="007B0AC2">
      <w:pPr>
        <w:spacing w:line="276" w:lineRule="auto"/>
        <w:rPr>
          <w:b/>
          <w:spacing w:val="76"/>
          <w:sz w:val="28"/>
          <w:szCs w:val="28"/>
        </w:rPr>
      </w:pPr>
      <w:r w:rsidRPr="00F4109E">
        <w:rPr>
          <w:color w:val="000000"/>
          <w:sz w:val="28"/>
          <w:szCs w:val="28"/>
        </w:rPr>
        <w:t>«</w:t>
      </w:r>
      <w:r w:rsidR="00FE37B6">
        <w:rPr>
          <w:color w:val="000000"/>
          <w:sz w:val="28"/>
          <w:szCs w:val="28"/>
          <w:u w:val="single"/>
        </w:rPr>
        <w:t>___</w:t>
      </w:r>
      <w:r w:rsidRPr="00F4109E">
        <w:rPr>
          <w:color w:val="000000"/>
          <w:sz w:val="28"/>
          <w:szCs w:val="28"/>
        </w:rPr>
        <w:t>»</w:t>
      </w:r>
      <w:r w:rsidR="00FE37B6">
        <w:rPr>
          <w:color w:val="000000"/>
          <w:sz w:val="28"/>
          <w:szCs w:val="28"/>
          <w:u w:val="single"/>
        </w:rPr>
        <w:t>____________</w:t>
      </w:r>
      <w:r w:rsidR="00817A1D">
        <w:rPr>
          <w:color w:val="000000"/>
          <w:sz w:val="28"/>
          <w:szCs w:val="28"/>
        </w:rPr>
        <w:t>2015</w:t>
      </w:r>
      <w:r w:rsidRPr="00F4109E">
        <w:rPr>
          <w:color w:val="000000"/>
          <w:sz w:val="28"/>
          <w:szCs w:val="28"/>
        </w:rPr>
        <w:t xml:space="preserve"> г.</w:t>
      </w:r>
    </w:p>
    <w:p w:rsidR="00FE37B6" w:rsidRDefault="00FE37B6" w:rsidP="007B0AC2">
      <w:pPr>
        <w:spacing w:line="276" w:lineRule="auto"/>
        <w:ind w:left="5670"/>
        <w:rPr>
          <w:b/>
          <w:spacing w:val="76"/>
          <w:sz w:val="28"/>
          <w:szCs w:val="28"/>
        </w:rPr>
      </w:pPr>
    </w:p>
    <w:p w:rsidR="007B0AC2" w:rsidRDefault="007B0AC2" w:rsidP="007B0AC2">
      <w:pPr>
        <w:spacing w:line="276" w:lineRule="auto"/>
        <w:ind w:left="5670"/>
        <w:rPr>
          <w:b/>
          <w:spacing w:val="76"/>
          <w:sz w:val="28"/>
          <w:szCs w:val="28"/>
        </w:rPr>
      </w:pPr>
    </w:p>
    <w:p w:rsidR="00817A1D" w:rsidRDefault="00817A1D" w:rsidP="007B0AC2">
      <w:pPr>
        <w:spacing w:line="276" w:lineRule="auto"/>
        <w:rPr>
          <w:b/>
          <w:spacing w:val="76"/>
          <w:sz w:val="28"/>
          <w:szCs w:val="28"/>
        </w:rPr>
      </w:pPr>
    </w:p>
    <w:p w:rsidR="006567FE" w:rsidRDefault="006567FE" w:rsidP="007B0AC2">
      <w:pPr>
        <w:spacing w:line="276" w:lineRule="auto"/>
        <w:rPr>
          <w:b/>
          <w:spacing w:val="76"/>
          <w:sz w:val="28"/>
          <w:szCs w:val="28"/>
        </w:rPr>
      </w:pPr>
    </w:p>
    <w:p w:rsidR="006567FE" w:rsidRDefault="006567FE" w:rsidP="007B0AC2">
      <w:pPr>
        <w:spacing w:line="276" w:lineRule="auto"/>
        <w:rPr>
          <w:b/>
          <w:spacing w:val="76"/>
          <w:sz w:val="28"/>
          <w:szCs w:val="28"/>
        </w:rPr>
      </w:pPr>
    </w:p>
    <w:p w:rsidR="006567FE" w:rsidRPr="00FE37B6" w:rsidRDefault="006567FE" w:rsidP="007B0AC2">
      <w:pPr>
        <w:spacing w:line="276" w:lineRule="auto"/>
        <w:rPr>
          <w:b/>
          <w:spacing w:val="76"/>
          <w:sz w:val="28"/>
          <w:szCs w:val="28"/>
        </w:rPr>
      </w:pPr>
    </w:p>
    <w:p w:rsidR="00C43844" w:rsidRPr="00142088" w:rsidRDefault="00C43844" w:rsidP="007B0AC2">
      <w:pPr>
        <w:spacing w:line="276" w:lineRule="auto"/>
        <w:rPr>
          <w:b/>
          <w:spacing w:val="76"/>
          <w:sz w:val="20"/>
          <w:szCs w:val="20"/>
        </w:rPr>
      </w:pPr>
    </w:p>
    <w:p w:rsidR="008D0A34" w:rsidRPr="0060709A" w:rsidRDefault="008D0A34" w:rsidP="007B0AC2">
      <w:pPr>
        <w:spacing w:line="276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>Положение</w:t>
      </w:r>
    </w:p>
    <w:p w:rsidR="008D0A34" w:rsidRPr="0060709A" w:rsidRDefault="008D0A34" w:rsidP="007B0AC2">
      <w:pPr>
        <w:spacing w:line="276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 xml:space="preserve">о проведении </w:t>
      </w:r>
      <w:r w:rsidR="000D5E80">
        <w:rPr>
          <w:b/>
          <w:spacing w:val="76"/>
          <w:sz w:val="44"/>
          <w:szCs w:val="44"/>
        </w:rPr>
        <w:t xml:space="preserve">третьей </w:t>
      </w:r>
      <w:r w:rsidR="00AD7EE2" w:rsidRPr="0060709A">
        <w:rPr>
          <w:b/>
          <w:spacing w:val="76"/>
          <w:sz w:val="44"/>
          <w:szCs w:val="44"/>
        </w:rPr>
        <w:t>городской</w:t>
      </w:r>
    </w:p>
    <w:p w:rsidR="008D0A34" w:rsidRPr="0060709A" w:rsidRDefault="008D0A34" w:rsidP="007B0AC2">
      <w:pPr>
        <w:spacing w:line="276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>Олимпиады по профориентации</w:t>
      </w:r>
    </w:p>
    <w:p w:rsidR="00935346" w:rsidRPr="003E215E" w:rsidRDefault="008D0A34" w:rsidP="007B0AC2">
      <w:pPr>
        <w:spacing w:line="276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>«Мы выбираем путь»</w:t>
      </w:r>
    </w:p>
    <w:p w:rsidR="00324B03" w:rsidRDefault="007515A3" w:rsidP="007B0AC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</w:t>
      </w:r>
      <w:r w:rsidR="009A7757">
        <w:rPr>
          <w:sz w:val="32"/>
          <w:szCs w:val="32"/>
        </w:rPr>
        <w:t xml:space="preserve"> учащихся 8 – 9-х классов</w:t>
      </w:r>
      <w:r w:rsidR="005F038C">
        <w:rPr>
          <w:sz w:val="32"/>
          <w:szCs w:val="32"/>
        </w:rPr>
        <w:t xml:space="preserve"> </w:t>
      </w:r>
    </w:p>
    <w:p w:rsidR="000D5E80" w:rsidRDefault="000D5E80" w:rsidP="007B0AC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общеобразовательных школ Санкт-Петербурга</w:t>
      </w:r>
    </w:p>
    <w:p w:rsidR="00F92A9D" w:rsidRDefault="00F92A9D" w:rsidP="007B0AC2">
      <w:pPr>
        <w:spacing w:line="276" w:lineRule="auto"/>
        <w:rPr>
          <w:sz w:val="32"/>
          <w:szCs w:val="32"/>
        </w:rPr>
      </w:pPr>
    </w:p>
    <w:p w:rsidR="00FE37B6" w:rsidRDefault="00FE37B6" w:rsidP="007B0AC2">
      <w:pPr>
        <w:spacing w:line="276" w:lineRule="auto"/>
        <w:rPr>
          <w:sz w:val="32"/>
          <w:szCs w:val="32"/>
        </w:rPr>
      </w:pPr>
    </w:p>
    <w:p w:rsidR="00FE37B6" w:rsidRDefault="00FE37B6" w:rsidP="007B0AC2">
      <w:pPr>
        <w:spacing w:line="276" w:lineRule="auto"/>
        <w:rPr>
          <w:sz w:val="32"/>
          <w:szCs w:val="32"/>
        </w:rPr>
      </w:pPr>
    </w:p>
    <w:p w:rsidR="007B0AC2" w:rsidRDefault="007B0AC2" w:rsidP="007B0AC2">
      <w:pPr>
        <w:spacing w:line="276" w:lineRule="auto"/>
        <w:rPr>
          <w:sz w:val="32"/>
          <w:szCs w:val="32"/>
        </w:rPr>
      </w:pPr>
    </w:p>
    <w:p w:rsidR="006567FE" w:rsidRDefault="006567FE" w:rsidP="007B0AC2">
      <w:pPr>
        <w:spacing w:line="276" w:lineRule="auto"/>
        <w:rPr>
          <w:sz w:val="32"/>
          <w:szCs w:val="32"/>
        </w:rPr>
      </w:pPr>
    </w:p>
    <w:p w:rsidR="00FE37B6" w:rsidRPr="009A7757" w:rsidRDefault="00FE37B6" w:rsidP="007B0AC2">
      <w:pPr>
        <w:spacing w:line="276" w:lineRule="auto"/>
        <w:rPr>
          <w:sz w:val="32"/>
          <w:szCs w:val="32"/>
        </w:rPr>
      </w:pPr>
    </w:p>
    <w:p w:rsidR="003F0071" w:rsidRPr="0000494E" w:rsidRDefault="003F0071" w:rsidP="007B0AC2">
      <w:pPr>
        <w:numPr>
          <w:ilvl w:val="0"/>
          <w:numId w:val="1"/>
        </w:numPr>
        <w:spacing w:before="120" w:line="276" w:lineRule="auto"/>
        <w:jc w:val="center"/>
        <w:rPr>
          <w:b/>
        </w:rPr>
      </w:pPr>
      <w:r w:rsidRPr="0000494E">
        <w:rPr>
          <w:b/>
        </w:rPr>
        <w:t>Общие положения</w:t>
      </w:r>
    </w:p>
    <w:p w:rsidR="003F0071" w:rsidRPr="00AF5172" w:rsidRDefault="00AD7EE2" w:rsidP="007B0AC2">
      <w:pPr>
        <w:spacing w:line="276" w:lineRule="auto"/>
        <w:ind w:firstLine="709"/>
        <w:jc w:val="both"/>
      </w:pPr>
      <w:r w:rsidRPr="00AF5172">
        <w:t>Городская</w:t>
      </w:r>
      <w:r w:rsidR="008D0A34" w:rsidRPr="00AF5172">
        <w:t xml:space="preserve"> Олимпиада по профориентации «Мы выбираем путь» </w:t>
      </w:r>
      <w:r w:rsidR="00FF3B67" w:rsidRPr="00AF5172">
        <w:t xml:space="preserve">(далее </w:t>
      </w:r>
      <w:r w:rsidR="008D0A34" w:rsidRPr="00AF5172">
        <w:t>Олимпиада</w:t>
      </w:r>
      <w:r w:rsidR="00FF3B67" w:rsidRPr="00AF5172">
        <w:t>)</w:t>
      </w:r>
      <w:r w:rsidR="003F0071" w:rsidRPr="00AF5172">
        <w:t xml:space="preserve"> проводится в соответствии с планом </w:t>
      </w:r>
      <w:r w:rsidR="00F30494">
        <w:t>работы СПб АППО</w:t>
      </w:r>
      <w:r w:rsidR="000D5E80">
        <w:t xml:space="preserve">, </w:t>
      </w:r>
      <w:r w:rsidR="003F17BC">
        <w:rPr>
          <w:lang w:eastAsia="ru-RU"/>
        </w:rPr>
        <w:t xml:space="preserve">СПб ГБОУ «ЦСЗПОМ «ВЕКТОР», </w:t>
      </w:r>
      <w:r w:rsidR="001B4A83">
        <w:rPr>
          <w:lang w:eastAsia="ru-RU"/>
        </w:rPr>
        <w:t>г</w:t>
      </w:r>
      <w:r w:rsidR="000D5E80" w:rsidRPr="000D5E80">
        <w:t xml:space="preserve">ородского </w:t>
      </w:r>
      <w:r w:rsidR="001B4A83">
        <w:t>учебно-</w:t>
      </w:r>
      <w:r w:rsidR="000D5E80" w:rsidRPr="000D5E80">
        <w:t xml:space="preserve">методического объединения </w:t>
      </w:r>
      <w:r w:rsidR="001B4A83">
        <w:t>организаторов</w:t>
      </w:r>
      <w:r w:rsidR="000D5E80" w:rsidRPr="000D5E80">
        <w:t xml:space="preserve"> профориентационн</w:t>
      </w:r>
      <w:r w:rsidR="001B4A83">
        <w:t>ой</w:t>
      </w:r>
      <w:r w:rsidR="000D5E80" w:rsidRPr="000D5E80">
        <w:t xml:space="preserve"> работ</w:t>
      </w:r>
      <w:r w:rsidR="001B4A83">
        <w:t>ы</w:t>
      </w:r>
      <w:r w:rsidR="000D5E80" w:rsidRPr="000D5E80">
        <w:t xml:space="preserve"> </w:t>
      </w:r>
      <w:r w:rsidR="00F30494">
        <w:t xml:space="preserve">и планом </w:t>
      </w:r>
      <w:r w:rsidR="003F0071" w:rsidRPr="00AF5172">
        <w:t xml:space="preserve">мероприятий </w:t>
      </w:r>
      <w:r w:rsidR="008D0A34" w:rsidRPr="00AF5172">
        <w:t>опытно-экспериментальной площадки</w:t>
      </w:r>
      <w:r w:rsidR="00436618" w:rsidRPr="00AF5172">
        <w:t xml:space="preserve"> (далее ОЭП)</w:t>
      </w:r>
      <w:r w:rsidR="008D0A34" w:rsidRPr="00AF5172">
        <w:t xml:space="preserve">, работающей по теме </w:t>
      </w:r>
      <w:r w:rsidR="008A416C" w:rsidRPr="00AF5172">
        <w:t>«Создание модели сетевого взаимодействия ОУ Центрального района в рамках реализации дополнительных общеразвивающих программ</w:t>
      </w:r>
      <w:r w:rsidR="00AF5172" w:rsidRPr="00AF5172">
        <w:t xml:space="preserve"> </w:t>
      </w:r>
      <w:r w:rsidR="008A416C" w:rsidRPr="00AF5172">
        <w:t>ГБОУДОД ДДТ Центрального района «Фон</w:t>
      </w:r>
      <w:r w:rsidR="00AF5172" w:rsidRPr="00AF5172">
        <w:t>танка – 32»</w:t>
      </w:r>
      <w:r w:rsidR="000D5E80">
        <w:t xml:space="preserve">. </w:t>
      </w:r>
    </w:p>
    <w:p w:rsidR="003C1400" w:rsidRPr="0000494E" w:rsidRDefault="008D0A34" w:rsidP="007B0AC2">
      <w:pPr>
        <w:spacing w:before="120" w:line="276" w:lineRule="auto"/>
        <w:ind w:firstLine="705"/>
        <w:jc w:val="both"/>
      </w:pPr>
      <w:r w:rsidRPr="0000494E">
        <w:t>Олимпиада</w:t>
      </w:r>
      <w:r w:rsidR="003F0071" w:rsidRPr="0000494E">
        <w:t xml:space="preserve"> </w:t>
      </w:r>
      <w:r w:rsidR="000534E1" w:rsidRPr="0000494E">
        <w:t xml:space="preserve">способствует </w:t>
      </w:r>
      <w:r w:rsidR="003F0071" w:rsidRPr="0000494E">
        <w:t>повышени</w:t>
      </w:r>
      <w:r w:rsidR="000534E1" w:rsidRPr="0000494E">
        <w:t>ю</w:t>
      </w:r>
      <w:r w:rsidR="003F0071" w:rsidRPr="0000494E">
        <w:t xml:space="preserve"> качества профориентационной работы в ОУ</w:t>
      </w:r>
      <w:r w:rsidR="00CC24F7" w:rsidRPr="0000494E">
        <w:t xml:space="preserve"> Санкт-Петербурга</w:t>
      </w:r>
      <w:r w:rsidRPr="0000494E">
        <w:t>.</w:t>
      </w:r>
    </w:p>
    <w:p w:rsidR="00436618" w:rsidRPr="0000494E" w:rsidRDefault="00436618" w:rsidP="007B0AC2">
      <w:pPr>
        <w:spacing w:before="120" w:line="276" w:lineRule="auto"/>
        <w:ind w:firstLine="705"/>
        <w:jc w:val="center"/>
        <w:rPr>
          <w:b/>
        </w:rPr>
      </w:pPr>
      <w:r w:rsidRPr="0000494E">
        <w:rPr>
          <w:b/>
        </w:rPr>
        <w:lastRenderedPageBreak/>
        <w:t>2. Цели и задачи</w:t>
      </w:r>
    </w:p>
    <w:p w:rsidR="003F0071" w:rsidRPr="0000494E" w:rsidRDefault="003F0071" w:rsidP="007B0AC2">
      <w:pPr>
        <w:spacing w:before="120" w:line="276" w:lineRule="auto"/>
        <w:ind w:firstLine="705"/>
        <w:jc w:val="both"/>
      </w:pPr>
      <w:r w:rsidRPr="0000494E">
        <w:rPr>
          <w:b/>
        </w:rPr>
        <w:t>Целью</w:t>
      </w:r>
      <w:r w:rsidRPr="0000494E">
        <w:t xml:space="preserve"> проведения </w:t>
      </w:r>
      <w:r w:rsidR="003C1400" w:rsidRPr="0000494E">
        <w:t>Олимпиады</w:t>
      </w:r>
      <w:r w:rsidRPr="0000494E">
        <w:t xml:space="preserve"> </w:t>
      </w:r>
      <w:r w:rsidR="008D0A34" w:rsidRPr="0000494E">
        <w:t xml:space="preserve">является </w:t>
      </w:r>
      <w:r w:rsidR="00142088">
        <w:t xml:space="preserve">создание условий для </w:t>
      </w:r>
      <w:r w:rsidR="007515A3">
        <w:t xml:space="preserve">более эффективной реализации программ </w:t>
      </w:r>
      <w:r w:rsidR="000D5E80">
        <w:t xml:space="preserve">социализации и профессиональной ориентации </w:t>
      </w:r>
      <w:r w:rsidR="008D0A34" w:rsidRPr="0000494E">
        <w:t>молодежи</w:t>
      </w:r>
      <w:r w:rsidR="003C1400" w:rsidRPr="0000494E">
        <w:t xml:space="preserve">, а также </w:t>
      </w:r>
      <w:r w:rsidR="007515A3">
        <w:t xml:space="preserve">совершенствования </w:t>
      </w:r>
      <w:r w:rsidRPr="0000494E">
        <w:t>работы специалистов</w:t>
      </w:r>
      <w:r w:rsidR="003C1400" w:rsidRPr="0000494E">
        <w:t>, ответственных за профориентаци</w:t>
      </w:r>
      <w:r w:rsidR="007515A3">
        <w:t>ю</w:t>
      </w:r>
      <w:r w:rsidR="003C1400" w:rsidRPr="0000494E">
        <w:t xml:space="preserve"> в ОУ города</w:t>
      </w:r>
      <w:r w:rsidRPr="0000494E">
        <w:t xml:space="preserve">, повышение качества организации профориентационной деятельности </w:t>
      </w:r>
      <w:r w:rsidR="00142088">
        <w:t>образовательных учреждений.</w:t>
      </w:r>
      <w:r w:rsidR="000D5E80">
        <w:t xml:space="preserve"> </w:t>
      </w:r>
    </w:p>
    <w:p w:rsidR="003F0071" w:rsidRPr="0000494E" w:rsidRDefault="003F0071" w:rsidP="007B0AC2">
      <w:pPr>
        <w:pStyle w:val="af3"/>
        <w:spacing w:before="120" w:line="276" w:lineRule="auto"/>
        <w:ind w:firstLine="708"/>
        <w:jc w:val="both"/>
      </w:pPr>
      <w:r w:rsidRPr="0000494E">
        <w:rPr>
          <w:b/>
        </w:rPr>
        <w:t xml:space="preserve">Задачи </w:t>
      </w:r>
      <w:r w:rsidR="00AD7EE2" w:rsidRPr="0000494E">
        <w:rPr>
          <w:b/>
        </w:rPr>
        <w:t>Олимпиады</w:t>
      </w:r>
      <w:r w:rsidRPr="0000494E">
        <w:t xml:space="preserve">: </w:t>
      </w:r>
    </w:p>
    <w:p w:rsidR="003C1400" w:rsidRPr="0000494E" w:rsidRDefault="00436618" w:rsidP="007B0AC2">
      <w:pPr>
        <w:pStyle w:val="af4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00494E">
        <w:rPr>
          <w:rFonts w:ascii="Times New Roman" w:hAnsi="Times New Roman"/>
          <w:sz w:val="24"/>
          <w:szCs w:val="24"/>
        </w:rPr>
        <w:t>а</w:t>
      </w:r>
      <w:r w:rsidR="003C1400" w:rsidRPr="0000494E">
        <w:rPr>
          <w:rFonts w:ascii="Times New Roman" w:hAnsi="Times New Roman"/>
          <w:sz w:val="24"/>
          <w:szCs w:val="24"/>
        </w:rPr>
        <w:t>кцент</w:t>
      </w:r>
      <w:r w:rsidR="00142088">
        <w:rPr>
          <w:rFonts w:ascii="Times New Roman" w:hAnsi="Times New Roman"/>
          <w:sz w:val="24"/>
          <w:szCs w:val="24"/>
        </w:rPr>
        <w:t>ирование</w:t>
      </w:r>
      <w:r w:rsidR="003C1400" w:rsidRPr="0000494E">
        <w:rPr>
          <w:rFonts w:ascii="Times New Roman" w:hAnsi="Times New Roman"/>
          <w:sz w:val="24"/>
          <w:szCs w:val="24"/>
        </w:rPr>
        <w:t xml:space="preserve"> </w:t>
      </w:r>
      <w:r w:rsidRPr="0000494E">
        <w:rPr>
          <w:rFonts w:ascii="Times New Roman" w:eastAsia="Times New Roman" w:hAnsi="Times New Roman"/>
          <w:sz w:val="24"/>
          <w:szCs w:val="24"/>
          <w:lang w:eastAsia="ar-SA"/>
        </w:rPr>
        <w:t>внимани</w:t>
      </w:r>
      <w:r w:rsidR="00142088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3C1400" w:rsidRPr="0000494E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 на проблеме выбора профессии;</w:t>
      </w:r>
    </w:p>
    <w:p w:rsidR="003C1400" w:rsidRPr="0000494E" w:rsidRDefault="00436618" w:rsidP="007B0AC2">
      <w:pPr>
        <w:pStyle w:val="af4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00494E">
        <w:rPr>
          <w:rFonts w:ascii="Times New Roman" w:hAnsi="Times New Roman"/>
          <w:sz w:val="24"/>
          <w:szCs w:val="24"/>
        </w:rPr>
        <w:t>р</w:t>
      </w:r>
      <w:r w:rsidR="003C1400" w:rsidRPr="0000494E">
        <w:rPr>
          <w:rFonts w:ascii="Times New Roman" w:hAnsi="Times New Roman"/>
          <w:sz w:val="24"/>
          <w:szCs w:val="24"/>
        </w:rPr>
        <w:t>азвитие творческих способностей учащихся;</w:t>
      </w:r>
    </w:p>
    <w:p w:rsidR="003C1400" w:rsidRPr="0000494E" w:rsidRDefault="00142088" w:rsidP="007B0AC2">
      <w:pPr>
        <w:pStyle w:val="af4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3C1400" w:rsidRPr="0000494E">
        <w:rPr>
          <w:rFonts w:ascii="Times New Roman" w:hAnsi="Times New Roman"/>
          <w:sz w:val="24"/>
          <w:szCs w:val="24"/>
        </w:rPr>
        <w:t xml:space="preserve"> коммуникативных навыков учащихся;</w:t>
      </w:r>
    </w:p>
    <w:p w:rsidR="00980BCE" w:rsidRPr="0000494E" w:rsidRDefault="00436618" w:rsidP="007B0AC2">
      <w:pPr>
        <w:pStyle w:val="af3"/>
        <w:numPr>
          <w:ilvl w:val="0"/>
          <w:numId w:val="15"/>
        </w:numPr>
        <w:spacing w:line="276" w:lineRule="auto"/>
        <w:ind w:left="714" w:hanging="357"/>
        <w:jc w:val="both"/>
      </w:pPr>
      <w:r w:rsidRPr="0000494E">
        <w:t>проверка умения учащихся высокоэффективно работать в непривычной для них ситуации</w:t>
      </w:r>
      <w:r w:rsidR="00980BCE" w:rsidRPr="0000494E">
        <w:t>;</w:t>
      </w:r>
    </w:p>
    <w:p w:rsidR="009A7757" w:rsidRPr="0000494E" w:rsidRDefault="00436618" w:rsidP="007B0AC2">
      <w:pPr>
        <w:pStyle w:val="af3"/>
        <w:numPr>
          <w:ilvl w:val="0"/>
          <w:numId w:val="15"/>
        </w:numPr>
        <w:spacing w:line="276" w:lineRule="auto"/>
        <w:jc w:val="both"/>
      </w:pPr>
      <w:r w:rsidRPr="0000494E">
        <w:t>диссеминация опыта работы ОЭП.</w:t>
      </w:r>
    </w:p>
    <w:p w:rsidR="003F0071" w:rsidRPr="0000494E" w:rsidRDefault="003F0071" w:rsidP="00017DEC">
      <w:pPr>
        <w:spacing w:before="240" w:line="276" w:lineRule="auto"/>
        <w:ind w:firstLine="709"/>
        <w:jc w:val="center"/>
        <w:rPr>
          <w:b/>
        </w:rPr>
      </w:pPr>
      <w:r w:rsidRPr="0000494E">
        <w:rPr>
          <w:b/>
        </w:rPr>
        <w:t>3. Организация</w:t>
      </w:r>
    </w:p>
    <w:p w:rsidR="00AF5172" w:rsidRDefault="00324B03" w:rsidP="00017DEC">
      <w:pPr>
        <w:pStyle w:val="af4"/>
        <w:spacing w:before="240" w:after="0"/>
        <w:ind w:left="0" w:firstLine="709"/>
        <w:rPr>
          <w:rFonts w:ascii="Times New Roman" w:hAnsi="Times New Roman"/>
          <w:sz w:val="24"/>
          <w:szCs w:val="24"/>
        </w:rPr>
      </w:pPr>
      <w:r w:rsidRPr="0000494E">
        <w:rPr>
          <w:rFonts w:ascii="Times New Roman" w:hAnsi="Times New Roman"/>
          <w:b/>
          <w:sz w:val="24"/>
          <w:szCs w:val="24"/>
        </w:rPr>
        <w:t>Организаторы</w:t>
      </w:r>
      <w:r w:rsidRPr="0000494E">
        <w:rPr>
          <w:b/>
          <w:sz w:val="24"/>
          <w:szCs w:val="24"/>
        </w:rPr>
        <w:t xml:space="preserve">: </w:t>
      </w:r>
      <w:r w:rsidR="000D5E80">
        <w:rPr>
          <w:rFonts w:ascii="Times New Roman" w:hAnsi="Times New Roman"/>
          <w:sz w:val="24"/>
          <w:szCs w:val="24"/>
        </w:rPr>
        <w:t xml:space="preserve"> методисты </w:t>
      </w:r>
      <w:r w:rsidRPr="0000494E">
        <w:rPr>
          <w:rFonts w:ascii="Times New Roman" w:hAnsi="Times New Roman"/>
          <w:sz w:val="24"/>
          <w:szCs w:val="24"/>
        </w:rPr>
        <w:t xml:space="preserve"> ОЭП    ГБОУДОД ДДТ Центрального района «Фонтанка -</w:t>
      </w:r>
      <w:r w:rsidR="00301401" w:rsidRPr="0000494E">
        <w:rPr>
          <w:rFonts w:ascii="Times New Roman" w:hAnsi="Times New Roman"/>
          <w:sz w:val="24"/>
          <w:szCs w:val="24"/>
        </w:rPr>
        <w:t xml:space="preserve"> </w:t>
      </w:r>
      <w:r w:rsidRPr="0000494E">
        <w:rPr>
          <w:rFonts w:ascii="Times New Roman" w:hAnsi="Times New Roman"/>
          <w:sz w:val="24"/>
          <w:szCs w:val="24"/>
        </w:rPr>
        <w:t xml:space="preserve">32». </w:t>
      </w:r>
    </w:p>
    <w:p w:rsidR="00FD14C5" w:rsidRPr="007B0AC2" w:rsidRDefault="00FD14C5" w:rsidP="007B0AC2">
      <w:pPr>
        <w:pStyle w:val="af4"/>
        <w:spacing w:after="0"/>
        <w:ind w:left="0"/>
        <w:rPr>
          <w:rFonts w:ascii="Times New Roman" w:hAnsi="Times New Roman"/>
          <w:sz w:val="16"/>
          <w:szCs w:val="16"/>
        </w:rPr>
      </w:pPr>
    </w:p>
    <w:p w:rsidR="00F2584A" w:rsidRDefault="00FD14C5" w:rsidP="007B0AC2">
      <w:pPr>
        <w:pStyle w:val="af4"/>
        <w:numPr>
          <w:ilvl w:val="0"/>
          <w:numId w:val="34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E18E8">
        <w:rPr>
          <w:rFonts w:ascii="Times New Roman" w:hAnsi="Times New Roman"/>
          <w:b/>
          <w:sz w:val="24"/>
          <w:szCs w:val="24"/>
        </w:rPr>
        <w:t xml:space="preserve">Школьный </w:t>
      </w:r>
      <w:r w:rsidR="00782552" w:rsidRPr="00DE18E8">
        <w:rPr>
          <w:rFonts w:ascii="Times New Roman" w:hAnsi="Times New Roman"/>
          <w:b/>
          <w:sz w:val="24"/>
          <w:szCs w:val="24"/>
        </w:rPr>
        <w:t>тур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2A9D">
        <w:rPr>
          <w:rFonts w:ascii="Times New Roman" w:hAnsi="Times New Roman"/>
          <w:sz w:val="24"/>
          <w:szCs w:val="24"/>
        </w:rPr>
        <w:t xml:space="preserve">Олимпиады </w:t>
      </w:r>
      <w:r>
        <w:rPr>
          <w:rFonts w:ascii="Times New Roman" w:hAnsi="Times New Roman"/>
          <w:sz w:val="24"/>
          <w:szCs w:val="24"/>
        </w:rPr>
        <w:t xml:space="preserve">проводится на базе </w:t>
      </w:r>
      <w:r w:rsidR="005A4B6B">
        <w:rPr>
          <w:rFonts w:ascii="Times New Roman" w:hAnsi="Times New Roman"/>
          <w:sz w:val="24"/>
          <w:szCs w:val="24"/>
        </w:rPr>
        <w:t>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районов Санкт-Петербурга</w:t>
      </w:r>
      <w:r w:rsidR="00723073">
        <w:rPr>
          <w:rFonts w:ascii="Times New Roman" w:hAnsi="Times New Roman"/>
          <w:sz w:val="24"/>
          <w:szCs w:val="24"/>
        </w:rPr>
        <w:t>.  Задания для школьного этапа централизованно не разрабатываются</w:t>
      </w:r>
      <w:r w:rsidR="005A4B6B">
        <w:rPr>
          <w:rFonts w:ascii="Times New Roman" w:hAnsi="Times New Roman"/>
          <w:sz w:val="24"/>
          <w:szCs w:val="24"/>
        </w:rPr>
        <w:t>, а</w:t>
      </w:r>
      <w:r w:rsidR="00723073">
        <w:rPr>
          <w:rFonts w:ascii="Times New Roman" w:hAnsi="Times New Roman"/>
          <w:sz w:val="24"/>
          <w:szCs w:val="24"/>
        </w:rPr>
        <w:t xml:space="preserve"> </w:t>
      </w:r>
      <w:r w:rsidR="005A4B6B">
        <w:rPr>
          <w:rFonts w:ascii="Times New Roman" w:hAnsi="Times New Roman"/>
          <w:sz w:val="24"/>
          <w:szCs w:val="24"/>
        </w:rPr>
        <w:t>составл</w:t>
      </w:r>
      <w:r w:rsidR="005A4B6B">
        <w:rPr>
          <w:rFonts w:ascii="Times New Roman" w:hAnsi="Times New Roman"/>
          <w:sz w:val="24"/>
          <w:szCs w:val="24"/>
        </w:rPr>
        <w:t>я</w:t>
      </w:r>
      <w:r w:rsidR="005A4B6B">
        <w:rPr>
          <w:rFonts w:ascii="Times New Roman" w:hAnsi="Times New Roman"/>
          <w:sz w:val="24"/>
          <w:szCs w:val="24"/>
        </w:rPr>
        <w:t>ются</w:t>
      </w:r>
      <w:r w:rsidR="00723073">
        <w:rPr>
          <w:rFonts w:ascii="Times New Roman" w:hAnsi="Times New Roman"/>
          <w:sz w:val="24"/>
          <w:szCs w:val="24"/>
        </w:rPr>
        <w:t xml:space="preserve"> на усмотрение ответственного за профориентационную работу в ОУ.</w:t>
      </w:r>
      <w:r w:rsidR="00F92A9D">
        <w:rPr>
          <w:rFonts w:ascii="Times New Roman" w:hAnsi="Times New Roman"/>
          <w:sz w:val="24"/>
          <w:szCs w:val="24"/>
        </w:rPr>
        <w:t xml:space="preserve"> Победители школьного этапа продолжа</w:t>
      </w:r>
      <w:r w:rsidR="005A4B6B">
        <w:rPr>
          <w:rFonts w:ascii="Times New Roman" w:hAnsi="Times New Roman"/>
          <w:sz w:val="24"/>
          <w:szCs w:val="24"/>
        </w:rPr>
        <w:t>ют</w:t>
      </w:r>
      <w:r w:rsidR="00F92A9D">
        <w:rPr>
          <w:rFonts w:ascii="Times New Roman" w:hAnsi="Times New Roman"/>
          <w:sz w:val="24"/>
          <w:szCs w:val="24"/>
        </w:rPr>
        <w:t xml:space="preserve"> соревнование на районном уровне.</w:t>
      </w:r>
    </w:p>
    <w:p w:rsidR="007B0AC2" w:rsidRDefault="00F92A9D" w:rsidP="007B0AC2">
      <w:pPr>
        <w:pStyle w:val="af8"/>
        <w:numPr>
          <w:ilvl w:val="0"/>
          <w:numId w:val="3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18E8">
        <w:rPr>
          <w:rFonts w:ascii="Times New Roman" w:hAnsi="Times New Roman"/>
          <w:b/>
          <w:sz w:val="24"/>
          <w:szCs w:val="24"/>
        </w:rPr>
        <w:t xml:space="preserve">Районный </w:t>
      </w:r>
      <w:r w:rsidR="00782552" w:rsidRPr="00DE18E8">
        <w:rPr>
          <w:rFonts w:ascii="Times New Roman" w:hAnsi="Times New Roman"/>
          <w:b/>
          <w:sz w:val="24"/>
          <w:szCs w:val="24"/>
        </w:rPr>
        <w:t>тур</w:t>
      </w:r>
      <w:r>
        <w:rPr>
          <w:rFonts w:ascii="Times New Roman" w:hAnsi="Times New Roman"/>
          <w:sz w:val="24"/>
          <w:szCs w:val="24"/>
        </w:rPr>
        <w:t xml:space="preserve"> Олимпиады </w:t>
      </w:r>
      <w:r w:rsidR="00EB5E29">
        <w:rPr>
          <w:rFonts w:ascii="Times New Roman" w:hAnsi="Times New Roman"/>
          <w:sz w:val="24"/>
          <w:szCs w:val="24"/>
        </w:rPr>
        <w:t>проводится</w:t>
      </w:r>
      <w:r w:rsidR="00FF1E00">
        <w:rPr>
          <w:rFonts w:ascii="Times New Roman" w:hAnsi="Times New Roman"/>
          <w:sz w:val="24"/>
          <w:szCs w:val="24"/>
        </w:rPr>
        <w:t xml:space="preserve"> ответственными за профориентационную работу в районах Санкт-Петербурга. Дат</w:t>
      </w:r>
      <w:r w:rsidR="0065440B">
        <w:rPr>
          <w:rFonts w:ascii="Times New Roman" w:hAnsi="Times New Roman"/>
          <w:sz w:val="24"/>
          <w:szCs w:val="24"/>
        </w:rPr>
        <w:t>у</w:t>
      </w:r>
      <w:r w:rsidR="00C35365">
        <w:rPr>
          <w:rFonts w:ascii="Times New Roman" w:hAnsi="Times New Roman"/>
          <w:sz w:val="24"/>
          <w:szCs w:val="24"/>
        </w:rPr>
        <w:t>,</w:t>
      </w:r>
      <w:r w:rsidR="00DA517E">
        <w:rPr>
          <w:rFonts w:ascii="Times New Roman" w:hAnsi="Times New Roman"/>
          <w:sz w:val="24"/>
          <w:szCs w:val="24"/>
        </w:rPr>
        <w:t xml:space="preserve"> место проведения </w:t>
      </w:r>
      <w:r w:rsidR="00FF1E00">
        <w:rPr>
          <w:rFonts w:ascii="Times New Roman" w:hAnsi="Times New Roman"/>
          <w:sz w:val="24"/>
          <w:szCs w:val="24"/>
        </w:rPr>
        <w:t xml:space="preserve">районного тура </w:t>
      </w:r>
      <w:r w:rsidR="00C35365">
        <w:rPr>
          <w:rFonts w:ascii="Times New Roman" w:hAnsi="Times New Roman"/>
          <w:sz w:val="24"/>
          <w:szCs w:val="24"/>
        </w:rPr>
        <w:t xml:space="preserve">и состав жюри </w:t>
      </w:r>
      <w:r w:rsidR="0065440B">
        <w:rPr>
          <w:rFonts w:ascii="Times New Roman" w:hAnsi="Times New Roman"/>
          <w:sz w:val="24"/>
          <w:szCs w:val="24"/>
        </w:rPr>
        <w:t>предлаг</w:t>
      </w:r>
      <w:r w:rsidR="0065440B">
        <w:rPr>
          <w:rFonts w:ascii="Times New Roman" w:hAnsi="Times New Roman"/>
          <w:sz w:val="24"/>
          <w:szCs w:val="24"/>
        </w:rPr>
        <w:t>а</w:t>
      </w:r>
      <w:r w:rsidR="0065440B">
        <w:rPr>
          <w:rFonts w:ascii="Times New Roman" w:hAnsi="Times New Roman"/>
          <w:sz w:val="24"/>
          <w:szCs w:val="24"/>
        </w:rPr>
        <w:t>ют</w:t>
      </w:r>
      <w:r w:rsidR="00FF1E00">
        <w:rPr>
          <w:rFonts w:ascii="Times New Roman" w:hAnsi="Times New Roman"/>
          <w:sz w:val="24"/>
          <w:szCs w:val="24"/>
        </w:rPr>
        <w:t xml:space="preserve"> </w:t>
      </w:r>
      <w:r w:rsidR="0065440B">
        <w:rPr>
          <w:rFonts w:ascii="Times New Roman" w:hAnsi="Times New Roman"/>
          <w:sz w:val="24"/>
          <w:szCs w:val="24"/>
        </w:rPr>
        <w:t>специалисты</w:t>
      </w:r>
      <w:r w:rsidR="007C124A">
        <w:rPr>
          <w:rFonts w:ascii="Times New Roman" w:hAnsi="Times New Roman"/>
          <w:sz w:val="24"/>
          <w:szCs w:val="24"/>
        </w:rPr>
        <w:t xml:space="preserve"> по профориентации района</w:t>
      </w:r>
      <w:r w:rsidR="0065440B">
        <w:rPr>
          <w:rFonts w:ascii="Times New Roman" w:hAnsi="Times New Roman"/>
          <w:sz w:val="24"/>
          <w:szCs w:val="24"/>
        </w:rPr>
        <w:t xml:space="preserve"> или представители ИМЦ района</w:t>
      </w:r>
      <w:r w:rsidR="007C124A">
        <w:rPr>
          <w:rFonts w:ascii="Times New Roman" w:hAnsi="Times New Roman"/>
          <w:sz w:val="24"/>
          <w:szCs w:val="24"/>
        </w:rPr>
        <w:t>. Задания на ра</w:t>
      </w:r>
      <w:r w:rsidR="007C124A">
        <w:rPr>
          <w:rFonts w:ascii="Times New Roman" w:hAnsi="Times New Roman"/>
          <w:sz w:val="24"/>
          <w:szCs w:val="24"/>
        </w:rPr>
        <w:t>й</w:t>
      </w:r>
      <w:r w:rsidR="007C124A">
        <w:rPr>
          <w:rFonts w:ascii="Times New Roman" w:hAnsi="Times New Roman"/>
          <w:sz w:val="24"/>
          <w:szCs w:val="24"/>
        </w:rPr>
        <w:t>онный тур разраб</w:t>
      </w:r>
      <w:r w:rsidR="008407F6">
        <w:rPr>
          <w:rFonts w:ascii="Times New Roman" w:hAnsi="Times New Roman"/>
          <w:sz w:val="24"/>
          <w:szCs w:val="24"/>
        </w:rPr>
        <w:t>атываются</w:t>
      </w:r>
      <w:r w:rsidR="007C124A">
        <w:rPr>
          <w:rFonts w:ascii="Times New Roman" w:hAnsi="Times New Roman"/>
          <w:sz w:val="24"/>
          <w:szCs w:val="24"/>
        </w:rPr>
        <w:t xml:space="preserve"> методистами по профориентации </w:t>
      </w:r>
      <w:r w:rsidR="007C124A" w:rsidRPr="00AF5172">
        <w:rPr>
          <w:rFonts w:ascii="Times New Roman" w:hAnsi="Times New Roman" w:cs="Times New Roman"/>
          <w:sz w:val="24"/>
          <w:szCs w:val="24"/>
          <w:lang w:eastAsia="ar-SA"/>
        </w:rPr>
        <w:t>ГБОУДОД ДДТ Центрального района «Фонтанка – 32»</w:t>
      </w:r>
      <w:r w:rsidR="008407F6">
        <w:rPr>
          <w:rFonts w:ascii="Times New Roman" w:hAnsi="Times New Roman" w:cs="Times New Roman"/>
          <w:sz w:val="24"/>
          <w:szCs w:val="24"/>
          <w:lang w:eastAsia="ar-SA"/>
        </w:rPr>
        <w:t xml:space="preserve"> (ответственными за профориентационную работу в Центральном районе)</w:t>
      </w:r>
      <w:r w:rsidR="00EA66A2">
        <w:rPr>
          <w:rFonts w:ascii="Times New Roman" w:hAnsi="Times New Roman" w:cs="Times New Roman"/>
          <w:sz w:val="24"/>
          <w:szCs w:val="24"/>
          <w:lang w:eastAsia="ar-SA"/>
        </w:rPr>
        <w:t xml:space="preserve"> и высылаются всем ответственным </w:t>
      </w:r>
      <w:r w:rsidR="00EA66A2">
        <w:rPr>
          <w:rFonts w:ascii="Times New Roman" w:hAnsi="Times New Roman"/>
          <w:sz w:val="24"/>
          <w:szCs w:val="24"/>
        </w:rPr>
        <w:t>за профориентационную работу в районах Санкт-Петербурга централизованно</w:t>
      </w:r>
      <w:r w:rsidR="007C124A" w:rsidRPr="00AF517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B5E29">
        <w:rPr>
          <w:rFonts w:ascii="Times New Roman" w:hAnsi="Times New Roman" w:cs="Times New Roman"/>
          <w:sz w:val="24"/>
          <w:szCs w:val="24"/>
          <w:lang w:eastAsia="ar-SA"/>
        </w:rPr>
        <w:t xml:space="preserve">  Ж</w:t>
      </w:r>
      <w:r w:rsidR="00782552">
        <w:rPr>
          <w:rFonts w:ascii="Times New Roman" w:hAnsi="Times New Roman" w:cs="Times New Roman"/>
          <w:sz w:val="24"/>
          <w:szCs w:val="24"/>
          <w:lang w:eastAsia="ar-SA"/>
        </w:rPr>
        <w:t xml:space="preserve">юри </w:t>
      </w:r>
      <w:r w:rsidR="00EB5E29">
        <w:rPr>
          <w:rFonts w:ascii="Times New Roman" w:hAnsi="Times New Roman" w:cs="Times New Roman"/>
          <w:sz w:val="24"/>
          <w:szCs w:val="24"/>
          <w:lang w:eastAsia="ar-SA"/>
        </w:rPr>
        <w:t xml:space="preserve">районного тура </w:t>
      </w:r>
      <w:r w:rsidR="0049610E">
        <w:rPr>
          <w:rFonts w:ascii="Times New Roman" w:hAnsi="Times New Roman" w:cs="Times New Roman"/>
          <w:sz w:val="24"/>
          <w:szCs w:val="24"/>
          <w:lang w:eastAsia="ar-SA"/>
        </w:rPr>
        <w:t>формирует команду из 5 победителей районного тура, которая при</w:t>
      </w:r>
      <w:r w:rsidR="00552BFE">
        <w:rPr>
          <w:rFonts w:ascii="Times New Roman" w:hAnsi="Times New Roman" w:cs="Times New Roman"/>
          <w:sz w:val="24"/>
          <w:szCs w:val="24"/>
          <w:lang w:eastAsia="ar-SA"/>
        </w:rPr>
        <w:t>нимает</w:t>
      </w:r>
      <w:r w:rsidR="0049610E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городском туре Олимпиады.</w:t>
      </w:r>
    </w:p>
    <w:p w:rsidR="007B0AC2" w:rsidRPr="007B0AC2" w:rsidRDefault="00EA66A2" w:rsidP="006567FE">
      <w:pPr>
        <w:pStyle w:val="af8"/>
        <w:numPr>
          <w:ilvl w:val="0"/>
          <w:numId w:val="3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AC2">
        <w:rPr>
          <w:rFonts w:ascii="Times New Roman" w:hAnsi="Times New Roman"/>
          <w:b/>
          <w:sz w:val="24"/>
          <w:szCs w:val="24"/>
        </w:rPr>
        <w:t>Городской тур</w:t>
      </w:r>
      <w:r w:rsidR="007C124A" w:rsidRPr="007B0AC2">
        <w:rPr>
          <w:rFonts w:ascii="Times New Roman" w:hAnsi="Times New Roman"/>
          <w:sz w:val="24"/>
          <w:szCs w:val="24"/>
        </w:rPr>
        <w:t xml:space="preserve"> </w:t>
      </w:r>
      <w:r w:rsidR="00782552" w:rsidRPr="007B0AC2">
        <w:rPr>
          <w:rFonts w:ascii="Times New Roman" w:hAnsi="Times New Roman"/>
          <w:sz w:val="24"/>
          <w:szCs w:val="24"/>
        </w:rPr>
        <w:t>Олимпиады организовывается методистами по профориентации ГБОУДОД ДДТ Центрального района «Фонтанка – 32» (ответственными за профориентационную работу в Центральном районе)</w:t>
      </w:r>
      <w:r w:rsidR="00144928" w:rsidRPr="007B0AC2">
        <w:rPr>
          <w:rFonts w:ascii="Times New Roman" w:hAnsi="Times New Roman"/>
          <w:sz w:val="24"/>
          <w:szCs w:val="24"/>
        </w:rPr>
        <w:t xml:space="preserve"> совместно с </w:t>
      </w:r>
      <w:r w:rsidR="00144928" w:rsidRPr="007B0AC2">
        <w:rPr>
          <w:rFonts w:ascii="Times New Roman" w:hAnsi="Times New Roman" w:cs="Times New Roman"/>
          <w:sz w:val="24"/>
          <w:szCs w:val="24"/>
          <w:lang w:eastAsia="ar-SA"/>
        </w:rPr>
        <w:t>кафедрой ЕНО ГБУ ДПО СПб АППО</w:t>
      </w:r>
      <w:r w:rsidR="00DE18E8" w:rsidRPr="007B0AC2">
        <w:rPr>
          <w:rFonts w:ascii="Times New Roman" w:hAnsi="Times New Roman"/>
          <w:sz w:val="24"/>
          <w:szCs w:val="24"/>
        </w:rPr>
        <w:t>.</w:t>
      </w:r>
      <w:r w:rsidR="007B0AC2" w:rsidRPr="007B0AC2">
        <w:rPr>
          <w:rFonts w:ascii="Times New Roman" w:hAnsi="Times New Roman"/>
          <w:sz w:val="24"/>
          <w:szCs w:val="24"/>
        </w:rPr>
        <w:br/>
      </w:r>
      <w:r w:rsidR="00DE18E8" w:rsidRPr="007B0AC2">
        <w:rPr>
          <w:rFonts w:ascii="Times New Roman" w:hAnsi="Times New Roman"/>
          <w:sz w:val="16"/>
          <w:szCs w:val="16"/>
        </w:rPr>
        <w:t xml:space="preserve"> </w:t>
      </w:r>
    </w:p>
    <w:p w:rsidR="00324B03" w:rsidRPr="007B0AC2" w:rsidRDefault="007B0AC2" w:rsidP="006567FE">
      <w:pPr>
        <w:pStyle w:val="af8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6509">
        <w:rPr>
          <w:rFonts w:ascii="Times New Roman" w:hAnsi="Times New Roman"/>
          <w:b/>
          <w:sz w:val="24"/>
          <w:szCs w:val="24"/>
        </w:rPr>
        <w:t>Место проведения</w:t>
      </w:r>
      <w:r w:rsidRPr="007B0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тура </w:t>
      </w:r>
      <w:r w:rsidRPr="007B0AC2">
        <w:rPr>
          <w:rFonts w:ascii="Times New Roman" w:hAnsi="Times New Roman"/>
          <w:sz w:val="24"/>
          <w:szCs w:val="24"/>
        </w:rPr>
        <w:t xml:space="preserve">будет указано в </w:t>
      </w:r>
      <w:r w:rsidRPr="007B0AC2">
        <w:rPr>
          <w:rFonts w:ascii="Times New Roman" w:hAnsi="Times New Roman"/>
          <w:b/>
          <w:sz w:val="24"/>
          <w:szCs w:val="24"/>
        </w:rPr>
        <w:t xml:space="preserve">программе </w:t>
      </w:r>
      <w:r w:rsidRPr="007B0AC2">
        <w:rPr>
          <w:rFonts w:ascii="Times New Roman" w:hAnsi="Times New Roman"/>
          <w:sz w:val="24"/>
          <w:szCs w:val="24"/>
        </w:rPr>
        <w:t xml:space="preserve">проведения мероприятия. </w:t>
      </w:r>
      <w:r w:rsidR="00BF3107" w:rsidRPr="007B0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проведения городского тура высылается после получения </w:t>
      </w:r>
      <w:r w:rsidRPr="007B0AC2">
        <w:rPr>
          <w:rFonts w:ascii="Times New Roman" w:hAnsi="Times New Roman"/>
          <w:b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на участие.</w:t>
      </w:r>
    </w:p>
    <w:p w:rsidR="00121ACF" w:rsidRDefault="003F0071" w:rsidP="006567FE">
      <w:pPr>
        <w:spacing w:before="120" w:line="276" w:lineRule="auto"/>
        <w:ind w:firstLine="709"/>
        <w:jc w:val="both"/>
      </w:pPr>
      <w:r w:rsidRPr="0000494E">
        <w:rPr>
          <w:b/>
        </w:rPr>
        <w:t>Участники:</w:t>
      </w:r>
      <w:r w:rsidR="001F660E" w:rsidRPr="0000494E">
        <w:t xml:space="preserve"> учащиеся </w:t>
      </w:r>
      <w:r w:rsidR="00324B03" w:rsidRPr="0000494E">
        <w:t xml:space="preserve">8 – 9 </w:t>
      </w:r>
      <w:r w:rsidR="001F660E" w:rsidRPr="0000494E">
        <w:t xml:space="preserve"> классов </w:t>
      </w:r>
      <w:r w:rsidR="001A3E66">
        <w:t>ОУ</w:t>
      </w:r>
      <w:r w:rsidR="001F660E" w:rsidRPr="0000494E">
        <w:t xml:space="preserve"> Санкт-Петербурга</w:t>
      </w:r>
      <w:r w:rsidR="00822A69">
        <w:t>.</w:t>
      </w:r>
    </w:p>
    <w:p w:rsidR="006567FE" w:rsidRPr="00017DEC" w:rsidRDefault="006567FE" w:rsidP="006567FE">
      <w:pPr>
        <w:spacing w:before="120" w:line="276" w:lineRule="auto"/>
        <w:ind w:firstLine="709"/>
        <w:jc w:val="both"/>
        <w:rPr>
          <w:sz w:val="16"/>
          <w:szCs w:val="16"/>
        </w:rPr>
      </w:pPr>
    </w:p>
    <w:p w:rsidR="00101F4F" w:rsidRPr="0000494E" w:rsidRDefault="00101F4F" w:rsidP="007B0AC2">
      <w:pPr>
        <w:spacing w:before="120" w:line="276" w:lineRule="auto"/>
        <w:ind w:left="709"/>
        <w:jc w:val="center"/>
        <w:rPr>
          <w:b/>
        </w:rPr>
      </w:pPr>
      <w:r w:rsidRPr="0000494E">
        <w:rPr>
          <w:b/>
        </w:rPr>
        <w:t xml:space="preserve">4. </w:t>
      </w:r>
      <w:r w:rsidR="00D5371C">
        <w:rPr>
          <w:b/>
        </w:rPr>
        <w:t>Сроки проведения</w:t>
      </w:r>
    </w:p>
    <w:p w:rsidR="00121ACF" w:rsidRPr="00017DEC" w:rsidRDefault="00121ACF" w:rsidP="007B0AC2">
      <w:pPr>
        <w:pStyle w:val="af4"/>
        <w:spacing w:after="0"/>
        <w:ind w:left="0"/>
        <w:rPr>
          <w:rFonts w:ascii="Times New Roman" w:hAnsi="Times New Roman"/>
          <w:sz w:val="16"/>
          <w:szCs w:val="16"/>
        </w:rPr>
      </w:pPr>
    </w:p>
    <w:p w:rsidR="00121ACF" w:rsidRDefault="00121ACF" w:rsidP="007B0AC2">
      <w:pPr>
        <w:pStyle w:val="af4"/>
        <w:spacing w:after="0"/>
        <w:ind w:left="0"/>
        <w:rPr>
          <w:rFonts w:ascii="Times New Roman" w:hAnsi="Times New Roman"/>
          <w:sz w:val="24"/>
          <w:szCs w:val="24"/>
        </w:rPr>
      </w:pPr>
      <w:r w:rsidRPr="0000494E">
        <w:rPr>
          <w:rFonts w:ascii="Times New Roman" w:hAnsi="Times New Roman"/>
          <w:sz w:val="24"/>
          <w:szCs w:val="24"/>
        </w:rPr>
        <w:t xml:space="preserve">Олимпиада проводится </w:t>
      </w:r>
      <w:r>
        <w:rPr>
          <w:rFonts w:ascii="Times New Roman" w:hAnsi="Times New Roman"/>
          <w:sz w:val="24"/>
          <w:szCs w:val="24"/>
        </w:rPr>
        <w:t>в три тура:</w:t>
      </w:r>
    </w:p>
    <w:p w:rsidR="00121ACF" w:rsidRDefault="00121ACF" w:rsidP="007B0AC2">
      <w:pPr>
        <w:pStyle w:val="af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–  </w:t>
      </w:r>
      <w:r w:rsidRPr="00121ACF">
        <w:rPr>
          <w:rFonts w:ascii="Times New Roman" w:hAnsi="Times New Roman"/>
          <w:b/>
          <w:sz w:val="24"/>
          <w:szCs w:val="24"/>
        </w:rPr>
        <w:t>декабрь 201</w:t>
      </w:r>
      <w:r w:rsidR="00DE18E8">
        <w:rPr>
          <w:rFonts w:ascii="Times New Roman" w:hAnsi="Times New Roman"/>
          <w:b/>
          <w:sz w:val="24"/>
          <w:szCs w:val="24"/>
        </w:rPr>
        <w:t>5</w:t>
      </w:r>
      <w:r w:rsidRPr="00121ACF">
        <w:rPr>
          <w:rFonts w:ascii="Times New Roman" w:hAnsi="Times New Roman"/>
          <w:b/>
          <w:sz w:val="24"/>
          <w:szCs w:val="24"/>
        </w:rPr>
        <w:t>г. – январь 201</w:t>
      </w:r>
      <w:r w:rsidR="00DE18E8">
        <w:rPr>
          <w:rFonts w:ascii="Times New Roman" w:hAnsi="Times New Roman"/>
          <w:b/>
          <w:sz w:val="24"/>
          <w:szCs w:val="24"/>
        </w:rPr>
        <w:t>6</w:t>
      </w:r>
      <w:r w:rsidRPr="00121ACF">
        <w:rPr>
          <w:rFonts w:ascii="Times New Roman" w:hAnsi="Times New Roman"/>
          <w:b/>
          <w:sz w:val="24"/>
          <w:szCs w:val="24"/>
        </w:rPr>
        <w:t>г.</w:t>
      </w:r>
    </w:p>
    <w:p w:rsidR="00121ACF" w:rsidRDefault="00121ACF" w:rsidP="007B0AC2">
      <w:pPr>
        <w:pStyle w:val="af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Районный  –  </w:t>
      </w:r>
      <w:r w:rsidRPr="00121ACF">
        <w:rPr>
          <w:rFonts w:ascii="Times New Roman" w:hAnsi="Times New Roman"/>
          <w:b/>
          <w:sz w:val="24"/>
          <w:szCs w:val="24"/>
        </w:rPr>
        <w:t>февраль – март 201</w:t>
      </w:r>
      <w:r w:rsidR="00DE18E8">
        <w:rPr>
          <w:rFonts w:ascii="Times New Roman" w:hAnsi="Times New Roman"/>
          <w:b/>
          <w:sz w:val="24"/>
          <w:szCs w:val="24"/>
        </w:rPr>
        <w:t>6</w:t>
      </w:r>
      <w:r w:rsidRPr="00121ACF">
        <w:rPr>
          <w:rFonts w:ascii="Times New Roman" w:hAnsi="Times New Roman"/>
          <w:b/>
          <w:sz w:val="24"/>
          <w:szCs w:val="24"/>
        </w:rPr>
        <w:t>г.</w:t>
      </w:r>
    </w:p>
    <w:p w:rsidR="00121ACF" w:rsidRDefault="00121ACF" w:rsidP="007B0AC2">
      <w:pPr>
        <w:pStyle w:val="af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–   </w:t>
      </w:r>
      <w:r w:rsidR="00DE18E8">
        <w:rPr>
          <w:rFonts w:ascii="Times New Roman" w:hAnsi="Times New Roman"/>
          <w:b/>
          <w:sz w:val="24"/>
          <w:szCs w:val="24"/>
        </w:rPr>
        <w:t>7</w:t>
      </w:r>
      <w:r w:rsidR="00DE18E8" w:rsidRPr="00DE18E8">
        <w:rPr>
          <w:rFonts w:ascii="Times New Roman" w:hAnsi="Times New Roman"/>
          <w:b/>
          <w:sz w:val="24"/>
          <w:szCs w:val="24"/>
        </w:rPr>
        <w:t xml:space="preserve"> апреля 201</w:t>
      </w:r>
      <w:r w:rsidR="00DE18E8">
        <w:rPr>
          <w:rFonts w:ascii="Times New Roman" w:hAnsi="Times New Roman"/>
          <w:b/>
          <w:sz w:val="24"/>
          <w:szCs w:val="24"/>
        </w:rPr>
        <w:t>6</w:t>
      </w:r>
      <w:r w:rsidR="00DE18E8" w:rsidRPr="00DE18E8">
        <w:rPr>
          <w:rFonts w:ascii="Times New Roman" w:hAnsi="Times New Roman"/>
          <w:b/>
          <w:sz w:val="24"/>
          <w:szCs w:val="24"/>
        </w:rPr>
        <w:t>г. в 12.00 (начало регистрации в 11.30).</w:t>
      </w:r>
    </w:p>
    <w:p w:rsidR="0007662E" w:rsidRPr="006567FE" w:rsidRDefault="00E3279A" w:rsidP="006567FE">
      <w:pPr>
        <w:spacing w:before="120" w:line="276" w:lineRule="auto"/>
        <w:ind w:firstLine="709"/>
        <w:jc w:val="both"/>
      </w:pPr>
      <w:r w:rsidRPr="0000494E">
        <w:lastRenderedPageBreak/>
        <w:t xml:space="preserve">Для участия </w:t>
      </w:r>
      <w:r w:rsidR="00944982">
        <w:t xml:space="preserve">в городском туре Олимпиады </w:t>
      </w:r>
      <w:r w:rsidR="007B0AC2" w:rsidRPr="007B0AC2">
        <w:rPr>
          <w:u w:val="single"/>
        </w:rPr>
        <w:t>ответственный за профориентационную работу в районе</w:t>
      </w:r>
      <w:r w:rsidR="007B0AC2">
        <w:t xml:space="preserve"> </w:t>
      </w:r>
      <w:r w:rsidR="00D5371C" w:rsidRPr="0000494E">
        <w:t>формир</w:t>
      </w:r>
      <w:r w:rsidR="007B0AC2">
        <w:t>ует</w:t>
      </w:r>
      <w:r w:rsidR="00D5371C" w:rsidRPr="0000494E">
        <w:t xml:space="preserve"> группу из </w:t>
      </w:r>
      <w:r w:rsidR="00D5371C">
        <w:t>5</w:t>
      </w:r>
      <w:r w:rsidR="00D5371C" w:rsidRPr="0000494E">
        <w:t>-</w:t>
      </w:r>
      <w:r w:rsidR="00D5371C">
        <w:t>ти</w:t>
      </w:r>
      <w:r w:rsidR="002758DA">
        <w:t xml:space="preserve"> участников, </w:t>
      </w:r>
      <w:r w:rsidRPr="0000494E">
        <w:t>заполн</w:t>
      </w:r>
      <w:r w:rsidR="007B0AC2">
        <w:t>яет</w:t>
      </w:r>
      <w:r w:rsidRPr="0000494E">
        <w:t xml:space="preserve"> </w:t>
      </w:r>
      <w:r w:rsidRPr="009D0F38">
        <w:rPr>
          <w:u w:val="single"/>
        </w:rPr>
        <w:t>заявку</w:t>
      </w:r>
      <w:r w:rsidR="004F225B" w:rsidRPr="009D0F38">
        <w:rPr>
          <w:u w:val="single"/>
        </w:rPr>
        <w:t xml:space="preserve"> </w:t>
      </w:r>
      <w:r w:rsidR="002758DA" w:rsidRPr="009D0F38">
        <w:rPr>
          <w:u w:val="single"/>
        </w:rPr>
        <w:t>и статистику</w:t>
      </w:r>
      <w:r w:rsidR="002758DA">
        <w:t xml:space="preserve"> </w:t>
      </w:r>
      <w:r w:rsidR="004F225B" w:rsidRPr="0000494E">
        <w:t>по форме</w:t>
      </w:r>
      <w:r w:rsidR="007515A3">
        <w:t>:</w:t>
      </w:r>
      <w:r w:rsidRPr="0000494E">
        <w:t xml:space="preserve"> </w:t>
      </w:r>
    </w:p>
    <w:p w:rsidR="00017DEC" w:rsidRDefault="00017DEC" w:rsidP="007B0AC2">
      <w:pPr>
        <w:spacing w:line="276" w:lineRule="auto"/>
        <w:jc w:val="center"/>
        <w:rPr>
          <w:b/>
        </w:rPr>
      </w:pPr>
    </w:p>
    <w:p w:rsidR="00E3279A" w:rsidRPr="0000494E" w:rsidRDefault="00E3279A" w:rsidP="00017DEC">
      <w:pPr>
        <w:jc w:val="center"/>
        <w:rPr>
          <w:b/>
        </w:rPr>
      </w:pPr>
      <w:r w:rsidRPr="0000494E">
        <w:rPr>
          <w:b/>
        </w:rPr>
        <w:t>Заявка</w:t>
      </w:r>
      <w:r w:rsidRPr="0000494E">
        <w:t xml:space="preserve"> </w:t>
      </w:r>
      <w:r w:rsidRPr="0000494E">
        <w:rPr>
          <w:b/>
        </w:rPr>
        <w:t xml:space="preserve">на участие в </w:t>
      </w:r>
      <w:r w:rsidR="00251CC6" w:rsidRPr="0000494E">
        <w:rPr>
          <w:b/>
        </w:rPr>
        <w:t>городско</w:t>
      </w:r>
      <w:r w:rsidR="00D5371C">
        <w:rPr>
          <w:b/>
        </w:rPr>
        <w:t xml:space="preserve">м туре </w:t>
      </w:r>
      <w:r w:rsidRPr="0000494E">
        <w:rPr>
          <w:b/>
        </w:rPr>
        <w:t xml:space="preserve"> Олимпиад</w:t>
      </w:r>
      <w:r w:rsidR="00D5371C">
        <w:rPr>
          <w:b/>
        </w:rPr>
        <w:t>ы по профориентации</w:t>
      </w:r>
    </w:p>
    <w:p w:rsidR="00E3279A" w:rsidRPr="0000494E" w:rsidRDefault="00E3279A" w:rsidP="00017DEC">
      <w:pPr>
        <w:spacing w:before="120"/>
        <w:jc w:val="center"/>
        <w:rPr>
          <w:b/>
          <w:iCs/>
        </w:rPr>
      </w:pPr>
      <w:r w:rsidRPr="0000494E">
        <w:rPr>
          <w:b/>
          <w:iCs/>
        </w:rPr>
        <w:t xml:space="preserve"> «Мы выбираем путь»</w:t>
      </w:r>
    </w:p>
    <w:p w:rsidR="00E3279A" w:rsidRPr="0000494E" w:rsidRDefault="00E3279A" w:rsidP="007B0AC2">
      <w:pPr>
        <w:tabs>
          <w:tab w:val="left" w:pos="1705"/>
        </w:tabs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968"/>
      </w:tblGrid>
      <w:tr w:rsidR="00E3279A" w:rsidRPr="0000494E"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  <w:r w:rsidRPr="0000494E">
              <w:t>Район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  <w:r w:rsidRPr="0000494E">
              <w:t>Наименование образовательного учреждения (полное)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  <w:r w:rsidRPr="0000494E">
              <w:t>Класс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9A7757" w:rsidP="007B0AC2">
            <w:pPr>
              <w:tabs>
                <w:tab w:val="left" w:pos="1705"/>
              </w:tabs>
              <w:spacing w:line="276" w:lineRule="auto"/>
            </w:pPr>
            <w:r w:rsidRPr="0000494E">
              <w:t>ФИО п</w:t>
            </w:r>
            <w:r w:rsidR="00E3279A" w:rsidRPr="0000494E">
              <w:t>едагог</w:t>
            </w:r>
            <w:r w:rsidRPr="0000494E">
              <w:t>а</w:t>
            </w:r>
            <w:r w:rsidR="00935346" w:rsidRPr="0000494E">
              <w:t xml:space="preserve"> </w:t>
            </w:r>
            <w:r w:rsidR="00935346" w:rsidRPr="006567FE">
              <w:rPr>
                <w:b/>
              </w:rPr>
              <w:t>(полностью)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9A7757" w:rsidRPr="0000494E">
        <w:tc>
          <w:tcPr>
            <w:tcW w:w="4968" w:type="dxa"/>
          </w:tcPr>
          <w:p w:rsidR="009A7757" w:rsidRPr="0000494E" w:rsidRDefault="009A7757" w:rsidP="007B0AC2">
            <w:pPr>
              <w:tabs>
                <w:tab w:val="left" w:pos="1705"/>
              </w:tabs>
              <w:spacing w:line="276" w:lineRule="auto"/>
            </w:pPr>
            <w:r w:rsidRPr="0000494E">
              <w:t>Должность</w:t>
            </w:r>
            <w:r w:rsidR="00D5371C">
              <w:t xml:space="preserve"> педагога</w:t>
            </w:r>
          </w:p>
        </w:tc>
        <w:tc>
          <w:tcPr>
            <w:tcW w:w="4968" w:type="dxa"/>
          </w:tcPr>
          <w:p w:rsidR="009A7757" w:rsidRPr="0000494E" w:rsidRDefault="009A7757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E3279A" w:rsidP="009D0F38">
            <w:pPr>
              <w:tabs>
                <w:tab w:val="left" w:pos="1705"/>
              </w:tabs>
              <w:spacing w:line="276" w:lineRule="auto"/>
            </w:pPr>
            <w:r w:rsidRPr="0000494E">
              <w:t xml:space="preserve">Контактный телефон </w:t>
            </w:r>
            <w:r w:rsidR="00D5371C">
              <w:t>педагога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</w:tbl>
    <w:p w:rsidR="009D0F38" w:rsidRPr="0096506A" w:rsidRDefault="009D0F38" w:rsidP="003A1094">
      <w:pPr>
        <w:spacing w:line="276" w:lineRule="auto"/>
        <w:jc w:val="both"/>
        <w:rPr>
          <w:i/>
        </w:rPr>
      </w:pPr>
      <w:r w:rsidRPr="0096506A">
        <w:rPr>
          <w:i/>
        </w:rPr>
        <w:t>(Если команда состоит из учащихся разных ОУ, то данных таблиц будет столько, сколько ОУ принимает участие в сформированной команде.)</w:t>
      </w:r>
    </w:p>
    <w:p w:rsidR="003A1094" w:rsidRPr="0096506A" w:rsidRDefault="003A1094" w:rsidP="00550B46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6567FE" w:rsidRDefault="00992993" w:rsidP="00550B46">
      <w:pPr>
        <w:spacing w:line="276" w:lineRule="auto"/>
        <w:ind w:firstLine="709"/>
        <w:jc w:val="center"/>
        <w:rPr>
          <w:b/>
        </w:rPr>
      </w:pPr>
      <w:r w:rsidRPr="00550B46">
        <w:rPr>
          <w:b/>
        </w:rPr>
        <w:t>Статистика проведения районного тура Олимпиады:</w:t>
      </w:r>
    </w:p>
    <w:p w:rsidR="00550B46" w:rsidRPr="009D0F38" w:rsidRDefault="00550B46" w:rsidP="00550B46">
      <w:pPr>
        <w:spacing w:line="276" w:lineRule="auto"/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268"/>
        <w:gridCol w:w="2835"/>
        <w:gridCol w:w="2976"/>
      </w:tblGrid>
      <w:tr w:rsidR="00992993" w:rsidTr="004B740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992993" w:rsidRDefault="00992993" w:rsidP="004B740C">
            <w:pPr>
              <w:spacing w:before="120" w:line="276" w:lineRule="auto"/>
              <w:ind w:left="113" w:right="113"/>
              <w:jc w:val="center"/>
            </w:pPr>
            <w:r>
              <w:t>Район</w:t>
            </w:r>
          </w:p>
        </w:tc>
        <w:tc>
          <w:tcPr>
            <w:tcW w:w="1701" w:type="dxa"/>
          </w:tcPr>
          <w:p w:rsidR="00992993" w:rsidRDefault="00550B46" w:rsidP="004B740C">
            <w:pPr>
              <w:spacing w:before="120" w:line="276" w:lineRule="auto"/>
              <w:ind w:right="-123"/>
            </w:pPr>
            <w:r>
              <w:t xml:space="preserve">№№ </w:t>
            </w:r>
            <w:r w:rsidR="00992993">
              <w:t>ОУ, принявши</w:t>
            </w:r>
            <w:r>
              <w:t>х</w:t>
            </w:r>
            <w:r w:rsidR="00992993">
              <w:t xml:space="preserve"> участие в районном туре</w:t>
            </w:r>
          </w:p>
        </w:tc>
        <w:tc>
          <w:tcPr>
            <w:tcW w:w="2268" w:type="dxa"/>
          </w:tcPr>
          <w:p w:rsidR="00992993" w:rsidRDefault="00550B46" w:rsidP="004B740C">
            <w:pPr>
              <w:spacing w:before="120" w:line="276" w:lineRule="auto"/>
              <w:jc w:val="both"/>
            </w:pPr>
            <w:r>
              <w:t>Количество учащихся, принявших участие в районном туре</w:t>
            </w:r>
          </w:p>
        </w:tc>
        <w:tc>
          <w:tcPr>
            <w:tcW w:w="2835" w:type="dxa"/>
          </w:tcPr>
          <w:p w:rsidR="00992993" w:rsidRDefault="00550B46" w:rsidP="004B740C">
            <w:pPr>
              <w:spacing w:before="120" w:line="276" w:lineRule="auto"/>
              <w:jc w:val="both"/>
            </w:pPr>
            <w:r>
              <w:t>Количество педагогов, подготовивших участников районного тура</w:t>
            </w:r>
          </w:p>
        </w:tc>
        <w:tc>
          <w:tcPr>
            <w:tcW w:w="2976" w:type="dxa"/>
          </w:tcPr>
          <w:p w:rsidR="00992993" w:rsidRDefault="00550B46" w:rsidP="004B740C">
            <w:pPr>
              <w:spacing w:before="120" w:line="276" w:lineRule="auto"/>
            </w:pPr>
            <w:r>
              <w:t>Количество педагогов, вовлеченных в организацию и проведение районного тура</w:t>
            </w:r>
          </w:p>
        </w:tc>
      </w:tr>
      <w:tr w:rsidR="00992993" w:rsidTr="004B740C">
        <w:tc>
          <w:tcPr>
            <w:tcW w:w="534" w:type="dxa"/>
          </w:tcPr>
          <w:p w:rsidR="00992993" w:rsidRDefault="00992993" w:rsidP="004B740C">
            <w:pPr>
              <w:spacing w:before="120" w:line="276" w:lineRule="auto"/>
              <w:jc w:val="both"/>
            </w:pPr>
          </w:p>
        </w:tc>
        <w:tc>
          <w:tcPr>
            <w:tcW w:w="1701" w:type="dxa"/>
          </w:tcPr>
          <w:p w:rsidR="00992993" w:rsidRDefault="00992993" w:rsidP="004B740C">
            <w:pPr>
              <w:spacing w:before="120" w:line="276" w:lineRule="auto"/>
              <w:jc w:val="both"/>
            </w:pPr>
          </w:p>
        </w:tc>
        <w:tc>
          <w:tcPr>
            <w:tcW w:w="2268" w:type="dxa"/>
          </w:tcPr>
          <w:p w:rsidR="00992993" w:rsidRDefault="00992993" w:rsidP="004B740C">
            <w:pPr>
              <w:spacing w:before="120" w:line="276" w:lineRule="auto"/>
              <w:jc w:val="both"/>
            </w:pPr>
          </w:p>
        </w:tc>
        <w:tc>
          <w:tcPr>
            <w:tcW w:w="2835" w:type="dxa"/>
          </w:tcPr>
          <w:p w:rsidR="00992993" w:rsidRDefault="00992993" w:rsidP="004B740C">
            <w:pPr>
              <w:spacing w:before="120" w:line="276" w:lineRule="auto"/>
              <w:jc w:val="both"/>
            </w:pPr>
          </w:p>
        </w:tc>
        <w:tc>
          <w:tcPr>
            <w:tcW w:w="2976" w:type="dxa"/>
          </w:tcPr>
          <w:p w:rsidR="00992993" w:rsidRDefault="00992993" w:rsidP="004B740C">
            <w:pPr>
              <w:spacing w:before="120" w:line="276" w:lineRule="auto"/>
              <w:jc w:val="both"/>
            </w:pPr>
          </w:p>
        </w:tc>
      </w:tr>
    </w:tbl>
    <w:p w:rsidR="00550B46" w:rsidRDefault="00550B46" w:rsidP="00550B46">
      <w:pPr>
        <w:spacing w:before="120" w:line="276" w:lineRule="auto"/>
        <w:ind w:firstLine="851"/>
        <w:jc w:val="both"/>
      </w:pPr>
    </w:p>
    <w:p w:rsidR="00550B46" w:rsidRPr="0000494E" w:rsidRDefault="00550B46" w:rsidP="00550B46">
      <w:pPr>
        <w:tabs>
          <w:tab w:val="left" w:pos="1705"/>
        </w:tabs>
        <w:spacing w:line="276" w:lineRule="auto"/>
      </w:pPr>
      <w:r w:rsidRPr="0000494E">
        <w:t>Дата______________</w:t>
      </w:r>
    </w:p>
    <w:p w:rsidR="0096506A" w:rsidRDefault="0096506A" w:rsidP="0096506A">
      <w:pPr>
        <w:spacing w:before="120" w:line="276" w:lineRule="auto"/>
        <w:ind w:firstLine="709"/>
        <w:jc w:val="both"/>
      </w:pPr>
    </w:p>
    <w:p w:rsidR="0096506A" w:rsidRPr="00EB5E29" w:rsidRDefault="0096506A" w:rsidP="0096506A">
      <w:pPr>
        <w:spacing w:before="120" w:line="276" w:lineRule="auto"/>
        <w:ind w:firstLine="709"/>
        <w:jc w:val="both"/>
      </w:pPr>
      <w:r>
        <w:t xml:space="preserve">В день проведения городского тура Олимпиады </w:t>
      </w:r>
      <w:r w:rsidRPr="0096506A">
        <w:rPr>
          <w:b/>
        </w:rPr>
        <w:t>при регистрации</w:t>
      </w:r>
      <w:r w:rsidRPr="0000494E">
        <w:t xml:space="preserve"> </w:t>
      </w:r>
      <w:r w:rsidRPr="0096506A">
        <w:rPr>
          <w:b/>
        </w:rPr>
        <w:t>сдать список участников</w:t>
      </w:r>
      <w:r w:rsidRPr="0000494E">
        <w:t xml:space="preserve"> (ФИО, школа, класс) </w:t>
      </w:r>
      <w:r>
        <w:t xml:space="preserve"> </w:t>
      </w:r>
      <w:r w:rsidRPr="0000494E">
        <w:rPr>
          <w:b/>
          <w:u w:val="single"/>
        </w:rPr>
        <w:t>в печатном виде.</w:t>
      </w:r>
      <w:r w:rsidR="00EB5E29" w:rsidRPr="00EB5E29">
        <w:t xml:space="preserve"> </w:t>
      </w:r>
      <w:r w:rsidR="00EB5E29">
        <w:t xml:space="preserve"> </w:t>
      </w:r>
    </w:p>
    <w:p w:rsidR="00251CC6" w:rsidRPr="0000494E" w:rsidRDefault="00550B46" w:rsidP="0096506A">
      <w:pPr>
        <w:spacing w:before="120" w:line="276" w:lineRule="auto"/>
        <w:ind w:firstLine="851"/>
        <w:jc w:val="both"/>
      </w:pPr>
      <w:r>
        <w:t xml:space="preserve"> </w:t>
      </w:r>
      <w:r w:rsidR="009A7757" w:rsidRPr="0000494E">
        <w:t>Заявки</w:t>
      </w:r>
      <w:r w:rsidR="00E3279A" w:rsidRPr="0000494E">
        <w:t xml:space="preserve"> на участие </w:t>
      </w:r>
      <w:r w:rsidR="009A7757" w:rsidRPr="0000494E">
        <w:t xml:space="preserve">в Олимпиаде </w:t>
      </w:r>
      <w:r w:rsidR="00E3279A" w:rsidRPr="0000494E">
        <w:t xml:space="preserve">принимаются  </w:t>
      </w:r>
      <w:r w:rsidR="00944982">
        <w:rPr>
          <w:b/>
        </w:rPr>
        <w:t>п</w:t>
      </w:r>
      <w:r w:rsidR="009A7757" w:rsidRPr="0000494E">
        <w:rPr>
          <w:b/>
        </w:rPr>
        <w:t xml:space="preserve">о </w:t>
      </w:r>
      <w:r w:rsidR="009D0F38">
        <w:rPr>
          <w:b/>
        </w:rPr>
        <w:t>27</w:t>
      </w:r>
      <w:r w:rsidR="00E3279A" w:rsidRPr="0000494E">
        <w:rPr>
          <w:b/>
        </w:rPr>
        <w:t xml:space="preserve"> </w:t>
      </w:r>
      <w:r w:rsidR="00944982">
        <w:rPr>
          <w:b/>
        </w:rPr>
        <w:t>марта</w:t>
      </w:r>
      <w:r w:rsidR="00D51561" w:rsidRPr="0000494E">
        <w:rPr>
          <w:b/>
        </w:rPr>
        <w:t xml:space="preserve"> 201</w:t>
      </w:r>
      <w:r w:rsidR="006567FE">
        <w:rPr>
          <w:b/>
        </w:rPr>
        <w:t>6</w:t>
      </w:r>
      <w:r w:rsidR="00D51561" w:rsidRPr="0000494E">
        <w:rPr>
          <w:b/>
        </w:rPr>
        <w:t>г.</w:t>
      </w:r>
      <w:r w:rsidR="00E3279A" w:rsidRPr="0000494E">
        <w:t xml:space="preserve"> в электронном виде  на электронную почту </w:t>
      </w:r>
      <w:hyperlink r:id="rId7" w:history="1">
        <w:r w:rsidR="00E3279A" w:rsidRPr="0000494E">
          <w:rPr>
            <w:rStyle w:val="a5"/>
            <w:lang w:val="en-US"/>
          </w:rPr>
          <w:t>muk</w:t>
        </w:r>
        <w:r w:rsidR="00E3279A" w:rsidRPr="0000494E">
          <w:rPr>
            <w:rStyle w:val="a5"/>
          </w:rPr>
          <w:t>1</w:t>
        </w:r>
        <w:r w:rsidR="00E3279A" w:rsidRPr="0000494E">
          <w:rPr>
            <w:rStyle w:val="a5"/>
            <w:lang w:val="en-US"/>
          </w:rPr>
          <w:t>cr</w:t>
        </w:r>
        <w:r w:rsidR="00E3279A" w:rsidRPr="0000494E">
          <w:rPr>
            <w:rStyle w:val="a5"/>
          </w:rPr>
          <w:t>@</w:t>
        </w:r>
        <w:r w:rsidR="00E3279A" w:rsidRPr="0000494E">
          <w:rPr>
            <w:rStyle w:val="a5"/>
            <w:lang w:val="en-US"/>
          </w:rPr>
          <w:t>yandex</w:t>
        </w:r>
        <w:r w:rsidR="00E3279A" w:rsidRPr="0000494E">
          <w:rPr>
            <w:rStyle w:val="a5"/>
          </w:rPr>
          <w:t>.</w:t>
        </w:r>
        <w:r w:rsidR="00E3279A" w:rsidRPr="0000494E">
          <w:rPr>
            <w:rStyle w:val="a5"/>
            <w:lang w:val="en-US"/>
          </w:rPr>
          <w:t>ru</w:t>
        </w:r>
      </w:hyperlink>
      <w:r w:rsidR="00E3279A" w:rsidRPr="0000494E">
        <w:t xml:space="preserve">  </w:t>
      </w:r>
      <w:r w:rsidR="00251CC6" w:rsidRPr="0000494E">
        <w:t>с пометк</w:t>
      </w:r>
      <w:r w:rsidR="00E3279A" w:rsidRPr="0000494E">
        <w:t xml:space="preserve">ой </w:t>
      </w:r>
      <w:r w:rsidR="00E3279A" w:rsidRPr="0000494E">
        <w:rPr>
          <w:b/>
        </w:rPr>
        <w:t>«</w:t>
      </w:r>
      <w:r w:rsidR="009A7757" w:rsidRPr="0000494E">
        <w:rPr>
          <w:b/>
        </w:rPr>
        <w:t>Олимпиада</w:t>
      </w:r>
      <w:r w:rsidR="00FD3731">
        <w:rPr>
          <w:b/>
        </w:rPr>
        <w:t xml:space="preserve"> по профориентации</w:t>
      </w:r>
      <w:r w:rsidR="00E3279A" w:rsidRPr="0000494E">
        <w:rPr>
          <w:b/>
        </w:rPr>
        <w:t>»</w:t>
      </w:r>
      <w:r w:rsidR="00E3279A" w:rsidRPr="0000494E">
        <w:t>.</w:t>
      </w:r>
    </w:p>
    <w:p w:rsidR="00324B03" w:rsidRPr="0000494E" w:rsidRDefault="00324B03" w:rsidP="007B0AC2">
      <w:pPr>
        <w:spacing w:before="120" w:line="276" w:lineRule="auto"/>
        <w:jc w:val="both"/>
      </w:pPr>
    </w:p>
    <w:p w:rsidR="00251CC6" w:rsidRPr="0000494E" w:rsidRDefault="00A13B85" w:rsidP="007B0AC2">
      <w:pPr>
        <w:spacing w:before="120" w:line="276" w:lineRule="auto"/>
        <w:jc w:val="both"/>
      </w:pPr>
      <w:r>
        <w:t xml:space="preserve">Для выполнения заданий  районного и городского туров </w:t>
      </w:r>
      <w:r w:rsidR="00131B07" w:rsidRPr="0000494E">
        <w:t>необходимо</w:t>
      </w:r>
      <w:r w:rsidR="00251CC6" w:rsidRPr="0000494E">
        <w:t xml:space="preserve">: </w:t>
      </w:r>
    </w:p>
    <w:p w:rsidR="00CE1C84" w:rsidRPr="0000494E" w:rsidRDefault="00131B07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 xml:space="preserve">знать </w:t>
      </w:r>
      <w:r w:rsidR="00362C5B" w:rsidRPr="0000494E">
        <w:t>пословицы и поговор</w:t>
      </w:r>
      <w:r w:rsidR="00A72F57" w:rsidRPr="0000494E">
        <w:t>ки</w:t>
      </w:r>
      <w:r w:rsidR="00CE1C84" w:rsidRPr="0000494E">
        <w:t xml:space="preserve"> о труде;</w:t>
      </w:r>
    </w:p>
    <w:p w:rsidR="00CE1C84" w:rsidRPr="0000494E" w:rsidRDefault="00CE1C84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 xml:space="preserve">иметь представление о биографиях профессионально успешных и знаменитых </w:t>
      </w:r>
      <w:r w:rsidR="00EB5E29">
        <w:t>людей</w:t>
      </w:r>
      <w:r w:rsidRPr="0000494E">
        <w:t>;</w:t>
      </w:r>
    </w:p>
    <w:p w:rsidR="00131B07" w:rsidRPr="0000494E" w:rsidRDefault="00131B07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>иметь представление о формуле выбора профессии и сферах профессиональной деятельности;</w:t>
      </w:r>
    </w:p>
    <w:p w:rsidR="00131B07" w:rsidRDefault="00696787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 xml:space="preserve">знать, что такое предмет и орудие труда и уметь соотносить их с </w:t>
      </w:r>
      <w:r w:rsidR="00FD3731">
        <w:t>конкретными</w:t>
      </w:r>
      <w:r w:rsidRPr="0000494E">
        <w:t xml:space="preserve"> професси</w:t>
      </w:r>
      <w:r w:rsidR="00FD3731">
        <w:t>ями</w:t>
      </w:r>
      <w:r w:rsidR="0007662E">
        <w:t>;</w:t>
      </w:r>
    </w:p>
    <w:p w:rsidR="0007662E" w:rsidRPr="0000494E" w:rsidRDefault="00441D6C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>
        <w:t>иметь представление о различных классификаци</w:t>
      </w:r>
      <w:r w:rsidR="003D4A35">
        <w:t>ях</w:t>
      </w:r>
      <w:r>
        <w:t xml:space="preserve"> профессий</w:t>
      </w:r>
      <w:r w:rsidR="003D4A35">
        <w:t>.</w:t>
      </w:r>
      <w:r>
        <w:t xml:space="preserve"> </w:t>
      </w:r>
    </w:p>
    <w:p w:rsidR="00CE1C84" w:rsidRPr="0000494E" w:rsidRDefault="00CE1C84" w:rsidP="007B0AC2">
      <w:pPr>
        <w:spacing w:before="120" w:line="276" w:lineRule="auto"/>
        <w:ind w:left="360"/>
        <w:jc w:val="both"/>
      </w:pPr>
    </w:p>
    <w:p w:rsidR="00EB5E29" w:rsidRDefault="00EB5E29" w:rsidP="00017DEC">
      <w:pPr>
        <w:spacing w:line="276" w:lineRule="auto"/>
        <w:jc w:val="center"/>
        <w:rPr>
          <w:b/>
        </w:rPr>
      </w:pPr>
    </w:p>
    <w:p w:rsidR="0016272D" w:rsidRPr="0096506A" w:rsidRDefault="00657BA9" w:rsidP="00017DEC">
      <w:pPr>
        <w:spacing w:line="276" w:lineRule="auto"/>
        <w:jc w:val="center"/>
        <w:rPr>
          <w:b/>
        </w:rPr>
      </w:pPr>
      <w:r w:rsidRPr="0000494E">
        <w:rPr>
          <w:b/>
        </w:rPr>
        <w:lastRenderedPageBreak/>
        <w:t>5</w:t>
      </w:r>
      <w:r w:rsidR="008F25A6" w:rsidRPr="0000494E">
        <w:rPr>
          <w:b/>
        </w:rPr>
        <w:t xml:space="preserve">. </w:t>
      </w:r>
      <w:r w:rsidR="0045623E" w:rsidRPr="0000494E">
        <w:rPr>
          <w:b/>
        </w:rPr>
        <w:t>Ж</w:t>
      </w:r>
      <w:r w:rsidR="00CC68C4" w:rsidRPr="0000494E">
        <w:rPr>
          <w:b/>
        </w:rPr>
        <w:t>юри</w:t>
      </w:r>
      <w:r w:rsidR="007515A3">
        <w:rPr>
          <w:b/>
        </w:rPr>
        <w:t xml:space="preserve"> городского этапа</w:t>
      </w:r>
      <w:r w:rsidR="003F0071" w:rsidRPr="0000494E">
        <w:rPr>
          <w:b/>
        </w:rPr>
        <w:t>:</w:t>
      </w:r>
    </w:p>
    <w:p w:rsidR="009F501B" w:rsidRPr="0000494E" w:rsidRDefault="00EB5E29" w:rsidP="00017DEC">
      <w:pPr>
        <w:spacing w:line="276" w:lineRule="auto"/>
        <w:ind w:firstLine="709"/>
        <w:jc w:val="both"/>
        <w:rPr>
          <w:lang w:eastAsia="ru-RU"/>
        </w:rPr>
      </w:pPr>
      <w:r>
        <w:t>П</w:t>
      </w:r>
      <w:r w:rsidR="0096506A">
        <w:t xml:space="preserve">редставители Комитета по молодежной политике СПб, </w:t>
      </w:r>
      <w:r>
        <w:t xml:space="preserve">СПБ АППО, </w:t>
      </w:r>
      <w:r w:rsidR="0096506A">
        <w:rPr>
          <w:lang w:eastAsia="ru-RU"/>
        </w:rPr>
        <w:t>СПб ГБОУ</w:t>
      </w:r>
      <w:r w:rsidR="006D318D">
        <w:rPr>
          <w:lang w:eastAsia="ru-RU"/>
        </w:rPr>
        <w:t xml:space="preserve"> </w:t>
      </w:r>
      <w:r w:rsidR="0096506A">
        <w:rPr>
          <w:lang w:eastAsia="ru-RU"/>
        </w:rPr>
        <w:t>«ЦСЗПОМ «ВЕКТОР»</w:t>
      </w:r>
      <w:r w:rsidR="006D318D">
        <w:rPr>
          <w:lang w:eastAsia="ru-RU"/>
        </w:rPr>
        <w:t xml:space="preserve">, </w:t>
      </w:r>
      <w:r w:rsidR="007515A3">
        <w:t xml:space="preserve">члены </w:t>
      </w:r>
      <w:r w:rsidR="001B4A83">
        <w:t>г</w:t>
      </w:r>
      <w:r w:rsidR="0016272D" w:rsidRPr="0000494E">
        <w:t xml:space="preserve">ородского </w:t>
      </w:r>
      <w:r w:rsidR="001B4A83">
        <w:t>учебн0-</w:t>
      </w:r>
      <w:r w:rsidR="0016272D" w:rsidRPr="0000494E">
        <w:t xml:space="preserve">методического объединения </w:t>
      </w:r>
      <w:r w:rsidR="001B4A83">
        <w:t>организаторов</w:t>
      </w:r>
      <w:r w:rsidR="0016272D" w:rsidRPr="0000494E">
        <w:t xml:space="preserve"> профориентационн</w:t>
      </w:r>
      <w:r w:rsidR="001B4A83">
        <w:t>ой</w:t>
      </w:r>
      <w:r w:rsidR="0016272D" w:rsidRPr="0000494E">
        <w:t xml:space="preserve"> работ</w:t>
      </w:r>
      <w:r w:rsidR="001B4A83">
        <w:t>ы</w:t>
      </w:r>
      <w:r>
        <w:t>, педагоги ГБОУДОД ДДТ «Фонтанка-32»</w:t>
      </w:r>
      <w:r w:rsidR="0096506A">
        <w:t xml:space="preserve"> </w:t>
      </w:r>
      <w:r w:rsidR="006D318D">
        <w:t>и педагоги ГБОУ СОШ города</w:t>
      </w:r>
      <w:r w:rsidR="0016272D" w:rsidRPr="0000494E">
        <w:t>.</w:t>
      </w:r>
      <w:r w:rsidR="009746D6" w:rsidRPr="0000494E">
        <w:t xml:space="preserve"> </w:t>
      </w:r>
    </w:p>
    <w:p w:rsidR="0016272D" w:rsidRPr="00153FB3" w:rsidRDefault="0016272D" w:rsidP="007B0AC2">
      <w:pPr>
        <w:spacing w:line="276" w:lineRule="auto"/>
        <w:jc w:val="both"/>
        <w:rPr>
          <w:sz w:val="16"/>
          <w:szCs w:val="16"/>
        </w:rPr>
      </w:pPr>
    </w:p>
    <w:p w:rsidR="009F501B" w:rsidRDefault="0045623E" w:rsidP="007B0AC2">
      <w:pPr>
        <w:spacing w:line="276" w:lineRule="auto"/>
        <w:ind w:firstLine="709"/>
        <w:jc w:val="center"/>
        <w:rPr>
          <w:b/>
          <w:iCs/>
        </w:rPr>
      </w:pPr>
      <w:r w:rsidRPr="0000494E">
        <w:rPr>
          <w:b/>
          <w:iCs/>
        </w:rPr>
        <w:t>6</w:t>
      </w:r>
      <w:r w:rsidR="009F501B" w:rsidRPr="0000494E">
        <w:rPr>
          <w:b/>
          <w:iCs/>
        </w:rPr>
        <w:t>. Награждение</w:t>
      </w:r>
    </w:p>
    <w:p w:rsidR="00466808" w:rsidRPr="00153FB3" w:rsidRDefault="00466808" w:rsidP="007B0AC2">
      <w:pPr>
        <w:spacing w:line="276" w:lineRule="auto"/>
        <w:ind w:firstLine="709"/>
        <w:rPr>
          <w:iCs/>
          <w:sz w:val="16"/>
          <w:szCs w:val="16"/>
        </w:rPr>
      </w:pPr>
    </w:p>
    <w:p w:rsidR="00466808" w:rsidRPr="00466808" w:rsidRDefault="00466808" w:rsidP="007B0AC2">
      <w:pPr>
        <w:spacing w:line="276" w:lineRule="auto"/>
        <w:ind w:firstLine="709"/>
        <w:rPr>
          <w:iCs/>
        </w:rPr>
      </w:pPr>
      <w:r>
        <w:rPr>
          <w:iCs/>
        </w:rPr>
        <w:t xml:space="preserve">Награждение участников и победителей школьного и районного туров </w:t>
      </w:r>
      <w:r w:rsidR="007515A3">
        <w:rPr>
          <w:iCs/>
        </w:rPr>
        <w:t>производи</w:t>
      </w:r>
      <w:r>
        <w:rPr>
          <w:iCs/>
        </w:rPr>
        <w:t xml:space="preserve">тся </w:t>
      </w:r>
      <w:r w:rsidR="006D318D">
        <w:rPr>
          <w:iCs/>
        </w:rPr>
        <w:t xml:space="preserve"> </w:t>
      </w:r>
      <w:r>
        <w:rPr>
          <w:iCs/>
        </w:rPr>
        <w:t>на усмотрение организаторов данных туров.</w:t>
      </w:r>
    </w:p>
    <w:p w:rsidR="00421FA1" w:rsidRPr="0000494E" w:rsidRDefault="00F15B5E" w:rsidP="007B0AC2">
      <w:pPr>
        <w:spacing w:line="276" w:lineRule="auto"/>
        <w:ind w:firstLine="709"/>
        <w:jc w:val="both"/>
      </w:pPr>
      <w:r w:rsidRPr="0000494E">
        <w:t xml:space="preserve">Все </w:t>
      </w:r>
      <w:r w:rsidR="009F501B" w:rsidRPr="0000494E">
        <w:t xml:space="preserve">участники </w:t>
      </w:r>
      <w:r w:rsidR="00247D1F">
        <w:t xml:space="preserve">городского тура </w:t>
      </w:r>
      <w:r w:rsidR="0045623E" w:rsidRPr="0000494E">
        <w:t>Олимпиады</w:t>
      </w:r>
      <w:r w:rsidR="009F501B" w:rsidRPr="0000494E">
        <w:t xml:space="preserve"> </w:t>
      </w:r>
      <w:r w:rsidR="006C612D" w:rsidRPr="0000494E">
        <w:t>получают с</w:t>
      </w:r>
      <w:r w:rsidR="002F163D">
        <w:t xml:space="preserve">ертификаты </w:t>
      </w:r>
      <w:r w:rsidR="00466808">
        <w:t>участника</w:t>
      </w:r>
      <w:r w:rsidRPr="0000494E">
        <w:t xml:space="preserve">; </w:t>
      </w:r>
      <w:r w:rsidR="00421FA1" w:rsidRPr="0000494E">
        <w:t xml:space="preserve">победителям </w:t>
      </w:r>
      <w:r w:rsidR="0045623E" w:rsidRPr="0000494E">
        <w:t>Олимпиады</w:t>
      </w:r>
      <w:r w:rsidR="0016272D" w:rsidRPr="0000494E">
        <w:t xml:space="preserve"> </w:t>
      </w:r>
      <w:r w:rsidR="00421FA1" w:rsidRPr="0000494E">
        <w:t xml:space="preserve">вручаются </w:t>
      </w:r>
      <w:r w:rsidR="009A7757" w:rsidRPr="0000494E">
        <w:t>грамоты</w:t>
      </w:r>
      <w:r w:rsidR="00421FA1" w:rsidRPr="0000494E">
        <w:t xml:space="preserve"> </w:t>
      </w:r>
      <w:r w:rsidR="005546A7" w:rsidRPr="0000494E">
        <w:t xml:space="preserve">за </w:t>
      </w:r>
      <w:r w:rsidR="005546A7" w:rsidRPr="0000494E">
        <w:rPr>
          <w:lang w:val="en-US"/>
        </w:rPr>
        <w:t>I</w:t>
      </w:r>
      <w:r w:rsidR="005546A7" w:rsidRPr="0000494E">
        <w:t xml:space="preserve">, </w:t>
      </w:r>
      <w:r w:rsidR="005546A7" w:rsidRPr="0000494E">
        <w:rPr>
          <w:lang w:val="en-US"/>
        </w:rPr>
        <w:t>II</w:t>
      </w:r>
      <w:r w:rsidR="005546A7" w:rsidRPr="0000494E">
        <w:t xml:space="preserve"> и </w:t>
      </w:r>
      <w:r w:rsidR="005546A7" w:rsidRPr="0000494E">
        <w:rPr>
          <w:lang w:val="en-US"/>
        </w:rPr>
        <w:t>III</w:t>
      </w:r>
      <w:r w:rsidR="005546A7" w:rsidRPr="0000494E">
        <w:t xml:space="preserve"> места</w:t>
      </w:r>
      <w:r w:rsidR="003F17BC">
        <w:t xml:space="preserve"> и памятные подарки</w:t>
      </w:r>
      <w:r w:rsidR="009A7757" w:rsidRPr="0000494E">
        <w:t>; педагог</w:t>
      </w:r>
      <w:r w:rsidR="00D0613B">
        <w:t>и</w:t>
      </w:r>
      <w:r w:rsidR="007515A3">
        <w:t xml:space="preserve">, подготовившие </w:t>
      </w:r>
      <w:r w:rsidR="00017DEC">
        <w:t>участников</w:t>
      </w:r>
      <w:r w:rsidR="006D318D">
        <w:t>,</w:t>
      </w:r>
      <w:r w:rsidR="007515A3">
        <w:t xml:space="preserve"> получают</w:t>
      </w:r>
      <w:r w:rsidR="009A7757" w:rsidRPr="0000494E">
        <w:t xml:space="preserve">  благодарственные письма.</w:t>
      </w:r>
    </w:p>
    <w:p w:rsidR="0045623E" w:rsidRPr="00153FB3" w:rsidRDefault="0045623E" w:rsidP="007B0AC2">
      <w:pPr>
        <w:spacing w:line="276" w:lineRule="auto"/>
        <w:ind w:firstLine="709"/>
        <w:jc w:val="both"/>
        <w:rPr>
          <w:sz w:val="16"/>
          <w:szCs w:val="16"/>
        </w:rPr>
      </w:pPr>
    </w:p>
    <w:p w:rsidR="00153FB3" w:rsidRPr="00153FB3" w:rsidRDefault="00153FB3" w:rsidP="00153FB3">
      <w:pPr>
        <w:spacing w:line="276" w:lineRule="auto"/>
        <w:jc w:val="both"/>
        <w:rPr>
          <w:sz w:val="16"/>
          <w:szCs w:val="16"/>
        </w:rPr>
      </w:pPr>
    </w:p>
    <w:p w:rsidR="00153FB3" w:rsidRPr="00107437" w:rsidRDefault="00153FB3" w:rsidP="00153FB3">
      <w:pPr>
        <w:spacing w:line="276" w:lineRule="auto"/>
        <w:jc w:val="both"/>
        <w:rPr>
          <w:i/>
        </w:rPr>
      </w:pPr>
      <w:r w:rsidRPr="00107437">
        <w:rPr>
          <w:i/>
        </w:rPr>
        <w:t xml:space="preserve">По всем вопросам проведения городского этапа Олимпиады обращаться в  филиал ГБОУДОД ДДТ Центрального района «Фонтанка – 32» с 10.00 до 17.00 к </w:t>
      </w:r>
      <w:r w:rsidR="003A055C" w:rsidRPr="00107437">
        <w:rPr>
          <w:i/>
        </w:rPr>
        <w:t xml:space="preserve">методистам ОЭП </w:t>
      </w:r>
      <w:r w:rsidRPr="00107437">
        <w:rPr>
          <w:i/>
        </w:rPr>
        <w:t>Сперанской Наталье Валентиновне и Чистяковой Людмиле Александровне.</w:t>
      </w:r>
    </w:p>
    <w:p w:rsidR="00153FB3" w:rsidRPr="00107437" w:rsidRDefault="00153FB3" w:rsidP="00153FB3">
      <w:pPr>
        <w:spacing w:line="276" w:lineRule="auto"/>
        <w:jc w:val="both"/>
        <w:rPr>
          <w:i/>
        </w:rPr>
      </w:pPr>
      <w:r w:rsidRPr="00107437">
        <w:rPr>
          <w:i/>
        </w:rPr>
        <w:t xml:space="preserve">Телефон: 417 - 60 – 02 </w:t>
      </w:r>
    </w:p>
    <w:p w:rsidR="00153FB3" w:rsidRPr="00107437" w:rsidRDefault="00153FB3" w:rsidP="00153FB3">
      <w:pPr>
        <w:spacing w:line="276" w:lineRule="auto"/>
        <w:rPr>
          <w:i/>
        </w:rPr>
      </w:pPr>
      <w:r w:rsidRPr="00107437">
        <w:rPr>
          <w:i/>
        </w:rPr>
        <w:t xml:space="preserve">Эл. адрес –  </w:t>
      </w:r>
      <w:hyperlink r:id="rId8" w:history="1">
        <w:r w:rsidRPr="00107437">
          <w:rPr>
            <w:rStyle w:val="a5"/>
            <w:i/>
            <w:lang w:val="en-US"/>
          </w:rPr>
          <w:t>muk</w:t>
        </w:r>
        <w:r w:rsidRPr="00107437">
          <w:rPr>
            <w:rStyle w:val="a5"/>
            <w:i/>
          </w:rPr>
          <w:t>1</w:t>
        </w:r>
        <w:r w:rsidRPr="00107437">
          <w:rPr>
            <w:rStyle w:val="a5"/>
            <w:i/>
            <w:lang w:val="en-US"/>
          </w:rPr>
          <w:t>cr</w:t>
        </w:r>
        <w:r w:rsidRPr="00107437">
          <w:rPr>
            <w:rStyle w:val="a5"/>
            <w:i/>
          </w:rPr>
          <w:t>@</w:t>
        </w:r>
        <w:r w:rsidRPr="00107437">
          <w:rPr>
            <w:rStyle w:val="a5"/>
            <w:i/>
            <w:lang w:val="en-US"/>
          </w:rPr>
          <w:t>yandex</w:t>
        </w:r>
        <w:r w:rsidRPr="00107437">
          <w:rPr>
            <w:rStyle w:val="a5"/>
            <w:i/>
          </w:rPr>
          <w:t>.</w:t>
        </w:r>
        <w:r w:rsidRPr="00107437">
          <w:rPr>
            <w:rStyle w:val="a5"/>
            <w:i/>
            <w:lang w:val="en-US"/>
          </w:rPr>
          <w:t>ru</w:t>
        </w:r>
      </w:hyperlink>
    </w:p>
    <w:p w:rsidR="00486578" w:rsidRPr="00153FB3" w:rsidRDefault="00486578" w:rsidP="007B0AC2">
      <w:pPr>
        <w:spacing w:line="276" w:lineRule="auto"/>
        <w:jc w:val="both"/>
        <w:rPr>
          <w:sz w:val="16"/>
          <w:szCs w:val="16"/>
        </w:rPr>
      </w:pPr>
    </w:p>
    <w:p w:rsidR="00486578" w:rsidRPr="00153FB3" w:rsidRDefault="00486578" w:rsidP="007B0AC2">
      <w:pPr>
        <w:spacing w:line="276" w:lineRule="auto"/>
        <w:jc w:val="both"/>
        <w:rPr>
          <w:sz w:val="16"/>
          <w:szCs w:val="16"/>
        </w:rPr>
      </w:pPr>
    </w:p>
    <w:p w:rsidR="009C40C1" w:rsidRDefault="009C40C1" w:rsidP="007B0AC2">
      <w:pPr>
        <w:spacing w:line="276" w:lineRule="auto"/>
        <w:jc w:val="center"/>
        <w:rPr>
          <w:b/>
        </w:rPr>
      </w:pPr>
      <w:r w:rsidRPr="00EC7B9B">
        <w:rPr>
          <w:b/>
        </w:rPr>
        <w:t>Информационное письмо.</w:t>
      </w:r>
    </w:p>
    <w:p w:rsidR="009C40C1" w:rsidRPr="00153FB3" w:rsidRDefault="009C40C1" w:rsidP="007B0AC2">
      <w:pPr>
        <w:spacing w:line="276" w:lineRule="auto"/>
        <w:rPr>
          <w:sz w:val="12"/>
          <w:szCs w:val="12"/>
        </w:rPr>
      </w:pPr>
    </w:p>
    <w:p w:rsidR="009C40C1" w:rsidRPr="0000494E" w:rsidRDefault="009C40C1" w:rsidP="007B0AC2">
      <w:pPr>
        <w:spacing w:line="276" w:lineRule="auto"/>
      </w:pPr>
      <w:r w:rsidRPr="0000494E">
        <w:t>Уважаемые коллеги! Просим внимательно прочитать данную информацию:</w:t>
      </w:r>
    </w:p>
    <w:p w:rsidR="000B66C0" w:rsidRPr="00153FB3" w:rsidRDefault="000B66C0" w:rsidP="007B0AC2">
      <w:pPr>
        <w:spacing w:line="276" w:lineRule="auto"/>
        <w:rPr>
          <w:sz w:val="12"/>
          <w:szCs w:val="12"/>
        </w:rPr>
      </w:pPr>
    </w:p>
    <w:p w:rsidR="005D4AD0" w:rsidRDefault="009C40C1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Участниками </w:t>
      </w:r>
      <w:r w:rsidR="00420E49">
        <w:t>городского тура О</w:t>
      </w:r>
      <w:r w:rsidRPr="0000494E">
        <w:t xml:space="preserve">лимпиады становятся те </w:t>
      </w:r>
      <w:r w:rsidR="00E641A0">
        <w:t>команды</w:t>
      </w:r>
      <w:r w:rsidRPr="0000494E">
        <w:t xml:space="preserve">, </w:t>
      </w:r>
      <w:r w:rsidR="00E641A0">
        <w:t xml:space="preserve">представители которых </w:t>
      </w:r>
      <w:r w:rsidRPr="0000494E">
        <w:t xml:space="preserve"> по всем правилам </w:t>
      </w:r>
      <w:r w:rsidRPr="0000494E">
        <w:rPr>
          <w:b/>
          <w:u w:val="single"/>
        </w:rPr>
        <w:t>подали заявку</w:t>
      </w:r>
      <w:r w:rsidRPr="0000494E">
        <w:t xml:space="preserve"> на участие. (Правила и сроки подачи заявки указаны в Положении).</w:t>
      </w:r>
    </w:p>
    <w:p w:rsidR="00E641A0" w:rsidRDefault="00E641A0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>
        <w:rPr>
          <w:b/>
        </w:rPr>
        <w:t>В случае отсутствия ответственного за профориентационную работу в районе</w:t>
      </w:r>
      <w:r w:rsidR="005D4AD0">
        <w:rPr>
          <w:b/>
        </w:rPr>
        <w:t xml:space="preserve"> </w:t>
      </w:r>
      <w:r w:rsidR="00ED6447">
        <w:rPr>
          <w:b/>
        </w:rPr>
        <w:t xml:space="preserve">обращайтесь к организаторам (методистам </w:t>
      </w:r>
      <w:r w:rsidR="00107437">
        <w:rPr>
          <w:b/>
        </w:rPr>
        <w:t xml:space="preserve">ОЭП </w:t>
      </w:r>
      <w:r w:rsidR="00ED6447">
        <w:rPr>
          <w:b/>
        </w:rPr>
        <w:t>ГБОУ ДОД ДДТ «Фонтанка-32»).</w:t>
      </w:r>
    </w:p>
    <w:p w:rsidR="00A01212" w:rsidRPr="0000494E" w:rsidRDefault="00EB3B4C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>
        <w:t xml:space="preserve">На каждое письмо мы обязательно ответим, что </w:t>
      </w:r>
      <w:r w:rsidRPr="007B0AC2">
        <w:rPr>
          <w:b/>
          <w:u w:val="single"/>
        </w:rPr>
        <w:t>письмо получено и заявка принята</w:t>
      </w:r>
      <w:r>
        <w:t xml:space="preserve">. </w:t>
      </w:r>
      <w:r w:rsidR="00A01212">
        <w:t>Если такого ответа нет, позвоните нам.</w:t>
      </w:r>
      <w:r>
        <w:t xml:space="preserve"> </w:t>
      </w:r>
    </w:p>
    <w:p w:rsidR="009C40C1" w:rsidRPr="0000494E" w:rsidRDefault="009C40C1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В случае прибытия незаявленных по правилам команд организаторы имеют право </w:t>
      </w:r>
      <w:r w:rsidRPr="0000494E">
        <w:rPr>
          <w:b/>
          <w:u w:val="single"/>
        </w:rPr>
        <w:t>не принимать</w:t>
      </w:r>
      <w:r w:rsidR="00EB5E29">
        <w:t xml:space="preserve"> эти команды к участию</w:t>
      </w:r>
      <w:r w:rsidRPr="0000494E">
        <w:t>.</w:t>
      </w:r>
    </w:p>
    <w:p w:rsidR="009C40C1" w:rsidRDefault="009C40C1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В </w:t>
      </w:r>
      <w:r w:rsidR="00420E49">
        <w:t>городском туре Олимпиады</w:t>
      </w:r>
      <w:r w:rsidRPr="0000494E">
        <w:t xml:space="preserve"> принимает участие команда из </w:t>
      </w:r>
      <w:r w:rsidR="00420E49">
        <w:t>5</w:t>
      </w:r>
      <w:r w:rsidRPr="0000494E">
        <w:t>-</w:t>
      </w:r>
      <w:r w:rsidR="00420E49">
        <w:t xml:space="preserve">ти </w:t>
      </w:r>
      <w:r w:rsidRPr="0000494E">
        <w:t xml:space="preserve">человек. Это означает, что Вы можете привезти 1, 2, 3, </w:t>
      </w:r>
      <w:r w:rsidR="00420E49">
        <w:t xml:space="preserve"> 4 </w:t>
      </w:r>
      <w:r w:rsidRPr="0000494E">
        <w:t xml:space="preserve">или </w:t>
      </w:r>
      <w:r w:rsidR="00420E49">
        <w:t>5</w:t>
      </w:r>
      <w:r w:rsidRPr="0000494E">
        <w:t xml:space="preserve"> участников и </w:t>
      </w:r>
      <w:r w:rsidRPr="0000494E">
        <w:rPr>
          <w:b/>
          <w:u w:val="single"/>
        </w:rPr>
        <w:t>не больше</w:t>
      </w:r>
      <w:r w:rsidRPr="0000494E">
        <w:t xml:space="preserve">! </w:t>
      </w:r>
      <w:r w:rsidR="003F17BC">
        <w:t>(</w:t>
      </w:r>
      <w:r w:rsidRPr="0000494E">
        <w:t>Никаких запасных, болельщиков</w:t>
      </w:r>
      <w:r w:rsidR="003F17BC">
        <w:t>)</w:t>
      </w:r>
      <w:r w:rsidRPr="0000494E">
        <w:t>.</w:t>
      </w:r>
    </w:p>
    <w:p w:rsidR="00ED6447" w:rsidRPr="0000494E" w:rsidRDefault="00ED6447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ED6447">
        <w:t>В случае отсутствия ответственного за профориентационную работу в районе</w:t>
      </w:r>
      <w:r>
        <w:t xml:space="preserve"> команда формируется не от района, а от школы </w:t>
      </w:r>
      <w:r w:rsidRPr="00ED6447">
        <w:rPr>
          <w:b/>
          <w:u w:val="single"/>
        </w:rPr>
        <w:t>по договоренности с организаторами</w:t>
      </w:r>
      <w:r>
        <w:t>.</w:t>
      </w:r>
    </w:p>
    <w:p w:rsidR="0091445C" w:rsidRPr="0000494E" w:rsidRDefault="0091445C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Олимпиада – это </w:t>
      </w:r>
      <w:r w:rsidRPr="0000494E">
        <w:rPr>
          <w:b/>
          <w:u w:val="single"/>
        </w:rPr>
        <w:t>личное соревнование</w:t>
      </w:r>
      <w:r w:rsidRPr="0000494E">
        <w:t>, а не командное.</w:t>
      </w:r>
      <w:r w:rsidR="002314BD" w:rsidRPr="0000494E">
        <w:t xml:space="preserve"> </w:t>
      </w:r>
    </w:p>
    <w:p w:rsidR="001B161C" w:rsidRPr="0000494E" w:rsidRDefault="00AC4890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Просьба правильно </w:t>
      </w:r>
      <w:r w:rsidRPr="0000494E">
        <w:rPr>
          <w:b/>
          <w:u w:val="single"/>
        </w:rPr>
        <w:t>рассчитывать время</w:t>
      </w:r>
      <w:r w:rsidRPr="0000494E">
        <w:t xml:space="preserve">  пути, </w:t>
      </w:r>
      <w:r w:rsidR="0058076F">
        <w:t>О</w:t>
      </w:r>
      <w:r w:rsidRPr="0000494E">
        <w:t>лимпиада на</w:t>
      </w:r>
      <w:r w:rsidR="0091445C" w:rsidRPr="0000494E">
        <w:t>чнется ровно в указанное время</w:t>
      </w:r>
      <w:r w:rsidR="0000494E">
        <w:t>.</w:t>
      </w:r>
    </w:p>
    <w:p w:rsidR="001B161C" w:rsidRPr="00153FB3" w:rsidRDefault="001B161C" w:rsidP="007B0AC2">
      <w:pPr>
        <w:spacing w:line="276" w:lineRule="auto"/>
        <w:jc w:val="both"/>
        <w:rPr>
          <w:sz w:val="12"/>
          <w:szCs w:val="12"/>
        </w:rPr>
      </w:pPr>
    </w:p>
    <w:p w:rsidR="007B0AC2" w:rsidRPr="007B0AC2" w:rsidRDefault="0071301D" w:rsidP="007B0AC2">
      <w:pPr>
        <w:spacing w:line="276" w:lineRule="auto"/>
      </w:pPr>
      <w:r>
        <w:t>Для г</w:t>
      </w:r>
      <w:r w:rsidRPr="005F038C">
        <w:t>осударственн</w:t>
      </w:r>
      <w:r>
        <w:t>ых</w:t>
      </w:r>
      <w:r w:rsidRPr="005F038C">
        <w:t xml:space="preserve"> бюджетн</w:t>
      </w:r>
      <w:r>
        <w:t>ых</w:t>
      </w:r>
      <w:r w:rsidRPr="005F038C">
        <w:t xml:space="preserve"> специальн</w:t>
      </w:r>
      <w:r>
        <w:t>ых</w:t>
      </w:r>
      <w:r w:rsidRPr="005F038C">
        <w:t xml:space="preserve"> </w:t>
      </w:r>
      <w:r w:rsidRPr="00747369">
        <w:rPr>
          <w:b/>
        </w:rPr>
        <w:t>(коррекционных)</w:t>
      </w:r>
      <w:r w:rsidRPr="005F038C">
        <w:t> образовательн</w:t>
      </w:r>
      <w:r>
        <w:t xml:space="preserve">ых </w:t>
      </w:r>
      <w:r w:rsidRPr="005F038C">
        <w:t xml:space="preserve"> учреждени</w:t>
      </w:r>
      <w:r>
        <w:t>й</w:t>
      </w:r>
      <w:r w:rsidRPr="005F038C">
        <w:t xml:space="preserve"> для обучающихся, воспитанников с ограниченными возможностями здоровья</w:t>
      </w:r>
      <w:r>
        <w:t xml:space="preserve"> городской тур </w:t>
      </w:r>
      <w:r w:rsidR="00D14A1C">
        <w:rPr>
          <w:lang w:val="en-US"/>
        </w:rPr>
        <w:t>III</w:t>
      </w:r>
      <w:r w:rsidR="00D14A1C">
        <w:t>-й</w:t>
      </w:r>
      <w:r w:rsidR="00D14A1C" w:rsidRPr="00D14A1C">
        <w:t xml:space="preserve"> </w:t>
      </w:r>
      <w:r>
        <w:t>Олимпиады по профориентации будет проведен отдельно</w:t>
      </w:r>
      <w:r w:rsidR="00ED6447">
        <w:t xml:space="preserve"> (см. Положение о </w:t>
      </w:r>
      <w:r w:rsidR="007B0AC2" w:rsidRPr="007B0AC2">
        <w:t xml:space="preserve"> проведении третьей городской</w:t>
      </w:r>
      <w:r w:rsidR="007B0AC2">
        <w:t xml:space="preserve"> </w:t>
      </w:r>
      <w:r w:rsidR="007B0AC2" w:rsidRPr="007B0AC2">
        <w:t>Олимпиады по профориентации</w:t>
      </w:r>
      <w:r w:rsidR="007B0AC2">
        <w:t xml:space="preserve"> </w:t>
      </w:r>
      <w:r w:rsidR="007B0AC2" w:rsidRPr="007B0AC2">
        <w:t>«Мы выбираем путь»</w:t>
      </w:r>
      <w:r w:rsidR="007B0AC2">
        <w:t xml:space="preserve"> </w:t>
      </w:r>
      <w:r w:rsidR="007B0AC2" w:rsidRPr="007B0AC2">
        <w:t xml:space="preserve">для учащихся 8 – 9-х классов </w:t>
      </w:r>
    </w:p>
    <w:p w:rsidR="0071301D" w:rsidRPr="00153FB3" w:rsidRDefault="007B0AC2" w:rsidP="00153FB3">
      <w:pPr>
        <w:spacing w:line="276" w:lineRule="auto"/>
      </w:pPr>
      <w:r>
        <w:t>коррекционных</w:t>
      </w:r>
      <w:r w:rsidRPr="007B0AC2">
        <w:t xml:space="preserve"> школ Санкт-Петербурга</w:t>
      </w:r>
      <w:r w:rsidR="00686A0E">
        <w:t>)</w:t>
      </w:r>
      <w:r>
        <w:t>.</w:t>
      </w:r>
    </w:p>
    <w:sectPr w:rsidR="0071301D" w:rsidRPr="00153FB3" w:rsidSect="006567FE">
      <w:footerReference w:type="even" r:id="rId9"/>
      <w:footerReference w:type="default" r:id="rId10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B2" w:rsidRDefault="00E97EB2" w:rsidP="000E59BC">
      <w:r>
        <w:separator/>
      </w:r>
    </w:p>
  </w:endnote>
  <w:endnote w:type="continuationSeparator" w:id="1">
    <w:p w:rsidR="00E97EB2" w:rsidRDefault="00E97EB2" w:rsidP="000E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08" w:rsidRDefault="004252B0" w:rsidP="00A13B85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7690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76908" w:rsidRDefault="00F7690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08" w:rsidRDefault="004252B0" w:rsidP="00A13B85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7690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47E82">
      <w:rPr>
        <w:rStyle w:val="af7"/>
        <w:noProof/>
      </w:rPr>
      <w:t>1</w:t>
    </w:r>
    <w:r>
      <w:rPr>
        <w:rStyle w:val="af7"/>
      </w:rPr>
      <w:fldChar w:fldCharType="end"/>
    </w:r>
  </w:p>
  <w:p w:rsidR="00F76908" w:rsidRDefault="00F769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B2" w:rsidRDefault="00E97EB2" w:rsidP="000E59BC">
      <w:r>
        <w:separator/>
      </w:r>
    </w:p>
  </w:footnote>
  <w:footnote w:type="continuationSeparator" w:id="1">
    <w:p w:rsidR="00E97EB2" w:rsidRDefault="00E97EB2" w:rsidP="000E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40912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2EE0B32"/>
    <w:multiLevelType w:val="hybridMultilevel"/>
    <w:tmpl w:val="5EAA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10868"/>
    <w:multiLevelType w:val="hybridMultilevel"/>
    <w:tmpl w:val="503C882E"/>
    <w:lvl w:ilvl="0" w:tplc="B8D6678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3DD27DD"/>
    <w:multiLevelType w:val="multilevel"/>
    <w:tmpl w:val="F3DC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536C3"/>
    <w:multiLevelType w:val="multilevel"/>
    <w:tmpl w:val="38F0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2630F"/>
    <w:multiLevelType w:val="hybridMultilevel"/>
    <w:tmpl w:val="9C340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E7C97"/>
    <w:multiLevelType w:val="multilevel"/>
    <w:tmpl w:val="179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63BEF"/>
    <w:multiLevelType w:val="multilevel"/>
    <w:tmpl w:val="65EEF77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3240"/>
      </w:pPr>
      <w:rPr>
        <w:rFonts w:hint="default"/>
      </w:rPr>
    </w:lvl>
  </w:abstractNum>
  <w:abstractNum w:abstractNumId="15">
    <w:nsid w:val="30322C1B"/>
    <w:multiLevelType w:val="hybridMultilevel"/>
    <w:tmpl w:val="9FD673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29D78AB"/>
    <w:multiLevelType w:val="hybridMultilevel"/>
    <w:tmpl w:val="F042C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86398B"/>
    <w:multiLevelType w:val="hybridMultilevel"/>
    <w:tmpl w:val="177E93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670179A"/>
    <w:multiLevelType w:val="hybridMultilevel"/>
    <w:tmpl w:val="6E06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5264F"/>
    <w:multiLevelType w:val="multilevel"/>
    <w:tmpl w:val="A8A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969A8"/>
    <w:multiLevelType w:val="hybridMultilevel"/>
    <w:tmpl w:val="B58C3704"/>
    <w:lvl w:ilvl="0" w:tplc="2F622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9244D"/>
    <w:multiLevelType w:val="multilevel"/>
    <w:tmpl w:val="CFF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319ED"/>
    <w:multiLevelType w:val="hybridMultilevel"/>
    <w:tmpl w:val="A5DC7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141696"/>
    <w:multiLevelType w:val="hybridMultilevel"/>
    <w:tmpl w:val="613EE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C32DF"/>
    <w:multiLevelType w:val="hybridMultilevel"/>
    <w:tmpl w:val="9F02B9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5EA2438B"/>
    <w:multiLevelType w:val="hybridMultilevel"/>
    <w:tmpl w:val="CB2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D38E4"/>
    <w:multiLevelType w:val="hybridMultilevel"/>
    <w:tmpl w:val="7B82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EF0E93"/>
    <w:multiLevelType w:val="hybridMultilevel"/>
    <w:tmpl w:val="BB6CD618"/>
    <w:lvl w:ilvl="0" w:tplc="0246A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646AE"/>
    <w:multiLevelType w:val="hybridMultilevel"/>
    <w:tmpl w:val="4594BBFA"/>
    <w:lvl w:ilvl="0" w:tplc="C1B2637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F02656F"/>
    <w:multiLevelType w:val="hybridMultilevel"/>
    <w:tmpl w:val="E1B80AF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DF6CCC"/>
    <w:multiLevelType w:val="multilevel"/>
    <w:tmpl w:val="239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F3026"/>
    <w:multiLevelType w:val="hybridMultilevel"/>
    <w:tmpl w:val="BB369594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2">
    <w:nsid w:val="736D7854"/>
    <w:multiLevelType w:val="hybridMultilevel"/>
    <w:tmpl w:val="207460D0"/>
    <w:lvl w:ilvl="0" w:tplc="0246AFBC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3">
    <w:nsid w:val="7D0B6CAF"/>
    <w:multiLevelType w:val="multilevel"/>
    <w:tmpl w:val="632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3"/>
  </w:num>
  <w:num w:numId="10">
    <w:abstractNumId w:val="9"/>
  </w:num>
  <w:num w:numId="11">
    <w:abstractNumId w:val="29"/>
  </w:num>
  <w:num w:numId="12">
    <w:abstractNumId w:val="28"/>
  </w:num>
  <w:num w:numId="13">
    <w:abstractNumId w:val="32"/>
  </w:num>
  <w:num w:numId="14">
    <w:abstractNumId w:val="27"/>
  </w:num>
  <w:num w:numId="15">
    <w:abstractNumId w:val="25"/>
  </w:num>
  <w:num w:numId="16">
    <w:abstractNumId w:val="19"/>
  </w:num>
  <w:num w:numId="17">
    <w:abstractNumId w:val="20"/>
  </w:num>
  <w:num w:numId="18">
    <w:abstractNumId w:val="30"/>
  </w:num>
  <w:num w:numId="19">
    <w:abstractNumId w:val="10"/>
  </w:num>
  <w:num w:numId="20">
    <w:abstractNumId w:val="21"/>
  </w:num>
  <w:num w:numId="21">
    <w:abstractNumId w:val="12"/>
  </w:num>
  <w:num w:numId="22">
    <w:abstractNumId w:val="17"/>
  </w:num>
  <w:num w:numId="23">
    <w:abstractNumId w:val="23"/>
  </w:num>
  <w:num w:numId="24">
    <w:abstractNumId w:val="24"/>
  </w:num>
  <w:num w:numId="25">
    <w:abstractNumId w:val="14"/>
  </w:num>
  <w:num w:numId="26">
    <w:abstractNumId w:val="15"/>
  </w:num>
  <w:num w:numId="27">
    <w:abstractNumId w:val="22"/>
  </w:num>
  <w:num w:numId="28">
    <w:abstractNumId w:val="18"/>
  </w:num>
  <w:num w:numId="29">
    <w:abstractNumId w:val="31"/>
  </w:num>
  <w:num w:numId="30">
    <w:abstractNumId w:val="11"/>
  </w:num>
  <w:num w:numId="31">
    <w:abstractNumId w:val="13"/>
  </w:num>
  <w:num w:numId="32">
    <w:abstractNumId w:val="26"/>
  </w:num>
  <w:num w:numId="33">
    <w:abstractNumId w:val="8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embedSystemFonts/>
  <w:stylePaneFormatFilter w:val="0000"/>
  <w:defaultTabStop w:val="708"/>
  <w:autoHyphenation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DDD"/>
    <w:rsid w:val="0000494E"/>
    <w:rsid w:val="00017DEC"/>
    <w:rsid w:val="000422B9"/>
    <w:rsid w:val="000534E1"/>
    <w:rsid w:val="0007662E"/>
    <w:rsid w:val="000945D1"/>
    <w:rsid w:val="000A5F3C"/>
    <w:rsid w:val="000B66C0"/>
    <w:rsid w:val="000C0457"/>
    <w:rsid w:val="000D5A76"/>
    <w:rsid w:val="000D5E80"/>
    <w:rsid w:val="000D7F2F"/>
    <w:rsid w:val="000E190C"/>
    <w:rsid w:val="000E59BC"/>
    <w:rsid w:val="00101F4F"/>
    <w:rsid w:val="00107437"/>
    <w:rsid w:val="00121ACF"/>
    <w:rsid w:val="00131B07"/>
    <w:rsid w:val="00142088"/>
    <w:rsid w:val="00144928"/>
    <w:rsid w:val="00153FB3"/>
    <w:rsid w:val="0016272D"/>
    <w:rsid w:val="00195E69"/>
    <w:rsid w:val="001A11D2"/>
    <w:rsid w:val="001A1536"/>
    <w:rsid w:val="001A3E66"/>
    <w:rsid w:val="001A6251"/>
    <w:rsid w:val="001B161C"/>
    <w:rsid w:val="001B4A83"/>
    <w:rsid w:val="001B7345"/>
    <w:rsid w:val="001C5C57"/>
    <w:rsid w:val="001D3F6C"/>
    <w:rsid w:val="001D610C"/>
    <w:rsid w:val="001E3D46"/>
    <w:rsid w:val="001E45D0"/>
    <w:rsid w:val="001F660E"/>
    <w:rsid w:val="00213DDD"/>
    <w:rsid w:val="002314BD"/>
    <w:rsid w:val="002414C6"/>
    <w:rsid w:val="00247D1F"/>
    <w:rsid w:val="0025138D"/>
    <w:rsid w:val="00251CC6"/>
    <w:rsid w:val="0026022A"/>
    <w:rsid w:val="002758DA"/>
    <w:rsid w:val="002B7771"/>
    <w:rsid w:val="002C25A7"/>
    <w:rsid w:val="002D2006"/>
    <w:rsid w:val="002E7B10"/>
    <w:rsid w:val="002F163D"/>
    <w:rsid w:val="002F3D03"/>
    <w:rsid w:val="002F5405"/>
    <w:rsid w:val="00301401"/>
    <w:rsid w:val="0031401C"/>
    <w:rsid w:val="003149A5"/>
    <w:rsid w:val="00320217"/>
    <w:rsid w:val="00324B03"/>
    <w:rsid w:val="00337850"/>
    <w:rsid w:val="00362C5B"/>
    <w:rsid w:val="00384BC6"/>
    <w:rsid w:val="003A055C"/>
    <w:rsid w:val="003A1094"/>
    <w:rsid w:val="003C1400"/>
    <w:rsid w:val="003D4A35"/>
    <w:rsid w:val="003E0D74"/>
    <w:rsid w:val="003E215E"/>
    <w:rsid w:val="003F0071"/>
    <w:rsid w:val="003F17BC"/>
    <w:rsid w:val="00402037"/>
    <w:rsid w:val="00410DF6"/>
    <w:rsid w:val="00420E49"/>
    <w:rsid w:val="00420F1A"/>
    <w:rsid w:val="00421FA1"/>
    <w:rsid w:val="0042487B"/>
    <w:rsid w:val="004252B0"/>
    <w:rsid w:val="00434DA6"/>
    <w:rsid w:val="00436618"/>
    <w:rsid w:val="00441D6C"/>
    <w:rsid w:val="00444D80"/>
    <w:rsid w:val="00447E82"/>
    <w:rsid w:val="00453C2F"/>
    <w:rsid w:val="0045623E"/>
    <w:rsid w:val="00466808"/>
    <w:rsid w:val="00486578"/>
    <w:rsid w:val="0049610E"/>
    <w:rsid w:val="004A1471"/>
    <w:rsid w:val="004B23DD"/>
    <w:rsid w:val="004B740C"/>
    <w:rsid w:val="004D2960"/>
    <w:rsid w:val="004D3CA4"/>
    <w:rsid w:val="004D71BD"/>
    <w:rsid w:val="004F225B"/>
    <w:rsid w:val="005033E0"/>
    <w:rsid w:val="00545F44"/>
    <w:rsid w:val="00550B46"/>
    <w:rsid w:val="00551414"/>
    <w:rsid w:val="00552BFE"/>
    <w:rsid w:val="005546A7"/>
    <w:rsid w:val="0058076F"/>
    <w:rsid w:val="005838E1"/>
    <w:rsid w:val="00583FFE"/>
    <w:rsid w:val="00584B41"/>
    <w:rsid w:val="005864A5"/>
    <w:rsid w:val="00587978"/>
    <w:rsid w:val="00594FC8"/>
    <w:rsid w:val="005A4B6B"/>
    <w:rsid w:val="005D0BD9"/>
    <w:rsid w:val="005D4AD0"/>
    <w:rsid w:val="005F038C"/>
    <w:rsid w:val="006043C8"/>
    <w:rsid w:val="0060709A"/>
    <w:rsid w:val="00612D11"/>
    <w:rsid w:val="0063397F"/>
    <w:rsid w:val="00634932"/>
    <w:rsid w:val="006451BC"/>
    <w:rsid w:val="0065440B"/>
    <w:rsid w:val="006567FE"/>
    <w:rsid w:val="00657B28"/>
    <w:rsid w:val="00657BA9"/>
    <w:rsid w:val="00676509"/>
    <w:rsid w:val="00682ECC"/>
    <w:rsid w:val="00686A0E"/>
    <w:rsid w:val="00696787"/>
    <w:rsid w:val="006C0E3A"/>
    <w:rsid w:val="006C5E6F"/>
    <w:rsid w:val="006C612D"/>
    <w:rsid w:val="006D318D"/>
    <w:rsid w:val="006E301A"/>
    <w:rsid w:val="006F41D7"/>
    <w:rsid w:val="0071301D"/>
    <w:rsid w:val="00723073"/>
    <w:rsid w:val="0073089B"/>
    <w:rsid w:val="00731AFE"/>
    <w:rsid w:val="0073239E"/>
    <w:rsid w:val="00747369"/>
    <w:rsid w:val="007515A3"/>
    <w:rsid w:val="00782552"/>
    <w:rsid w:val="00794E69"/>
    <w:rsid w:val="007A0255"/>
    <w:rsid w:val="007A0778"/>
    <w:rsid w:val="007A478B"/>
    <w:rsid w:val="007A76FA"/>
    <w:rsid w:val="007B0AC2"/>
    <w:rsid w:val="007B0EAB"/>
    <w:rsid w:val="007C124A"/>
    <w:rsid w:val="007D59C2"/>
    <w:rsid w:val="00817A1D"/>
    <w:rsid w:val="00822A69"/>
    <w:rsid w:val="00836DA2"/>
    <w:rsid w:val="008407F6"/>
    <w:rsid w:val="00866655"/>
    <w:rsid w:val="008A416C"/>
    <w:rsid w:val="008B5497"/>
    <w:rsid w:val="008B6998"/>
    <w:rsid w:val="008C215A"/>
    <w:rsid w:val="008D0A34"/>
    <w:rsid w:val="008D11D8"/>
    <w:rsid w:val="008E7C2A"/>
    <w:rsid w:val="008F25A6"/>
    <w:rsid w:val="0091445C"/>
    <w:rsid w:val="00916B02"/>
    <w:rsid w:val="009339BD"/>
    <w:rsid w:val="00935346"/>
    <w:rsid w:val="00937970"/>
    <w:rsid w:val="00944982"/>
    <w:rsid w:val="0096506A"/>
    <w:rsid w:val="009746D6"/>
    <w:rsid w:val="00980BCE"/>
    <w:rsid w:val="00992993"/>
    <w:rsid w:val="00996886"/>
    <w:rsid w:val="009A7757"/>
    <w:rsid w:val="009C40C1"/>
    <w:rsid w:val="009D0F38"/>
    <w:rsid w:val="009D13BA"/>
    <w:rsid w:val="009F02AC"/>
    <w:rsid w:val="009F501B"/>
    <w:rsid w:val="00A01212"/>
    <w:rsid w:val="00A13B85"/>
    <w:rsid w:val="00A53F7A"/>
    <w:rsid w:val="00A72F57"/>
    <w:rsid w:val="00A87475"/>
    <w:rsid w:val="00A91EA8"/>
    <w:rsid w:val="00AC4890"/>
    <w:rsid w:val="00AC4A55"/>
    <w:rsid w:val="00AD4A55"/>
    <w:rsid w:val="00AD7EE2"/>
    <w:rsid w:val="00AF404F"/>
    <w:rsid w:val="00AF5172"/>
    <w:rsid w:val="00B22DBD"/>
    <w:rsid w:val="00B37E98"/>
    <w:rsid w:val="00B7580C"/>
    <w:rsid w:val="00B81EFB"/>
    <w:rsid w:val="00B9421C"/>
    <w:rsid w:val="00BE78CD"/>
    <w:rsid w:val="00BF3107"/>
    <w:rsid w:val="00C35365"/>
    <w:rsid w:val="00C43844"/>
    <w:rsid w:val="00C825CF"/>
    <w:rsid w:val="00CB150F"/>
    <w:rsid w:val="00CB1BB4"/>
    <w:rsid w:val="00CC24F7"/>
    <w:rsid w:val="00CC58DC"/>
    <w:rsid w:val="00CC68C4"/>
    <w:rsid w:val="00CD1DFF"/>
    <w:rsid w:val="00CE1C84"/>
    <w:rsid w:val="00D0613B"/>
    <w:rsid w:val="00D13908"/>
    <w:rsid w:val="00D13E8F"/>
    <w:rsid w:val="00D14A1C"/>
    <w:rsid w:val="00D44B78"/>
    <w:rsid w:val="00D51561"/>
    <w:rsid w:val="00D531FF"/>
    <w:rsid w:val="00D5371C"/>
    <w:rsid w:val="00D75429"/>
    <w:rsid w:val="00DA517E"/>
    <w:rsid w:val="00DD4721"/>
    <w:rsid w:val="00DE18E8"/>
    <w:rsid w:val="00E11236"/>
    <w:rsid w:val="00E2525B"/>
    <w:rsid w:val="00E3279A"/>
    <w:rsid w:val="00E37142"/>
    <w:rsid w:val="00E43511"/>
    <w:rsid w:val="00E4758F"/>
    <w:rsid w:val="00E62C30"/>
    <w:rsid w:val="00E641A0"/>
    <w:rsid w:val="00E67586"/>
    <w:rsid w:val="00E71385"/>
    <w:rsid w:val="00E872C1"/>
    <w:rsid w:val="00E97EB2"/>
    <w:rsid w:val="00EA66A2"/>
    <w:rsid w:val="00EB3B4C"/>
    <w:rsid w:val="00EB5E29"/>
    <w:rsid w:val="00EC4AF2"/>
    <w:rsid w:val="00EC7B9B"/>
    <w:rsid w:val="00ED1BA5"/>
    <w:rsid w:val="00ED6447"/>
    <w:rsid w:val="00EF1DD3"/>
    <w:rsid w:val="00EF513F"/>
    <w:rsid w:val="00EF7A58"/>
    <w:rsid w:val="00F00C89"/>
    <w:rsid w:val="00F0352F"/>
    <w:rsid w:val="00F1394A"/>
    <w:rsid w:val="00F15B5E"/>
    <w:rsid w:val="00F21CF7"/>
    <w:rsid w:val="00F2584A"/>
    <w:rsid w:val="00F30494"/>
    <w:rsid w:val="00F4109E"/>
    <w:rsid w:val="00F55D67"/>
    <w:rsid w:val="00F76908"/>
    <w:rsid w:val="00F90633"/>
    <w:rsid w:val="00F92A9D"/>
    <w:rsid w:val="00FA75B0"/>
    <w:rsid w:val="00FC5023"/>
    <w:rsid w:val="00FC7176"/>
    <w:rsid w:val="00FD14C5"/>
    <w:rsid w:val="00FD3731"/>
    <w:rsid w:val="00FE37B6"/>
    <w:rsid w:val="00FF1E00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2F3D03"/>
    <w:pPr>
      <w:suppressAutoHyphens w:val="0"/>
      <w:spacing w:before="100" w:beforeAutospacing="1" w:after="100" w:afterAutospacing="1"/>
      <w:outlineLvl w:val="1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3D0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2B0"/>
  </w:style>
  <w:style w:type="character" w:customStyle="1" w:styleId="WW8Num3z0">
    <w:name w:val="WW8Num3z0"/>
    <w:rsid w:val="004252B0"/>
    <w:rPr>
      <w:rFonts w:ascii="Wingdings" w:hAnsi="Wingdings"/>
    </w:rPr>
  </w:style>
  <w:style w:type="character" w:customStyle="1" w:styleId="WW8Num3z1">
    <w:name w:val="WW8Num3z1"/>
    <w:rsid w:val="004252B0"/>
    <w:rPr>
      <w:rFonts w:ascii="Courier New" w:hAnsi="Courier New"/>
    </w:rPr>
  </w:style>
  <w:style w:type="character" w:customStyle="1" w:styleId="WW8Num3z2">
    <w:name w:val="WW8Num3z2"/>
    <w:rsid w:val="004252B0"/>
    <w:rPr>
      <w:rFonts w:ascii="Wingdings" w:hAnsi="Wingdings"/>
      <w:sz w:val="20"/>
    </w:rPr>
  </w:style>
  <w:style w:type="character" w:customStyle="1" w:styleId="21">
    <w:name w:val="Основной шрифт абзаца2"/>
    <w:rsid w:val="004252B0"/>
  </w:style>
  <w:style w:type="character" w:customStyle="1" w:styleId="WW8Num2z0">
    <w:name w:val="WW8Num2z0"/>
    <w:rsid w:val="004252B0"/>
    <w:rPr>
      <w:rFonts w:ascii="Wingdings" w:hAnsi="Wingdings"/>
    </w:rPr>
  </w:style>
  <w:style w:type="character" w:customStyle="1" w:styleId="WW8Num2z1">
    <w:name w:val="WW8Num2z1"/>
    <w:rsid w:val="004252B0"/>
    <w:rPr>
      <w:rFonts w:ascii="Courier New" w:hAnsi="Courier New"/>
    </w:rPr>
  </w:style>
  <w:style w:type="character" w:customStyle="1" w:styleId="WW8Num2z3">
    <w:name w:val="WW8Num2z3"/>
    <w:rsid w:val="004252B0"/>
    <w:rPr>
      <w:rFonts w:ascii="Symbol" w:hAnsi="Symbol"/>
    </w:rPr>
  </w:style>
  <w:style w:type="character" w:customStyle="1" w:styleId="WW8Num3z3">
    <w:name w:val="WW8Num3z3"/>
    <w:rsid w:val="004252B0"/>
    <w:rPr>
      <w:rFonts w:ascii="Symbol" w:hAnsi="Symbol"/>
    </w:rPr>
  </w:style>
  <w:style w:type="character" w:customStyle="1" w:styleId="WW8Num6z0">
    <w:name w:val="WW8Num6z0"/>
    <w:rsid w:val="004252B0"/>
    <w:rPr>
      <w:rFonts w:ascii="Wingdings" w:hAnsi="Wingdings"/>
    </w:rPr>
  </w:style>
  <w:style w:type="character" w:customStyle="1" w:styleId="WW8Num6z1">
    <w:name w:val="WW8Num6z1"/>
    <w:rsid w:val="004252B0"/>
    <w:rPr>
      <w:rFonts w:ascii="Courier New" w:hAnsi="Courier New"/>
    </w:rPr>
  </w:style>
  <w:style w:type="character" w:customStyle="1" w:styleId="WW8Num6z3">
    <w:name w:val="WW8Num6z3"/>
    <w:rsid w:val="004252B0"/>
    <w:rPr>
      <w:rFonts w:ascii="Symbol" w:hAnsi="Symbol"/>
    </w:rPr>
  </w:style>
  <w:style w:type="character" w:customStyle="1" w:styleId="WW8Num8z1">
    <w:name w:val="WW8Num8z1"/>
    <w:rsid w:val="004252B0"/>
    <w:rPr>
      <w:rFonts w:ascii="Times New Roman" w:hAnsi="Times New Roman"/>
    </w:rPr>
  </w:style>
  <w:style w:type="character" w:customStyle="1" w:styleId="WW8Num9z0">
    <w:name w:val="WW8Num9z0"/>
    <w:rsid w:val="004252B0"/>
    <w:rPr>
      <w:rFonts w:ascii="Wingdings" w:hAnsi="Wingdings"/>
    </w:rPr>
  </w:style>
  <w:style w:type="character" w:customStyle="1" w:styleId="WW8Num9z1">
    <w:name w:val="WW8Num9z1"/>
    <w:rsid w:val="004252B0"/>
    <w:rPr>
      <w:rFonts w:ascii="Courier New" w:hAnsi="Courier New"/>
    </w:rPr>
  </w:style>
  <w:style w:type="character" w:customStyle="1" w:styleId="WW8Num9z3">
    <w:name w:val="WW8Num9z3"/>
    <w:rsid w:val="004252B0"/>
    <w:rPr>
      <w:rFonts w:ascii="Symbol" w:hAnsi="Symbol"/>
    </w:rPr>
  </w:style>
  <w:style w:type="character" w:customStyle="1" w:styleId="1">
    <w:name w:val="Основной шрифт абзаца1"/>
    <w:rsid w:val="004252B0"/>
  </w:style>
  <w:style w:type="character" w:customStyle="1" w:styleId="a3">
    <w:name w:val="Верхний колонтитул Знак"/>
    <w:rsid w:val="004252B0"/>
    <w:rPr>
      <w:sz w:val="24"/>
    </w:rPr>
  </w:style>
  <w:style w:type="character" w:customStyle="1" w:styleId="a4">
    <w:name w:val="Нижний колонтитул Знак"/>
    <w:rsid w:val="004252B0"/>
    <w:rPr>
      <w:sz w:val="24"/>
    </w:rPr>
  </w:style>
  <w:style w:type="character" w:styleId="a5">
    <w:name w:val="Hyperlink"/>
    <w:basedOn w:val="a0"/>
    <w:uiPriority w:val="99"/>
    <w:rsid w:val="004252B0"/>
    <w:rPr>
      <w:color w:val="0000FF"/>
      <w:u w:val="single"/>
    </w:rPr>
  </w:style>
  <w:style w:type="character" w:customStyle="1" w:styleId="a6">
    <w:name w:val="Маркеры списка"/>
    <w:rsid w:val="004252B0"/>
    <w:rPr>
      <w:rFonts w:ascii="OpenSymbol" w:eastAsia="Times New Roman" w:hAnsi="OpenSymbol"/>
    </w:rPr>
  </w:style>
  <w:style w:type="character" w:customStyle="1" w:styleId="WW8Num6z2">
    <w:name w:val="WW8Num6z2"/>
    <w:rsid w:val="004252B0"/>
    <w:rPr>
      <w:rFonts w:ascii="Wingdings" w:hAnsi="Wingdings"/>
    </w:rPr>
  </w:style>
  <w:style w:type="character" w:customStyle="1" w:styleId="WW8Num6z4">
    <w:name w:val="WW8Num6z4"/>
    <w:rsid w:val="004252B0"/>
    <w:rPr>
      <w:rFonts w:ascii="Courier New" w:hAnsi="Courier New"/>
    </w:rPr>
  </w:style>
  <w:style w:type="character" w:customStyle="1" w:styleId="WW8Num9z2">
    <w:name w:val="WW8Num9z2"/>
    <w:rsid w:val="004252B0"/>
    <w:rPr>
      <w:rFonts w:ascii="Wingdings" w:hAnsi="Wingdings"/>
    </w:rPr>
  </w:style>
  <w:style w:type="character" w:customStyle="1" w:styleId="WW8Num4z0">
    <w:name w:val="WW8Num4z0"/>
    <w:rsid w:val="004252B0"/>
    <w:rPr>
      <w:rFonts w:ascii="Symbol" w:hAnsi="Symbol"/>
    </w:rPr>
  </w:style>
  <w:style w:type="character" w:customStyle="1" w:styleId="WW8Num4z1">
    <w:name w:val="WW8Num4z1"/>
    <w:rsid w:val="004252B0"/>
    <w:rPr>
      <w:rFonts w:ascii="Courier New" w:hAnsi="Courier New"/>
    </w:rPr>
  </w:style>
  <w:style w:type="character" w:customStyle="1" w:styleId="WW8Num4z2">
    <w:name w:val="WW8Num4z2"/>
    <w:rsid w:val="004252B0"/>
    <w:rPr>
      <w:rFonts w:ascii="Wingdings" w:hAnsi="Wingdings"/>
    </w:rPr>
  </w:style>
  <w:style w:type="paragraph" w:customStyle="1" w:styleId="a7">
    <w:name w:val="Заголовок"/>
    <w:basedOn w:val="a"/>
    <w:next w:val="a8"/>
    <w:rsid w:val="004252B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4252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52B0"/>
    <w:rPr>
      <w:sz w:val="24"/>
      <w:szCs w:val="24"/>
      <w:lang w:eastAsia="ar-SA"/>
    </w:rPr>
  </w:style>
  <w:style w:type="paragraph" w:styleId="aa">
    <w:name w:val="List"/>
    <w:basedOn w:val="a8"/>
    <w:uiPriority w:val="99"/>
    <w:rsid w:val="004252B0"/>
    <w:rPr>
      <w:rFonts w:ascii="Arial" w:hAnsi="Arial" w:cs="Mangal"/>
    </w:rPr>
  </w:style>
  <w:style w:type="paragraph" w:customStyle="1" w:styleId="22">
    <w:name w:val="Название2"/>
    <w:basedOn w:val="a"/>
    <w:rsid w:val="004252B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4252B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252B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252B0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4252B0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4252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252B0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rsid w:val="00425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52B0"/>
    <w:rPr>
      <w:rFonts w:ascii="Tahoma" w:hAnsi="Tahoma" w:cs="Tahoma"/>
      <w:sz w:val="16"/>
      <w:szCs w:val="16"/>
      <w:lang w:eastAsia="ar-SA"/>
    </w:rPr>
  </w:style>
  <w:style w:type="paragraph" w:styleId="af">
    <w:name w:val="header"/>
    <w:basedOn w:val="a"/>
    <w:link w:val="12"/>
    <w:uiPriority w:val="99"/>
    <w:rsid w:val="004252B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4252B0"/>
    <w:rPr>
      <w:sz w:val="24"/>
      <w:szCs w:val="24"/>
      <w:lang w:eastAsia="ar-SA"/>
    </w:rPr>
  </w:style>
  <w:style w:type="paragraph" w:styleId="af0">
    <w:name w:val="footer"/>
    <w:basedOn w:val="a"/>
    <w:link w:val="13"/>
    <w:uiPriority w:val="99"/>
    <w:rsid w:val="004252B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4252B0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252B0"/>
    <w:pPr>
      <w:spacing w:after="120" w:line="480" w:lineRule="auto"/>
      <w:ind w:left="283"/>
    </w:pPr>
    <w:rPr>
      <w:rFonts w:cs="Calibri"/>
    </w:rPr>
  </w:style>
  <w:style w:type="paragraph" w:customStyle="1" w:styleId="af1">
    <w:name w:val="Содержимое врезки"/>
    <w:basedOn w:val="a8"/>
    <w:rsid w:val="004252B0"/>
  </w:style>
  <w:style w:type="paragraph" w:styleId="af2">
    <w:name w:val="Normal (Web)"/>
    <w:basedOn w:val="a"/>
    <w:uiPriority w:val="99"/>
    <w:rsid w:val="004252B0"/>
    <w:pPr>
      <w:spacing w:before="280" w:after="280"/>
    </w:pPr>
  </w:style>
  <w:style w:type="paragraph" w:customStyle="1" w:styleId="af3">
    <w:name w:val="Стиль"/>
    <w:rsid w:val="004252B0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3D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F3D03"/>
    <w:rPr>
      <w:b/>
      <w:bCs/>
      <w:i/>
      <w:iCs/>
      <w:sz w:val="26"/>
      <w:szCs w:val="26"/>
    </w:rPr>
  </w:style>
  <w:style w:type="paragraph" w:styleId="af4">
    <w:name w:val="List Paragraph"/>
    <w:basedOn w:val="a"/>
    <w:uiPriority w:val="34"/>
    <w:qFormat/>
    <w:rsid w:val="002F3D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F3D03"/>
    <w:pPr>
      <w:suppressAutoHyphens w:val="0"/>
    </w:pPr>
    <w:rPr>
      <w:lang w:eastAsia="ru-RU"/>
    </w:rPr>
  </w:style>
  <w:style w:type="table" w:styleId="af5">
    <w:name w:val="Table Grid"/>
    <w:basedOn w:val="a1"/>
    <w:uiPriority w:val="59"/>
    <w:rsid w:val="00101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D51561"/>
    <w:rPr>
      <w:color w:val="800080"/>
      <w:u w:val="single"/>
    </w:rPr>
  </w:style>
  <w:style w:type="character" w:styleId="af7">
    <w:name w:val="page number"/>
    <w:basedOn w:val="a0"/>
    <w:rsid w:val="00F76908"/>
  </w:style>
  <w:style w:type="character" w:customStyle="1" w:styleId="apple-converted-space">
    <w:name w:val="apple-converted-space"/>
    <w:basedOn w:val="a0"/>
    <w:rsid w:val="000D7F2F"/>
  </w:style>
  <w:style w:type="paragraph" w:styleId="af8">
    <w:name w:val="Plain Text"/>
    <w:basedOn w:val="a"/>
    <w:rsid w:val="008A416C"/>
    <w:pPr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1c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k1c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МУК №1</Company>
  <LinksUpToDate>false</LinksUpToDate>
  <CharactersWithSpaces>7292</CharactersWithSpaces>
  <SharedDoc>false</SharedDoc>
  <HLinks>
    <vt:vector size="12" baseType="variant">
      <vt:variant>
        <vt:i4>4718624</vt:i4>
      </vt:variant>
      <vt:variant>
        <vt:i4>3</vt:i4>
      </vt:variant>
      <vt:variant>
        <vt:i4>0</vt:i4>
      </vt:variant>
      <vt:variant>
        <vt:i4>5</vt:i4>
      </vt:variant>
      <vt:variant>
        <vt:lpwstr>mailto:muk1cr@yandex.ru</vt:lpwstr>
      </vt:variant>
      <vt:variant>
        <vt:lpwstr/>
      </vt:variant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mailto:muk1cr@yandex.ru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Елена</dc:creator>
  <cp:keywords/>
  <cp:lastModifiedBy>rgiadmin</cp:lastModifiedBy>
  <cp:revision>2</cp:revision>
  <cp:lastPrinted>2015-05-06T08:07:00Z</cp:lastPrinted>
  <dcterms:created xsi:type="dcterms:W3CDTF">2016-01-23T13:01:00Z</dcterms:created>
  <dcterms:modified xsi:type="dcterms:W3CDTF">2016-01-23T13:01:00Z</dcterms:modified>
</cp:coreProperties>
</file>