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D8" w:rsidRPr="00826F70" w:rsidRDefault="00B96E7A" w:rsidP="00B96E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Результаты </w:t>
      </w:r>
      <w:r w:rsidR="00507169" w:rsidRPr="00826F70">
        <w:rPr>
          <w:b/>
          <w:sz w:val="24"/>
          <w:szCs w:val="24"/>
        </w:rPr>
        <w:t xml:space="preserve"> районного конкурса презентаций </w:t>
      </w:r>
    </w:p>
    <w:p w:rsidR="00747AE3" w:rsidRPr="00826F70" w:rsidRDefault="00A80519" w:rsidP="00A73ED8">
      <w:pPr>
        <w:jc w:val="center"/>
        <w:rPr>
          <w:b/>
          <w:sz w:val="24"/>
          <w:szCs w:val="24"/>
        </w:rPr>
      </w:pPr>
      <w:r w:rsidRPr="00826F70">
        <w:rPr>
          <w:b/>
          <w:sz w:val="24"/>
          <w:szCs w:val="24"/>
        </w:rPr>
        <w:t>«</w:t>
      </w:r>
      <w:r w:rsidR="00A73ED8" w:rsidRPr="00826F70">
        <w:rPr>
          <w:b/>
          <w:sz w:val="24"/>
          <w:szCs w:val="24"/>
        </w:rPr>
        <w:t>Моя будущая профессия»</w:t>
      </w:r>
    </w:p>
    <w:p w:rsidR="00A73ED8" w:rsidRPr="00826F70" w:rsidRDefault="00364C3F" w:rsidP="00826F70">
      <w:pPr>
        <w:jc w:val="center"/>
        <w:rPr>
          <w:b/>
          <w:sz w:val="24"/>
          <w:szCs w:val="24"/>
        </w:rPr>
      </w:pPr>
      <w:r w:rsidRPr="00826F70">
        <w:rPr>
          <w:b/>
          <w:sz w:val="24"/>
          <w:szCs w:val="24"/>
        </w:rPr>
        <w:t>апрель 2017</w:t>
      </w:r>
      <w:r w:rsidR="00747AE3" w:rsidRPr="00826F70">
        <w:rPr>
          <w:b/>
          <w:sz w:val="24"/>
          <w:szCs w:val="24"/>
        </w:rPr>
        <w:t xml:space="preserve"> г</w:t>
      </w:r>
    </w:p>
    <w:tbl>
      <w:tblPr>
        <w:tblStyle w:val="a3"/>
        <w:tblW w:w="0" w:type="auto"/>
        <w:tblInd w:w="-526" w:type="dxa"/>
        <w:tblLook w:val="04A0"/>
      </w:tblPr>
      <w:tblGrid>
        <w:gridCol w:w="1027"/>
        <w:gridCol w:w="2375"/>
        <w:gridCol w:w="1550"/>
        <w:gridCol w:w="2369"/>
        <w:gridCol w:w="1921"/>
        <w:gridCol w:w="1659"/>
        <w:gridCol w:w="2415"/>
        <w:gridCol w:w="1996"/>
      </w:tblGrid>
      <w:tr w:rsidR="00347361" w:rsidRPr="00826F70" w:rsidTr="0044478E">
        <w:tc>
          <w:tcPr>
            <w:tcW w:w="1027" w:type="dxa"/>
          </w:tcPr>
          <w:p w:rsidR="0027069F" w:rsidRPr="00826F70" w:rsidRDefault="0074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5" w:type="dxa"/>
          </w:tcPr>
          <w:p w:rsidR="0027069F" w:rsidRPr="00826F70" w:rsidRDefault="0027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</w:tc>
        <w:tc>
          <w:tcPr>
            <w:tcW w:w="1550" w:type="dxa"/>
          </w:tcPr>
          <w:p w:rsidR="0027069F" w:rsidRPr="00826F70" w:rsidRDefault="0027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69" w:type="dxa"/>
          </w:tcPr>
          <w:p w:rsidR="0027069F" w:rsidRPr="00826F70" w:rsidRDefault="0027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Название презентации</w:t>
            </w:r>
          </w:p>
        </w:tc>
        <w:tc>
          <w:tcPr>
            <w:tcW w:w="1921" w:type="dxa"/>
          </w:tcPr>
          <w:p w:rsidR="0027069F" w:rsidRPr="00826F70" w:rsidRDefault="0027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659" w:type="dxa"/>
          </w:tcPr>
          <w:p w:rsidR="0027069F" w:rsidRPr="00826F70" w:rsidRDefault="0027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26F70">
              <w:rPr>
                <w:rFonts w:ascii="Times New Roman" w:hAnsi="Times New Roman" w:cs="Times New Roman"/>
                <w:sz w:val="24"/>
                <w:szCs w:val="24"/>
              </w:rPr>
              <w:t xml:space="preserve"> автора</w:t>
            </w:r>
          </w:p>
          <w:p w:rsidR="0027069F" w:rsidRPr="00826F70" w:rsidRDefault="0027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(авторов)</w:t>
            </w:r>
          </w:p>
        </w:tc>
        <w:tc>
          <w:tcPr>
            <w:tcW w:w="2415" w:type="dxa"/>
          </w:tcPr>
          <w:p w:rsidR="0027069F" w:rsidRPr="00826F70" w:rsidRDefault="0027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Ф.И.О педагога-куратора,</w:t>
            </w:r>
          </w:p>
          <w:p w:rsidR="0027069F" w:rsidRPr="00826F70" w:rsidRDefault="0027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96" w:type="dxa"/>
          </w:tcPr>
          <w:p w:rsidR="0027069F" w:rsidRPr="00826F70" w:rsidRDefault="0074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Победители городского конкурса</w:t>
            </w:r>
            <w:r w:rsidR="00C605A1">
              <w:rPr>
                <w:rFonts w:ascii="Times New Roman" w:hAnsi="Times New Roman" w:cs="Times New Roman"/>
                <w:sz w:val="24"/>
                <w:szCs w:val="24"/>
              </w:rPr>
              <w:t>, призеры районного</w:t>
            </w:r>
          </w:p>
        </w:tc>
      </w:tr>
      <w:tr w:rsidR="00C605A1" w:rsidRPr="00826F70" w:rsidTr="0044478E">
        <w:tc>
          <w:tcPr>
            <w:tcW w:w="1027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ГБОУ СОШ № 223</w:t>
            </w:r>
          </w:p>
        </w:tc>
        <w:tc>
          <w:tcPr>
            <w:tcW w:w="1550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69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proofErr w:type="gramStart"/>
            <w:r w:rsidRPr="00826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Tvent</w:t>
            </w:r>
            <w:proofErr w:type="gramEnd"/>
            <w:r w:rsidRPr="00826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921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будущего</w:t>
            </w:r>
          </w:p>
        </w:tc>
        <w:tc>
          <w:tcPr>
            <w:tcW w:w="1659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Урих</w:t>
            </w:r>
            <w:proofErr w:type="spellEnd"/>
            <w:r w:rsidRPr="00826F70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415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Селезнева Татьяна Васильевна</w:t>
            </w:r>
          </w:p>
        </w:tc>
        <w:tc>
          <w:tcPr>
            <w:tcW w:w="1996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605A1" w:rsidRPr="00826F70" w:rsidTr="0044478E">
        <w:tc>
          <w:tcPr>
            <w:tcW w:w="1027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 г</w:t>
            </w:r>
            <w:r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t>имназия №248</w:t>
            </w:r>
          </w:p>
        </w:tc>
        <w:tc>
          <w:tcPr>
            <w:tcW w:w="1550" w:type="dxa"/>
          </w:tcPr>
          <w:p w:rsidR="00C605A1" w:rsidRPr="00826F70" w:rsidRDefault="00C605A1" w:rsidP="00151D7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05A1" w:rsidRPr="00826F70" w:rsidRDefault="00C605A1" w:rsidP="00151D7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Ландшафтный дизайнер</w:t>
            </w:r>
          </w:p>
          <w:p w:rsidR="00C605A1" w:rsidRPr="00826F70" w:rsidRDefault="00C605A1" w:rsidP="00151D7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Профессии, которые мы выбираем</w:t>
            </w:r>
          </w:p>
        </w:tc>
        <w:tc>
          <w:tcPr>
            <w:tcW w:w="1659" w:type="dxa"/>
          </w:tcPr>
          <w:p w:rsidR="00C605A1" w:rsidRPr="00826F70" w:rsidRDefault="00C605A1" w:rsidP="00151D7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t>Мешавкина</w:t>
            </w:r>
            <w:proofErr w:type="spellEnd"/>
            <w:r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C605A1" w:rsidRPr="00826F70" w:rsidRDefault="00C605A1" w:rsidP="00151D7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C605A1" w:rsidRPr="00A45FC9" w:rsidRDefault="00C605A1" w:rsidP="00A45FC9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t>Ширшнёва</w:t>
            </w:r>
            <w:proofErr w:type="spellEnd"/>
            <w:r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5FC9">
              <w:rPr>
                <w:rFonts w:ascii="Times New Roman" w:eastAsia="Times New Roman" w:hAnsi="Times New Roman" w:cs="Times New Roman"/>
                <w:sz w:val="24"/>
                <w:szCs w:val="24"/>
              </w:rPr>
              <w:t>Элеонора</w:t>
            </w:r>
            <w:r w:rsidR="00A45FC9"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A45FC9">
              <w:rPr>
                <w:rFonts w:ascii="Times New Roman" w:eastAsia="Times New Roman" w:hAnsi="Times New Roman" w:cs="Times New Roman"/>
                <w:sz w:val="24"/>
                <w:szCs w:val="24"/>
              </w:rPr>
              <w:t>етровна</w:t>
            </w:r>
          </w:p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605A1" w:rsidRPr="00826F70" w:rsidTr="0044478E">
        <w:tc>
          <w:tcPr>
            <w:tcW w:w="1027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C605A1" w:rsidRPr="00826F70" w:rsidRDefault="00C605A1" w:rsidP="00151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 г</w:t>
            </w:r>
            <w:r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t>имназия №248</w:t>
            </w:r>
          </w:p>
        </w:tc>
        <w:tc>
          <w:tcPr>
            <w:tcW w:w="1550" w:type="dxa"/>
          </w:tcPr>
          <w:p w:rsidR="00C605A1" w:rsidRPr="00826F70" w:rsidRDefault="00C605A1" w:rsidP="00151D7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369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Профессия Военнослужащий</w:t>
            </w:r>
          </w:p>
          <w:p w:rsidR="00C605A1" w:rsidRPr="00826F70" w:rsidRDefault="00C605A1" w:rsidP="00151D7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Востребованные профессии</w:t>
            </w:r>
          </w:p>
        </w:tc>
        <w:tc>
          <w:tcPr>
            <w:tcW w:w="1659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Александр Павлов</w:t>
            </w:r>
          </w:p>
          <w:p w:rsidR="00C605A1" w:rsidRPr="00826F70" w:rsidRDefault="00C605A1" w:rsidP="00151D7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C605A1" w:rsidRPr="00826F70" w:rsidRDefault="00C605A1" w:rsidP="00151D70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Ширшнёва</w:t>
            </w:r>
            <w:proofErr w:type="spellEnd"/>
            <w:r w:rsidRPr="0082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Элеонора</w:t>
            </w:r>
            <w:r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етровна</w:t>
            </w:r>
          </w:p>
          <w:p w:rsidR="00C605A1" w:rsidRPr="00826F70" w:rsidRDefault="00C605A1" w:rsidP="00151D7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605A1" w:rsidRPr="00826F70" w:rsidTr="0044478E">
        <w:tc>
          <w:tcPr>
            <w:tcW w:w="1027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№249 имени М.В. </w:t>
            </w:r>
            <w:proofErr w:type="spellStart"/>
            <w:r w:rsidRPr="00826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Маневича</w:t>
            </w:r>
            <w:proofErr w:type="spellEnd"/>
          </w:p>
        </w:tc>
        <w:tc>
          <w:tcPr>
            <w:tcW w:w="1550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9" w:type="dxa"/>
          </w:tcPr>
          <w:p w:rsidR="00C605A1" w:rsidRPr="00826F70" w:rsidRDefault="00C605A1" w:rsidP="00151D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локомотива</w:t>
            </w:r>
          </w:p>
        </w:tc>
        <w:tc>
          <w:tcPr>
            <w:tcW w:w="1921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Востребованные профессии</w:t>
            </w:r>
          </w:p>
        </w:tc>
        <w:tc>
          <w:tcPr>
            <w:tcW w:w="1659" w:type="dxa"/>
          </w:tcPr>
          <w:p w:rsidR="00C605A1" w:rsidRPr="00826F70" w:rsidRDefault="00C605A1" w:rsidP="00151D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Илья</w:t>
            </w:r>
            <w:r w:rsidRPr="00826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605A1" w:rsidRPr="00826F70" w:rsidRDefault="00C605A1" w:rsidP="00151D70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 Ел</w:t>
            </w:r>
            <w:r w:rsidR="00A4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ена Владимировна </w:t>
            </w:r>
            <w:r w:rsidRPr="00826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605A1" w:rsidRPr="00826F70" w:rsidTr="0044478E">
        <w:tc>
          <w:tcPr>
            <w:tcW w:w="1027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№249 имени М.В. </w:t>
            </w:r>
            <w:proofErr w:type="spellStart"/>
            <w:r w:rsidRPr="00826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Маневича</w:t>
            </w:r>
            <w:proofErr w:type="spellEnd"/>
          </w:p>
        </w:tc>
        <w:tc>
          <w:tcPr>
            <w:tcW w:w="1550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9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врач</w:t>
            </w:r>
          </w:p>
        </w:tc>
        <w:tc>
          <w:tcPr>
            <w:tcW w:w="1921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Профессии, которые мы выбираем</w:t>
            </w:r>
          </w:p>
        </w:tc>
        <w:tc>
          <w:tcPr>
            <w:tcW w:w="1659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Шишко</w:t>
            </w:r>
            <w:proofErr w:type="spellEnd"/>
            <w:r w:rsidRPr="00826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2415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 Елена Владимировна</w:t>
            </w:r>
          </w:p>
        </w:tc>
        <w:tc>
          <w:tcPr>
            <w:tcW w:w="1996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605A1" w:rsidRPr="00826F70" w:rsidTr="00151D70">
        <w:tc>
          <w:tcPr>
            <w:tcW w:w="1027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ГБОУ лицей №378</w:t>
            </w:r>
          </w:p>
        </w:tc>
        <w:tc>
          <w:tcPr>
            <w:tcW w:w="1550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9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t>Репортер – первый,</w:t>
            </w:r>
            <w:r w:rsidRPr="0082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узнающий обо всем</w:t>
            </w:r>
          </w:p>
        </w:tc>
        <w:tc>
          <w:tcPr>
            <w:tcW w:w="1921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Профессии, которые мы выбираем</w:t>
            </w:r>
          </w:p>
        </w:tc>
        <w:tc>
          <w:tcPr>
            <w:tcW w:w="1659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Петрова Наталья</w:t>
            </w:r>
          </w:p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Яшкевич</w:t>
            </w:r>
            <w:proofErr w:type="spellEnd"/>
            <w:r w:rsidRPr="00826F7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Сурков Матвей</w:t>
            </w:r>
          </w:p>
        </w:tc>
        <w:tc>
          <w:tcPr>
            <w:tcW w:w="2415" w:type="dxa"/>
          </w:tcPr>
          <w:p w:rsidR="00C605A1" w:rsidRPr="00826F70" w:rsidRDefault="00A45FC9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Евгеньевна</w:t>
            </w:r>
            <w:r w:rsidR="000F3E1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605A1" w:rsidRPr="00826F70" w:rsidRDefault="000F3E1E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И</w:t>
            </w:r>
            <w:r w:rsidR="00C605A1" w:rsidRPr="00826F70">
              <w:rPr>
                <w:rFonts w:ascii="Times New Roman" w:hAnsi="Times New Roman" w:cs="Times New Roman"/>
                <w:sz w:val="24"/>
                <w:szCs w:val="24"/>
              </w:rPr>
              <w:t>КТ, учитель информатики</w:t>
            </w:r>
          </w:p>
        </w:tc>
        <w:tc>
          <w:tcPr>
            <w:tcW w:w="1996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605A1" w:rsidRPr="00826F70" w:rsidTr="00151D70">
        <w:tc>
          <w:tcPr>
            <w:tcW w:w="1027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ГБОУ лицей №378</w:t>
            </w:r>
          </w:p>
        </w:tc>
        <w:tc>
          <w:tcPr>
            <w:tcW w:w="1550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369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921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Востребованные профессии</w:t>
            </w:r>
          </w:p>
        </w:tc>
        <w:tc>
          <w:tcPr>
            <w:tcW w:w="1659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t>Ионов Артем</w:t>
            </w:r>
          </w:p>
        </w:tc>
        <w:tc>
          <w:tcPr>
            <w:tcW w:w="2415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Ключева</w:t>
            </w:r>
            <w:proofErr w:type="spellEnd"/>
            <w:r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605A1" w:rsidRPr="00826F70" w:rsidTr="00151D70">
        <w:tc>
          <w:tcPr>
            <w:tcW w:w="1027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5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ГБОУ лицей №378</w:t>
            </w:r>
          </w:p>
        </w:tc>
        <w:tc>
          <w:tcPr>
            <w:tcW w:w="1550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369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21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Востребованные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</w:t>
            </w:r>
          </w:p>
        </w:tc>
        <w:tc>
          <w:tcPr>
            <w:tcW w:w="1659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Танкевич</w:t>
            </w:r>
            <w:proofErr w:type="spellEnd"/>
            <w:r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Полина</w:t>
            </w:r>
          </w:p>
        </w:tc>
        <w:tc>
          <w:tcPr>
            <w:tcW w:w="2415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Ключева</w:t>
            </w:r>
            <w:proofErr w:type="spellEnd"/>
            <w:r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</w:t>
            </w:r>
            <w:r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Евгеньевна</w:t>
            </w:r>
          </w:p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</w:t>
            </w:r>
          </w:p>
        </w:tc>
      </w:tr>
      <w:tr w:rsidR="00C605A1" w:rsidRPr="00826F70" w:rsidTr="00151D70">
        <w:tc>
          <w:tcPr>
            <w:tcW w:w="1027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75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ГБОУ лицей №378</w:t>
            </w:r>
          </w:p>
        </w:tc>
        <w:tc>
          <w:tcPr>
            <w:tcW w:w="1550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369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82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obile-разработчик (программист)</w:t>
            </w:r>
          </w:p>
        </w:tc>
        <w:tc>
          <w:tcPr>
            <w:tcW w:w="1921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будущего</w:t>
            </w:r>
          </w:p>
        </w:tc>
        <w:tc>
          <w:tcPr>
            <w:tcW w:w="1659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t>Куимов Сергей</w:t>
            </w:r>
          </w:p>
        </w:tc>
        <w:tc>
          <w:tcPr>
            <w:tcW w:w="2415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Ключева</w:t>
            </w:r>
            <w:proofErr w:type="spellEnd"/>
            <w:r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605A1" w:rsidRPr="00826F70" w:rsidTr="00151D70">
        <w:tc>
          <w:tcPr>
            <w:tcW w:w="1027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ГБОУ лицей №384</w:t>
            </w:r>
          </w:p>
        </w:tc>
        <w:tc>
          <w:tcPr>
            <w:tcW w:w="1550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9" w:type="dxa"/>
          </w:tcPr>
          <w:p w:rsidR="00C605A1" w:rsidRPr="00826F70" w:rsidRDefault="00F73729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сихиатр</w:t>
            </w:r>
          </w:p>
        </w:tc>
        <w:tc>
          <w:tcPr>
            <w:tcW w:w="1921" w:type="dxa"/>
          </w:tcPr>
          <w:p w:rsidR="00C605A1" w:rsidRPr="00826F70" w:rsidRDefault="006E013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Профессии, которые мы выбираем</w:t>
            </w:r>
          </w:p>
        </w:tc>
        <w:tc>
          <w:tcPr>
            <w:tcW w:w="1659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Азаренок</w:t>
            </w:r>
            <w:proofErr w:type="spellEnd"/>
            <w:r w:rsidRPr="00826F70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415" w:type="dxa"/>
          </w:tcPr>
          <w:p w:rsidR="00C605A1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Патрушева Марина Витальевна</w:t>
            </w:r>
            <w:r w:rsidR="00A45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5FC9" w:rsidRPr="00826F70" w:rsidRDefault="00A45FC9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</w:tc>
        <w:tc>
          <w:tcPr>
            <w:tcW w:w="1996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26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605A1" w:rsidRPr="00826F70" w:rsidTr="00151D70">
        <w:tc>
          <w:tcPr>
            <w:tcW w:w="1027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5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ГБОУ лицей №384</w:t>
            </w:r>
          </w:p>
        </w:tc>
        <w:tc>
          <w:tcPr>
            <w:tcW w:w="1550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9" w:type="dxa"/>
          </w:tcPr>
          <w:p w:rsidR="00C605A1" w:rsidRPr="00826F70" w:rsidRDefault="00F73729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илолог</w:t>
            </w:r>
          </w:p>
        </w:tc>
        <w:tc>
          <w:tcPr>
            <w:tcW w:w="1921" w:type="dxa"/>
          </w:tcPr>
          <w:p w:rsidR="00C605A1" w:rsidRPr="00826F70" w:rsidRDefault="006E013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Профессии, которые мы выбираем</w:t>
            </w:r>
          </w:p>
        </w:tc>
        <w:tc>
          <w:tcPr>
            <w:tcW w:w="1659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Щеголева София</w:t>
            </w:r>
          </w:p>
        </w:tc>
        <w:tc>
          <w:tcPr>
            <w:tcW w:w="2415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Патрушева Марина Витальевна</w:t>
            </w:r>
          </w:p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605A1" w:rsidRPr="00826F70" w:rsidTr="00151D70">
        <w:tc>
          <w:tcPr>
            <w:tcW w:w="1027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5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ГБОУ лицей №389</w:t>
            </w:r>
            <w:r w:rsidRPr="00826F70">
              <w:rPr>
                <w:rFonts w:ascii="Times New Roman" w:eastAsia="Times New Roman" w:hAnsi="Times New Roman" w:cs="Times New Roman"/>
                <w:sz w:val="24"/>
                <w:szCs w:val="24"/>
              </w:rPr>
              <w:t>«ЦЭО»</w:t>
            </w:r>
          </w:p>
        </w:tc>
        <w:tc>
          <w:tcPr>
            <w:tcW w:w="1550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9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Профессия - ювелир</w:t>
            </w:r>
          </w:p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Профессии, которые мы выбираем</w:t>
            </w:r>
          </w:p>
        </w:tc>
        <w:tc>
          <w:tcPr>
            <w:tcW w:w="1659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Беккерова</w:t>
            </w:r>
            <w:proofErr w:type="spellEnd"/>
            <w:r w:rsidRPr="00826F70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 w:rsidRPr="00826F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Ильиных </w:t>
            </w:r>
            <w:proofErr w:type="spellStart"/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Анстасия</w:t>
            </w:r>
            <w:proofErr w:type="spellEnd"/>
            <w:r w:rsidRPr="00826F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Снедкова</w:t>
            </w:r>
            <w:proofErr w:type="spellEnd"/>
            <w:r w:rsidRPr="00826F70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Скриже</w:t>
            </w:r>
            <w:r w:rsidR="00A45FC9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A45FC9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605A1" w:rsidRPr="00826F70" w:rsidTr="0044478E">
        <w:tc>
          <w:tcPr>
            <w:tcW w:w="1027" w:type="dxa"/>
          </w:tcPr>
          <w:p w:rsidR="00C605A1" w:rsidRPr="009A3708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5" w:type="dxa"/>
          </w:tcPr>
          <w:p w:rsidR="00602C6F" w:rsidRDefault="00C605A1" w:rsidP="00151D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ГБОУ гимназия</w:t>
            </w:r>
          </w:p>
          <w:p w:rsidR="00602C6F" w:rsidRDefault="00C605A1" w:rsidP="00151D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 </w:t>
            </w:r>
            <w:r w:rsidR="00602C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397 </w:t>
            </w:r>
          </w:p>
          <w:p w:rsidR="00C605A1" w:rsidRPr="009A3708" w:rsidRDefault="00602C6F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им. Г.</w:t>
            </w:r>
            <w:r w:rsidR="00C605A1" w:rsidRPr="009A3708">
              <w:rPr>
                <w:rFonts w:ascii="Times New Roman" w:hAnsi="Times New Roman" w:cs="Times New Roman"/>
                <w:iCs/>
                <w:sz w:val="24"/>
                <w:szCs w:val="24"/>
              </w:rPr>
              <w:t>В.Старовойтовой,</w:t>
            </w:r>
          </w:p>
        </w:tc>
        <w:tc>
          <w:tcPr>
            <w:tcW w:w="1550" w:type="dxa"/>
          </w:tcPr>
          <w:p w:rsidR="00C605A1" w:rsidRPr="009A3708" w:rsidRDefault="00C605A1" w:rsidP="0015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70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69" w:type="dxa"/>
          </w:tcPr>
          <w:p w:rsidR="00C605A1" w:rsidRPr="009A3708" w:rsidRDefault="00C605A1" w:rsidP="00151D7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708">
              <w:rPr>
                <w:rFonts w:ascii="Times New Roman" w:hAnsi="Times New Roman" w:cs="Times New Roman"/>
                <w:iCs/>
                <w:sz w:val="24"/>
                <w:szCs w:val="24"/>
              </w:rPr>
              <w:t>Инженер летательных аппаратов</w:t>
            </w:r>
          </w:p>
          <w:p w:rsidR="00C605A1" w:rsidRPr="009A3708" w:rsidRDefault="00C605A1" w:rsidP="0015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605A1" w:rsidRPr="009A3708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08">
              <w:rPr>
                <w:rFonts w:ascii="Times New Roman" w:hAnsi="Times New Roman" w:cs="Times New Roman"/>
                <w:sz w:val="24"/>
                <w:szCs w:val="24"/>
              </w:rPr>
              <w:t>Профессии будущего</w:t>
            </w:r>
          </w:p>
        </w:tc>
        <w:tc>
          <w:tcPr>
            <w:tcW w:w="1659" w:type="dxa"/>
          </w:tcPr>
          <w:p w:rsidR="00C605A1" w:rsidRPr="009A3708" w:rsidRDefault="00C605A1" w:rsidP="00151D7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708">
              <w:rPr>
                <w:rFonts w:ascii="Times New Roman" w:hAnsi="Times New Roman" w:cs="Times New Roman"/>
                <w:iCs/>
                <w:sz w:val="24"/>
                <w:szCs w:val="24"/>
              </w:rPr>
              <w:t>Бакланов Богдан</w:t>
            </w:r>
          </w:p>
          <w:p w:rsidR="00C605A1" w:rsidRPr="009A3708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C605A1" w:rsidRPr="009A3708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708">
              <w:rPr>
                <w:rFonts w:ascii="Times New Roman" w:hAnsi="Times New Roman" w:cs="Times New Roman"/>
                <w:iCs/>
                <w:sz w:val="24"/>
                <w:szCs w:val="24"/>
              </w:rPr>
              <w:t>Башекина</w:t>
            </w:r>
            <w:proofErr w:type="spellEnd"/>
            <w:r w:rsidRPr="009A37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Елена Юрьевна</w:t>
            </w:r>
            <w:r w:rsidRPr="009A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</w:tcPr>
          <w:p w:rsidR="00C605A1" w:rsidRPr="009A3708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0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9A3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605A1" w:rsidRPr="00826F70" w:rsidTr="0044478E">
        <w:tc>
          <w:tcPr>
            <w:tcW w:w="1027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5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ГБОУ СОШ № 493</w:t>
            </w:r>
          </w:p>
          <w:p w:rsidR="00C605A1" w:rsidRPr="00826F70" w:rsidRDefault="00C605A1" w:rsidP="00151D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69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6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Моя будущая профессия. Врач</w:t>
            </w:r>
          </w:p>
        </w:tc>
        <w:tc>
          <w:tcPr>
            <w:tcW w:w="1921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Востребованные профессии</w:t>
            </w:r>
          </w:p>
        </w:tc>
        <w:tc>
          <w:tcPr>
            <w:tcW w:w="1659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26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Гусейнзаде</w:t>
            </w:r>
            <w:proofErr w:type="spellEnd"/>
            <w:r w:rsidRPr="00826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Расим</w:t>
            </w:r>
            <w:proofErr w:type="spellEnd"/>
          </w:p>
        </w:tc>
        <w:tc>
          <w:tcPr>
            <w:tcW w:w="2415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Железняк Анастасия Анатольевна</w:t>
            </w:r>
          </w:p>
        </w:tc>
        <w:tc>
          <w:tcPr>
            <w:tcW w:w="1996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605A1" w:rsidRPr="00826F70" w:rsidTr="0044478E">
        <w:tc>
          <w:tcPr>
            <w:tcW w:w="1027" w:type="dxa"/>
          </w:tcPr>
          <w:p w:rsidR="00C605A1" w:rsidRPr="00826F70" w:rsidRDefault="00F6423E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ГБОУ СОШ № 493</w:t>
            </w:r>
          </w:p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9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F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Профессия Репортер. Журналист</w:t>
            </w:r>
          </w:p>
        </w:tc>
        <w:tc>
          <w:tcPr>
            <w:tcW w:w="1921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Известные и успешные люди в профессии</w:t>
            </w:r>
          </w:p>
        </w:tc>
        <w:tc>
          <w:tcPr>
            <w:tcW w:w="1659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Исаева Альбина</w:t>
            </w:r>
          </w:p>
        </w:tc>
        <w:tc>
          <w:tcPr>
            <w:tcW w:w="2415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Железняк Анастасия Анатольевна </w:t>
            </w:r>
          </w:p>
        </w:tc>
        <w:tc>
          <w:tcPr>
            <w:tcW w:w="1996" w:type="dxa"/>
          </w:tcPr>
          <w:p w:rsidR="00C605A1" w:rsidRPr="00826F70" w:rsidRDefault="00C605A1" w:rsidP="001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7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</w:tbl>
    <w:p w:rsidR="00A73ED8" w:rsidRPr="00826F70" w:rsidRDefault="00A73ED8">
      <w:pPr>
        <w:rPr>
          <w:rFonts w:ascii="Times New Roman" w:hAnsi="Times New Roman" w:cs="Times New Roman"/>
          <w:sz w:val="24"/>
          <w:szCs w:val="24"/>
        </w:rPr>
      </w:pPr>
    </w:p>
    <w:sectPr w:rsidR="00A73ED8" w:rsidRPr="00826F70" w:rsidSect="00826F70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BC5FA3"/>
    <w:multiLevelType w:val="hybridMultilevel"/>
    <w:tmpl w:val="4478FC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E5E6B"/>
    <w:multiLevelType w:val="hybridMultilevel"/>
    <w:tmpl w:val="F4C275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B8917C"/>
    <w:multiLevelType w:val="singleLevel"/>
    <w:tmpl w:val="58B8917C"/>
    <w:lvl w:ilvl="0">
      <w:start w:val="1"/>
      <w:numFmt w:val="decimal"/>
      <w:suff w:val="space"/>
      <w:lvlText w:val="%1."/>
      <w:lvlJc w:val="left"/>
    </w:lvl>
  </w:abstractNum>
  <w:abstractNum w:abstractNumId="6">
    <w:nsid w:val="5B2020F5"/>
    <w:multiLevelType w:val="hybridMultilevel"/>
    <w:tmpl w:val="2B56D3C2"/>
    <w:lvl w:ilvl="0" w:tplc="0419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3ED8"/>
    <w:rsid w:val="00011367"/>
    <w:rsid w:val="0005377C"/>
    <w:rsid w:val="00077131"/>
    <w:rsid w:val="000C60A4"/>
    <w:rsid w:val="000E048D"/>
    <w:rsid w:val="000F36AC"/>
    <w:rsid w:val="000F3E1E"/>
    <w:rsid w:val="00142BCE"/>
    <w:rsid w:val="00161FA8"/>
    <w:rsid w:val="00165558"/>
    <w:rsid w:val="001C1884"/>
    <w:rsid w:val="001C78BD"/>
    <w:rsid w:val="001D5135"/>
    <w:rsid w:val="001E56B3"/>
    <w:rsid w:val="001F3428"/>
    <w:rsid w:val="00240589"/>
    <w:rsid w:val="00266124"/>
    <w:rsid w:val="0027069F"/>
    <w:rsid w:val="002854C5"/>
    <w:rsid w:val="002A1301"/>
    <w:rsid w:val="00324BFD"/>
    <w:rsid w:val="00337451"/>
    <w:rsid w:val="00347361"/>
    <w:rsid w:val="00364C3F"/>
    <w:rsid w:val="00375807"/>
    <w:rsid w:val="00422B9B"/>
    <w:rsid w:val="0044478E"/>
    <w:rsid w:val="00495F46"/>
    <w:rsid w:val="004C3210"/>
    <w:rsid w:val="00507169"/>
    <w:rsid w:val="00535B08"/>
    <w:rsid w:val="00563F97"/>
    <w:rsid w:val="005A4155"/>
    <w:rsid w:val="005B4D4B"/>
    <w:rsid w:val="005B4F66"/>
    <w:rsid w:val="005B666F"/>
    <w:rsid w:val="005E5D0B"/>
    <w:rsid w:val="00602C6F"/>
    <w:rsid w:val="00603617"/>
    <w:rsid w:val="0062646E"/>
    <w:rsid w:val="006E0131"/>
    <w:rsid w:val="00705EC1"/>
    <w:rsid w:val="00724ED9"/>
    <w:rsid w:val="00747AE3"/>
    <w:rsid w:val="00755EB5"/>
    <w:rsid w:val="00757F05"/>
    <w:rsid w:val="00785E19"/>
    <w:rsid w:val="007E4702"/>
    <w:rsid w:val="0082044D"/>
    <w:rsid w:val="00826F70"/>
    <w:rsid w:val="00830087"/>
    <w:rsid w:val="0084092A"/>
    <w:rsid w:val="008538B0"/>
    <w:rsid w:val="008D3319"/>
    <w:rsid w:val="008F4A9B"/>
    <w:rsid w:val="00935E13"/>
    <w:rsid w:val="009A3708"/>
    <w:rsid w:val="009B05E7"/>
    <w:rsid w:val="009C30D2"/>
    <w:rsid w:val="00A112F8"/>
    <w:rsid w:val="00A27FE2"/>
    <w:rsid w:val="00A45FC9"/>
    <w:rsid w:val="00A70AAF"/>
    <w:rsid w:val="00A73ED8"/>
    <w:rsid w:val="00A80519"/>
    <w:rsid w:val="00AC7404"/>
    <w:rsid w:val="00AE7425"/>
    <w:rsid w:val="00B23C91"/>
    <w:rsid w:val="00B96E7A"/>
    <w:rsid w:val="00BC5E4F"/>
    <w:rsid w:val="00BF4E16"/>
    <w:rsid w:val="00C605A1"/>
    <w:rsid w:val="00C8436E"/>
    <w:rsid w:val="00CE41F3"/>
    <w:rsid w:val="00CF4A2D"/>
    <w:rsid w:val="00D01529"/>
    <w:rsid w:val="00EB418A"/>
    <w:rsid w:val="00F117C0"/>
    <w:rsid w:val="00F20563"/>
    <w:rsid w:val="00F4315D"/>
    <w:rsid w:val="00F6423E"/>
    <w:rsid w:val="00F73729"/>
    <w:rsid w:val="00F81FD1"/>
    <w:rsid w:val="00FC32E5"/>
    <w:rsid w:val="00FE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B05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E5D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47361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7F286-8E02-4C34-8E7F-F1D50904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68</cp:revision>
  <cp:lastPrinted>2016-03-31T13:13:00Z</cp:lastPrinted>
  <dcterms:created xsi:type="dcterms:W3CDTF">2016-03-29T11:22:00Z</dcterms:created>
  <dcterms:modified xsi:type="dcterms:W3CDTF">2017-05-04T14:56:00Z</dcterms:modified>
</cp:coreProperties>
</file>