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4" w:rsidRPr="003761F4" w:rsidRDefault="003761F4" w:rsidP="00970F05">
      <w:pPr>
        <w:ind w:left="360"/>
        <w:jc w:val="center"/>
        <w:rPr>
          <w:rFonts w:cs="Times New Roman"/>
          <w:i/>
          <w:sz w:val="20"/>
        </w:rPr>
      </w:pPr>
      <w:r w:rsidRPr="003761F4">
        <w:rPr>
          <w:rFonts w:cs="Times New Roman"/>
          <w:i/>
          <w:sz w:val="20"/>
        </w:rPr>
        <w:t xml:space="preserve">Государственное бюджетное учреждение дополнительного образования </w:t>
      </w:r>
    </w:p>
    <w:p w:rsidR="003761F4" w:rsidRPr="003761F4" w:rsidRDefault="003761F4" w:rsidP="00970F05">
      <w:pPr>
        <w:ind w:left="360"/>
        <w:jc w:val="center"/>
        <w:rPr>
          <w:rFonts w:cs="Times New Roman"/>
          <w:b/>
          <w:i/>
          <w:sz w:val="20"/>
        </w:rPr>
      </w:pPr>
      <w:r w:rsidRPr="003761F4">
        <w:rPr>
          <w:rFonts w:cs="Times New Roman"/>
          <w:b/>
          <w:i/>
          <w:sz w:val="20"/>
        </w:rPr>
        <w:t xml:space="preserve">Центр детского (юношеского) технического творчества </w:t>
      </w:r>
    </w:p>
    <w:p w:rsidR="003761F4" w:rsidRDefault="003761F4" w:rsidP="00970F05">
      <w:pPr>
        <w:ind w:left="360"/>
        <w:jc w:val="center"/>
        <w:rPr>
          <w:rFonts w:cs="Times New Roman"/>
          <w:i/>
          <w:sz w:val="20"/>
        </w:rPr>
      </w:pPr>
      <w:r w:rsidRPr="003761F4">
        <w:rPr>
          <w:rFonts w:cs="Times New Roman"/>
          <w:i/>
          <w:sz w:val="20"/>
        </w:rPr>
        <w:t>Кировского района Санкт-Петербурга</w:t>
      </w:r>
    </w:p>
    <w:p w:rsidR="00583F72" w:rsidRPr="003761F4" w:rsidRDefault="00583F72" w:rsidP="00970F05">
      <w:pPr>
        <w:ind w:left="360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____________________________________________________________________________________________</w:t>
      </w:r>
    </w:p>
    <w:p w:rsidR="00756368" w:rsidRDefault="00756368" w:rsidP="00B02121">
      <w:pPr>
        <w:jc w:val="right"/>
        <w:rPr>
          <w:b/>
          <w:sz w:val="20"/>
        </w:rPr>
      </w:pPr>
    </w:p>
    <w:p w:rsidR="00970F05" w:rsidRPr="003C7CB2" w:rsidRDefault="00970F05" w:rsidP="00970F05">
      <w:pPr>
        <w:ind w:left="360"/>
        <w:jc w:val="center"/>
        <w:rPr>
          <w:rFonts w:cs="Times New Roman"/>
          <w:b/>
          <w:sz w:val="10"/>
        </w:rPr>
      </w:pPr>
    </w:p>
    <w:p w:rsidR="00C85A7F" w:rsidRDefault="00C85A7F" w:rsidP="007F5C1E">
      <w:pPr>
        <w:ind w:left="360"/>
        <w:jc w:val="center"/>
        <w:rPr>
          <w:rFonts w:cs="Times New Roman"/>
          <w:b/>
        </w:rPr>
      </w:pPr>
    </w:p>
    <w:p w:rsidR="00583F72" w:rsidRDefault="00C85A7F" w:rsidP="00C85A7F">
      <w:pPr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План работы </w:t>
      </w:r>
    </w:p>
    <w:p w:rsidR="00C85A7F" w:rsidRDefault="00C85A7F" w:rsidP="00C85A7F">
      <w:pPr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Р</w:t>
      </w:r>
      <w:r w:rsidR="00411149">
        <w:rPr>
          <w:rFonts w:cs="Times New Roman"/>
          <w:b/>
        </w:rPr>
        <w:t>айонного опорного центра</w:t>
      </w:r>
    </w:p>
    <w:p w:rsidR="00C602BD" w:rsidRDefault="00C85A7F" w:rsidP="00C85A7F">
      <w:pPr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по пр</w:t>
      </w:r>
      <w:r w:rsidR="00411149">
        <w:rPr>
          <w:rFonts w:cs="Times New Roman"/>
          <w:b/>
        </w:rPr>
        <w:t xml:space="preserve">офилактике </w:t>
      </w:r>
      <w:r>
        <w:rPr>
          <w:rFonts w:cs="Times New Roman"/>
          <w:b/>
        </w:rPr>
        <w:t>детского дорожно-транспортного травматизма</w:t>
      </w:r>
      <w:r w:rsidR="00411149">
        <w:rPr>
          <w:rFonts w:cs="Times New Roman"/>
          <w:b/>
        </w:rPr>
        <w:t xml:space="preserve"> и</w:t>
      </w:r>
    </w:p>
    <w:p w:rsidR="00C85A7F" w:rsidRDefault="00411149" w:rsidP="00C85A7F">
      <w:pPr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безопасности дорожного движения </w:t>
      </w:r>
      <w:r w:rsidR="00C85A7F">
        <w:rPr>
          <w:rFonts w:cs="Times New Roman"/>
          <w:b/>
        </w:rPr>
        <w:t>н</w:t>
      </w:r>
      <w:r w:rsidR="00C85A7F" w:rsidRPr="000B077A">
        <w:rPr>
          <w:rFonts w:cs="Times New Roman"/>
          <w:b/>
        </w:rPr>
        <w:t>а 201</w:t>
      </w:r>
      <w:r w:rsidR="000D0527">
        <w:rPr>
          <w:rFonts w:cs="Times New Roman"/>
          <w:b/>
        </w:rPr>
        <w:t>7</w:t>
      </w:r>
      <w:r w:rsidR="00C85A7F" w:rsidRPr="000B077A">
        <w:rPr>
          <w:rFonts w:cs="Times New Roman"/>
          <w:b/>
        </w:rPr>
        <w:t>-201</w:t>
      </w:r>
      <w:r w:rsidR="000D0527">
        <w:rPr>
          <w:rFonts w:cs="Times New Roman"/>
          <w:b/>
        </w:rPr>
        <w:t>8</w:t>
      </w:r>
      <w:r w:rsidR="008910A1">
        <w:rPr>
          <w:rFonts w:cs="Times New Roman"/>
          <w:b/>
        </w:rPr>
        <w:t xml:space="preserve"> </w:t>
      </w:r>
      <w:r w:rsidR="00C85A7F" w:rsidRPr="000B077A">
        <w:rPr>
          <w:rFonts w:cs="Times New Roman"/>
          <w:b/>
        </w:rPr>
        <w:t>учебный год</w:t>
      </w:r>
    </w:p>
    <w:p w:rsidR="00C85A7F" w:rsidRDefault="00C85A7F" w:rsidP="00C85A7F">
      <w:pPr>
        <w:jc w:val="center"/>
        <w:rPr>
          <w:rFonts w:cs="Times New Roman"/>
          <w:b/>
        </w:rPr>
      </w:pPr>
    </w:p>
    <w:p w:rsidR="004E0DD3" w:rsidRDefault="003D50DD" w:rsidP="003D50DD">
      <w:pPr>
        <w:jc w:val="center"/>
        <w:rPr>
          <w:b/>
        </w:rPr>
      </w:pPr>
      <w:r w:rsidRPr="00A50567">
        <w:rPr>
          <w:b/>
        </w:rPr>
        <w:t>Мероприятия по поддержке детского общественного движения ЮИД</w:t>
      </w:r>
    </w:p>
    <w:p w:rsidR="003D50DD" w:rsidRDefault="003D50DD" w:rsidP="003D50DD">
      <w:pPr>
        <w:jc w:val="center"/>
        <w:rPr>
          <w:rFonts w:cs="Times New Roman"/>
          <w:b/>
        </w:rPr>
      </w:pPr>
    </w:p>
    <w:tbl>
      <w:tblPr>
        <w:tblStyle w:val="af3"/>
        <w:tblW w:w="10096" w:type="dxa"/>
        <w:tblInd w:w="360" w:type="dxa"/>
        <w:tblLook w:val="04A0" w:firstRow="1" w:lastRow="0" w:firstColumn="1" w:lastColumn="0" w:noHBand="0" w:noVBand="1"/>
      </w:tblPr>
      <w:tblGrid>
        <w:gridCol w:w="553"/>
        <w:gridCol w:w="4539"/>
        <w:gridCol w:w="1594"/>
        <w:gridCol w:w="3410"/>
      </w:tblGrid>
      <w:tr w:rsidR="00C65E8C" w:rsidTr="00C65E8C">
        <w:tc>
          <w:tcPr>
            <w:tcW w:w="553" w:type="dxa"/>
          </w:tcPr>
          <w:p w:rsidR="00C65E8C" w:rsidRPr="00FA7B52" w:rsidRDefault="00C65E8C" w:rsidP="0091318A">
            <w:pPr>
              <w:spacing w:before="40"/>
              <w:jc w:val="center"/>
              <w:rPr>
                <w:b/>
              </w:rPr>
            </w:pPr>
            <w:r w:rsidRPr="00FA7B52">
              <w:rPr>
                <w:b/>
                <w:sz w:val="22"/>
              </w:rPr>
              <w:t>№</w:t>
            </w:r>
          </w:p>
        </w:tc>
        <w:tc>
          <w:tcPr>
            <w:tcW w:w="4539" w:type="dxa"/>
          </w:tcPr>
          <w:p w:rsidR="00C65E8C" w:rsidRPr="00FA7B52" w:rsidRDefault="00C65E8C" w:rsidP="0091318A">
            <w:pPr>
              <w:pStyle w:val="af4"/>
              <w:spacing w:before="40"/>
              <w:jc w:val="center"/>
              <w:rPr>
                <w:b/>
                <w:bCs/>
              </w:rPr>
            </w:pPr>
            <w:r w:rsidRPr="00FA7B52">
              <w:rPr>
                <w:b/>
                <w:bCs/>
                <w:sz w:val="22"/>
              </w:rPr>
              <w:t>Содержание работы</w:t>
            </w:r>
          </w:p>
        </w:tc>
        <w:tc>
          <w:tcPr>
            <w:tcW w:w="1594" w:type="dxa"/>
          </w:tcPr>
          <w:p w:rsidR="00C65E8C" w:rsidRPr="00FA7B52" w:rsidRDefault="00C65E8C" w:rsidP="0091318A">
            <w:pPr>
              <w:jc w:val="center"/>
              <w:rPr>
                <w:b/>
              </w:rPr>
            </w:pPr>
            <w:r w:rsidRPr="00FA7B52">
              <w:rPr>
                <w:b/>
                <w:sz w:val="22"/>
              </w:rPr>
              <w:t>Сроки проведения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rPr>
                <w:b/>
                <w:bCs w:val="0"/>
              </w:rPr>
            </w:pPr>
            <w:r w:rsidRPr="00FA7B52">
              <w:rPr>
                <w:b/>
                <w:bCs w:val="0"/>
                <w:sz w:val="22"/>
              </w:rPr>
              <w:t>Место проведения</w:t>
            </w:r>
          </w:p>
        </w:tc>
      </w:tr>
      <w:tr w:rsidR="00C65E8C" w:rsidTr="00C65E8C">
        <w:tc>
          <w:tcPr>
            <w:tcW w:w="553" w:type="dxa"/>
          </w:tcPr>
          <w:p w:rsidR="00C65E8C" w:rsidRDefault="00C65E8C" w:rsidP="0091318A">
            <w:pPr>
              <w:spacing w:before="40" w:line="276" w:lineRule="auto"/>
              <w:jc w:val="center"/>
            </w:pPr>
            <w:r>
              <w:t>1</w:t>
            </w:r>
          </w:p>
        </w:tc>
        <w:tc>
          <w:tcPr>
            <w:tcW w:w="4539" w:type="dxa"/>
          </w:tcPr>
          <w:p w:rsidR="00C65E8C" w:rsidRPr="00F44505" w:rsidRDefault="00C65E8C" w:rsidP="0091318A">
            <w:pPr>
              <w:pStyle w:val="af4"/>
              <w:spacing w:line="276" w:lineRule="auto"/>
              <w:jc w:val="both"/>
              <w:rPr>
                <w:bCs/>
              </w:rPr>
            </w:pPr>
            <w:r w:rsidRPr="00F44505">
              <w:rPr>
                <w:bCs/>
              </w:rPr>
              <w:t>Собрание Районного штаба школьных отрядов ЮИД.</w:t>
            </w:r>
          </w:p>
        </w:tc>
        <w:tc>
          <w:tcPr>
            <w:tcW w:w="1594" w:type="dxa"/>
          </w:tcPr>
          <w:p w:rsidR="00C65E8C" w:rsidRPr="00F44505" w:rsidRDefault="00C65E8C" w:rsidP="0091318A">
            <w:pPr>
              <w:spacing w:line="276" w:lineRule="auto"/>
              <w:jc w:val="center"/>
            </w:pPr>
            <w:r>
              <w:t>27</w:t>
            </w:r>
            <w:r w:rsidRPr="00F44505">
              <w:t>.10.1</w:t>
            </w:r>
            <w:r>
              <w:t>7</w:t>
            </w:r>
          </w:p>
          <w:p w:rsidR="00C65E8C" w:rsidRPr="00F44505" w:rsidRDefault="00C65E8C" w:rsidP="0091318A">
            <w:pPr>
              <w:spacing w:line="276" w:lineRule="auto"/>
              <w:jc w:val="center"/>
            </w:pPr>
            <w:r w:rsidRPr="00F44505">
              <w:t>15.00</w:t>
            </w: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2</w:t>
            </w:r>
          </w:p>
        </w:tc>
        <w:tc>
          <w:tcPr>
            <w:tcW w:w="4539" w:type="dxa"/>
          </w:tcPr>
          <w:p w:rsidR="00C65E8C" w:rsidRPr="00F579A5" w:rsidRDefault="00C65E8C" w:rsidP="0091318A">
            <w:pPr>
              <w:jc w:val="both"/>
              <w:rPr>
                <w:rFonts w:eastAsia="Times New Roman" w:cs="Times New Roman"/>
              </w:rPr>
            </w:pPr>
            <w:r w:rsidRPr="006E0EC9">
              <w:rPr>
                <w:rFonts w:eastAsia="Times New Roman" w:cs="Times New Roman"/>
                <w:b/>
              </w:rPr>
              <w:t>Обучающее занятие</w:t>
            </w:r>
            <w:r w:rsidRPr="00F579A5">
              <w:rPr>
                <w:rFonts w:eastAsia="Times New Roman" w:cs="Times New Roman"/>
              </w:rPr>
              <w:t xml:space="preserve"> для командиров школьных отрядов ЮИД и ответственных за ПДДТТ в ОУ </w:t>
            </w:r>
            <w:r>
              <w:rPr>
                <w:rFonts w:eastAsia="Times New Roman" w:cs="Times New Roman"/>
                <w:b/>
              </w:rPr>
              <w:t>«Исследовательская деятельность. История движения ЮИД</w:t>
            </w:r>
            <w:r w:rsidRPr="006E0EC9">
              <w:rPr>
                <w:rFonts w:eastAsia="Times New Roman" w:cs="Times New Roman"/>
                <w:b/>
              </w:rPr>
              <w:t>»</w:t>
            </w:r>
          </w:p>
        </w:tc>
        <w:tc>
          <w:tcPr>
            <w:tcW w:w="1594" w:type="dxa"/>
          </w:tcPr>
          <w:p w:rsidR="00C65E8C" w:rsidRDefault="00C65E8C" w:rsidP="0091318A">
            <w:pPr>
              <w:spacing w:line="276" w:lineRule="auto"/>
              <w:jc w:val="center"/>
            </w:pPr>
            <w:r>
              <w:t>27.10.17</w:t>
            </w:r>
          </w:p>
          <w:p w:rsidR="00C65E8C" w:rsidRPr="00F44505" w:rsidRDefault="00C65E8C" w:rsidP="003D50DD">
            <w:pPr>
              <w:spacing w:line="276" w:lineRule="auto"/>
              <w:jc w:val="center"/>
            </w:pPr>
            <w:r>
              <w:t>1</w:t>
            </w:r>
            <w:r w:rsidR="003D50DD">
              <w:t>5</w:t>
            </w:r>
            <w:r>
              <w:t>.</w:t>
            </w:r>
            <w:r w:rsidR="003D50DD">
              <w:t>3</w:t>
            </w:r>
            <w:r>
              <w:t>0</w:t>
            </w: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>
              <w:rPr>
                <w:bCs w:val="0"/>
              </w:rPr>
              <w:t>ЦДЮТТ</w:t>
            </w:r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3</w:t>
            </w:r>
          </w:p>
        </w:tc>
        <w:tc>
          <w:tcPr>
            <w:tcW w:w="4539" w:type="dxa"/>
          </w:tcPr>
          <w:p w:rsidR="00C65E8C" w:rsidRPr="00F44505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44505">
              <w:rPr>
                <w:bCs/>
              </w:rPr>
              <w:t>Конкурс</w:t>
            </w:r>
            <w:r w:rsidRPr="00F44505">
              <w:t xml:space="preserve"> листовок на тему безопасности дорожного движения в рамках ежегодной акции </w:t>
            </w:r>
            <w:r w:rsidRPr="0083654B">
              <w:rPr>
                <w:b/>
              </w:rPr>
              <w:t>«Планета ЮИД».</w:t>
            </w:r>
            <w:r w:rsidRPr="00F44505">
              <w:rPr>
                <w:bCs/>
              </w:rPr>
              <w:t xml:space="preserve"> </w:t>
            </w:r>
          </w:p>
        </w:tc>
        <w:tc>
          <w:tcPr>
            <w:tcW w:w="1594" w:type="dxa"/>
          </w:tcPr>
          <w:p w:rsidR="00C65E8C" w:rsidRPr="00F44505" w:rsidRDefault="00C65E8C" w:rsidP="0091318A">
            <w:pPr>
              <w:spacing w:line="276" w:lineRule="auto"/>
              <w:jc w:val="center"/>
            </w:pPr>
            <w:r w:rsidRPr="00F44505">
              <w:t>Октябрь 201</w:t>
            </w:r>
            <w:r>
              <w:t>7</w:t>
            </w:r>
            <w:r w:rsidRPr="00F44505">
              <w:t>– апрель 201</w:t>
            </w:r>
            <w:r>
              <w:t>8</w:t>
            </w: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ОУ района</w:t>
            </w:r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4</w:t>
            </w:r>
          </w:p>
        </w:tc>
        <w:tc>
          <w:tcPr>
            <w:tcW w:w="4539" w:type="dxa"/>
          </w:tcPr>
          <w:p w:rsidR="00C65E8C" w:rsidRPr="00F44505" w:rsidRDefault="00C65E8C" w:rsidP="0099660F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44505">
              <w:rPr>
                <w:bCs/>
              </w:rPr>
              <w:t xml:space="preserve">Интерактивные занятия по БДД (игра по станциям) </w:t>
            </w:r>
            <w:r w:rsidRPr="0083654B">
              <w:rPr>
                <w:b/>
                <w:bCs/>
              </w:rPr>
              <w:t>«Дорожная азбука»</w:t>
            </w:r>
            <w:r w:rsidRPr="00F44505">
              <w:rPr>
                <w:bCs/>
              </w:rPr>
              <w:t xml:space="preserve"> </w:t>
            </w:r>
            <w:r>
              <w:rPr>
                <w:bCs/>
              </w:rPr>
              <w:t xml:space="preserve">для учащихся начальной школы </w:t>
            </w:r>
            <w:r w:rsidRPr="00F44505">
              <w:rPr>
                <w:bCs/>
              </w:rPr>
              <w:t>с</w:t>
            </w:r>
            <w:r>
              <w:rPr>
                <w:bCs/>
              </w:rPr>
              <w:t xml:space="preserve"> участием</w:t>
            </w:r>
            <w:r w:rsidR="0099660F">
              <w:rPr>
                <w:bCs/>
              </w:rPr>
              <w:t xml:space="preserve"> </w:t>
            </w:r>
            <w:r>
              <w:rPr>
                <w:bCs/>
              </w:rPr>
              <w:t>школьных отрядов ЮИД</w:t>
            </w:r>
            <w:r w:rsidRPr="008F3431">
              <w:rPr>
                <w:bCs/>
                <w:i/>
              </w:rPr>
              <w:t xml:space="preserve">, с использованием мобильного </w:t>
            </w:r>
            <w:proofErr w:type="spellStart"/>
            <w:r w:rsidRPr="008F3431">
              <w:rPr>
                <w:bCs/>
                <w:i/>
              </w:rPr>
              <w:t>автокласса</w:t>
            </w:r>
            <w:proofErr w:type="spellEnd"/>
          </w:p>
        </w:tc>
        <w:tc>
          <w:tcPr>
            <w:tcW w:w="1594" w:type="dxa"/>
          </w:tcPr>
          <w:p w:rsidR="00C65E8C" w:rsidRPr="00F44505" w:rsidRDefault="00C65E8C" w:rsidP="0091318A">
            <w:pPr>
              <w:spacing w:line="276" w:lineRule="auto"/>
              <w:jc w:val="center"/>
            </w:pPr>
            <w:r w:rsidRPr="00F44505">
              <w:t>В течение года (по заявкам ОУ)</w:t>
            </w:r>
            <w:r>
              <w:t>- среда, пятница</w:t>
            </w: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ОУ района</w:t>
            </w:r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5</w:t>
            </w:r>
          </w:p>
        </w:tc>
        <w:tc>
          <w:tcPr>
            <w:tcW w:w="4539" w:type="dxa"/>
          </w:tcPr>
          <w:p w:rsidR="00C65E8C" w:rsidRPr="008F3431" w:rsidRDefault="00C65E8C" w:rsidP="0091318A">
            <w:pPr>
              <w:pStyle w:val="af4"/>
              <w:spacing w:before="40" w:line="276" w:lineRule="auto"/>
              <w:jc w:val="both"/>
            </w:pPr>
            <w:r w:rsidRPr="00F44505">
              <w:rPr>
                <w:bCs/>
              </w:rPr>
              <w:t xml:space="preserve">Районный фотоконкурс </w:t>
            </w:r>
            <w:r w:rsidRPr="0083654B">
              <w:rPr>
                <w:b/>
                <w:bCs/>
              </w:rPr>
              <w:t>«Нарушитель на дороге»</w:t>
            </w:r>
            <w:r w:rsidRPr="00F4450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F44505">
              <w:t>в рамках акции «Планета ЮИД»</w:t>
            </w:r>
            <w:r>
              <w:t>)</w:t>
            </w:r>
            <w:r w:rsidRPr="00F44505">
              <w:t>.</w:t>
            </w:r>
            <w:r>
              <w:t xml:space="preserve"> </w:t>
            </w:r>
          </w:p>
        </w:tc>
        <w:tc>
          <w:tcPr>
            <w:tcW w:w="1594" w:type="dxa"/>
          </w:tcPr>
          <w:p w:rsidR="00C65E8C" w:rsidRPr="00F44505" w:rsidRDefault="00C65E8C" w:rsidP="0091318A">
            <w:pPr>
              <w:spacing w:line="276" w:lineRule="auto"/>
              <w:jc w:val="center"/>
            </w:pPr>
            <w:r>
              <w:t>12.03</w:t>
            </w:r>
            <w:r w:rsidRPr="00F44505">
              <w:t xml:space="preserve"> – </w:t>
            </w:r>
            <w:r>
              <w:t>16</w:t>
            </w:r>
            <w:r w:rsidRPr="00F44505">
              <w:t>.03.201</w:t>
            </w:r>
            <w:r>
              <w:t>8</w:t>
            </w: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6</w:t>
            </w:r>
          </w:p>
        </w:tc>
        <w:tc>
          <w:tcPr>
            <w:tcW w:w="4539" w:type="dxa"/>
          </w:tcPr>
          <w:p w:rsidR="00F5784C" w:rsidRPr="00F5784C" w:rsidRDefault="00F5784C" w:rsidP="00F5784C">
            <w:pPr>
              <w:pStyle w:val="af4"/>
              <w:jc w:val="both"/>
            </w:pPr>
            <w:r w:rsidRPr="00F5784C">
              <w:t xml:space="preserve">Районный конкурс исследовательских работ по БДД </w:t>
            </w:r>
            <w:r w:rsidRPr="00F5784C">
              <w:rPr>
                <w:b/>
              </w:rPr>
              <w:t>«История безопасности»</w:t>
            </w:r>
            <w:r w:rsidRPr="00F5784C">
              <w:t>, среди школьных отрядов ЮИД Кировского района СПб,</w:t>
            </w:r>
          </w:p>
          <w:p w:rsidR="00C65E8C" w:rsidRPr="00F5784C" w:rsidRDefault="00F5784C" w:rsidP="00F5784C">
            <w:pPr>
              <w:pStyle w:val="af4"/>
              <w:jc w:val="both"/>
            </w:pPr>
            <w:r w:rsidRPr="00F5784C">
              <w:t>к 45-летию движения ЮИД</w:t>
            </w:r>
          </w:p>
        </w:tc>
        <w:tc>
          <w:tcPr>
            <w:tcW w:w="1594" w:type="dxa"/>
          </w:tcPr>
          <w:p w:rsidR="00C65E8C" w:rsidRDefault="00F5784C" w:rsidP="00F5784C">
            <w:pPr>
              <w:jc w:val="center"/>
              <w:rPr>
                <w:bCs/>
              </w:rPr>
            </w:pPr>
            <w:r>
              <w:rPr>
                <w:bCs/>
              </w:rPr>
              <w:t>14.03.18</w:t>
            </w:r>
          </w:p>
          <w:p w:rsidR="00F5784C" w:rsidRDefault="00F5784C" w:rsidP="00F5784C">
            <w:pPr>
              <w:jc w:val="center"/>
              <w:rPr>
                <w:bCs/>
              </w:rPr>
            </w:pPr>
            <w:r>
              <w:rPr>
                <w:bCs/>
              </w:rPr>
              <w:t>13.00</w:t>
            </w:r>
          </w:p>
          <w:p w:rsidR="00F5784C" w:rsidRPr="006105D5" w:rsidRDefault="00F5784C" w:rsidP="00F5784C">
            <w:pPr>
              <w:jc w:val="center"/>
              <w:rPr>
                <w:bCs/>
              </w:rPr>
            </w:pPr>
          </w:p>
        </w:tc>
        <w:tc>
          <w:tcPr>
            <w:tcW w:w="3410" w:type="dxa"/>
          </w:tcPr>
          <w:p w:rsidR="00C65E8C" w:rsidRPr="006105D5" w:rsidRDefault="00C65E8C" w:rsidP="0091318A">
            <w:pPr>
              <w:pStyle w:val="af1"/>
              <w:spacing w:before="0" w:after="0"/>
            </w:pPr>
            <w:r w:rsidRPr="006105D5">
              <w:t>ЦДЮТТ</w:t>
            </w:r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7</w:t>
            </w:r>
          </w:p>
        </w:tc>
        <w:tc>
          <w:tcPr>
            <w:tcW w:w="4539" w:type="dxa"/>
          </w:tcPr>
          <w:p w:rsidR="00C65E8C" w:rsidRPr="0083654B" w:rsidRDefault="00C65E8C" w:rsidP="00724E55">
            <w:pPr>
              <w:pStyle w:val="af4"/>
              <w:jc w:val="both"/>
              <w:rPr>
                <w:b/>
              </w:rPr>
            </w:pPr>
            <w:r w:rsidRPr="007750A9">
              <w:rPr>
                <w:b/>
              </w:rPr>
              <w:t>Фотовыставка</w:t>
            </w:r>
            <w:r w:rsidRPr="006E5E2F">
              <w:t xml:space="preserve"> лучших работ</w:t>
            </w:r>
            <w:r>
              <w:t xml:space="preserve"> конкурса </w:t>
            </w:r>
            <w:r w:rsidRPr="007750A9">
              <w:rPr>
                <w:b/>
              </w:rPr>
              <w:t>«Нарушитель на дороге»</w:t>
            </w:r>
            <w:r w:rsidRPr="006E5E2F">
              <w:t xml:space="preserve"> на сайте ГБУ ДО ЦДЮТТ</w:t>
            </w:r>
            <w:r>
              <w:t>.</w:t>
            </w:r>
          </w:p>
        </w:tc>
        <w:tc>
          <w:tcPr>
            <w:tcW w:w="1594" w:type="dxa"/>
          </w:tcPr>
          <w:p w:rsidR="00C65E8C" w:rsidRDefault="00C65E8C" w:rsidP="0091318A">
            <w:pPr>
              <w:jc w:val="center"/>
            </w:pPr>
            <w:r>
              <w:rPr>
                <w:bCs/>
              </w:rPr>
              <w:t>02.04-31.</w:t>
            </w:r>
            <w:r w:rsidRPr="00342FB0">
              <w:rPr>
                <w:bCs/>
              </w:rPr>
              <w:t>05.201</w:t>
            </w:r>
            <w:r>
              <w:rPr>
                <w:bCs/>
              </w:rPr>
              <w:t>8</w:t>
            </w:r>
          </w:p>
        </w:tc>
        <w:tc>
          <w:tcPr>
            <w:tcW w:w="3410" w:type="dxa"/>
          </w:tcPr>
          <w:p w:rsidR="00C65E8C" w:rsidRPr="00F44505" w:rsidRDefault="00A2061A" w:rsidP="0091318A">
            <w:pPr>
              <w:pStyle w:val="af1"/>
              <w:spacing w:before="0" w:after="0"/>
              <w:rPr>
                <w:bCs w:val="0"/>
              </w:rPr>
            </w:pPr>
            <w:hyperlink r:id="rId9" w:history="1">
              <w:r w:rsidR="00C65E8C" w:rsidRPr="00342FB0">
                <w:rPr>
                  <w:rStyle w:val="ae"/>
                </w:rPr>
                <w:t>http://www.kirov.spb.ru/sc/cdutt/</w:t>
              </w:r>
            </w:hyperlink>
          </w:p>
        </w:tc>
      </w:tr>
      <w:tr w:rsidR="00C65E8C" w:rsidTr="00C65E8C">
        <w:tc>
          <w:tcPr>
            <w:tcW w:w="553" w:type="dxa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8</w:t>
            </w:r>
          </w:p>
        </w:tc>
        <w:tc>
          <w:tcPr>
            <w:tcW w:w="4539" w:type="dxa"/>
          </w:tcPr>
          <w:p w:rsidR="00C65E8C" w:rsidRPr="001915FE" w:rsidRDefault="00C65E8C" w:rsidP="0091318A">
            <w:pPr>
              <w:pStyle w:val="af4"/>
              <w:jc w:val="both"/>
              <w:rPr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1323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Районный Слёт школьных отрядов ЮИД Кировского района, </w:t>
            </w:r>
            <w:r>
              <w:rPr>
                <w:bCs/>
              </w:rPr>
              <w:t>к 45-летию движения ЮИД</w:t>
            </w:r>
          </w:p>
        </w:tc>
        <w:tc>
          <w:tcPr>
            <w:tcW w:w="1594" w:type="dxa"/>
          </w:tcPr>
          <w:p w:rsidR="00C65E8C" w:rsidRDefault="00C65E8C" w:rsidP="0091318A">
            <w:pPr>
              <w:jc w:val="center"/>
            </w:pPr>
            <w:r>
              <w:t>18.05.18</w:t>
            </w:r>
          </w:p>
          <w:p w:rsidR="003D50DD" w:rsidRPr="00F44505" w:rsidRDefault="003D50DD" w:rsidP="0091318A">
            <w:pPr>
              <w:jc w:val="center"/>
            </w:pPr>
            <w:r>
              <w:t>11.00</w:t>
            </w: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before="0" w:after="0"/>
              <w:rPr>
                <w:bCs w:val="0"/>
              </w:rPr>
            </w:pPr>
            <w:r>
              <w:rPr>
                <w:bCs w:val="0"/>
              </w:rPr>
              <w:t>ЦДЮТТ</w:t>
            </w:r>
          </w:p>
        </w:tc>
      </w:tr>
      <w:tr w:rsidR="00C65E8C" w:rsidTr="00C65E8C">
        <w:tc>
          <w:tcPr>
            <w:tcW w:w="553" w:type="dxa"/>
            <w:vMerge w:val="restart"/>
          </w:tcPr>
          <w:p w:rsidR="00C65E8C" w:rsidRPr="00F44505" w:rsidRDefault="00C65E8C" w:rsidP="0091318A">
            <w:pPr>
              <w:spacing w:before="40" w:line="276" w:lineRule="auto"/>
              <w:jc w:val="center"/>
            </w:pPr>
            <w:r>
              <w:t>9</w:t>
            </w:r>
          </w:p>
        </w:tc>
        <w:tc>
          <w:tcPr>
            <w:tcW w:w="4539" w:type="dxa"/>
          </w:tcPr>
          <w:p w:rsidR="00C65E8C" w:rsidRPr="00F44505" w:rsidRDefault="00C65E8C" w:rsidP="0091318A">
            <w:pPr>
              <w:pStyle w:val="af4"/>
              <w:spacing w:before="40" w:line="276" w:lineRule="auto"/>
              <w:jc w:val="both"/>
            </w:pPr>
            <w:r w:rsidRPr="00F44505">
              <w:rPr>
                <w:bCs/>
              </w:rPr>
              <w:t>Проведение профилактических рейдов и других пропагандистских мероприятий совместно с активами школьных отрядов ЮИД</w:t>
            </w:r>
            <w:r w:rsidRPr="00F44505">
              <w:t xml:space="preserve"> (по отдельному плану ГИБДД):</w:t>
            </w:r>
          </w:p>
        </w:tc>
        <w:tc>
          <w:tcPr>
            <w:tcW w:w="1594" w:type="dxa"/>
          </w:tcPr>
          <w:p w:rsidR="00C65E8C" w:rsidRPr="00F44505" w:rsidRDefault="00C65E8C" w:rsidP="0091318A">
            <w:pPr>
              <w:spacing w:line="276" w:lineRule="auto"/>
              <w:jc w:val="center"/>
            </w:pPr>
            <w:r w:rsidRPr="00F44505">
              <w:t>В течение года</w:t>
            </w:r>
          </w:p>
          <w:p w:rsidR="00C65E8C" w:rsidRPr="00F44505" w:rsidRDefault="00C65E8C" w:rsidP="0091318A">
            <w:pPr>
              <w:spacing w:line="276" w:lineRule="auto"/>
              <w:jc w:val="center"/>
            </w:pPr>
          </w:p>
        </w:tc>
        <w:tc>
          <w:tcPr>
            <w:tcW w:w="3410" w:type="dxa"/>
          </w:tcPr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  <w:p w:rsidR="00C65E8C" w:rsidRPr="00F44505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ОУ района</w:t>
            </w:r>
          </w:p>
        </w:tc>
      </w:tr>
      <w:tr w:rsidR="00C65E8C" w:rsidTr="00C65E8C">
        <w:tc>
          <w:tcPr>
            <w:tcW w:w="553" w:type="dxa"/>
            <w:vMerge/>
          </w:tcPr>
          <w:p w:rsidR="00C65E8C" w:rsidRPr="007B7C91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074058" w:rsidRDefault="00C65E8C" w:rsidP="0091318A">
            <w:pPr>
              <w:pStyle w:val="af4"/>
              <w:spacing w:before="40" w:line="276" w:lineRule="auto"/>
              <w:jc w:val="both"/>
              <w:rPr>
                <w:b/>
                <w:bCs/>
              </w:rPr>
            </w:pPr>
            <w:r w:rsidRPr="00F20BF7">
              <w:t>Акция по БДД</w:t>
            </w:r>
            <w:r>
              <w:t>, посвященная «Всемирному дню без автомобиля».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>
              <w:t>22.09.17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20BF7">
              <w:t>Районная акция по БДД «Шлем – всему голова!»</w:t>
            </w:r>
            <w:r>
              <w:t>, «Авто</w:t>
            </w:r>
            <w:r w:rsidRPr="00F20BF7">
              <w:t>кресло  - детям»</w:t>
            </w:r>
            <w:r>
              <w:t>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>
              <w:t>Сентябрь 2017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20BF7">
              <w:t>Акция по БДД «Помним и скорбим» в рамках всемирного Дня памяти жертв ДТП</w:t>
            </w:r>
            <w:r>
              <w:t>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>
              <w:t>17.11-21.11.17</w:t>
            </w:r>
          </w:p>
        </w:tc>
        <w:tc>
          <w:tcPr>
            <w:tcW w:w="3410" w:type="dxa"/>
          </w:tcPr>
          <w:p w:rsidR="00C65E8C" w:rsidRPr="00FA7B52" w:rsidRDefault="00F5784C" w:rsidP="0091318A">
            <w:pPr>
              <w:pStyle w:val="af1"/>
              <w:spacing w:line="276" w:lineRule="auto"/>
              <w:rPr>
                <w:bCs w:val="0"/>
              </w:rPr>
            </w:pPr>
            <w:r>
              <w:rPr>
                <w:bCs w:val="0"/>
              </w:rPr>
              <w:t>16-17.11.17</w:t>
            </w: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20BF7">
              <w:t xml:space="preserve">Шефский рейд по БДД «ЮИД спешит на помощь!» для </w:t>
            </w:r>
            <w:r>
              <w:t>воспитанников детских садов.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 w:rsidRPr="00936E44">
              <w:t>В течение учебного года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before="40" w:line="276" w:lineRule="auto"/>
              <w:jc w:val="both"/>
            </w:pPr>
            <w:r w:rsidRPr="00F20BF7">
              <w:t>Акция по БДД «С заботой о детях» в рамках Всемирного дня ребенка.</w:t>
            </w:r>
          </w:p>
        </w:tc>
        <w:tc>
          <w:tcPr>
            <w:tcW w:w="1594" w:type="dxa"/>
          </w:tcPr>
          <w:p w:rsidR="00C65E8C" w:rsidRPr="00936E44" w:rsidRDefault="00C65E8C" w:rsidP="0091318A">
            <w:pPr>
              <w:spacing w:line="276" w:lineRule="auto"/>
              <w:jc w:val="center"/>
            </w:pPr>
            <w:r>
              <w:t>Ноябрь 2017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before="40" w:line="276" w:lineRule="auto"/>
              <w:jc w:val="both"/>
            </w:pPr>
            <w:r w:rsidRPr="00F20BF7">
              <w:t>Профилактический рейд по БДД «Автокресло  - детям»</w:t>
            </w:r>
            <w:r>
              <w:t>.</w:t>
            </w:r>
          </w:p>
        </w:tc>
        <w:tc>
          <w:tcPr>
            <w:tcW w:w="1594" w:type="dxa"/>
          </w:tcPr>
          <w:p w:rsidR="00C65E8C" w:rsidRDefault="00C65E8C" w:rsidP="0091318A">
            <w:pPr>
              <w:spacing w:line="276" w:lineRule="auto"/>
              <w:jc w:val="center"/>
            </w:pPr>
            <w:r w:rsidRPr="00936E44">
              <w:t>В течение учебного года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line="276" w:lineRule="auto"/>
              <w:jc w:val="both"/>
            </w:pPr>
            <w:r w:rsidRPr="00F20BF7">
              <w:t>Профилактический рейд по БДД «Движение с уважением» в рамках Международного дня инвалидов.</w:t>
            </w:r>
          </w:p>
        </w:tc>
        <w:tc>
          <w:tcPr>
            <w:tcW w:w="1594" w:type="dxa"/>
          </w:tcPr>
          <w:p w:rsidR="00C65E8C" w:rsidRPr="00936E44" w:rsidRDefault="00C65E8C" w:rsidP="0091318A">
            <w:pPr>
              <w:spacing w:line="276" w:lineRule="auto"/>
              <w:jc w:val="center"/>
            </w:pPr>
            <w:r>
              <w:t>Декабрь 2017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  <w:vMerge/>
          </w:tcPr>
          <w:p w:rsidR="00C65E8C" w:rsidRDefault="00C65E8C" w:rsidP="0091318A">
            <w:pPr>
              <w:spacing w:before="40" w:line="276" w:lineRule="auto"/>
              <w:jc w:val="center"/>
            </w:pPr>
          </w:p>
        </w:tc>
        <w:tc>
          <w:tcPr>
            <w:tcW w:w="4539" w:type="dxa"/>
          </w:tcPr>
          <w:p w:rsidR="00C65E8C" w:rsidRPr="00F20BF7" w:rsidRDefault="00C65E8C" w:rsidP="0091318A">
            <w:pPr>
              <w:pStyle w:val="af4"/>
              <w:spacing w:before="40" w:line="276" w:lineRule="auto"/>
              <w:jc w:val="both"/>
            </w:pPr>
            <w:r w:rsidRPr="00F20BF7">
              <w:t xml:space="preserve">Профилактический рейд по БДД </w:t>
            </w:r>
            <w:r>
              <w:t>«ЮИД с заботой о ветеранах»</w:t>
            </w:r>
            <w:r w:rsidRPr="00F20BF7">
              <w:t>.</w:t>
            </w:r>
          </w:p>
        </w:tc>
        <w:tc>
          <w:tcPr>
            <w:tcW w:w="1594" w:type="dxa"/>
          </w:tcPr>
          <w:p w:rsidR="00C65E8C" w:rsidRDefault="00C65E8C" w:rsidP="0091318A">
            <w:pPr>
              <w:spacing w:line="276" w:lineRule="auto"/>
              <w:jc w:val="center"/>
            </w:pPr>
            <w:r>
              <w:t>Январь 2018</w:t>
            </w:r>
          </w:p>
          <w:p w:rsidR="00C65E8C" w:rsidRDefault="00C65E8C" w:rsidP="0091318A">
            <w:pPr>
              <w:spacing w:line="276" w:lineRule="auto"/>
              <w:jc w:val="center"/>
            </w:pPr>
            <w:r>
              <w:t>Май 2018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</w:p>
        </w:tc>
      </w:tr>
      <w:tr w:rsidR="00C65E8C" w:rsidTr="00C65E8C">
        <w:tc>
          <w:tcPr>
            <w:tcW w:w="553" w:type="dxa"/>
          </w:tcPr>
          <w:p w:rsidR="00C65E8C" w:rsidRDefault="00C65E8C" w:rsidP="009131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539" w:type="dxa"/>
          </w:tcPr>
          <w:p w:rsidR="00C65E8C" w:rsidRPr="00FA7B52" w:rsidRDefault="00C65E8C" w:rsidP="0091318A">
            <w:pPr>
              <w:pStyle w:val="af4"/>
              <w:jc w:val="both"/>
              <w:rPr>
                <w:bCs/>
              </w:rPr>
            </w:pPr>
            <w:r>
              <w:rPr>
                <w:bCs/>
              </w:rPr>
              <w:t xml:space="preserve">Участие в мероприятиях </w:t>
            </w:r>
            <w:r w:rsidRPr="00FA7B52">
              <w:rPr>
                <w:bCs/>
              </w:rPr>
              <w:t>Декад</w:t>
            </w:r>
            <w:r>
              <w:rPr>
                <w:bCs/>
              </w:rPr>
              <w:t>ы</w:t>
            </w:r>
            <w:r w:rsidRPr="00FA7B52">
              <w:rPr>
                <w:bCs/>
              </w:rPr>
              <w:t xml:space="preserve"> безопасности детей на дорогах </w:t>
            </w:r>
            <w:r>
              <w:rPr>
                <w:bCs/>
              </w:rPr>
              <w:t xml:space="preserve">(по </w:t>
            </w:r>
            <w:r w:rsidRPr="00FA7B52">
              <w:rPr>
                <w:bCs/>
              </w:rPr>
              <w:t>отдельному плану).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jc w:val="center"/>
            </w:pPr>
            <w:r>
              <w:t>Апрель-май</w:t>
            </w:r>
          </w:p>
        </w:tc>
        <w:tc>
          <w:tcPr>
            <w:tcW w:w="3410" w:type="dxa"/>
          </w:tcPr>
          <w:p w:rsidR="00C65E8C" w:rsidRDefault="00C65E8C" w:rsidP="0091318A">
            <w:pPr>
              <w:pStyle w:val="af1"/>
              <w:spacing w:before="0"/>
              <w:rPr>
                <w:bCs w:val="0"/>
              </w:rPr>
            </w:pPr>
            <w:r>
              <w:rPr>
                <w:bCs w:val="0"/>
              </w:rPr>
              <w:t xml:space="preserve">ЦДЮТТ, </w:t>
            </w:r>
          </w:p>
          <w:p w:rsidR="00C65E8C" w:rsidRPr="00FA7B52" w:rsidRDefault="00C65E8C" w:rsidP="0091318A">
            <w:pPr>
              <w:pStyle w:val="af1"/>
              <w:spacing w:before="0"/>
              <w:rPr>
                <w:bCs w:val="0"/>
              </w:rPr>
            </w:pPr>
            <w:r>
              <w:rPr>
                <w:bCs w:val="0"/>
              </w:rPr>
              <w:t>ОУ района</w:t>
            </w:r>
          </w:p>
        </w:tc>
      </w:tr>
      <w:tr w:rsidR="00C65E8C" w:rsidTr="00C65E8C">
        <w:tc>
          <w:tcPr>
            <w:tcW w:w="553" w:type="dxa"/>
          </w:tcPr>
          <w:p w:rsidR="00C65E8C" w:rsidRPr="007B7C91" w:rsidRDefault="00C65E8C" w:rsidP="0091318A">
            <w:pPr>
              <w:spacing w:before="40" w:line="276" w:lineRule="auto"/>
              <w:jc w:val="center"/>
            </w:pPr>
            <w:r>
              <w:t>11</w:t>
            </w:r>
          </w:p>
        </w:tc>
        <w:tc>
          <w:tcPr>
            <w:tcW w:w="4539" w:type="dxa"/>
          </w:tcPr>
          <w:p w:rsidR="00C65E8C" w:rsidRPr="007B7C91" w:rsidRDefault="00C65E8C" w:rsidP="0091318A">
            <w:pPr>
              <w:pStyle w:val="af4"/>
              <w:spacing w:before="40" w:line="276" w:lineRule="auto"/>
              <w:jc w:val="both"/>
            </w:pPr>
            <w:r w:rsidRPr="00FA7B52">
              <w:rPr>
                <w:bCs/>
              </w:rPr>
              <w:t>Проведение экскурсий в музей ГАИ (по заявкам ОУ).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Музей ГАИ</w:t>
            </w:r>
          </w:p>
        </w:tc>
      </w:tr>
      <w:tr w:rsidR="00C65E8C" w:rsidTr="00C65E8C">
        <w:tc>
          <w:tcPr>
            <w:tcW w:w="553" w:type="dxa"/>
          </w:tcPr>
          <w:p w:rsidR="00C65E8C" w:rsidRPr="007B7C91" w:rsidRDefault="00C65E8C" w:rsidP="0091318A">
            <w:pPr>
              <w:spacing w:before="40" w:line="276" w:lineRule="auto"/>
              <w:jc w:val="center"/>
            </w:pPr>
            <w:r>
              <w:t>12</w:t>
            </w:r>
          </w:p>
        </w:tc>
        <w:tc>
          <w:tcPr>
            <w:tcW w:w="4539" w:type="dxa"/>
          </w:tcPr>
          <w:p w:rsidR="00C65E8C" w:rsidRPr="00FA7B52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>Консультации для руководителей и командиров школьных отрядов ЮИД.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 w:rsidRPr="007B7C91">
              <w:t>В течение года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  <w:tr w:rsidR="00C65E8C" w:rsidTr="00C65E8C">
        <w:tc>
          <w:tcPr>
            <w:tcW w:w="553" w:type="dxa"/>
          </w:tcPr>
          <w:p w:rsidR="00C65E8C" w:rsidRPr="007B7C91" w:rsidRDefault="00C65E8C" w:rsidP="0091318A">
            <w:pPr>
              <w:spacing w:before="40" w:line="276" w:lineRule="auto"/>
              <w:jc w:val="center"/>
            </w:pPr>
            <w:r>
              <w:t>13</w:t>
            </w:r>
          </w:p>
        </w:tc>
        <w:tc>
          <w:tcPr>
            <w:tcW w:w="4539" w:type="dxa"/>
          </w:tcPr>
          <w:p w:rsidR="00C65E8C" w:rsidRPr="00FA7B52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 xml:space="preserve">Сбор отчётов о проделанной работе школьных отрядов ЮИД. 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 w:rsidRPr="007B7C91">
              <w:t>Апрель</w:t>
            </w:r>
          </w:p>
          <w:p w:rsidR="00C65E8C" w:rsidRPr="007B7C91" w:rsidRDefault="00C65E8C" w:rsidP="0091318A">
            <w:pPr>
              <w:spacing w:line="276" w:lineRule="auto"/>
              <w:jc w:val="center"/>
            </w:pP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  <w:tr w:rsidR="00C65E8C" w:rsidTr="00C65E8C">
        <w:tc>
          <w:tcPr>
            <w:tcW w:w="553" w:type="dxa"/>
          </w:tcPr>
          <w:p w:rsidR="00C65E8C" w:rsidRPr="007B7C91" w:rsidRDefault="00C65E8C" w:rsidP="0091318A">
            <w:pPr>
              <w:spacing w:before="40" w:line="276" w:lineRule="auto"/>
              <w:jc w:val="center"/>
            </w:pPr>
            <w:r>
              <w:t>14</w:t>
            </w:r>
          </w:p>
        </w:tc>
        <w:tc>
          <w:tcPr>
            <w:tcW w:w="4539" w:type="dxa"/>
          </w:tcPr>
          <w:p w:rsidR="00C65E8C" w:rsidRPr="00FA7B52" w:rsidRDefault="00C65E8C" w:rsidP="0091318A">
            <w:pPr>
              <w:pStyle w:val="af4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>Подведение итогов работы отрядов ЮИД. Планирование совместной работы в 201</w:t>
            </w:r>
            <w:r>
              <w:rPr>
                <w:bCs/>
              </w:rPr>
              <w:t>7</w:t>
            </w:r>
            <w:r w:rsidRPr="00FA7B52">
              <w:rPr>
                <w:bCs/>
              </w:rPr>
              <w:t>-201</w:t>
            </w:r>
            <w:r>
              <w:rPr>
                <w:bCs/>
              </w:rPr>
              <w:t xml:space="preserve">8 </w:t>
            </w:r>
            <w:proofErr w:type="spellStart"/>
            <w:r>
              <w:rPr>
                <w:bCs/>
              </w:rPr>
              <w:t>у.</w:t>
            </w:r>
            <w:proofErr w:type="gramStart"/>
            <w:r w:rsidRPr="00FA7B52">
              <w:rPr>
                <w:bCs/>
              </w:rPr>
              <w:t>г</w:t>
            </w:r>
            <w:proofErr w:type="spellEnd"/>
            <w:proofErr w:type="gramEnd"/>
            <w:r w:rsidRPr="00FA7B52">
              <w:rPr>
                <w:bCs/>
              </w:rPr>
              <w:t>.</w:t>
            </w:r>
          </w:p>
        </w:tc>
        <w:tc>
          <w:tcPr>
            <w:tcW w:w="1594" w:type="dxa"/>
          </w:tcPr>
          <w:p w:rsidR="00C65E8C" w:rsidRPr="007B7C91" w:rsidRDefault="00C65E8C" w:rsidP="0091318A">
            <w:pPr>
              <w:spacing w:line="276" w:lineRule="auto"/>
              <w:jc w:val="center"/>
            </w:pPr>
            <w:r w:rsidRPr="007B7C91">
              <w:t>Май</w:t>
            </w:r>
          </w:p>
        </w:tc>
        <w:tc>
          <w:tcPr>
            <w:tcW w:w="3410" w:type="dxa"/>
          </w:tcPr>
          <w:p w:rsidR="00C65E8C" w:rsidRPr="00FA7B52" w:rsidRDefault="00C65E8C" w:rsidP="0091318A">
            <w:pPr>
              <w:pStyle w:val="af1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</w:tbl>
    <w:p w:rsidR="00BC0BCE" w:rsidRDefault="00BC0BCE" w:rsidP="00BC0BCE">
      <w:pPr>
        <w:jc w:val="right"/>
        <w:rPr>
          <w:sz w:val="16"/>
          <w:szCs w:val="16"/>
        </w:rPr>
      </w:pPr>
    </w:p>
    <w:p w:rsidR="006D5FD8" w:rsidRDefault="006D5FD8" w:rsidP="00BC0BCE">
      <w:pPr>
        <w:jc w:val="right"/>
      </w:pPr>
    </w:p>
    <w:p w:rsidR="003D50DD" w:rsidRDefault="00CB0EC3" w:rsidP="00BC0BCE">
      <w:pPr>
        <w:jc w:val="right"/>
      </w:pPr>
      <w:r>
        <w:t>Хавренкова Е.Б.</w:t>
      </w:r>
      <w:r w:rsidR="003D50DD" w:rsidRPr="003D50DD">
        <w:t xml:space="preserve"> </w:t>
      </w:r>
    </w:p>
    <w:p w:rsidR="003D50DD" w:rsidRDefault="003D50DD" w:rsidP="00BC0BCE">
      <w:pPr>
        <w:jc w:val="right"/>
      </w:pPr>
      <w:r>
        <w:t xml:space="preserve">зав. РОЦ по ПДДТТ и БДД </w:t>
      </w:r>
    </w:p>
    <w:p w:rsidR="00A2061A" w:rsidRDefault="003D50DD" w:rsidP="00BC0BCE">
      <w:pPr>
        <w:jc w:val="right"/>
      </w:pPr>
      <w:r>
        <w:t xml:space="preserve">Кировского района Санкт-Петербурга   </w:t>
      </w:r>
    </w:p>
    <w:p w:rsidR="00A2061A" w:rsidRDefault="00A2061A" w:rsidP="00A2061A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Справки по телефону: 252-15-40</w:t>
      </w:r>
    </w:p>
    <w:p w:rsidR="00CB0EC3" w:rsidRPr="006E3A78" w:rsidRDefault="003D50DD" w:rsidP="00BC0BCE">
      <w:pPr>
        <w:jc w:val="right"/>
      </w:pPr>
      <w:bookmarkStart w:id="0" w:name="_GoBack"/>
      <w:bookmarkEnd w:id="0"/>
      <w:r>
        <w:t xml:space="preserve"> </w:t>
      </w:r>
    </w:p>
    <w:sectPr w:rsidR="00CB0EC3" w:rsidRPr="006E3A78" w:rsidSect="0092718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A8" w:rsidRDefault="002C64A8" w:rsidP="004E0DD3">
      <w:r>
        <w:separator/>
      </w:r>
    </w:p>
  </w:endnote>
  <w:endnote w:type="continuationSeparator" w:id="0">
    <w:p w:rsidR="002C64A8" w:rsidRDefault="002C64A8" w:rsidP="004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A8" w:rsidRDefault="002C64A8" w:rsidP="004E0DD3">
      <w:r>
        <w:separator/>
      </w:r>
    </w:p>
  </w:footnote>
  <w:footnote w:type="continuationSeparator" w:id="0">
    <w:p w:rsidR="002C64A8" w:rsidRDefault="002C64A8" w:rsidP="004E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782373"/>
    <w:multiLevelType w:val="multilevel"/>
    <w:tmpl w:val="4DB2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3460AA"/>
    <w:multiLevelType w:val="multilevel"/>
    <w:tmpl w:val="2738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367841"/>
    <w:multiLevelType w:val="hybridMultilevel"/>
    <w:tmpl w:val="6DD88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BB45E9"/>
    <w:multiLevelType w:val="multilevel"/>
    <w:tmpl w:val="61F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24674"/>
    <w:multiLevelType w:val="hybridMultilevel"/>
    <w:tmpl w:val="325683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71E27"/>
    <w:multiLevelType w:val="hybridMultilevel"/>
    <w:tmpl w:val="D7E875B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93EF2"/>
    <w:multiLevelType w:val="multilevel"/>
    <w:tmpl w:val="F324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E91C16"/>
    <w:multiLevelType w:val="hybridMultilevel"/>
    <w:tmpl w:val="6042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257D"/>
    <w:multiLevelType w:val="hybridMultilevel"/>
    <w:tmpl w:val="B3B4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860F9"/>
    <w:multiLevelType w:val="hybridMultilevel"/>
    <w:tmpl w:val="0A90AF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41935"/>
    <w:multiLevelType w:val="hybridMultilevel"/>
    <w:tmpl w:val="9DE4C73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465B8"/>
    <w:multiLevelType w:val="hybridMultilevel"/>
    <w:tmpl w:val="1FC2B7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F0A0F"/>
    <w:multiLevelType w:val="hybridMultilevel"/>
    <w:tmpl w:val="080615BA"/>
    <w:lvl w:ilvl="0" w:tplc="711813A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BE1740"/>
    <w:multiLevelType w:val="hybridMultilevel"/>
    <w:tmpl w:val="47E6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F109D"/>
    <w:multiLevelType w:val="hybridMultilevel"/>
    <w:tmpl w:val="A1F6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64C1B"/>
    <w:multiLevelType w:val="multilevel"/>
    <w:tmpl w:val="D9F0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8332B0"/>
    <w:multiLevelType w:val="hybridMultilevel"/>
    <w:tmpl w:val="9E86F4E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01DE2"/>
    <w:multiLevelType w:val="hybridMultilevel"/>
    <w:tmpl w:val="3C5034BC"/>
    <w:lvl w:ilvl="0" w:tplc="EE3E76F8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40D55"/>
    <w:multiLevelType w:val="hybridMultilevel"/>
    <w:tmpl w:val="5458272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60322"/>
    <w:multiLevelType w:val="hybridMultilevel"/>
    <w:tmpl w:val="C39E0A9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C5E59"/>
    <w:multiLevelType w:val="hybridMultilevel"/>
    <w:tmpl w:val="013A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516B9"/>
    <w:multiLevelType w:val="hybridMultilevel"/>
    <w:tmpl w:val="A6D60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55A43"/>
    <w:multiLevelType w:val="hybridMultilevel"/>
    <w:tmpl w:val="2612DFE6"/>
    <w:lvl w:ilvl="0" w:tplc="F86E2508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7C46A7"/>
    <w:multiLevelType w:val="multilevel"/>
    <w:tmpl w:val="5048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D882F57"/>
    <w:multiLevelType w:val="hybridMultilevel"/>
    <w:tmpl w:val="8F3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21"/>
  </w:num>
  <w:num w:numId="8">
    <w:abstractNumId w:val="22"/>
  </w:num>
  <w:num w:numId="9">
    <w:abstractNumId w:val="23"/>
  </w:num>
  <w:num w:numId="10">
    <w:abstractNumId w:val="13"/>
  </w:num>
  <w:num w:numId="11">
    <w:abstractNumId w:val="20"/>
  </w:num>
  <w:num w:numId="12">
    <w:abstractNumId w:val="8"/>
  </w:num>
  <w:num w:numId="13">
    <w:abstractNumId w:val="9"/>
  </w:num>
  <w:num w:numId="14">
    <w:abstractNumId w:val="25"/>
  </w:num>
  <w:num w:numId="15">
    <w:abstractNumId w:val="15"/>
  </w:num>
  <w:num w:numId="16">
    <w:abstractNumId w:val="18"/>
  </w:num>
  <w:num w:numId="17">
    <w:abstractNumId w:val="4"/>
  </w:num>
  <w:num w:numId="18">
    <w:abstractNumId w:val="5"/>
  </w:num>
  <w:num w:numId="19">
    <w:abstractNumId w:val="19"/>
  </w:num>
  <w:num w:numId="20">
    <w:abstractNumId w:val="7"/>
  </w:num>
  <w:num w:numId="21">
    <w:abstractNumId w:val="27"/>
  </w:num>
  <w:num w:numId="22">
    <w:abstractNumId w:val="10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12"/>
  </w:num>
  <w:num w:numId="28">
    <w:abstractNumId w:val="17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05"/>
    <w:rsid w:val="000102C3"/>
    <w:rsid w:val="00012A65"/>
    <w:rsid w:val="00024831"/>
    <w:rsid w:val="00024B49"/>
    <w:rsid w:val="00024D75"/>
    <w:rsid w:val="0002750C"/>
    <w:rsid w:val="00037B13"/>
    <w:rsid w:val="00074C5F"/>
    <w:rsid w:val="000804B5"/>
    <w:rsid w:val="00083D95"/>
    <w:rsid w:val="000A51D1"/>
    <w:rsid w:val="000A7F95"/>
    <w:rsid w:val="000B2043"/>
    <w:rsid w:val="000D0527"/>
    <w:rsid w:val="000D0CBF"/>
    <w:rsid w:val="000F04B0"/>
    <w:rsid w:val="000F30ED"/>
    <w:rsid w:val="00112924"/>
    <w:rsid w:val="001249EF"/>
    <w:rsid w:val="00132387"/>
    <w:rsid w:val="001366E8"/>
    <w:rsid w:val="00161F1C"/>
    <w:rsid w:val="00162177"/>
    <w:rsid w:val="001755F3"/>
    <w:rsid w:val="00180C90"/>
    <w:rsid w:val="00190CA2"/>
    <w:rsid w:val="001915FE"/>
    <w:rsid w:val="00193BE2"/>
    <w:rsid w:val="001A1160"/>
    <w:rsid w:val="001B5969"/>
    <w:rsid w:val="001B67F5"/>
    <w:rsid w:val="001B72B7"/>
    <w:rsid w:val="001C522E"/>
    <w:rsid w:val="001C68E2"/>
    <w:rsid w:val="001E19CD"/>
    <w:rsid w:val="001E5363"/>
    <w:rsid w:val="00204A2F"/>
    <w:rsid w:val="0021022A"/>
    <w:rsid w:val="00247AC9"/>
    <w:rsid w:val="00263A4C"/>
    <w:rsid w:val="00266646"/>
    <w:rsid w:val="002709D8"/>
    <w:rsid w:val="0027305C"/>
    <w:rsid w:val="00276240"/>
    <w:rsid w:val="00294395"/>
    <w:rsid w:val="002A17B3"/>
    <w:rsid w:val="002B5CAB"/>
    <w:rsid w:val="002C64A8"/>
    <w:rsid w:val="002E7CEC"/>
    <w:rsid w:val="002F0A25"/>
    <w:rsid w:val="002F1F5B"/>
    <w:rsid w:val="002F5426"/>
    <w:rsid w:val="0030106A"/>
    <w:rsid w:val="00327B06"/>
    <w:rsid w:val="003337B2"/>
    <w:rsid w:val="003477AA"/>
    <w:rsid w:val="003627A4"/>
    <w:rsid w:val="003761F4"/>
    <w:rsid w:val="003A2589"/>
    <w:rsid w:val="003B3E48"/>
    <w:rsid w:val="003C35EA"/>
    <w:rsid w:val="003C3849"/>
    <w:rsid w:val="003C7CB2"/>
    <w:rsid w:val="003D50DD"/>
    <w:rsid w:val="003F1C3D"/>
    <w:rsid w:val="00411149"/>
    <w:rsid w:val="00420444"/>
    <w:rsid w:val="0042340F"/>
    <w:rsid w:val="004350D1"/>
    <w:rsid w:val="00437437"/>
    <w:rsid w:val="0044091F"/>
    <w:rsid w:val="004476B8"/>
    <w:rsid w:val="00467E36"/>
    <w:rsid w:val="004758AD"/>
    <w:rsid w:val="004872A2"/>
    <w:rsid w:val="00491EBC"/>
    <w:rsid w:val="004A0D09"/>
    <w:rsid w:val="004B0ADE"/>
    <w:rsid w:val="004B31EC"/>
    <w:rsid w:val="004C4604"/>
    <w:rsid w:val="004E0DD3"/>
    <w:rsid w:val="004E7E9A"/>
    <w:rsid w:val="004F30F7"/>
    <w:rsid w:val="004F3F77"/>
    <w:rsid w:val="004F6358"/>
    <w:rsid w:val="00501531"/>
    <w:rsid w:val="005136FC"/>
    <w:rsid w:val="005255B7"/>
    <w:rsid w:val="005345D2"/>
    <w:rsid w:val="005525F5"/>
    <w:rsid w:val="00553C4A"/>
    <w:rsid w:val="00555261"/>
    <w:rsid w:val="00555B75"/>
    <w:rsid w:val="0056019D"/>
    <w:rsid w:val="0056068F"/>
    <w:rsid w:val="00562469"/>
    <w:rsid w:val="00562FFD"/>
    <w:rsid w:val="00572C4C"/>
    <w:rsid w:val="00574107"/>
    <w:rsid w:val="00574A55"/>
    <w:rsid w:val="00583F72"/>
    <w:rsid w:val="0058496F"/>
    <w:rsid w:val="00587318"/>
    <w:rsid w:val="005A77B8"/>
    <w:rsid w:val="005B00C0"/>
    <w:rsid w:val="005C391B"/>
    <w:rsid w:val="005E1F86"/>
    <w:rsid w:val="005E3182"/>
    <w:rsid w:val="005E720D"/>
    <w:rsid w:val="006105D5"/>
    <w:rsid w:val="0061291A"/>
    <w:rsid w:val="006242CB"/>
    <w:rsid w:val="00630707"/>
    <w:rsid w:val="006336D3"/>
    <w:rsid w:val="0063384A"/>
    <w:rsid w:val="006513AC"/>
    <w:rsid w:val="00651800"/>
    <w:rsid w:val="00662319"/>
    <w:rsid w:val="006720D1"/>
    <w:rsid w:val="00675AA2"/>
    <w:rsid w:val="00677115"/>
    <w:rsid w:val="0068079C"/>
    <w:rsid w:val="0068249A"/>
    <w:rsid w:val="00684F0A"/>
    <w:rsid w:val="006B1B3C"/>
    <w:rsid w:val="006C2913"/>
    <w:rsid w:val="006D5FD8"/>
    <w:rsid w:val="006D6772"/>
    <w:rsid w:val="006E3A78"/>
    <w:rsid w:val="00702579"/>
    <w:rsid w:val="007165A6"/>
    <w:rsid w:val="00716A6C"/>
    <w:rsid w:val="00724E55"/>
    <w:rsid w:val="007258A4"/>
    <w:rsid w:val="007266D5"/>
    <w:rsid w:val="0073023F"/>
    <w:rsid w:val="00737C2B"/>
    <w:rsid w:val="00746B24"/>
    <w:rsid w:val="00756368"/>
    <w:rsid w:val="00761217"/>
    <w:rsid w:val="007750A9"/>
    <w:rsid w:val="00775D8A"/>
    <w:rsid w:val="00781B5C"/>
    <w:rsid w:val="00787F45"/>
    <w:rsid w:val="007B5580"/>
    <w:rsid w:val="007C15EC"/>
    <w:rsid w:val="007C454E"/>
    <w:rsid w:val="007C5408"/>
    <w:rsid w:val="007C5822"/>
    <w:rsid w:val="007D4787"/>
    <w:rsid w:val="007E3F3C"/>
    <w:rsid w:val="007E5B1F"/>
    <w:rsid w:val="007E74D1"/>
    <w:rsid w:val="007F2ED5"/>
    <w:rsid w:val="007F5C1E"/>
    <w:rsid w:val="00817BFA"/>
    <w:rsid w:val="00821A36"/>
    <w:rsid w:val="00822FAF"/>
    <w:rsid w:val="00825B98"/>
    <w:rsid w:val="00834462"/>
    <w:rsid w:val="008356E4"/>
    <w:rsid w:val="0083654B"/>
    <w:rsid w:val="00836B5C"/>
    <w:rsid w:val="0084379D"/>
    <w:rsid w:val="00844C5A"/>
    <w:rsid w:val="00860267"/>
    <w:rsid w:val="008612E4"/>
    <w:rsid w:val="008644FB"/>
    <w:rsid w:val="008838CC"/>
    <w:rsid w:val="008910A1"/>
    <w:rsid w:val="008A20C6"/>
    <w:rsid w:val="008B1DCB"/>
    <w:rsid w:val="008B2976"/>
    <w:rsid w:val="008B2A75"/>
    <w:rsid w:val="008B3A55"/>
    <w:rsid w:val="008B77F5"/>
    <w:rsid w:val="008E1B86"/>
    <w:rsid w:val="008F3431"/>
    <w:rsid w:val="00925BBA"/>
    <w:rsid w:val="00927184"/>
    <w:rsid w:val="009327E3"/>
    <w:rsid w:val="009335CC"/>
    <w:rsid w:val="00941FB9"/>
    <w:rsid w:val="009542C6"/>
    <w:rsid w:val="00955934"/>
    <w:rsid w:val="0096314A"/>
    <w:rsid w:val="00970F05"/>
    <w:rsid w:val="00994DA2"/>
    <w:rsid w:val="0099660F"/>
    <w:rsid w:val="009A1AEB"/>
    <w:rsid w:val="009A2F4F"/>
    <w:rsid w:val="009C3A73"/>
    <w:rsid w:val="009E0802"/>
    <w:rsid w:val="009E49FF"/>
    <w:rsid w:val="009F2777"/>
    <w:rsid w:val="009F4A86"/>
    <w:rsid w:val="00A0361A"/>
    <w:rsid w:val="00A07AC8"/>
    <w:rsid w:val="00A11815"/>
    <w:rsid w:val="00A2061A"/>
    <w:rsid w:val="00A33D50"/>
    <w:rsid w:val="00A64F23"/>
    <w:rsid w:val="00A66514"/>
    <w:rsid w:val="00A756E9"/>
    <w:rsid w:val="00A77148"/>
    <w:rsid w:val="00A824D7"/>
    <w:rsid w:val="00A87B65"/>
    <w:rsid w:val="00AA7E12"/>
    <w:rsid w:val="00AA7FDE"/>
    <w:rsid w:val="00AB13AF"/>
    <w:rsid w:val="00AB3046"/>
    <w:rsid w:val="00AB3F5A"/>
    <w:rsid w:val="00AB4F97"/>
    <w:rsid w:val="00AC2E3D"/>
    <w:rsid w:val="00AC44CD"/>
    <w:rsid w:val="00AE7150"/>
    <w:rsid w:val="00AE7B87"/>
    <w:rsid w:val="00B02121"/>
    <w:rsid w:val="00B064D3"/>
    <w:rsid w:val="00B1304B"/>
    <w:rsid w:val="00B1425A"/>
    <w:rsid w:val="00B246D3"/>
    <w:rsid w:val="00B54074"/>
    <w:rsid w:val="00B7139B"/>
    <w:rsid w:val="00B72CC7"/>
    <w:rsid w:val="00B74BDE"/>
    <w:rsid w:val="00BA49C2"/>
    <w:rsid w:val="00BA7CB2"/>
    <w:rsid w:val="00BC0BCE"/>
    <w:rsid w:val="00BC3635"/>
    <w:rsid w:val="00BD37E1"/>
    <w:rsid w:val="00BD7DCE"/>
    <w:rsid w:val="00BE0431"/>
    <w:rsid w:val="00C00427"/>
    <w:rsid w:val="00C017AB"/>
    <w:rsid w:val="00C034E7"/>
    <w:rsid w:val="00C14FD0"/>
    <w:rsid w:val="00C22244"/>
    <w:rsid w:val="00C26C8B"/>
    <w:rsid w:val="00C33592"/>
    <w:rsid w:val="00C510F5"/>
    <w:rsid w:val="00C5206B"/>
    <w:rsid w:val="00C602BD"/>
    <w:rsid w:val="00C65E8C"/>
    <w:rsid w:val="00C705A0"/>
    <w:rsid w:val="00C7685E"/>
    <w:rsid w:val="00C85A7F"/>
    <w:rsid w:val="00C87337"/>
    <w:rsid w:val="00CA6DB5"/>
    <w:rsid w:val="00CB0EC3"/>
    <w:rsid w:val="00CB37C1"/>
    <w:rsid w:val="00CD7077"/>
    <w:rsid w:val="00CE2AA5"/>
    <w:rsid w:val="00CE3036"/>
    <w:rsid w:val="00CE72C8"/>
    <w:rsid w:val="00CE7663"/>
    <w:rsid w:val="00CF3346"/>
    <w:rsid w:val="00D018F1"/>
    <w:rsid w:val="00D05178"/>
    <w:rsid w:val="00D11EF6"/>
    <w:rsid w:val="00D20D90"/>
    <w:rsid w:val="00D423B8"/>
    <w:rsid w:val="00D44708"/>
    <w:rsid w:val="00D45718"/>
    <w:rsid w:val="00D45A7B"/>
    <w:rsid w:val="00D5490B"/>
    <w:rsid w:val="00D73DC0"/>
    <w:rsid w:val="00D76FAD"/>
    <w:rsid w:val="00D81F5A"/>
    <w:rsid w:val="00D92E0A"/>
    <w:rsid w:val="00DB13CA"/>
    <w:rsid w:val="00DB38EF"/>
    <w:rsid w:val="00DB76F0"/>
    <w:rsid w:val="00DE1F62"/>
    <w:rsid w:val="00DE33BA"/>
    <w:rsid w:val="00DF1B32"/>
    <w:rsid w:val="00DF44DA"/>
    <w:rsid w:val="00DF719A"/>
    <w:rsid w:val="00E15B1D"/>
    <w:rsid w:val="00E17C93"/>
    <w:rsid w:val="00E27535"/>
    <w:rsid w:val="00E27913"/>
    <w:rsid w:val="00E41DBD"/>
    <w:rsid w:val="00E454E3"/>
    <w:rsid w:val="00E564A4"/>
    <w:rsid w:val="00E6242B"/>
    <w:rsid w:val="00E6682C"/>
    <w:rsid w:val="00E6730C"/>
    <w:rsid w:val="00E7000F"/>
    <w:rsid w:val="00E71466"/>
    <w:rsid w:val="00E80964"/>
    <w:rsid w:val="00E824D6"/>
    <w:rsid w:val="00E92980"/>
    <w:rsid w:val="00EA135B"/>
    <w:rsid w:val="00EA4343"/>
    <w:rsid w:val="00EA76C1"/>
    <w:rsid w:val="00EB2345"/>
    <w:rsid w:val="00EC5100"/>
    <w:rsid w:val="00EC7D9F"/>
    <w:rsid w:val="00EE0D32"/>
    <w:rsid w:val="00EE436B"/>
    <w:rsid w:val="00EE7D22"/>
    <w:rsid w:val="00EF2FB8"/>
    <w:rsid w:val="00EF4F87"/>
    <w:rsid w:val="00F0483C"/>
    <w:rsid w:val="00F233DD"/>
    <w:rsid w:val="00F33E57"/>
    <w:rsid w:val="00F5784C"/>
    <w:rsid w:val="00F63F53"/>
    <w:rsid w:val="00F74794"/>
    <w:rsid w:val="00F83021"/>
    <w:rsid w:val="00F8688C"/>
    <w:rsid w:val="00F96925"/>
    <w:rsid w:val="00FA0652"/>
    <w:rsid w:val="00FB439F"/>
    <w:rsid w:val="00FC5E20"/>
    <w:rsid w:val="00FD0DB1"/>
    <w:rsid w:val="00FD4480"/>
    <w:rsid w:val="00FE1C0C"/>
    <w:rsid w:val="00FE5710"/>
    <w:rsid w:val="00FE614E"/>
    <w:rsid w:val="00FE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0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70F05"/>
    <w:pPr>
      <w:keepNext/>
      <w:widowControl/>
      <w:suppressAutoHyphens w:val="0"/>
      <w:jc w:val="center"/>
      <w:outlineLvl w:val="0"/>
    </w:pPr>
    <w:rPr>
      <w:rFonts w:eastAsia="Arial Unicode MS" w:cs="Times New Roman"/>
      <w:b/>
      <w:bCs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970F05"/>
    <w:pPr>
      <w:keepNext/>
      <w:widowControl/>
      <w:suppressAutoHyphens w:val="0"/>
      <w:jc w:val="center"/>
      <w:outlineLvl w:val="1"/>
    </w:pPr>
    <w:rPr>
      <w:rFonts w:eastAsia="Times New Roman" w:cs="Times New Roman"/>
      <w:b/>
      <w:color w:val="FF0000"/>
      <w:kern w:val="0"/>
      <w:sz w:val="28"/>
      <w:szCs w:val="3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B8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link w:val="50"/>
    <w:uiPriority w:val="9"/>
    <w:qFormat/>
    <w:rsid w:val="00970F05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F0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0F05"/>
    <w:rPr>
      <w:rFonts w:ascii="Times New Roman" w:eastAsia="Times New Roman" w:hAnsi="Times New Roman" w:cs="Times New Roman"/>
      <w:b/>
      <w:color w:val="FF0000"/>
      <w:sz w:val="28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0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5z0">
    <w:name w:val="WW8Num5z0"/>
    <w:rsid w:val="00970F05"/>
    <w:rPr>
      <w:rFonts w:ascii="Symbol" w:hAnsi="Symbol" w:cs="OpenSymbol"/>
    </w:rPr>
  </w:style>
  <w:style w:type="character" w:customStyle="1" w:styleId="WW8Num5z1">
    <w:name w:val="WW8Num5z1"/>
    <w:rsid w:val="00970F05"/>
    <w:rPr>
      <w:rFonts w:ascii="OpenSymbol" w:hAnsi="OpenSymbol" w:cs="OpenSymbol"/>
    </w:rPr>
  </w:style>
  <w:style w:type="character" w:customStyle="1" w:styleId="Absatz-Standardschriftart">
    <w:name w:val="Absatz-Standardschriftart"/>
    <w:rsid w:val="00970F05"/>
  </w:style>
  <w:style w:type="character" w:customStyle="1" w:styleId="WW-Absatz-Standardschriftart">
    <w:name w:val="WW-Absatz-Standardschriftart"/>
    <w:rsid w:val="00970F05"/>
  </w:style>
  <w:style w:type="character" w:customStyle="1" w:styleId="WW-Absatz-Standardschriftart1">
    <w:name w:val="WW-Absatz-Standardschriftart1"/>
    <w:rsid w:val="00970F05"/>
  </w:style>
  <w:style w:type="character" w:customStyle="1" w:styleId="WW8Num7z0">
    <w:name w:val="WW8Num7z0"/>
    <w:rsid w:val="00970F05"/>
    <w:rPr>
      <w:rFonts w:ascii="Symbol" w:hAnsi="Symbol" w:cs="OpenSymbol"/>
    </w:rPr>
  </w:style>
  <w:style w:type="character" w:customStyle="1" w:styleId="WW8Num7z1">
    <w:name w:val="WW8Num7z1"/>
    <w:rsid w:val="00970F05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970F05"/>
  </w:style>
  <w:style w:type="character" w:customStyle="1" w:styleId="WW-Absatz-Standardschriftart111">
    <w:name w:val="WW-Absatz-Standardschriftart111"/>
    <w:rsid w:val="00970F05"/>
  </w:style>
  <w:style w:type="character" w:customStyle="1" w:styleId="WW-Absatz-Standardschriftart1111">
    <w:name w:val="WW-Absatz-Standardschriftart1111"/>
    <w:rsid w:val="00970F05"/>
  </w:style>
  <w:style w:type="character" w:customStyle="1" w:styleId="WW-Absatz-Standardschriftart11111">
    <w:name w:val="WW-Absatz-Standardschriftart11111"/>
    <w:rsid w:val="00970F05"/>
  </w:style>
  <w:style w:type="character" w:customStyle="1" w:styleId="WW-Absatz-Standardschriftart111111">
    <w:name w:val="WW-Absatz-Standardschriftart111111"/>
    <w:rsid w:val="00970F05"/>
  </w:style>
  <w:style w:type="character" w:customStyle="1" w:styleId="WW-Absatz-Standardschriftart1111111">
    <w:name w:val="WW-Absatz-Standardschriftart1111111"/>
    <w:rsid w:val="00970F05"/>
  </w:style>
  <w:style w:type="character" w:customStyle="1" w:styleId="WW-Absatz-Standardschriftart11111111">
    <w:name w:val="WW-Absatz-Standardschriftart11111111"/>
    <w:rsid w:val="00970F05"/>
  </w:style>
  <w:style w:type="character" w:customStyle="1" w:styleId="WW-Absatz-Standardschriftart111111111">
    <w:name w:val="WW-Absatz-Standardschriftart111111111"/>
    <w:rsid w:val="00970F05"/>
  </w:style>
  <w:style w:type="character" w:customStyle="1" w:styleId="WW-Absatz-Standardschriftart1111111111">
    <w:name w:val="WW-Absatz-Standardschriftart1111111111"/>
    <w:rsid w:val="00970F05"/>
  </w:style>
  <w:style w:type="character" w:customStyle="1" w:styleId="WW-Absatz-Standardschriftart11111111111">
    <w:name w:val="WW-Absatz-Standardschriftart11111111111"/>
    <w:rsid w:val="00970F05"/>
  </w:style>
  <w:style w:type="character" w:customStyle="1" w:styleId="WW-Absatz-Standardschriftart111111111111">
    <w:name w:val="WW-Absatz-Standardschriftart111111111111"/>
    <w:rsid w:val="00970F05"/>
  </w:style>
  <w:style w:type="character" w:customStyle="1" w:styleId="WW-Absatz-Standardschriftart1111111111111">
    <w:name w:val="WW-Absatz-Standardschriftart1111111111111"/>
    <w:rsid w:val="00970F05"/>
  </w:style>
  <w:style w:type="character" w:customStyle="1" w:styleId="WW-Absatz-Standardschriftart11111111111111">
    <w:name w:val="WW-Absatz-Standardschriftart11111111111111"/>
    <w:rsid w:val="00970F05"/>
  </w:style>
  <w:style w:type="character" w:customStyle="1" w:styleId="WW-Absatz-Standardschriftart111111111111111">
    <w:name w:val="WW-Absatz-Standardschriftart111111111111111"/>
    <w:rsid w:val="00970F05"/>
  </w:style>
  <w:style w:type="character" w:customStyle="1" w:styleId="WW-Absatz-Standardschriftart1111111111111111">
    <w:name w:val="WW-Absatz-Standardschriftart1111111111111111"/>
    <w:rsid w:val="00970F05"/>
  </w:style>
  <w:style w:type="character" w:customStyle="1" w:styleId="WW-Absatz-Standardschriftart11111111111111111">
    <w:name w:val="WW-Absatz-Standardschriftart11111111111111111"/>
    <w:rsid w:val="00970F05"/>
  </w:style>
  <w:style w:type="character" w:customStyle="1" w:styleId="WW-Absatz-Standardschriftart111111111111111111">
    <w:name w:val="WW-Absatz-Standardschriftart111111111111111111"/>
    <w:rsid w:val="00970F05"/>
  </w:style>
  <w:style w:type="character" w:customStyle="1" w:styleId="a3">
    <w:name w:val="Символ нумерации"/>
    <w:rsid w:val="00970F05"/>
  </w:style>
  <w:style w:type="character" w:styleId="a4">
    <w:name w:val="Strong"/>
    <w:uiPriority w:val="22"/>
    <w:qFormat/>
    <w:rsid w:val="00970F05"/>
    <w:rPr>
      <w:b/>
      <w:bCs/>
    </w:rPr>
  </w:style>
  <w:style w:type="character" w:customStyle="1" w:styleId="a5">
    <w:name w:val="Маркеры списка"/>
    <w:rsid w:val="00970F0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70F0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rsid w:val="00970F05"/>
    <w:pPr>
      <w:spacing w:after="120"/>
    </w:pPr>
  </w:style>
  <w:style w:type="character" w:customStyle="1" w:styleId="a8">
    <w:name w:val="Основной текст Знак"/>
    <w:basedOn w:val="a0"/>
    <w:link w:val="a7"/>
    <w:rsid w:val="00970F0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970F05"/>
  </w:style>
  <w:style w:type="paragraph" w:customStyle="1" w:styleId="11">
    <w:name w:val="Название1"/>
    <w:basedOn w:val="a"/>
    <w:rsid w:val="00970F0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70F05"/>
    <w:pPr>
      <w:suppressLineNumbers/>
    </w:pPr>
  </w:style>
  <w:style w:type="paragraph" w:styleId="aa">
    <w:name w:val="List Paragraph"/>
    <w:basedOn w:val="a"/>
    <w:uiPriority w:val="34"/>
    <w:qFormat/>
    <w:rsid w:val="00970F05"/>
    <w:pPr>
      <w:ind w:left="720"/>
    </w:pPr>
  </w:style>
  <w:style w:type="paragraph" w:customStyle="1" w:styleId="ab">
    <w:name w:val="Содержимое таблицы"/>
    <w:basedOn w:val="a"/>
    <w:rsid w:val="00970F05"/>
    <w:pPr>
      <w:suppressLineNumbers/>
    </w:pPr>
  </w:style>
  <w:style w:type="paragraph" w:customStyle="1" w:styleId="ac">
    <w:name w:val="Заголовок таблицы"/>
    <w:basedOn w:val="ab"/>
    <w:rsid w:val="00970F05"/>
    <w:pPr>
      <w:jc w:val="center"/>
    </w:pPr>
    <w:rPr>
      <w:b/>
      <w:bCs/>
    </w:rPr>
  </w:style>
  <w:style w:type="paragraph" w:styleId="ad">
    <w:name w:val="No Spacing"/>
    <w:uiPriority w:val="1"/>
    <w:qFormat/>
    <w:rsid w:val="00970F0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e">
    <w:name w:val="Hyperlink"/>
    <w:basedOn w:val="a0"/>
    <w:unhideWhenUsed/>
    <w:rsid w:val="00970F05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970F05"/>
    <w:pPr>
      <w:spacing w:after="120"/>
      <w:ind w:left="283"/>
    </w:pPr>
    <w:rPr>
      <w:rFonts w:cs="Mangal"/>
      <w:szCs w:val="21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70F0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af1">
    <w:name w:val="Для таблиц"/>
    <w:basedOn w:val="a"/>
    <w:rsid w:val="00970F05"/>
    <w:pPr>
      <w:widowControl/>
      <w:suppressAutoHyphens w:val="0"/>
      <w:spacing w:before="60" w:after="60"/>
      <w:jc w:val="center"/>
    </w:pPr>
    <w:rPr>
      <w:rFonts w:eastAsia="Times New Roman" w:cs="Times New Roman"/>
      <w:bCs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unhideWhenUsed/>
    <w:rsid w:val="00970F05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0F05"/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970F05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F0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970F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f2">
    <w:name w:val="Normal (Web)"/>
    <w:aliases w:val="Обычный (Web)"/>
    <w:basedOn w:val="a"/>
    <w:uiPriority w:val="99"/>
    <w:unhideWhenUsed/>
    <w:rsid w:val="00970F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3">
    <w:name w:val="Table Grid"/>
    <w:basedOn w:val="a1"/>
    <w:rsid w:val="009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970F0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Верхний колонтитул Знак"/>
    <w:basedOn w:val="a0"/>
    <w:link w:val="af4"/>
    <w:rsid w:val="00970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70F05"/>
    <w:pPr>
      <w:spacing w:after="120" w:line="480" w:lineRule="auto"/>
    </w:pPr>
    <w:rPr>
      <w:rFonts w:cs="Mangal"/>
      <w:szCs w:val="21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70F0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f6">
    <w:name w:val="caption"/>
    <w:basedOn w:val="a"/>
    <w:next w:val="a"/>
    <w:qFormat/>
    <w:rsid w:val="00970F05"/>
    <w:pPr>
      <w:suppressAutoHyphens w:val="0"/>
      <w:snapToGrid w:val="0"/>
      <w:spacing w:line="360" w:lineRule="auto"/>
      <w:jc w:val="center"/>
    </w:pPr>
    <w:rPr>
      <w:rFonts w:eastAsia="Times New Roman" w:cs="Times New Roman"/>
      <w:b/>
      <w:bCs/>
      <w:color w:val="000000"/>
      <w:kern w:val="0"/>
      <w:sz w:val="28"/>
      <w:szCs w:val="20"/>
      <w:lang w:eastAsia="ru-RU" w:bidi="ar-SA"/>
    </w:rPr>
  </w:style>
  <w:style w:type="paragraph" w:styleId="31">
    <w:name w:val="Body Text 3"/>
    <w:basedOn w:val="a"/>
    <w:link w:val="32"/>
    <w:rsid w:val="00970F05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rsid w:val="00970F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rsid w:val="00970F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6">
    <w:name w:val="p6"/>
    <w:basedOn w:val="a"/>
    <w:rsid w:val="00970F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Normal Indent"/>
    <w:basedOn w:val="a"/>
    <w:rsid w:val="00970F05"/>
    <w:pPr>
      <w:widowControl/>
      <w:suppressAutoHyphens w:val="0"/>
      <w:ind w:left="720" w:firstLine="72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0DD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4E0DD3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423B8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0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70F05"/>
    <w:pPr>
      <w:keepNext/>
      <w:widowControl/>
      <w:suppressAutoHyphens w:val="0"/>
      <w:jc w:val="center"/>
      <w:outlineLvl w:val="0"/>
    </w:pPr>
    <w:rPr>
      <w:rFonts w:eastAsia="Arial Unicode MS" w:cs="Times New Roman"/>
      <w:b/>
      <w:bCs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970F05"/>
    <w:pPr>
      <w:keepNext/>
      <w:widowControl/>
      <w:suppressAutoHyphens w:val="0"/>
      <w:jc w:val="center"/>
      <w:outlineLvl w:val="1"/>
    </w:pPr>
    <w:rPr>
      <w:rFonts w:eastAsia="Times New Roman" w:cs="Times New Roman"/>
      <w:b/>
      <w:color w:val="FF0000"/>
      <w:kern w:val="0"/>
      <w:sz w:val="28"/>
      <w:szCs w:val="3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B8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link w:val="50"/>
    <w:uiPriority w:val="9"/>
    <w:qFormat/>
    <w:rsid w:val="00970F05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F0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0F05"/>
    <w:rPr>
      <w:rFonts w:ascii="Times New Roman" w:eastAsia="Times New Roman" w:hAnsi="Times New Roman" w:cs="Times New Roman"/>
      <w:b/>
      <w:color w:val="FF0000"/>
      <w:sz w:val="28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0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5z0">
    <w:name w:val="WW8Num5z0"/>
    <w:rsid w:val="00970F05"/>
    <w:rPr>
      <w:rFonts w:ascii="Symbol" w:hAnsi="Symbol" w:cs="OpenSymbol"/>
    </w:rPr>
  </w:style>
  <w:style w:type="character" w:customStyle="1" w:styleId="WW8Num5z1">
    <w:name w:val="WW8Num5z1"/>
    <w:rsid w:val="00970F05"/>
    <w:rPr>
      <w:rFonts w:ascii="OpenSymbol" w:hAnsi="OpenSymbol" w:cs="OpenSymbol"/>
    </w:rPr>
  </w:style>
  <w:style w:type="character" w:customStyle="1" w:styleId="Absatz-Standardschriftart">
    <w:name w:val="Absatz-Standardschriftart"/>
    <w:rsid w:val="00970F05"/>
  </w:style>
  <w:style w:type="character" w:customStyle="1" w:styleId="WW-Absatz-Standardschriftart">
    <w:name w:val="WW-Absatz-Standardschriftart"/>
    <w:rsid w:val="00970F05"/>
  </w:style>
  <w:style w:type="character" w:customStyle="1" w:styleId="WW-Absatz-Standardschriftart1">
    <w:name w:val="WW-Absatz-Standardschriftart1"/>
    <w:rsid w:val="00970F05"/>
  </w:style>
  <w:style w:type="character" w:customStyle="1" w:styleId="WW8Num7z0">
    <w:name w:val="WW8Num7z0"/>
    <w:rsid w:val="00970F05"/>
    <w:rPr>
      <w:rFonts w:ascii="Symbol" w:hAnsi="Symbol" w:cs="OpenSymbol"/>
    </w:rPr>
  </w:style>
  <w:style w:type="character" w:customStyle="1" w:styleId="WW8Num7z1">
    <w:name w:val="WW8Num7z1"/>
    <w:rsid w:val="00970F05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970F05"/>
  </w:style>
  <w:style w:type="character" w:customStyle="1" w:styleId="WW-Absatz-Standardschriftart111">
    <w:name w:val="WW-Absatz-Standardschriftart111"/>
    <w:rsid w:val="00970F05"/>
  </w:style>
  <w:style w:type="character" w:customStyle="1" w:styleId="WW-Absatz-Standardschriftart1111">
    <w:name w:val="WW-Absatz-Standardschriftart1111"/>
    <w:rsid w:val="00970F05"/>
  </w:style>
  <w:style w:type="character" w:customStyle="1" w:styleId="WW-Absatz-Standardschriftart11111">
    <w:name w:val="WW-Absatz-Standardschriftart11111"/>
    <w:rsid w:val="00970F05"/>
  </w:style>
  <w:style w:type="character" w:customStyle="1" w:styleId="WW-Absatz-Standardschriftart111111">
    <w:name w:val="WW-Absatz-Standardschriftart111111"/>
    <w:rsid w:val="00970F05"/>
  </w:style>
  <w:style w:type="character" w:customStyle="1" w:styleId="WW-Absatz-Standardschriftart1111111">
    <w:name w:val="WW-Absatz-Standardschriftart1111111"/>
    <w:rsid w:val="00970F05"/>
  </w:style>
  <w:style w:type="character" w:customStyle="1" w:styleId="WW-Absatz-Standardschriftart11111111">
    <w:name w:val="WW-Absatz-Standardschriftart11111111"/>
    <w:rsid w:val="00970F05"/>
  </w:style>
  <w:style w:type="character" w:customStyle="1" w:styleId="WW-Absatz-Standardschriftart111111111">
    <w:name w:val="WW-Absatz-Standardschriftart111111111"/>
    <w:rsid w:val="00970F05"/>
  </w:style>
  <w:style w:type="character" w:customStyle="1" w:styleId="WW-Absatz-Standardschriftart1111111111">
    <w:name w:val="WW-Absatz-Standardschriftart1111111111"/>
    <w:rsid w:val="00970F05"/>
  </w:style>
  <w:style w:type="character" w:customStyle="1" w:styleId="WW-Absatz-Standardschriftart11111111111">
    <w:name w:val="WW-Absatz-Standardschriftart11111111111"/>
    <w:rsid w:val="00970F05"/>
  </w:style>
  <w:style w:type="character" w:customStyle="1" w:styleId="WW-Absatz-Standardschriftart111111111111">
    <w:name w:val="WW-Absatz-Standardschriftart111111111111"/>
    <w:rsid w:val="00970F05"/>
  </w:style>
  <w:style w:type="character" w:customStyle="1" w:styleId="WW-Absatz-Standardschriftart1111111111111">
    <w:name w:val="WW-Absatz-Standardschriftart1111111111111"/>
    <w:rsid w:val="00970F05"/>
  </w:style>
  <w:style w:type="character" w:customStyle="1" w:styleId="WW-Absatz-Standardschriftart11111111111111">
    <w:name w:val="WW-Absatz-Standardschriftart11111111111111"/>
    <w:rsid w:val="00970F05"/>
  </w:style>
  <w:style w:type="character" w:customStyle="1" w:styleId="WW-Absatz-Standardschriftart111111111111111">
    <w:name w:val="WW-Absatz-Standardschriftart111111111111111"/>
    <w:rsid w:val="00970F05"/>
  </w:style>
  <w:style w:type="character" w:customStyle="1" w:styleId="WW-Absatz-Standardschriftart1111111111111111">
    <w:name w:val="WW-Absatz-Standardschriftart1111111111111111"/>
    <w:rsid w:val="00970F05"/>
  </w:style>
  <w:style w:type="character" w:customStyle="1" w:styleId="WW-Absatz-Standardschriftart11111111111111111">
    <w:name w:val="WW-Absatz-Standardschriftart11111111111111111"/>
    <w:rsid w:val="00970F05"/>
  </w:style>
  <w:style w:type="character" w:customStyle="1" w:styleId="WW-Absatz-Standardschriftart111111111111111111">
    <w:name w:val="WW-Absatz-Standardschriftart111111111111111111"/>
    <w:rsid w:val="00970F05"/>
  </w:style>
  <w:style w:type="character" w:customStyle="1" w:styleId="a3">
    <w:name w:val="Символ нумерации"/>
    <w:rsid w:val="00970F05"/>
  </w:style>
  <w:style w:type="character" w:styleId="a4">
    <w:name w:val="Strong"/>
    <w:uiPriority w:val="22"/>
    <w:qFormat/>
    <w:rsid w:val="00970F05"/>
    <w:rPr>
      <w:b/>
      <w:bCs/>
    </w:rPr>
  </w:style>
  <w:style w:type="character" w:customStyle="1" w:styleId="a5">
    <w:name w:val="Маркеры списка"/>
    <w:rsid w:val="00970F0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70F0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rsid w:val="00970F05"/>
    <w:pPr>
      <w:spacing w:after="120"/>
    </w:pPr>
  </w:style>
  <w:style w:type="character" w:customStyle="1" w:styleId="a8">
    <w:name w:val="Основной текст Знак"/>
    <w:basedOn w:val="a0"/>
    <w:link w:val="a7"/>
    <w:rsid w:val="00970F0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970F05"/>
  </w:style>
  <w:style w:type="paragraph" w:customStyle="1" w:styleId="11">
    <w:name w:val="Название1"/>
    <w:basedOn w:val="a"/>
    <w:rsid w:val="00970F0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70F05"/>
    <w:pPr>
      <w:suppressLineNumbers/>
    </w:pPr>
  </w:style>
  <w:style w:type="paragraph" w:styleId="aa">
    <w:name w:val="List Paragraph"/>
    <w:basedOn w:val="a"/>
    <w:uiPriority w:val="34"/>
    <w:qFormat/>
    <w:rsid w:val="00970F05"/>
    <w:pPr>
      <w:ind w:left="720"/>
    </w:pPr>
  </w:style>
  <w:style w:type="paragraph" w:customStyle="1" w:styleId="ab">
    <w:name w:val="Содержимое таблицы"/>
    <w:basedOn w:val="a"/>
    <w:rsid w:val="00970F05"/>
    <w:pPr>
      <w:suppressLineNumbers/>
    </w:pPr>
  </w:style>
  <w:style w:type="paragraph" w:customStyle="1" w:styleId="ac">
    <w:name w:val="Заголовок таблицы"/>
    <w:basedOn w:val="ab"/>
    <w:rsid w:val="00970F05"/>
    <w:pPr>
      <w:jc w:val="center"/>
    </w:pPr>
    <w:rPr>
      <w:b/>
      <w:bCs/>
    </w:rPr>
  </w:style>
  <w:style w:type="paragraph" w:styleId="ad">
    <w:name w:val="No Spacing"/>
    <w:uiPriority w:val="1"/>
    <w:qFormat/>
    <w:rsid w:val="00970F0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e">
    <w:name w:val="Hyperlink"/>
    <w:basedOn w:val="a0"/>
    <w:unhideWhenUsed/>
    <w:rsid w:val="00970F05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970F05"/>
    <w:pPr>
      <w:spacing w:after="120"/>
      <w:ind w:left="283"/>
    </w:pPr>
    <w:rPr>
      <w:rFonts w:cs="Mangal"/>
      <w:szCs w:val="21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70F0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af1">
    <w:name w:val="Для таблиц"/>
    <w:basedOn w:val="a"/>
    <w:rsid w:val="00970F05"/>
    <w:pPr>
      <w:widowControl/>
      <w:suppressAutoHyphens w:val="0"/>
      <w:spacing w:before="60" w:after="60"/>
      <w:jc w:val="center"/>
    </w:pPr>
    <w:rPr>
      <w:rFonts w:eastAsia="Times New Roman" w:cs="Times New Roman"/>
      <w:bCs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unhideWhenUsed/>
    <w:rsid w:val="00970F05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0F05"/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970F05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F0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970F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f2">
    <w:name w:val="Normal (Web)"/>
    <w:aliases w:val="Обычный (Web)"/>
    <w:basedOn w:val="a"/>
    <w:uiPriority w:val="99"/>
    <w:unhideWhenUsed/>
    <w:rsid w:val="00970F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3">
    <w:name w:val="Table Grid"/>
    <w:basedOn w:val="a1"/>
    <w:rsid w:val="009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970F0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5">
    <w:name w:val="Верхний колонтитул Знак"/>
    <w:basedOn w:val="a0"/>
    <w:link w:val="af4"/>
    <w:rsid w:val="00970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70F05"/>
    <w:pPr>
      <w:spacing w:after="120" w:line="480" w:lineRule="auto"/>
    </w:pPr>
    <w:rPr>
      <w:rFonts w:cs="Mangal"/>
      <w:szCs w:val="21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70F0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f6">
    <w:name w:val="caption"/>
    <w:basedOn w:val="a"/>
    <w:next w:val="a"/>
    <w:qFormat/>
    <w:rsid w:val="00970F05"/>
    <w:pPr>
      <w:suppressAutoHyphens w:val="0"/>
      <w:snapToGrid w:val="0"/>
      <w:spacing w:line="360" w:lineRule="auto"/>
      <w:jc w:val="center"/>
    </w:pPr>
    <w:rPr>
      <w:rFonts w:eastAsia="Times New Roman" w:cs="Times New Roman"/>
      <w:b/>
      <w:bCs/>
      <w:color w:val="000000"/>
      <w:kern w:val="0"/>
      <w:sz w:val="28"/>
      <w:szCs w:val="20"/>
      <w:lang w:eastAsia="ru-RU" w:bidi="ar-SA"/>
    </w:rPr>
  </w:style>
  <w:style w:type="paragraph" w:styleId="31">
    <w:name w:val="Body Text 3"/>
    <w:basedOn w:val="a"/>
    <w:link w:val="32"/>
    <w:rsid w:val="00970F05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rsid w:val="00970F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rsid w:val="00970F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6">
    <w:name w:val="p6"/>
    <w:basedOn w:val="a"/>
    <w:rsid w:val="00970F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Normal Indent"/>
    <w:basedOn w:val="a"/>
    <w:rsid w:val="00970F05"/>
    <w:pPr>
      <w:widowControl/>
      <w:suppressAutoHyphens w:val="0"/>
      <w:ind w:left="720" w:firstLine="72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0DD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4E0DD3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423B8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rov.spb.ru/sc/cdut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D543-D3D2-4F1F-92DA-A1CC3135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Хавренкова</cp:lastModifiedBy>
  <cp:revision>3</cp:revision>
  <cp:lastPrinted>2017-06-14T08:34:00Z</cp:lastPrinted>
  <dcterms:created xsi:type="dcterms:W3CDTF">2017-09-15T09:57:00Z</dcterms:created>
  <dcterms:modified xsi:type="dcterms:W3CDTF">2017-09-15T09:58:00Z</dcterms:modified>
</cp:coreProperties>
</file>