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2E" w:rsidRDefault="00CC082E" w:rsidP="00A16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82E" w:rsidRPr="00893E1B" w:rsidRDefault="00CC082E" w:rsidP="00A164B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893E1B">
        <w:rPr>
          <w:rFonts w:ascii="Times New Roman" w:hAnsi="Times New Roman"/>
          <w:b/>
          <w:sz w:val="32"/>
          <w:szCs w:val="28"/>
        </w:rPr>
        <w:t>15 декабря 201</w:t>
      </w:r>
      <w:r w:rsidR="00405431">
        <w:rPr>
          <w:rFonts w:ascii="Times New Roman" w:hAnsi="Times New Roman"/>
          <w:b/>
          <w:sz w:val="32"/>
          <w:szCs w:val="28"/>
        </w:rPr>
        <w:t>5</w:t>
      </w:r>
      <w:r w:rsidRPr="00893E1B">
        <w:rPr>
          <w:rFonts w:ascii="Times New Roman" w:hAnsi="Times New Roman"/>
          <w:b/>
          <w:sz w:val="32"/>
          <w:szCs w:val="28"/>
        </w:rPr>
        <w:t xml:space="preserve"> г. состоялся первый</w:t>
      </w:r>
    </w:p>
    <w:p w:rsidR="00BF2A2D" w:rsidRPr="00B46D2E" w:rsidRDefault="006474D9" w:rsidP="00A164B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6D2E">
        <w:rPr>
          <w:rFonts w:ascii="Times New Roman" w:hAnsi="Times New Roman"/>
          <w:b/>
          <w:sz w:val="24"/>
          <w:szCs w:val="28"/>
        </w:rPr>
        <w:t>РАЙОНН</w:t>
      </w:r>
      <w:r w:rsidR="00BF2A2D" w:rsidRPr="00B46D2E">
        <w:rPr>
          <w:rFonts w:ascii="Times New Roman" w:hAnsi="Times New Roman"/>
          <w:b/>
          <w:sz w:val="24"/>
          <w:szCs w:val="28"/>
        </w:rPr>
        <w:t>ЫЙ</w:t>
      </w:r>
      <w:r w:rsidRPr="00B46D2E">
        <w:rPr>
          <w:rFonts w:ascii="Times New Roman" w:hAnsi="Times New Roman"/>
          <w:b/>
          <w:sz w:val="24"/>
          <w:szCs w:val="28"/>
        </w:rPr>
        <w:t xml:space="preserve"> КОНКУРС ИССЛЕДОВАТЕ</w:t>
      </w:r>
      <w:r w:rsidR="00AF76F7" w:rsidRPr="00B46D2E">
        <w:rPr>
          <w:rFonts w:ascii="Times New Roman" w:hAnsi="Times New Roman"/>
          <w:b/>
          <w:sz w:val="24"/>
          <w:szCs w:val="28"/>
        </w:rPr>
        <w:t>Л</w:t>
      </w:r>
      <w:r w:rsidRPr="00B46D2E">
        <w:rPr>
          <w:rFonts w:ascii="Times New Roman" w:hAnsi="Times New Roman"/>
          <w:b/>
          <w:sz w:val="24"/>
          <w:szCs w:val="28"/>
        </w:rPr>
        <w:t xml:space="preserve">ЬСКИХ РАБОТ, </w:t>
      </w:r>
    </w:p>
    <w:p w:rsidR="00A164B5" w:rsidRPr="00B46D2E" w:rsidRDefault="006474D9" w:rsidP="00A164B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6D2E">
        <w:rPr>
          <w:rFonts w:ascii="Times New Roman" w:hAnsi="Times New Roman"/>
          <w:b/>
          <w:sz w:val="24"/>
          <w:szCs w:val="28"/>
        </w:rPr>
        <w:t xml:space="preserve">НАУЧНО-ТЕХНИЧЕСКИХ ИДЕЙ И ПРОЕКТОВ </w:t>
      </w:r>
    </w:p>
    <w:p w:rsidR="006474D9" w:rsidRPr="00B46D2E" w:rsidRDefault="006474D9" w:rsidP="00A164B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6D2E">
        <w:rPr>
          <w:rFonts w:ascii="Times New Roman" w:hAnsi="Times New Roman"/>
          <w:b/>
          <w:sz w:val="24"/>
          <w:szCs w:val="28"/>
        </w:rPr>
        <w:t>«ЛЕОНАРДО  ХХ</w:t>
      </w:r>
      <w:r w:rsidRPr="00B46D2E">
        <w:rPr>
          <w:rFonts w:ascii="Times New Roman" w:hAnsi="Times New Roman"/>
          <w:b/>
          <w:sz w:val="24"/>
          <w:szCs w:val="28"/>
          <w:lang w:val="en-US"/>
        </w:rPr>
        <w:t>I</w:t>
      </w:r>
      <w:r w:rsidRPr="00B46D2E">
        <w:rPr>
          <w:rFonts w:ascii="Times New Roman" w:hAnsi="Times New Roman"/>
          <w:b/>
          <w:sz w:val="24"/>
          <w:szCs w:val="28"/>
        </w:rPr>
        <w:t xml:space="preserve">  ВЕКА»</w:t>
      </w:r>
    </w:p>
    <w:p w:rsidR="00281697" w:rsidRPr="00B46D2E" w:rsidRDefault="006474D9" w:rsidP="00CD1374">
      <w:pPr>
        <w:spacing w:after="0" w:line="240" w:lineRule="auto"/>
        <w:ind w:firstLine="720"/>
        <w:jc w:val="both"/>
        <w:rPr>
          <w:rFonts w:ascii="Times New Roman" w:hAnsi="Times New Roman"/>
          <w:bCs/>
          <w:szCs w:val="24"/>
        </w:rPr>
      </w:pPr>
      <w:r w:rsidRPr="00B46D2E">
        <w:rPr>
          <w:rFonts w:ascii="Times New Roman" w:hAnsi="Times New Roman"/>
          <w:bCs/>
          <w:szCs w:val="24"/>
        </w:rPr>
        <w:t xml:space="preserve">    </w:t>
      </w:r>
    </w:p>
    <w:p w:rsidR="006474D9" w:rsidRPr="00B46D2E" w:rsidRDefault="006474D9" w:rsidP="00047C48">
      <w:pPr>
        <w:spacing w:after="0"/>
        <w:ind w:firstLine="720"/>
        <w:jc w:val="both"/>
        <w:rPr>
          <w:rFonts w:ascii="Times New Roman" w:hAnsi="Times New Roman"/>
          <w:bCs/>
          <w:sz w:val="24"/>
          <w:szCs w:val="28"/>
        </w:rPr>
      </w:pPr>
      <w:r w:rsidRPr="00B46D2E">
        <w:rPr>
          <w:rFonts w:ascii="Times New Roman" w:hAnsi="Times New Roman"/>
          <w:b/>
          <w:bCs/>
          <w:sz w:val="24"/>
          <w:szCs w:val="28"/>
        </w:rPr>
        <w:t>Цель</w:t>
      </w:r>
      <w:r w:rsidR="00047C48" w:rsidRPr="00B46D2E">
        <w:rPr>
          <w:rFonts w:ascii="Times New Roman" w:hAnsi="Times New Roman"/>
          <w:b/>
          <w:bCs/>
          <w:sz w:val="24"/>
          <w:szCs w:val="28"/>
        </w:rPr>
        <w:t xml:space="preserve"> конкурса</w:t>
      </w:r>
      <w:r w:rsidRPr="00B46D2E">
        <w:rPr>
          <w:rFonts w:ascii="Times New Roman" w:hAnsi="Times New Roman"/>
          <w:b/>
          <w:bCs/>
          <w:sz w:val="24"/>
          <w:szCs w:val="28"/>
        </w:rPr>
        <w:t>:</w:t>
      </w:r>
      <w:r w:rsidR="00BF2A2D" w:rsidRPr="00B46D2E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B46D2E">
        <w:rPr>
          <w:rFonts w:ascii="Times New Roman" w:hAnsi="Times New Roman"/>
          <w:bCs/>
          <w:sz w:val="24"/>
          <w:szCs w:val="28"/>
        </w:rPr>
        <w:t>создание условий для стимулирования интереса учащихся к исследовательской деятельности, демонстрации знаний, умений и навыков в области технического творчества.</w:t>
      </w:r>
    </w:p>
    <w:p w:rsidR="006C7670" w:rsidRDefault="006C7670" w:rsidP="00481D2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CF3171" w:rsidRPr="006C7670" w:rsidRDefault="00CF3171" w:rsidP="00481D27">
      <w:pPr>
        <w:spacing w:after="0"/>
        <w:jc w:val="center"/>
        <w:rPr>
          <w:rFonts w:ascii="Times New Roman" w:hAnsi="Times New Roman"/>
          <w:b/>
          <w:sz w:val="24"/>
        </w:rPr>
      </w:pPr>
      <w:r w:rsidRPr="006C7670">
        <w:rPr>
          <w:rFonts w:ascii="Times New Roman" w:hAnsi="Times New Roman"/>
          <w:b/>
          <w:bCs/>
          <w:sz w:val="24"/>
        </w:rPr>
        <w:t>Девиз</w:t>
      </w:r>
      <w:r w:rsidR="00CC082E" w:rsidRPr="006C7670">
        <w:rPr>
          <w:rFonts w:ascii="Times New Roman" w:hAnsi="Times New Roman"/>
          <w:b/>
          <w:bCs/>
          <w:sz w:val="24"/>
        </w:rPr>
        <w:t xml:space="preserve"> конкурса</w:t>
      </w:r>
      <w:r w:rsidRPr="006C7670">
        <w:rPr>
          <w:rFonts w:ascii="Times New Roman" w:hAnsi="Times New Roman"/>
          <w:b/>
          <w:bCs/>
          <w:sz w:val="24"/>
        </w:rPr>
        <w:t>: «Юные изобретатели – миру техники»</w:t>
      </w:r>
    </w:p>
    <w:p w:rsidR="00CF3171" w:rsidRPr="00B46D2E" w:rsidRDefault="00CF3171" w:rsidP="00BF2A2D">
      <w:pPr>
        <w:spacing w:after="0" w:line="240" w:lineRule="auto"/>
        <w:ind w:firstLine="720"/>
        <w:jc w:val="both"/>
        <w:rPr>
          <w:rFonts w:ascii="Times New Roman" w:hAnsi="Times New Roman"/>
          <w:bCs/>
          <w:sz w:val="20"/>
        </w:rPr>
      </w:pPr>
    </w:p>
    <w:p w:rsidR="00B94950" w:rsidRDefault="006474D9" w:rsidP="00B4394A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B46D2E">
        <w:rPr>
          <w:rFonts w:ascii="Times New Roman" w:hAnsi="Times New Roman"/>
          <w:bCs/>
          <w:sz w:val="24"/>
          <w:szCs w:val="28"/>
        </w:rPr>
        <w:t>Районный этап конкурса проводи</w:t>
      </w:r>
      <w:r w:rsidR="00047C48" w:rsidRPr="00B46D2E">
        <w:rPr>
          <w:rFonts w:ascii="Times New Roman" w:hAnsi="Times New Roman"/>
          <w:bCs/>
          <w:sz w:val="24"/>
          <w:szCs w:val="28"/>
        </w:rPr>
        <w:t>л</w:t>
      </w:r>
      <w:r w:rsidRPr="00B46D2E">
        <w:rPr>
          <w:rFonts w:ascii="Times New Roman" w:hAnsi="Times New Roman"/>
          <w:bCs/>
          <w:sz w:val="24"/>
          <w:szCs w:val="28"/>
        </w:rPr>
        <w:t xml:space="preserve">ся </w:t>
      </w:r>
      <w:r w:rsidRPr="00B46D2E">
        <w:rPr>
          <w:rFonts w:ascii="Times New Roman" w:hAnsi="Times New Roman"/>
          <w:b/>
          <w:sz w:val="24"/>
          <w:szCs w:val="28"/>
          <w:u w:val="single"/>
        </w:rPr>
        <w:t>в форме демонстрации и защиты творческих работ</w:t>
      </w:r>
      <w:r w:rsidRPr="00B46D2E">
        <w:rPr>
          <w:rFonts w:ascii="Times New Roman" w:hAnsi="Times New Roman"/>
          <w:bCs/>
          <w:sz w:val="24"/>
          <w:szCs w:val="28"/>
        </w:rPr>
        <w:t xml:space="preserve">. </w:t>
      </w:r>
    </w:p>
    <w:p w:rsidR="00C474E7" w:rsidRPr="00B46D2E" w:rsidRDefault="006474D9" w:rsidP="00B4394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B46D2E">
        <w:rPr>
          <w:rFonts w:ascii="Times New Roman" w:hAnsi="Times New Roman"/>
          <w:bCs/>
          <w:sz w:val="24"/>
          <w:szCs w:val="28"/>
        </w:rPr>
        <w:t>К защите принима</w:t>
      </w:r>
      <w:r w:rsidR="00047C48" w:rsidRPr="00B46D2E">
        <w:rPr>
          <w:rFonts w:ascii="Times New Roman" w:hAnsi="Times New Roman"/>
          <w:bCs/>
          <w:sz w:val="24"/>
          <w:szCs w:val="28"/>
        </w:rPr>
        <w:t>лись</w:t>
      </w:r>
      <w:r w:rsidRPr="00B46D2E">
        <w:rPr>
          <w:rFonts w:ascii="Times New Roman" w:hAnsi="Times New Roman"/>
          <w:bCs/>
          <w:sz w:val="24"/>
          <w:szCs w:val="28"/>
        </w:rPr>
        <w:t xml:space="preserve"> технические проекты, действующие модели, макеты, устройства, приспособления, действующие модели лего-конструирования и робототехники и другие технические виды работ по теме «Юные изобретатели – миру техники». </w:t>
      </w:r>
      <w:r w:rsidR="00047C48" w:rsidRPr="00B46D2E">
        <w:rPr>
          <w:rFonts w:ascii="Times New Roman" w:hAnsi="Times New Roman"/>
          <w:sz w:val="24"/>
          <w:szCs w:val="28"/>
        </w:rPr>
        <w:t xml:space="preserve"> </w:t>
      </w:r>
      <w:r w:rsidR="00C474E7" w:rsidRPr="00B46D2E">
        <w:rPr>
          <w:rFonts w:ascii="Times New Roman" w:hAnsi="Times New Roman"/>
          <w:sz w:val="24"/>
          <w:szCs w:val="28"/>
        </w:rPr>
        <w:t>В отборочном этапе конкурса приняли участие 37 школьников Кировского района и Санкт-Петербурга.</w:t>
      </w:r>
    </w:p>
    <w:p w:rsidR="006474D9" w:rsidRPr="00B46D2E" w:rsidRDefault="006474D9" w:rsidP="009B073B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B46D2E">
        <w:rPr>
          <w:rFonts w:ascii="Times New Roman" w:hAnsi="Times New Roman"/>
          <w:b/>
          <w:bCs/>
          <w:sz w:val="24"/>
        </w:rPr>
        <w:t>Номинации конкурса:</w:t>
      </w:r>
    </w:p>
    <w:p w:rsidR="00047C48" w:rsidRPr="00B46D2E" w:rsidRDefault="00047C48" w:rsidP="00047C48">
      <w:pPr>
        <w:pStyle w:val="aff1"/>
        <w:spacing w:after="0"/>
        <w:ind w:left="0"/>
        <w:jc w:val="center"/>
        <w:rPr>
          <w:rFonts w:ascii="Times New Roman" w:hAnsi="Times New Roman"/>
          <w:b/>
          <w:bCs/>
          <w:sz w:val="24"/>
        </w:rPr>
      </w:pPr>
      <w:r w:rsidRPr="00B46D2E">
        <w:rPr>
          <w:rFonts w:ascii="Times New Roman" w:hAnsi="Times New Roman"/>
          <w:b/>
          <w:bCs/>
          <w:sz w:val="24"/>
          <w:szCs w:val="28"/>
        </w:rPr>
        <w:t xml:space="preserve">Номинация </w:t>
      </w:r>
      <w:r w:rsidRPr="00B46D2E">
        <w:rPr>
          <w:rFonts w:ascii="Times New Roman" w:hAnsi="Times New Roman"/>
          <w:b/>
          <w:bCs/>
          <w:sz w:val="24"/>
        </w:rPr>
        <w:t>«Проектные разработки»</w:t>
      </w:r>
    </w:p>
    <w:p w:rsidR="00047C48" w:rsidRPr="00B46D2E" w:rsidRDefault="00047C48" w:rsidP="00047C48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6D2E">
        <w:rPr>
          <w:rFonts w:ascii="Times New Roman" w:hAnsi="Times New Roman"/>
          <w:b/>
          <w:sz w:val="24"/>
          <w:szCs w:val="24"/>
        </w:rPr>
        <w:t xml:space="preserve">инженерно-технические проекты </w:t>
      </w:r>
      <w:r w:rsidRPr="00B46D2E">
        <w:rPr>
          <w:rFonts w:ascii="Times New Roman" w:hAnsi="Times New Roman"/>
          <w:sz w:val="24"/>
          <w:szCs w:val="24"/>
        </w:rPr>
        <w:t>(Лего-конструирование и робототехника,  Авиамоделирование,  мультимедиа и рекламная продукция, конструирование).</w:t>
      </w:r>
    </w:p>
    <w:p w:rsidR="00047C48" w:rsidRPr="00B46D2E" w:rsidRDefault="00047C48" w:rsidP="00047C4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B46D2E">
        <w:rPr>
          <w:rFonts w:ascii="Times New Roman" w:hAnsi="Times New Roman"/>
          <w:b/>
          <w:bCs/>
          <w:sz w:val="24"/>
          <w:szCs w:val="20"/>
        </w:rPr>
        <w:t xml:space="preserve">Номинация </w:t>
      </w:r>
      <w:r w:rsidRPr="00B46D2E">
        <w:rPr>
          <w:rFonts w:ascii="Times New Roman" w:hAnsi="Times New Roman"/>
          <w:b/>
          <w:sz w:val="24"/>
        </w:rPr>
        <w:t>«Исследовательская работа»</w:t>
      </w:r>
    </w:p>
    <w:p w:rsidR="00047C48" w:rsidRPr="00B46D2E" w:rsidRDefault="00047C48" w:rsidP="00047C48">
      <w:pPr>
        <w:pStyle w:val="12"/>
        <w:numPr>
          <w:ilvl w:val="0"/>
          <w:numId w:val="4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950">
        <w:rPr>
          <w:rFonts w:ascii="Times New Roman" w:hAnsi="Times New Roman"/>
          <w:b/>
          <w:sz w:val="24"/>
          <w:szCs w:val="24"/>
        </w:rPr>
        <w:t>астрономия, экология</w:t>
      </w:r>
      <w:r w:rsidRPr="00B46D2E">
        <w:rPr>
          <w:rFonts w:ascii="Times New Roman" w:hAnsi="Times New Roman"/>
          <w:sz w:val="24"/>
          <w:szCs w:val="24"/>
        </w:rPr>
        <w:t xml:space="preserve"> (общая экология, промышленная и социальная экология), </w:t>
      </w:r>
      <w:r w:rsidRPr="0032046F">
        <w:rPr>
          <w:rFonts w:ascii="Times New Roman" w:hAnsi="Times New Roman"/>
          <w:b/>
          <w:sz w:val="24"/>
          <w:szCs w:val="24"/>
        </w:rPr>
        <w:t>социология.</w:t>
      </w:r>
    </w:p>
    <w:p w:rsidR="00C559D0" w:rsidRPr="00B46D2E" w:rsidRDefault="006474D9" w:rsidP="00C559D0">
      <w:pPr>
        <w:spacing w:after="0"/>
        <w:jc w:val="both"/>
        <w:rPr>
          <w:rFonts w:ascii="Times New Roman" w:hAnsi="Times New Roman"/>
          <w:bCs/>
          <w:iCs/>
          <w:sz w:val="24"/>
          <w:u w:val="single"/>
        </w:rPr>
      </w:pPr>
      <w:r w:rsidRPr="00B46D2E">
        <w:rPr>
          <w:rFonts w:ascii="Times New Roman" w:hAnsi="Times New Roman"/>
          <w:bCs/>
          <w:iCs/>
          <w:sz w:val="24"/>
          <w:u w:val="single"/>
        </w:rPr>
        <w:t xml:space="preserve">В каждой номинации </w:t>
      </w:r>
      <w:r w:rsidR="00C559D0" w:rsidRPr="00B46D2E">
        <w:rPr>
          <w:rFonts w:ascii="Times New Roman" w:hAnsi="Times New Roman"/>
          <w:bCs/>
          <w:iCs/>
          <w:sz w:val="24"/>
          <w:u w:val="single"/>
        </w:rPr>
        <w:t xml:space="preserve">была </w:t>
      </w:r>
      <w:r w:rsidRPr="00B46D2E">
        <w:rPr>
          <w:rFonts w:ascii="Times New Roman" w:hAnsi="Times New Roman"/>
          <w:bCs/>
          <w:iCs/>
          <w:sz w:val="24"/>
          <w:u w:val="single"/>
        </w:rPr>
        <w:t>предусмотрена индивидуальная система оценки</w:t>
      </w:r>
      <w:r w:rsidR="00C559D0" w:rsidRPr="00B46D2E">
        <w:rPr>
          <w:rFonts w:ascii="Times New Roman" w:hAnsi="Times New Roman"/>
          <w:bCs/>
          <w:iCs/>
          <w:sz w:val="24"/>
          <w:u w:val="single"/>
        </w:rPr>
        <w:t xml:space="preserve"> в возрастных группах: (6-8 класс и 9-11 класс)</w:t>
      </w:r>
    </w:p>
    <w:p w:rsidR="006474D9" w:rsidRPr="00B46D2E" w:rsidRDefault="001E49FF" w:rsidP="00BF2A2D">
      <w:pPr>
        <w:tabs>
          <w:tab w:val="left" w:pos="4433"/>
        </w:tabs>
        <w:spacing w:after="12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Основные</w:t>
      </w:r>
      <w:r w:rsidR="002A5A98" w:rsidRPr="00B46D2E">
        <w:rPr>
          <w:rFonts w:ascii="Times New Roman" w:hAnsi="Times New Roman"/>
          <w:b/>
          <w:sz w:val="24"/>
          <w:szCs w:val="28"/>
        </w:rPr>
        <w:t xml:space="preserve"> к</w:t>
      </w:r>
      <w:r w:rsidR="006474D9" w:rsidRPr="00B46D2E">
        <w:rPr>
          <w:rFonts w:ascii="Times New Roman" w:hAnsi="Times New Roman"/>
          <w:b/>
          <w:sz w:val="24"/>
          <w:szCs w:val="28"/>
        </w:rPr>
        <w:t>рит</w:t>
      </w:r>
      <w:r w:rsidR="00136D2F" w:rsidRPr="00B46D2E">
        <w:rPr>
          <w:rFonts w:ascii="Times New Roman" w:hAnsi="Times New Roman"/>
          <w:b/>
          <w:sz w:val="24"/>
          <w:szCs w:val="28"/>
        </w:rPr>
        <w:t>ерии оценки</w:t>
      </w:r>
      <w:r w:rsidR="00071C35" w:rsidRPr="00B46D2E">
        <w:rPr>
          <w:rFonts w:ascii="Times New Roman" w:hAnsi="Times New Roman"/>
          <w:b/>
          <w:sz w:val="24"/>
          <w:szCs w:val="28"/>
        </w:rPr>
        <w:t xml:space="preserve"> проектов и докладов</w:t>
      </w:r>
      <w:r w:rsidR="00136D2F" w:rsidRPr="00B46D2E">
        <w:rPr>
          <w:rFonts w:ascii="Times New Roman" w:hAnsi="Times New Roman"/>
          <w:b/>
          <w:sz w:val="24"/>
          <w:szCs w:val="28"/>
        </w:rPr>
        <w:t>:</w:t>
      </w:r>
    </w:p>
    <w:p w:rsidR="006474D9" w:rsidRPr="00B46D2E" w:rsidRDefault="006474D9" w:rsidP="00C77B4C">
      <w:pPr>
        <w:numPr>
          <w:ilvl w:val="0"/>
          <w:numId w:val="4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6D2E">
        <w:rPr>
          <w:rFonts w:ascii="Times New Roman" w:hAnsi="Times New Roman"/>
          <w:sz w:val="24"/>
          <w:szCs w:val="24"/>
        </w:rPr>
        <w:t>Четкость формулиро</w:t>
      </w:r>
      <w:r w:rsidR="00627AF6" w:rsidRPr="00B46D2E">
        <w:rPr>
          <w:rFonts w:ascii="Times New Roman" w:hAnsi="Times New Roman"/>
          <w:sz w:val="24"/>
          <w:szCs w:val="24"/>
        </w:rPr>
        <w:t>вания</w:t>
      </w:r>
      <w:r w:rsidRPr="00B46D2E">
        <w:rPr>
          <w:rFonts w:ascii="Times New Roman" w:hAnsi="Times New Roman"/>
          <w:sz w:val="24"/>
          <w:szCs w:val="24"/>
        </w:rPr>
        <w:t xml:space="preserve"> темы</w:t>
      </w:r>
      <w:r w:rsidR="00922236" w:rsidRPr="00B46D2E">
        <w:rPr>
          <w:rFonts w:ascii="Times New Roman" w:hAnsi="Times New Roman"/>
          <w:sz w:val="24"/>
          <w:szCs w:val="24"/>
        </w:rPr>
        <w:t>,</w:t>
      </w:r>
      <w:r w:rsidRPr="00B46D2E">
        <w:rPr>
          <w:rFonts w:ascii="Times New Roman" w:hAnsi="Times New Roman"/>
          <w:sz w:val="24"/>
          <w:szCs w:val="24"/>
        </w:rPr>
        <w:t xml:space="preserve"> актуальность.</w:t>
      </w:r>
    </w:p>
    <w:p w:rsidR="006474D9" w:rsidRPr="00B46D2E" w:rsidRDefault="006474D9" w:rsidP="00C77B4C">
      <w:pPr>
        <w:numPr>
          <w:ilvl w:val="0"/>
          <w:numId w:val="4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6D2E">
        <w:rPr>
          <w:rFonts w:ascii="Times New Roman" w:hAnsi="Times New Roman"/>
          <w:sz w:val="24"/>
          <w:szCs w:val="24"/>
        </w:rPr>
        <w:t>Логичность составления плана работы, полнота раскрытия темы.</w:t>
      </w:r>
    </w:p>
    <w:p w:rsidR="006474D9" w:rsidRPr="00B46D2E" w:rsidRDefault="006474D9" w:rsidP="00C77B4C">
      <w:pPr>
        <w:numPr>
          <w:ilvl w:val="0"/>
          <w:numId w:val="4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6D2E">
        <w:rPr>
          <w:rFonts w:ascii="Times New Roman" w:hAnsi="Times New Roman"/>
          <w:sz w:val="24"/>
          <w:szCs w:val="24"/>
        </w:rPr>
        <w:t>Творчество и аргументированная точка зрения автора, самостоятельные оценки и суждения.</w:t>
      </w:r>
    </w:p>
    <w:p w:rsidR="006474D9" w:rsidRPr="00B46D2E" w:rsidRDefault="006474D9" w:rsidP="00C77B4C">
      <w:pPr>
        <w:numPr>
          <w:ilvl w:val="0"/>
          <w:numId w:val="4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6D2E">
        <w:rPr>
          <w:rFonts w:ascii="Times New Roman" w:hAnsi="Times New Roman"/>
          <w:sz w:val="24"/>
          <w:szCs w:val="24"/>
        </w:rPr>
        <w:t>Наличие обоснованных выводов.</w:t>
      </w:r>
    </w:p>
    <w:p w:rsidR="006474D9" w:rsidRPr="00B46D2E" w:rsidRDefault="006474D9" w:rsidP="00C77B4C">
      <w:pPr>
        <w:numPr>
          <w:ilvl w:val="0"/>
          <w:numId w:val="4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6D2E">
        <w:rPr>
          <w:rFonts w:ascii="Times New Roman" w:hAnsi="Times New Roman"/>
          <w:sz w:val="24"/>
          <w:szCs w:val="24"/>
        </w:rPr>
        <w:t>Стиль, язык изложения материала (ясность, образность, лаконичность, лексика, грамматика).</w:t>
      </w:r>
    </w:p>
    <w:p w:rsidR="006474D9" w:rsidRPr="00B46D2E" w:rsidRDefault="006474D9" w:rsidP="00C77B4C">
      <w:pPr>
        <w:numPr>
          <w:ilvl w:val="0"/>
          <w:numId w:val="4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6D2E">
        <w:rPr>
          <w:rFonts w:ascii="Times New Roman" w:hAnsi="Times New Roman"/>
          <w:sz w:val="24"/>
          <w:szCs w:val="24"/>
        </w:rPr>
        <w:t>Оформление работы.</w:t>
      </w:r>
    </w:p>
    <w:p w:rsidR="00B46D2E" w:rsidRPr="00B46D2E" w:rsidRDefault="00B46D2E" w:rsidP="00B46D2E">
      <w:pPr>
        <w:pStyle w:val="aff1"/>
        <w:spacing w:after="0"/>
        <w:ind w:left="1080"/>
        <w:jc w:val="center"/>
        <w:rPr>
          <w:rFonts w:ascii="Times New Roman" w:hAnsi="Times New Roman"/>
          <w:b/>
          <w:bCs/>
          <w:sz w:val="24"/>
        </w:rPr>
      </w:pPr>
      <w:r w:rsidRPr="00B46D2E">
        <w:rPr>
          <w:rFonts w:ascii="Times New Roman" w:hAnsi="Times New Roman"/>
          <w:b/>
          <w:bCs/>
          <w:sz w:val="24"/>
        </w:rPr>
        <w:t>Члены Жюри конкурса:</w:t>
      </w:r>
    </w:p>
    <w:p w:rsidR="00B46D2E" w:rsidRDefault="00B46D2E" w:rsidP="0050352C">
      <w:pPr>
        <w:pStyle w:val="aff1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7134F">
        <w:rPr>
          <w:rFonts w:ascii="Times New Roman" w:hAnsi="Times New Roman"/>
          <w:b/>
          <w:bCs/>
          <w:sz w:val="24"/>
        </w:rPr>
        <w:t>Луговая Татьяна Павловна</w:t>
      </w:r>
      <w:r>
        <w:rPr>
          <w:rFonts w:ascii="Times New Roman" w:hAnsi="Times New Roman"/>
          <w:bCs/>
          <w:sz w:val="24"/>
        </w:rPr>
        <w:t xml:space="preserve"> – заведующая отделом технического твор</w:t>
      </w:r>
      <w:r w:rsidR="00F10318">
        <w:rPr>
          <w:rFonts w:ascii="Times New Roman" w:hAnsi="Times New Roman"/>
          <w:bCs/>
          <w:sz w:val="24"/>
        </w:rPr>
        <w:t>чества ЦДЮТТ.</w:t>
      </w:r>
    </w:p>
    <w:p w:rsidR="00B46D2E" w:rsidRPr="0037134F" w:rsidRDefault="00B46D2E" w:rsidP="0050352C">
      <w:pPr>
        <w:pStyle w:val="aff1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7134F">
        <w:rPr>
          <w:rFonts w:ascii="Times New Roman" w:hAnsi="Times New Roman"/>
          <w:b/>
          <w:bCs/>
          <w:sz w:val="24"/>
        </w:rPr>
        <w:t>Железнов Николай Борисович</w:t>
      </w:r>
      <w:r>
        <w:rPr>
          <w:rFonts w:ascii="Times New Roman" w:hAnsi="Times New Roman"/>
          <w:bCs/>
          <w:sz w:val="24"/>
        </w:rPr>
        <w:t xml:space="preserve"> - </w:t>
      </w:r>
      <w:r w:rsidRPr="0037134F">
        <w:rPr>
          <w:rFonts w:ascii="Times New Roman" w:hAnsi="Times New Roman"/>
          <w:color w:val="333333"/>
          <w:sz w:val="24"/>
          <w:szCs w:val="28"/>
        </w:rPr>
        <w:t>кандидат физ.</w:t>
      </w:r>
      <w:r w:rsidRPr="0037134F">
        <w:rPr>
          <w:rFonts w:ascii="Times New Roman" w:hAnsi="Times New Roman"/>
          <w:b/>
          <w:color w:val="333333"/>
          <w:sz w:val="24"/>
          <w:szCs w:val="28"/>
        </w:rPr>
        <w:t>-</w:t>
      </w:r>
      <w:r>
        <w:rPr>
          <w:rFonts w:ascii="Times New Roman" w:hAnsi="Times New Roman"/>
          <w:color w:val="333333"/>
          <w:sz w:val="24"/>
          <w:szCs w:val="28"/>
        </w:rPr>
        <w:t>мат. наук, старший</w:t>
      </w:r>
      <w:r w:rsidRPr="0037134F">
        <w:rPr>
          <w:rFonts w:ascii="Times New Roman" w:hAnsi="Times New Roman"/>
          <w:color w:val="333333"/>
          <w:sz w:val="24"/>
          <w:szCs w:val="28"/>
        </w:rPr>
        <w:t xml:space="preserve"> научн</w:t>
      </w:r>
      <w:r>
        <w:rPr>
          <w:rFonts w:ascii="Times New Roman" w:hAnsi="Times New Roman"/>
          <w:color w:val="333333"/>
          <w:sz w:val="24"/>
          <w:szCs w:val="28"/>
        </w:rPr>
        <w:t>ый</w:t>
      </w:r>
      <w:r w:rsidRPr="0037134F">
        <w:rPr>
          <w:rFonts w:ascii="Times New Roman" w:hAnsi="Times New Roman"/>
          <w:color w:val="333333"/>
          <w:sz w:val="24"/>
          <w:szCs w:val="28"/>
        </w:rPr>
        <w:t xml:space="preserve"> сотрудник, Пресс-секретар</w:t>
      </w:r>
      <w:r>
        <w:rPr>
          <w:rFonts w:ascii="Times New Roman" w:hAnsi="Times New Roman"/>
          <w:color w:val="333333"/>
          <w:sz w:val="24"/>
          <w:szCs w:val="28"/>
        </w:rPr>
        <w:t>ь</w:t>
      </w:r>
      <w:r w:rsidRPr="0037134F">
        <w:rPr>
          <w:rFonts w:ascii="Times New Roman" w:hAnsi="Times New Roman"/>
          <w:color w:val="333333"/>
          <w:sz w:val="24"/>
          <w:szCs w:val="28"/>
        </w:rPr>
        <w:t xml:space="preserve"> ФГБУН ИПА РАН</w:t>
      </w:r>
      <w:r>
        <w:rPr>
          <w:rFonts w:ascii="Times New Roman" w:hAnsi="Times New Roman"/>
          <w:color w:val="333333"/>
          <w:sz w:val="24"/>
          <w:szCs w:val="28"/>
        </w:rPr>
        <w:t>.</w:t>
      </w:r>
    </w:p>
    <w:p w:rsidR="00B46D2E" w:rsidRDefault="00B46D2E" w:rsidP="0050352C">
      <w:pPr>
        <w:pStyle w:val="aff1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Прокопенко Михаил Васильевич –</w:t>
      </w:r>
      <w:r>
        <w:rPr>
          <w:rFonts w:ascii="Times New Roman" w:hAnsi="Times New Roman"/>
          <w:bCs/>
          <w:sz w:val="24"/>
        </w:rPr>
        <w:t xml:space="preserve"> кандидат </w:t>
      </w:r>
      <w:r>
        <w:rPr>
          <w:rFonts w:ascii="Times New Roman" w:hAnsi="Times New Roman"/>
          <w:color w:val="333333"/>
          <w:sz w:val="24"/>
          <w:szCs w:val="28"/>
        </w:rPr>
        <w:t xml:space="preserve">тех. </w:t>
      </w:r>
      <w:r>
        <w:rPr>
          <w:rFonts w:ascii="Times New Roman" w:hAnsi="Times New Roman"/>
          <w:bCs/>
          <w:sz w:val="24"/>
        </w:rPr>
        <w:t>наук, педагог ДО (астрономия) ЦДЮТТ.</w:t>
      </w:r>
    </w:p>
    <w:p w:rsidR="00B46D2E" w:rsidRDefault="00B46D2E" w:rsidP="0050352C">
      <w:pPr>
        <w:pStyle w:val="aff1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Кузнецова Надежда Александровна </w:t>
      </w:r>
      <w:r>
        <w:rPr>
          <w:rFonts w:ascii="Times New Roman" w:hAnsi="Times New Roman"/>
          <w:bCs/>
          <w:sz w:val="24"/>
        </w:rPr>
        <w:t>– зам. директора по профориентационной работе СПбГУАП.</w:t>
      </w:r>
    </w:p>
    <w:p w:rsidR="00034A6D" w:rsidRDefault="00034A6D" w:rsidP="00034A6D">
      <w:pPr>
        <w:pStyle w:val="aff1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7134F">
        <w:rPr>
          <w:rFonts w:ascii="Times New Roman" w:hAnsi="Times New Roman"/>
          <w:b/>
          <w:bCs/>
          <w:sz w:val="24"/>
        </w:rPr>
        <w:t>Боголюбов Данила Александрович</w:t>
      </w:r>
      <w:r>
        <w:rPr>
          <w:rFonts w:ascii="Times New Roman" w:hAnsi="Times New Roman"/>
          <w:bCs/>
          <w:sz w:val="24"/>
        </w:rPr>
        <w:t xml:space="preserve"> – кандидат тех. наук, педагог ДО (программирование и информатика) ЦДЮТТ.</w:t>
      </w:r>
    </w:p>
    <w:p w:rsidR="00B46D2E" w:rsidRDefault="00B46D2E" w:rsidP="0050352C">
      <w:pPr>
        <w:pStyle w:val="aff1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Филёва Анна Андреевна – </w:t>
      </w:r>
      <w:r w:rsidRPr="0037134F">
        <w:rPr>
          <w:rFonts w:ascii="Times New Roman" w:hAnsi="Times New Roman"/>
          <w:bCs/>
          <w:sz w:val="24"/>
        </w:rPr>
        <w:t>учитель физики и информатики ОУ Московского района</w:t>
      </w:r>
      <w:r>
        <w:rPr>
          <w:rFonts w:ascii="Times New Roman" w:hAnsi="Times New Roman"/>
          <w:bCs/>
          <w:sz w:val="24"/>
        </w:rPr>
        <w:t>.</w:t>
      </w:r>
    </w:p>
    <w:p w:rsidR="00B46D2E" w:rsidRPr="0037134F" w:rsidRDefault="00B46D2E" w:rsidP="0050352C">
      <w:pPr>
        <w:pStyle w:val="aff1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Еременок Ольга Владимировна –</w:t>
      </w:r>
      <w:r>
        <w:rPr>
          <w:rFonts w:ascii="Times New Roman" w:hAnsi="Times New Roman"/>
          <w:bCs/>
          <w:sz w:val="24"/>
        </w:rPr>
        <w:t xml:space="preserve"> педагог ДО (робототехника и информатика) ЦДЮТТ.</w:t>
      </w:r>
    </w:p>
    <w:p w:rsidR="00B46D2E" w:rsidRPr="0037134F" w:rsidRDefault="00B46D2E" w:rsidP="0050352C">
      <w:pPr>
        <w:pStyle w:val="aff1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Сон Татьяна Петровна –</w:t>
      </w:r>
      <w:r>
        <w:rPr>
          <w:rFonts w:ascii="Times New Roman" w:hAnsi="Times New Roman"/>
          <w:bCs/>
          <w:sz w:val="24"/>
        </w:rPr>
        <w:t xml:space="preserve"> педагог ДО (робототехника и информатика) ЦДЮТТ.</w:t>
      </w:r>
    </w:p>
    <w:p w:rsidR="00B46D2E" w:rsidRDefault="00B46D2E" w:rsidP="0050352C">
      <w:pPr>
        <w:pStyle w:val="aff1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Луговой Александр Викторович </w:t>
      </w:r>
      <w:r>
        <w:rPr>
          <w:rFonts w:ascii="Times New Roman" w:hAnsi="Times New Roman"/>
          <w:bCs/>
          <w:sz w:val="24"/>
        </w:rPr>
        <w:t>– педагог ДО (техническое моделирование) ЦДЮТТ.</w:t>
      </w:r>
    </w:p>
    <w:p w:rsidR="00CA4C0F" w:rsidRDefault="00CA4C0F" w:rsidP="00CA4C0F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CA4C0F" w:rsidRDefault="00CA4C0F" w:rsidP="00CA4C0F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A4C0F">
        <w:rPr>
          <w:rFonts w:ascii="Times New Roman" w:hAnsi="Times New Roman"/>
          <w:b/>
          <w:sz w:val="28"/>
          <w:szCs w:val="24"/>
        </w:rPr>
        <w:t>Поздравляем победителей конкурса!</w:t>
      </w:r>
      <w:r>
        <w:rPr>
          <w:rFonts w:ascii="Times New Roman" w:hAnsi="Times New Roman"/>
          <w:b/>
          <w:sz w:val="28"/>
          <w:szCs w:val="24"/>
        </w:rPr>
        <w:t xml:space="preserve"> Желаем новых творческих побед!</w:t>
      </w:r>
    </w:p>
    <w:p w:rsidR="004215E7" w:rsidRDefault="004215E7" w:rsidP="00CA4C0F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B46D2E" w:rsidRPr="00CA4C0F" w:rsidRDefault="00B46D2E" w:rsidP="00CA4C0F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 результатами конкурса можно ознакомиться в итогово</w:t>
      </w:r>
      <w:r w:rsidR="004215E7">
        <w:rPr>
          <w:rFonts w:ascii="Times New Roman" w:hAnsi="Times New Roman"/>
          <w:b/>
          <w:sz w:val="28"/>
          <w:szCs w:val="24"/>
        </w:rPr>
        <w:t>м</w:t>
      </w:r>
      <w:r>
        <w:rPr>
          <w:rFonts w:ascii="Times New Roman" w:hAnsi="Times New Roman"/>
          <w:b/>
          <w:sz w:val="28"/>
          <w:szCs w:val="24"/>
        </w:rPr>
        <w:t xml:space="preserve"> протоколе.</w:t>
      </w:r>
    </w:p>
    <w:sectPr w:rsidR="00B46D2E" w:rsidRPr="00CA4C0F" w:rsidSect="00E1019B">
      <w:headerReference w:type="default" r:id="rId8"/>
      <w:pgSz w:w="11906" w:h="16838"/>
      <w:pgMar w:top="851" w:right="85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9C7" w:rsidRDefault="001C09C7" w:rsidP="00F522D2">
      <w:pPr>
        <w:spacing w:after="0" w:line="240" w:lineRule="auto"/>
      </w:pPr>
      <w:r>
        <w:separator/>
      </w:r>
    </w:p>
  </w:endnote>
  <w:endnote w:type="continuationSeparator" w:id="1">
    <w:p w:rsidR="001C09C7" w:rsidRDefault="001C09C7" w:rsidP="00F5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9C7" w:rsidRDefault="001C09C7" w:rsidP="00F522D2">
      <w:pPr>
        <w:spacing w:after="0" w:line="240" w:lineRule="auto"/>
      </w:pPr>
      <w:r>
        <w:separator/>
      </w:r>
    </w:p>
  </w:footnote>
  <w:footnote w:type="continuationSeparator" w:id="1">
    <w:p w:rsidR="001C09C7" w:rsidRDefault="001C09C7" w:rsidP="00F5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20" w:rsidRPr="003D41BC" w:rsidRDefault="006D1120" w:rsidP="003D41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FFFFFF81"/>
    <w:multiLevelType w:val="singleLevel"/>
    <w:tmpl w:val="09627538"/>
    <w:lvl w:ilvl="0">
      <w:start w:val="1"/>
      <w:numFmt w:val="bullet"/>
      <w:pStyle w:val="4"/>
      <w:lvlText w:val="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BC56B212"/>
    <w:lvl w:ilvl="0">
      <w:start w:val="1"/>
      <w:numFmt w:val="bullet"/>
      <w:pStyle w:val="3"/>
      <w:lvlText w:val="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2">
    <w:nsid w:val="FFFFFF83"/>
    <w:multiLevelType w:val="singleLevel"/>
    <w:tmpl w:val="3A6A7C06"/>
    <w:lvl w:ilvl="0">
      <w:start w:val="1"/>
      <w:numFmt w:val="bullet"/>
      <w:pStyle w:val="2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835CD9AC"/>
    <w:lvl w:ilvl="0">
      <w:start w:val="1"/>
      <w:numFmt w:val="bullet"/>
      <w:pStyle w:val="a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C152FEBA"/>
    <w:lvl w:ilvl="0">
      <w:numFmt w:val="bullet"/>
      <w:lvlText w:val="*"/>
      <w:lvlJc w:val="left"/>
    </w:lvl>
  </w:abstractNum>
  <w:abstractNum w:abstractNumId="5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09"/>
    <w:multiLevelType w:val="multilevel"/>
    <w:tmpl w:val="46A2484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00000E"/>
    <w:multiLevelType w:val="singleLevel"/>
    <w:tmpl w:val="0000000E"/>
    <w:name w:val="WW8Num65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4">
    <w:nsid w:val="00000014"/>
    <w:multiLevelType w:val="singleLevel"/>
    <w:tmpl w:val="00000014"/>
    <w:name w:val="WW8Num1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E"/>
    <w:multiLevelType w:val="singleLevel"/>
    <w:tmpl w:val="0000001E"/>
    <w:name w:val="WW8Num2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6">
    <w:nsid w:val="00B2613B"/>
    <w:multiLevelType w:val="hybridMultilevel"/>
    <w:tmpl w:val="A198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17929C5"/>
    <w:multiLevelType w:val="hybridMultilevel"/>
    <w:tmpl w:val="39CA5AA2"/>
    <w:lvl w:ilvl="0" w:tplc="98CC5E1C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027330A2"/>
    <w:multiLevelType w:val="hybridMultilevel"/>
    <w:tmpl w:val="C9BEF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3B74059"/>
    <w:multiLevelType w:val="multilevel"/>
    <w:tmpl w:val="C4244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1021"/>
      </w:p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794" w:hanging="28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1">
    <w:nsid w:val="03BD111E"/>
    <w:multiLevelType w:val="singleLevel"/>
    <w:tmpl w:val="9B6E5AF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7336EF7"/>
    <w:multiLevelType w:val="hybridMultilevel"/>
    <w:tmpl w:val="874C0CE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4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08392A64"/>
    <w:multiLevelType w:val="hybridMultilevel"/>
    <w:tmpl w:val="FCBEC382"/>
    <w:lvl w:ilvl="0" w:tplc="00000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AC44211"/>
    <w:multiLevelType w:val="hybridMultilevel"/>
    <w:tmpl w:val="89BA4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DBD3905"/>
    <w:multiLevelType w:val="hybridMultilevel"/>
    <w:tmpl w:val="5246C92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EB44838"/>
    <w:multiLevelType w:val="hybridMultilevel"/>
    <w:tmpl w:val="B2003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EDC45E0"/>
    <w:multiLevelType w:val="hybridMultilevel"/>
    <w:tmpl w:val="B4F4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11C1DAA"/>
    <w:multiLevelType w:val="hybridMultilevel"/>
    <w:tmpl w:val="534CFA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23B0928"/>
    <w:multiLevelType w:val="hybridMultilevel"/>
    <w:tmpl w:val="FFE0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13B06FC8"/>
    <w:multiLevelType w:val="hybridMultilevel"/>
    <w:tmpl w:val="44FC0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61848F9"/>
    <w:multiLevelType w:val="hybridMultilevel"/>
    <w:tmpl w:val="9418E8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177233B7"/>
    <w:multiLevelType w:val="hybridMultilevel"/>
    <w:tmpl w:val="3FECD0D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7901447"/>
    <w:multiLevelType w:val="hybridMultilevel"/>
    <w:tmpl w:val="760AE4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18E37BFC"/>
    <w:multiLevelType w:val="hybridMultilevel"/>
    <w:tmpl w:val="9828BBF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0">
    <w:nsid w:val="1950587E"/>
    <w:multiLevelType w:val="hybridMultilevel"/>
    <w:tmpl w:val="64D0056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9FD251F"/>
    <w:multiLevelType w:val="multilevel"/>
    <w:tmpl w:val="5EA2D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1AD20DC3"/>
    <w:multiLevelType w:val="hybridMultilevel"/>
    <w:tmpl w:val="5A4C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1FF376C1"/>
    <w:multiLevelType w:val="hybridMultilevel"/>
    <w:tmpl w:val="06C4C9F2"/>
    <w:lvl w:ilvl="0" w:tplc="711813A0">
      <w:start w:val="1"/>
      <w:numFmt w:val="bullet"/>
      <w:lvlText w:val="−"/>
      <w:lvlJc w:val="left"/>
      <w:pPr>
        <w:ind w:left="851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7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1AA33D5"/>
    <w:multiLevelType w:val="hybridMultilevel"/>
    <w:tmpl w:val="47446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20607EE"/>
    <w:multiLevelType w:val="hybridMultilevel"/>
    <w:tmpl w:val="DD9407D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1">
    <w:nsid w:val="244F18B7"/>
    <w:multiLevelType w:val="hybridMultilevel"/>
    <w:tmpl w:val="8F287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51A049D"/>
    <w:multiLevelType w:val="hybridMultilevel"/>
    <w:tmpl w:val="6D64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5EE436D"/>
    <w:multiLevelType w:val="multilevel"/>
    <w:tmpl w:val="E1BEF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55">
    <w:nsid w:val="268F7450"/>
    <w:multiLevelType w:val="hybridMultilevel"/>
    <w:tmpl w:val="F26C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6B53097"/>
    <w:multiLevelType w:val="hybridMultilevel"/>
    <w:tmpl w:val="861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6F94B88"/>
    <w:multiLevelType w:val="hybridMultilevel"/>
    <w:tmpl w:val="1FEE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>
    <w:nsid w:val="28C60126"/>
    <w:multiLevelType w:val="hybridMultilevel"/>
    <w:tmpl w:val="605C0588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0">
    <w:nsid w:val="28D53522"/>
    <w:multiLevelType w:val="hybridMultilevel"/>
    <w:tmpl w:val="DA4C2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62">
    <w:nsid w:val="29EC7286"/>
    <w:multiLevelType w:val="multilevel"/>
    <w:tmpl w:val="68060B8E"/>
    <w:styleLink w:val="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>
    <w:nsid w:val="2A00041A"/>
    <w:multiLevelType w:val="hybridMultilevel"/>
    <w:tmpl w:val="EEF4B5D6"/>
    <w:lvl w:ilvl="0" w:tplc="713C8B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2045E9"/>
    <w:multiLevelType w:val="hybridMultilevel"/>
    <w:tmpl w:val="86A2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2B3972F2"/>
    <w:multiLevelType w:val="hybridMultilevel"/>
    <w:tmpl w:val="F0C8C3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C197A4C"/>
    <w:multiLevelType w:val="hybridMultilevel"/>
    <w:tmpl w:val="1660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C226100"/>
    <w:multiLevelType w:val="hybridMultilevel"/>
    <w:tmpl w:val="242E4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C6673B0"/>
    <w:multiLevelType w:val="hybridMultilevel"/>
    <w:tmpl w:val="D51C0C4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E10507C"/>
    <w:multiLevelType w:val="hybridMultilevel"/>
    <w:tmpl w:val="EA34704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E6F1992"/>
    <w:multiLevelType w:val="hybridMultilevel"/>
    <w:tmpl w:val="416C3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2EBE79E4"/>
    <w:multiLevelType w:val="hybridMultilevel"/>
    <w:tmpl w:val="04CE8B54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3">
    <w:nsid w:val="30277B82"/>
    <w:multiLevelType w:val="hybridMultilevel"/>
    <w:tmpl w:val="AF9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32175383"/>
    <w:multiLevelType w:val="hybridMultilevel"/>
    <w:tmpl w:val="05443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F4777C"/>
    <w:multiLevelType w:val="hybridMultilevel"/>
    <w:tmpl w:val="4E8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8">
    <w:nsid w:val="3695438D"/>
    <w:multiLevelType w:val="hybridMultilevel"/>
    <w:tmpl w:val="D230F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36C55EA3"/>
    <w:multiLevelType w:val="multilevel"/>
    <w:tmpl w:val="0AC0BA0A"/>
    <w:styleLink w:val="a0"/>
    <w:lvl w:ilvl="0">
      <w:start w:val="1"/>
      <w:numFmt w:val="bullet"/>
      <w:lvlText w:val=""/>
      <w:lvlJc w:val="left"/>
      <w:pPr>
        <w:tabs>
          <w:tab w:val="num" w:pos="80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0">
    <w:nsid w:val="36EE7531"/>
    <w:multiLevelType w:val="hybridMultilevel"/>
    <w:tmpl w:val="68585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711BEF"/>
    <w:multiLevelType w:val="hybridMultilevel"/>
    <w:tmpl w:val="B7CC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376832"/>
    <w:multiLevelType w:val="hybridMultilevel"/>
    <w:tmpl w:val="C2B2ABA6"/>
    <w:lvl w:ilvl="0" w:tplc="713C8B5E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i w:val="0"/>
      </w:rPr>
    </w:lvl>
    <w:lvl w:ilvl="1" w:tplc="98A2154E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4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DAB7C20"/>
    <w:multiLevelType w:val="hybridMultilevel"/>
    <w:tmpl w:val="D352815A"/>
    <w:lvl w:ilvl="0" w:tplc="0CFEF03C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DC50A6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FE3E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18E2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76ED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EAE6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EABC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0644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D8E92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7">
    <w:nsid w:val="3DF80427"/>
    <w:multiLevelType w:val="hybridMultilevel"/>
    <w:tmpl w:val="196A48EA"/>
    <w:lvl w:ilvl="0" w:tplc="98CC5E1C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0751ADC"/>
    <w:multiLevelType w:val="hybridMultilevel"/>
    <w:tmpl w:val="54D4C4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429055A7"/>
    <w:multiLevelType w:val="hybridMultilevel"/>
    <w:tmpl w:val="82325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4343172C"/>
    <w:multiLevelType w:val="hybridMultilevel"/>
    <w:tmpl w:val="441AE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46A65F1"/>
    <w:multiLevelType w:val="hybridMultilevel"/>
    <w:tmpl w:val="28BCF9AA"/>
    <w:lvl w:ilvl="0" w:tplc="79E8575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82E21FE">
      <w:numFmt w:val="none"/>
      <w:lvlText w:val=""/>
      <w:lvlJc w:val="left"/>
      <w:pPr>
        <w:tabs>
          <w:tab w:val="num" w:pos="360"/>
        </w:tabs>
      </w:pPr>
    </w:lvl>
    <w:lvl w:ilvl="2" w:tplc="604CB338">
      <w:numFmt w:val="none"/>
      <w:lvlText w:val=""/>
      <w:lvlJc w:val="left"/>
      <w:pPr>
        <w:tabs>
          <w:tab w:val="num" w:pos="360"/>
        </w:tabs>
      </w:pPr>
    </w:lvl>
    <w:lvl w:ilvl="3" w:tplc="F2B8118A">
      <w:numFmt w:val="none"/>
      <w:lvlText w:val=""/>
      <w:lvlJc w:val="left"/>
      <w:pPr>
        <w:tabs>
          <w:tab w:val="num" w:pos="360"/>
        </w:tabs>
      </w:pPr>
    </w:lvl>
    <w:lvl w:ilvl="4" w:tplc="176CDCEA">
      <w:numFmt w:val="none"/>
      <w:lvlText w:val=""/>
      <w:lvlJc w:val="left"/>
      <w:pPr>
        <w:tabs>
          <w:tab w:val="num" w:pos="360"/>
        </w:tabs>
      </w:pPr>
    </w:lvl>
    <w:lvl w:ilvl="5" w:tplc="B7F2596A">
      <w:numFmt w:val="none"/>
      <w:lvlText w:val=""/>
      <w:lvlJc w:val="left"/>
      <w:pPr>
        <w:tabs>
          <w:tab w:val="num" w:pos="360"/>
        </w:tabs>
      </w:pPr>
    </w:lvl>
    <w:lvl w:ilvl="6" w:tplc="A79E04CE">
      <w:numFmt w:val="none"/>
      <w:lvlText w:val=""/>
      <w:lvlJc w:val="left"/>
      <w:pPr>
        <w:tabs>
          <w:tab w:val="num" w:pos="360"/>
        </w:tabs>
      </w:pPr>
    </w:lvl>
    <w:lvl w:ilvl="7" w:tplc="8DA229CC">
      <w:numFmt w:val="none"/>
      <w:lvlText w:val=""/>
      <w:lvlJc w:val="left"/>
      <w:pPr>
        <w:tabs>
          <w:tab w:val="num" w:pos="360"/>
        </w:tabs>
      </w:pPr>
    </w:lvl>
    <w:lvl w:ilvl="8" w:tplc="FE6C1064">
      <w:numFmt w:val="none"/>
      <w:lvlText w:val=""/>
      <w:lvlJc w:val="left"/>
      <w:pPr>
        <w:tabs>
          <w:tab w:val="num" w:pos="360"/>
        </w:tabs>
      </w:pPr>
    </w:lvl>
  </w:abstractNum>
  <w:abstractNum w:abstractNumId="92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>
    <w:nsid w:val="458375AD"/>
    <w:multiLevelType w:val="hybridMultilevel"/>
    <w:tmpl w:val="762AB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460E49D9"/>
    <w:multiLevelType w:val="hybridMultilevel"/>
    <w:tmpl w:val="B346F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6">
    <w:nsid w:val="472D3A18"/>
    <w:multiLevelType w:val="hybridMultilevel"/>
    <w:tmpl w:val="AE5E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75D6DDD"/>
    <w:multiLevelType w:val="hybridMultilevel"/>
    <w:tmpl w:val="E8BA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83C7622"/>
    <w:multiLevelType w:val="hybridMultilevel"/>
    <w:tmpl w:val="4838FDB8"/>
    <w:lvl w:ilvl="0" w:tplc="3A067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253432"/>
    <w:multiLevelType w:val="hybridMultilevel"/>
    <w:tmpl w:val="2B244F8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B9F6A74"/>
    <w:multiLevelType w:val="multilevel"/>
    <w:tmpl w:val="E31C68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DF27460"/>
    <w:multiLevelType w:val="hybridMultilevel"/>
    <w:tmpl w:val="ED1E3CC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2">
    <w:nsid w:val="5116047D"/>
    <w:multiLevelType w:val="hybridMultilevel"/>
    <w:tmpl w:val="3EBE5552"/>
    <w:lvl w:ilvl="0" w:tplc="711813A0">
      <w:start w:val="1"/>
      <w:numFmt w:val="bullet"/>
      <w:lvlText w:val="−"/>
      <w:lvlJc w:val="left"/>
      <w:pPr>
        <w:ind w:left="108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4307F51"/>
    <w:multiLevelType w:val="hybridMultilevel"/>
    <w:tmpl w:val="4FBEBF3E"/>
    <w:lvl w:ilvl="0" w:tplc="98CC5E1C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5AF6795"/>
    <w:multiLevelType w:val="hybridMultilevel"/>
    <w:tmpl w:val="3682A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6955CB6"/>
    <w:multiLevelType w:val="hybridMultilevel"/>
    <w:tmpl w:val="E268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6D57D68"/>
    <w:multiLevelType w:val="hybridMultilevel"/>
    <w:tmpl w:val="96A0F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8ED3FAB"/>
    <w:multiLevelType w:val="multilevel"/>
    <w:tmpl w:val="2A46134C"/>
    <w:lvl w:ilvl="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>
      <w:start w:val="39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10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1">
    <w:nsid w:val="5A8452CE"/>
    <w:multiLevelType w:val="hybridMultilevel"/>
    <w:tmpl w:val="E7BCB58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B2020F5"/>
    <w:multiLevelType w:val="hybridMultilevel"/>
    <w:tmpl w:val="2B56D3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>
    <w:nsid w:val="5E663E58"/>
    <w:multiLevelType w:val="hybridMultilevel"/>
    <w:tmpl w:val="FD6E26CE"/>
    <w:name w:val="WW8Num4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5F8828F1"/>
    <w:multiLevelType w:val="hybridMultilevel"/>
    <w:tmpl w:val="C4B871D6"/>
    <w:lvl w:ilvl="0" w:tplc="98CC5E1C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16643BF"/>
    <w:multiLevelType w:val="hybridMultilevel"/>
    <w:tmpl w:val="6EF8A4CA"/>
    <w:lvl w:ilvl="0" w:tplc="711813A0">
      <w:start w:val="1"/>
      <w:numFmt w:val="bullet"/>
      <w:lvlText w:val="−"/>
      <w:lvlJc w:val="left"/>
      <w:pPr>
        <w:tabs>
          <w:tab w:val="num" w:pos="1145"/>
        </w:tabs>
        <w:ind w:left="1145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6">
    <w:nsid w:val="62522775"/>
    <w:multiLevelType w:val="hybridMultilevel"/>
    <w:tmpl w:val="C3EA5E98"/>
    <w:lvl w:ilvl="0" w:tplc="711813A0">
      <w:start w:val="1"/>
      <w:numFmt w:val="bullet"/>
      <w:lvlText w:val="−"/>
      <w:lvlJc w:val="left"/>
      <w:pPr>
        <w:ind w:left="106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7">
    <w:nsid w:val="647403BC"/>
    <w:multiLevelType w:val="hybridMultilevel"/>
    <w:tmpl w:val="E440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9151607"/>
    <w:multiLevelType w:val="hybridMultilevel"/>
    <w:tmpl w:val="6EA423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1">
    <w:nsid w:val="69D72D25"/>
    <w:multiLevelType w:val="hybridMultilevel"/>
    <w:tmpl w:val="107220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ED72B5"/>
    <w:multiLevelType w:val="hybridMultilevel"/>
    <w:tmpl w:val="8E584E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4">
    <w:nsid w:val="6B4C1DE3"/>
    <w:multiLevelType w:val="hybridMultilevel"/>
    <w:tmpl w:val="AC76C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7">
    <w:nsid w:val="6DB6326B"/>
    <w:multiLevelType w:val="hybridMultilevel"/>
    <w:tmpl w:val="9DF4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6DD55AE4"/>
    <w:multiLevelType w:val="hybridMultilevel"/>
    <w:tmpl w:val="FEC0A26E"/>
    <w:lvl w:ilvl="0" w:tplc="0EE014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>
    <w:nsid w:val="6E394F7C"/>
    <w:multiLevelType w:val="hybridMultilevel"/>
    <w:tmpl w:val="3EF0EE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>
    <w:nsid w:val="70053851"/>
    <w:multiLevelType w:val="hybridMultilevel"/>
    <w:tmpl w:val="70A87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0EF4274"/>
    <w:multiLevelType w:val="hybridMultilevel"/>
    <w:tmpl w:val="35D4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1192C0C"/>
    <w:multiLevelType w:val="hybridMultilevel"/>
    <w:tmpl w:val="E830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8645F8F"/>
    <w:multiLevelType w:val="hybridMultilevel"/>
    <w:tmpl w:val="C6F41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5">
    <w:nsid w:val="7A322785"/>
    <w:multiLevelType w:val="hybridMultilevel"/>
    <w:tmpl w:val="B0CC202C"/>
    <w:lvl w:ilvl="0" w:tplc="841E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>
    <w:nsid w:val="7AB5513B"/>
    <w:multiLevelType w:val="hybridMultilevel"/>
    <w:tmpl w:val="21BA3578"/>
    <w:lvl w:ilvl="0" w:tplc="1C0A2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B1818C9"/>
    <w:multiLevelType w:val="multilevel"/>
    <w:tmpl w:val="80B2B77C"/>
    <w:styleLink w:val="1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spacing w:val="3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BD44035"/>
    <w:multiLevelType w:val="hybridMultilevel"/>
    <w:tmpl w:val="E4B0E7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41">
    <w:nsid w:val="7E8C2661"/>
    <w:multiLevelType w:val="hybridMultilevel"/>
    <w:tmpl w:val="03563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2">
    <w:nsid w:val="7F873F3C"/>
    <w:multiLevelType w:val="hybridMultilevel"/>
    <w:tmpl w:val="3E686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8"/>
  </w:num>
  <w:num w:numId="3">
    <w:abstractNumId w:val="79"/>
  </w:num>
  <w:num w:numId="4">
    <w:abstractNumId w:val="0"/>
  </w:num>
  <w:num w:numId="5">
    <w:abstractNumId w:val="3"/>
  </w:num>
  <w:num w:numId="6">
    <w:abstractNumId w:val="62"/>
  </w:num>
  <w:num w:numId="7">
    <w:abstractNumId w:val="1"/>
  </w:num>
  <w:num w:numId="8">
    <w:abstractNumId w:val="125"/>
  </w:num>
  <w:num w:numId="9">
    <w:abstractNumId w:val="88"/>
  </w:num>
  <w:num w:numId="10">
    <w:abstractNumId w:val="122"/>
  </w:num>
  <w:num w:numId="11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4"/>
  </w:num>
  <w:num w:numId="15">
    <w:abstractNumId w:val="56"/>
  </w:num>
  <w:num w:numId="16">
    <w:abstractNumId w:val="30"/>
  </w:num>
  <w:num w:numId="17">
    <w:abstractNumId w:val="27"/>
  </w:num>
  <w:num w:numId="18">
    <w:abstractNumId w:val="71"/>
  </w:num>
  <w:num w:numId="19">
    <w:abstractNumId w:val="94"/>
  </w:num>
  <w:num w:numId="20">
    <w:abstractNumId w:val="49"/>
  </w:num>
  <w:num w:numId="21">
    <w:abstractNumId w:val="89"/>
  </w:num>
  <w:num w:numId="22">
    <w:abstractNumId w:val="133"/>
  </w:num>
  <w:num w:numId="23">
    <w:abstractNumId w:val="19"/>
  </w:num>
  <w:num w:numId="24">
    <w:abstractNumId w:val="78"/>
  </w:num>
  <w:num w:numId="25">
    <w:abstractNumId w:val="109"/>
  </w:num>
  <w:num w:numId="26">
    <w:abstractNumId w:val="3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2"/>
  </w:num>
  <w:num w:numId="29">
    <w:abstractNumId w:val="131"/>
  </w:num>
  <w:num w:numId="30">
    <w:abstractNumId w:val="76"/>
  </w:num>
  <w:num w:numId="31">
    <w:abstractNumId w:val="97"/>
  </w:num>
  <w:num w:numId="32">
    <w:abstractNumId w:val="4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3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16"/>
  </w:num>
  <w:num w:numId="40">
    <w:abstractNumId w:val="98"/>
  </w:num>
  <w:num w:numId="41">
    <w:abstractNumId w:val="136"/>
  </w:num>
  <w:num w:numId="42">
    <w:abstractNumId w:val="107"/>
  </w:num>
  <w:num w:numId="43">
    <w:abstractNumId w:val="128"/>
  </w:num>
  <w:num w:numId="44">
    <w:abstractNumId w:val="57"/>
  </w:num>
  <w:num w:numId="45">
    <w:abstractNumId w:val="135"/>
  </w:num>
  <w:num w:numId="46">
    <w:abstractNumId w:val="34"/>
  </w:num>
  <w:num w:numId="47">
    <w:abstractNumId w:val="142"/>
  </w:num>
  <w:num w:numId="48">
    <w:abstractNumId w:val="75"/>
  </w:num>
  <w:num w:numId="49">
    <w:abstractNumId w:val="127"/>
  </w:num>
  <w:num w:numId="50">
    <w:abstractNumId w:val="100"/>
  </w:num>
  <w:num w:numId="51">
    <w:abstractNumId w:val="102"/>
  </w:num>
  <w:num w:numId="52">
    <w:abstractNumId w:val="115"/>
  </w:num>
  <w:num w:numId="53">
    <w:abstractNumId w:val="46"/>
  </w:num>
  <w:num w:numId="54">
    <w:abstractNumId w:val="28"/>
  </w:num>
  <w:num w:numId="55">
    <w:abstractNumId w:val="116"/>
  </w:num>
  <w:num w:numId="56">
    <w:abstractNumId w:val="121"/>
  </w:num>
  <w:num w:numId="57">
    <w:abstractNumId w:val="60"/>
  </w:num>
  <w:num w:numId="58">
    <w:abstractNumId w:val="39"/>
  </w:num>
  <w:num w:numId="59">
    <w:abstractNumId w:val="59"/>
  </w:num>
  <w:num w:numId="60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9"/>
  </w:num>
  <w:num w:numId="64">
    <w:abstractNumId w:val="37"/>
  </w:num>
  <w:num w:numId="65">
    <w:abstractNumId w:val="65"/>
  </w:num>
  <w:num w:numId="66">
    <w:abstractNumId w:val="96"/>
  </w:num>
  <w:num w:numId="67">
    <w:abstractNumId w:val="70"/>
  </w:num>
  <w:num w:numId="68">
    <w:abstractNumId w:val="40"/>
  </w:num>
  <w:num w:numId="69">
    <w:abstractNumId w:val="69"/>
  </w:num>
  <w:num w:numId="70">
    <w:abstractNumId w:val="111"/>
  </w:num>
  <w:num w:numId="71">
    <w:abstractNumId w:val="110"/>
  </w:num>
  <w:num w:numId="7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9"/>
  </w:num>
  <w:num w:numId="80">
    <w:abstractNumId w:val="85"/>
  </w:num>
  <w:num w:numId="81">
    <w:abstractNumId w:val="108"/>
  </w:num>
  <w:num w:numId="82">
    <w:abstractNumId w:val="137"/>
  </w:num>
  <w:num w:numId="83">
    <w:abstractNumId w:val="44"/>
  </w:num>
  <w:num w:numId="84">
    <w:abstractNumId w:val="66"/>
  </w:num>
  <w:num w:numId="85">
    <w:abstractNumId w:val="36"/>
  </w:num>
  <w:num w:numId="86">
    <w:abstractNumId w:val="120"/>
  </w:num>
  <w:num w:numId="87">
    <w:abstractNumId w:val="45"/>
  </w:num>
  <w:num w:numId="88">
    <w:abstractNumId w:val="134"/>
  </w:num>
  <w:num w:numId="89">
    <w:abstractNumId w:val="1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2"/>
  </w:num>
  <w:num w:numId="95">
    <w:abstractNumId w:val="77"/>
  </w:num>
  <w:num w:numId="9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3"/>
  </w:num>
  <w:num w:numId="98">
    <w:abstractNumId w:val="43"/>
  </w:num>
  <w:num w:numId="99">
    <w:abstractNumId w:val="58"/>
  </w:num>
  <w:num w:numId="100">
    <w:abstractNumId w:val="86"/>
  </w:num>
  <w:num w:numId="101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0"/>
  </w:num>
  <w:num w:numId="103">
    <w:abstractNumId w:val="35"/>
  </w:num>
  <w:num w:numId="104">
    <w:abstractNumId w:val="101"/>
  </w:num>
  <w:num w:numId="105">
    <w:abstractNumId w:val="91"/>
  </w:num>
  <w:num w:numId="106">
    <w:abstractNumId w:val="72"/>
  </w:num>
  <w:num w:numId="107">
    <w:abstractNumId w:val="118"/>
  </w:num>
  <w:num w:numId="108">
    <w:abstractNumId w:val="106"/>
  </w:num>
  <w:num w:numId="109">
    <w:abstractNumId w:val="105"/>
  </w:num>
  <w:num w:numId="110">
    <w:abstractNumId w:val="80"/>
  </w:num>
  <w:num w:numId="111">
    <w:abstractNumId w:val="90"/>
  </w:num>
  <w:num w:numId="112">
    <w:abstractNumId w:val="23"/>
  </w:num>
  <w:num w:numId="113">
    <w:abstractNumId w:val="55"/>
  </w:num>
  <w:num w:numId="114">
    <w:abstractNumId w:val="67"/>
  </w:num>
  <w:num w:numId="115">
    <w:abstractNumId w:val="42"/>
  </w:num>
  <w:num w:numId="116">
    <w:abstractNumId w:val="53"/>
  </w:num>
  <w:num w:numId="117">
    <w:abstractNumId w:val="73"/>
  </w:num>
  <w:num w:numId="118">
    <w:abstractNumId w:val="81"/>
  </w:num>
  <w:num w:numId="119">
    <w:abstractNumId w:val="117"/>
  </w:num>
  <w:num w:numId="120">
    <w:abstractNumId w:val="84"/>
  </w:num>
  <w:num w:numId="121">
    <w:abstractNumId w:val="31"/>
  </w:num>
  <w:num w:numId="122">
    <w:abstractNumId w:val="48"/>
  </w:num>
  <w:num w:numId="123">
    <w:abstractNumId w:val="22"/>
  </w:num>
  <w:num w:numId="124">
    <w:abstractNumId w:val="63"/>
  </w:num>
  <w:num w:numId="125">
    <w:abstractNumId w:val="54"/>
  </w:num>
  <w:num w:numId="126">
    <w:abstractNumId w:val="26"/>
  </w:num>
  <w:num w:numId="127">
    <w:abstractNumId w:val="21"/>
  </w:num>
  <w:num w:numId="128">
    <w:abstractNumId w:val="68"/>
  </w:num>
  <w:num w:numId="129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0">
    <w:abstractNumId w:val="24"/>
  </w:num>
  <w:num w:numId="1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hideGrammaticalError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C46"/>
    <w:rsid w:val="0000096C"/>
    <w:rsid w:val="000022ED"/>
    <w:rsid w:val="00004497"/>
    <w:rsid w:val="0000766A"/>
    <w:rsid w:val="000110C4"/>
    <w:rsid w:val="00012D1F"/>
    <w:rsid w:val="000139C9"/>
    <w:rsid w:val="0001695D"/>
    <w:rsid w:val="00034A6D"/>
    <w:rsid w:val="0003590B"/>
    <w:rsid w:val="000365A6"/>
    <w:rsid w:val="000408BF"/>
    <w:rsid w:val="00042E73"/>
    <w:rsid w:val="00047C48"/>
    <w:rsid w:val="00053C59"/>
    <w:rsid w:val="000556B3"/>
    <w:rsid w:val="00055F26"/>
    <w:rsid w:val="00057A40"/>
    <w:rsid w:val="00061B98"/>
    <w:rsid w:val="00061C29"/>
    <w:rsid w:val="00062993"/>
    <w:rsid w:val="0006320E"/>
    <w:rsid w:val="00065656"/>
    <w:rsid w:val="00065DD9"/>
    <w:rsid w:val="0006684B"/>
    <w:rsid w:val="000677CF"/>
    <w:rsid w:val="00071C35"/>
    <w:rsid w:val="00073E78"/>
    <w:rsid w:val="00077CFF"/>
    <w:rsid w:val="00080EE3"/>
    <w:rsid w:val="00081AD0"/>
    <w:rsid w:val="00083BE5"/>
    <w:rsid w:val="000852BE"/>
    <w:rsid w:val="0008557D"/>
    <w:rsid w:val="00091075"/>
    <w:rsid w:val="000915F3"/>
    <w:rsid w:val="000936AD"/>
    <w:rsid w:val="000970EC"/>
    <w:rsid w:val="00097494"/>
    <w:rsid w:val="000A041A"/>
    <w:rsid w:val="000A47FB"/>
    <w:rsid w:val="000A5A53"/>
    <w:rsid w:val="000B09AD"/>
    <w:rsid w:val="000B0DCF"/>
    <w:rsid w:val="000B27F0"/>
    <w:rsid w:val="000B56CB"/>
    <w:rsid w:val="000B7D13"/>
    <w:rsid w:val="000C0761"/>
    <w:rsid w:val="000C0F23"/>
    <w:rsid w:val="000C1174"/>
    <w:rsid w:val="000C3BC4"/>
    <w:rsid w:val="000C4257"/>
    <w:rsid w:val="000C576E"/>
    <w:rsid w:val="000D1937"/>
    <w:rsid w:val="000D2939"/>
    <w:rsid w:val="000D44DA"/>
    <w:rsid w:val="000E0FE0"/>
    <w:rsid w:val="000E1BC3"/>
    <w:rsid w:val="000E1EAA"/>
    <w:rsid w:val="000E2F20"/>
    <w:rsid w:val="000E671F"/>
    <w:rsid w:val="000E6AB9"/>
    <w:rsid w:val="000E7531"/>
    <w:rsid w:val="000F19C9"/>
    <w:rsid w:val="000F1D6B"/>
    <w:rsid w:val="000F46A9"/>
    <w:rsid w:val="00105835"/>
    <w:rsid w:val="0010648C"/>
    <w:rsid w:val="00107508"/>
    <w:rsid w:val="001127F3"/>
    <w:rsid w:val="00112E25"/>
    <w:rsid w:val="0012240E"/>
    <w:rsid w:val="00123202"/>
    <w:rsid w:val="00124DF9"/>
    <w:rsid w:val="00125860"/>
    <w:rsid w:val="00132E00"/>
    <w:rsid w:val="0013404D"/>
    <w:rsid w:val="00136D2F"/>
    <w:rsid w:val="00142699"/>
    <w:rsid w:val="00142CC7"/>
    <w:rsid w:val="001434E1"/>
    <w:rsid w:val="00152E80"/>
    <w:rsid w:val="00153269"/>
    <w:rsid w:val="00154F16"/>
    <w:rsid w:val="00154F50"/>
    <w:rsid w:val="0015581B"/>
    <w:rsid w:val="00161219"/>
    <w:rsid w:val="00161876"/>
    <w:rsid w:val="0016716E"/>
    <w:rsid w:val="001705FF"/>
    <w:rsid w:val="00170851"/>
    <w:rsid w:val="00175B86"/>
    <w:rsid w:val="00177EDD"/>
    <w:rsid w:val="0018008D"/>
    <w:rsid w:val="0018030C"/>
    <w:rsid w:val="00180626"/>
    <w:rsid w:val="001854FB"/>
    <w:rsid w:val="001878CD"/>
    <w:rsid w:val="00191024"/>
    <w:rsid w:val="00191551"/>
    <w:rsid w:val="00192508"/>
    <w:rsid w:val="001929A3"/>
    <w:rsid w:val="00194AED"/>
    <w:rsid w:val="00194E4C"/>
    <w:rsid w:val="00196D5A"/>
    <w:rsid w:val="00196FAD"/>
    <w:rsid w:val="001A548E"/>
    <w:rsid w:val="001A70B8"/>
    <w:rsid w:val="001A7F71"/>
    <w:rsid w:val="001B06AC"/>
    <w:rsid w:val="001B1FB2"/>
    <w:rsid w:val="001C09C7"/>
    <w:rsid w:val="001C1E7C"/>
    <w:rsid w:val="001C2E08"/>
    <w:rsid w:val="001C333E"/>
    <w:rsid w:val="001C33D2"/>
    <w:rsid w:val="001C34C2"/>
    <w:rsid w:val="001C3ED9"/>
    <w:rsid w:val="001C63E8"/>
    <w:rsid w:val="001D773D"/>
    <w:rsid w:val="001D7F3D"/>
    <w:rsid w:val="001E0F8C"/>
    <w:rsid w:val="001E2A14"/>
    <w:rsid w:val="001E49FF"/>
    <w:rsid w:val="001E4CDB"/>
    <w:rsid w:val="001E5F9F"/>
    <w:rsid w:val="001F15D7"/>
    <w:rsid w:val="001F4744"/>
    <w:rsid w:val="001F774F"/>
    <w:rsid w:val="0020033C"/>
    <w:rsid w:val="00200FD9"/>
    <w:rsid w:val="002010B5"/>
    <w:rsid w:val="00203A5A"/>
    <w:rsid w:val="00210B9C"/>
    <w:rsid w:val="00211882"/>
    <w:rsid w:val="00214BD4"/>
    <w:rsid w:val="00216DD4"/>
    <w:rsid w:val="00217589"/>
    <w:rsid w:val="00220E92"/>
    <w:rsid w:val="00221FD7"/>
    <w:rsid w:val="00223D7C"/>
    <w:rsid w:val="0022470F"/>
    <w:rsid w:val="002267FB"/>
    <w:rsid w:val="00227EF8"/>
    <w:rsid w:val="00230E79"/>
    <w:rsid w:val="00232F8B"/>
    <w:rsid w:val="002344D6"/>
    <w:rsid w:val="00234A3C"/>
    <w:rsid w:val="00234B1B"/>
    <w:rsid w:val="002375EA"/>
    <w:rsid w:val="0023797A"/>
    <w:rsid w:val="00241BE6"/>
    <w:rsid w:val="002430C6"/>
    <w:rsid w:val="0024392E"/>
    <w:rsid w:val="002449F5"/>
    <w:rsid w:val="00244DD6"/>
    <w:rsid w:val="00254E4E"/>
    <w:rsid w:val="00256F5B"/>
    <w:rsid w:val="00257BA7"/>
    <w:rsid w:val="002608FF"/>
    <w:rsid w:val="002637F4"/>
    <w:rsid w:val="00263ADF"/>
    <w:rsid w:val="00271B0C"/>
    <w:rsid w:val="00271C81"/>
    <w:rsid w:val="00273206"/>
    <w:rsid w:val="00277523"/>
    <w:rsid w:val="00280365"/>
    <w:rsid w:val="00281697"/>
    <w:rsid w:val="00284B49"/>
    <w:rsid w:val="00285864"/>
    <w:rsid w:val="002879C9"/>
    <w:rsid w:val="00290031"/>
    <w:rsid w:val="002914DC"/>
    <w:rsid w:val="00294986"/>
    <w:rsid w:val="002A0C8E"/>
    <w:rsid w:val="002A0D2C"/>
    <w:rsid w:val="002A395C"/>
    <w:rsid w:val="002A532B"/>
    <w:rsid w:val="002A5A98"/>
    <w:rsid w:val="002B164D"/>
    <w:rsid w:val="002B45F5"/>
    <w:rsid w:val="002B4BA7"/>
    <w:rsid w:val="002C0BE5"/>
    <w:rsid w:val="002C1CF0"/>
    <w:rsid w:val="002C2961"/>
    <w:rsid w:val="002C5235"/>
    <w:rsid w:val="002C5528"/>
    <w:rsid w:val="002C59BA"/>
    <w:rsid w:val="002D5443"/>
    <w:rsid w:val="002D6724"/>
    <w:rsid w:val="002D7209"/>
    <w:rsid w:val="002D74B3"/>
    <w:rsid w:val="002E1A67"/>
    <w:rsid w:val="002E2037"/>
    <w:rsid w:val="002E4FDA"/>
    <w:rsid w:val="002E547B"/>
    <w:rsid w:val="002E6440"/>
    <w:rsid w:val="002F0496"/>
    <w:rsid w:val="002F4C09"/>
    <w:rsid w:val="002F629A"/>
    <w:rsid w:val="002F71A7"/>
    <w:rsid w:val="003146E3"/>
    <w:rsid w:val="00314D8C"/>
    <w:rsid w:val="0032046F"/>
    <w:rsid w:val="003206BA"/>
    <w:rsid w:val="00322847"/>
    <w:rsid w:val="00324341"/>
    <w:rsid w:val="003256A0"/>
    <w:rsid w:val="00327DE4"/>
    <w:rsid w:val="00333A22"/>
    <w:rsid w:val="00336593"/>
    <w:rsid w:val="0034483B"/>
    <w:rsid w:val="00344922"/>
    <w:rsid w:val="00344F0B"/>
    <w:rsid w:val="00347263"/>
    <w:rsid w:val="00352D8E"/>
    <w:rsid w:val="003533DE"/>
    <w:rsid w:val="003536EC"/>
    <w:rsid w:val="00355447"/>
    <w:rsid w:val="003558BA"/>
    <w:rsid w:val="0036018C"/>
    <w:rsid w:val="003608D3"/>
    <w:rsid w:val="00360A17"/>
    <w:rsid w:val="00363AEE"/>
    <w:rsid w:val="003641CA"/>
    <w:rsid w:val="0036600C"/>
    <w:rsid w:val="00366358"/>
    <w:rsid w:val="00366EBF"/>
    <w:rsid w:val="00373A68"/>
    <w:rsid w:val="00377E7D"/>
    <w:rsid w:val="0038250A"/>
    <w:rsid w:val="0038702D"/>
    <w:rsid w:val="00387C60"/>
    <w:rsid w:val="00390B10"/>
    <w:rsid w:val="003A4931"/>
    <w:rsid w:val="003A5E91"/>
    <w:rsid w:val="003B0BB4"/>
    <w:rsid w:val="003B2734"/>
    <w:rsid w:val="003B5A3B"/>
    <w:rsid w:val="003B5B8C"/>
    <w:rsid w:val="003B5CA5"/>
    <w:rsid w:val="003C23A6"/>
    <w:rsid w:val="003C4E5C"/>
    <w:rsid w:val="003D0B90"/>
    <w:rsid w:val="003D290F"/>
    <w:rsid w:val="003D41BC"/>
    <w:rsid w:val="003D78DF"/>
    <w:rsid w:val="003E15A1"/>
    <w:rsid w:val="003E2EE0"/>
    <w:rsid w:val="003E4016"/>
    <w:rsid w:val="003E5D46"/>
    <w:rsid w:val="003E7497"/>
    <w:rsid w:val="003F6A86"/>
    <w:rsid w:val="003F7B21"/>
    <w:rsid w:val="00403124"/>
    <w:rsid w:val="00405431"/>
    <w:rsid w:val="00410FD0"/>
    <w:rsid w:val="00411F27"/>
    <w:rsid w:val="004133E7"/>
    <w:rsid w:val="004156A2"/>
    <w:rsid w:val="0041595A"/>
    <w:rsid w:val="004215E7"/>
    <w:rsid w:val="0042557E"/>
    <w:rsid w:val="00427BCF"/>
    <w:rsid w:val="0043090A"/>
    <w:rsid w:val="00436738"/>
    <w:rsid w:val="004369C3"/>
    <w:rsid w:val="004425EE"/>
    <w:rsid w:val="00444D07"/>
    <w:rsid w:val="00445DCC"/>
    <w:rsid w:val="004512E1"/>
    <w:rsid w:val="00451D3A"/>
    <w:rsid w:val="00452104"/>
    <w:rsid w:val="00452769"/>
    <w:rsid w:val="00462D6B"/>
    <w:rsid w:val="004641EE"/>
    <w:rsid w:val="004647D4"/>
    <w:rsid w:val="004669EA"/>
    <w:rsid w:val="00472F83"/>
    <w:rsid w:val="0047441E"/>
    <w:rsid w:val="00476FED"/>
    <w:rsid w:val="00481D27"/>
    <w:rsid w:val="00482C7D"/>
    <w:rsid w:val="0048348B"/>
    <w:rsid w:val="00483A18"/>
    <w:rsid w:val="00486022"/>
    <w:rsid w:val="00492187"/>
    <w:rsid w:val="00494033"/>
    <w:rsid w:val="00495444"/>
    <w:rsid w:val="004954DA"/>
    <w:rsid w:val="00495833"/>
    <w:rsid w:val="00496F1A"/>
    <w:rsid w:val="00497CF0"/>
    <w:rsid w:val="004A14DD"/>
    <w:rsid w:val="004A1801"/>
    <w:rsid w:val="004A2625"/>
    <w:rsid w:val="004A677F"/>
    <w:rsid w:val="004A6D05"/>
    <w:rsid w:val="004A7DAA"/>
    <w:rsid w:val="004B1928"/>
    <w:rsid w:val="004B1DCA"/>
    <w:rsid w:val="004B2F86"/>
    <w:rsid w:val="004B325F"/>
    <w:rsid w:val="004B3E0A"/>
    <w:rsid w:val="004B42EB"/>
    <w:rsid w:val="004B4DEE"/>
    <w:rsid w:val="004C1114"/>
    <w:rsid w:val="004C11A5"/>
    <w:rsid w:val="004C605A"/>
    <w:rsid w:val="004D0492"/>
    <w:rsid w:val="004D3E6D"/>
    <w:rsid w:val="004D4FE0"/>
    <w:rsid w:val="004E0280"/>
    <w:rsid w:val="004E2D40"/>
    <w:rsid w:val="004E621B"/>
    <w:rsid w:val="004E7171"/>
    <w:rsid w:val="004F0365"/>
    <w:rsid w:val="004F090E"/>
    <w:rsid w:val="004F188B"/>
    <w:rsid w:val="004F2BE7"/>
    <w:rsid w:val="004F7E3F"/>
    <w:rsid w:val="00500E1E"/>
    <w:rsid w:val="0050352C"/>
    <w:rsid w:val="00503B17"/>
    <w:rsid w:val="005077C5"/>
    <w:rsid w:val="00513925"/>
    <w:rsid w:val="00515F70"/>
    <w:rsid w:val="005174B7"/>
    <w:rsid w:val="00523FE6"/>
    <w:rsid w:val="005241A9"/>
    <w:rsid w:val="005241B8"/>
    <w:rsid w:val="00525D73"/>
    <w:rsid w:val="00531D39"/>
    <w:rsid w:val="00533A6E"/>
    <w:rsid w:val="00534C59"/>
    <w:rsid w:val="0053627D"/>
    <w:rsid w:val="00536ECC"/>
    <w:rsid w:val="00537CB9"/>
    <w:rsid w:val="00541B38"/>
    <w:rsid w:val="0054427E"/>
    <w:rsid w:val="00544F36"/>
    <w:rsid w:val="00545084"/>
    <w:rsid w:val="005476DF"/>
    <w:rsid w:val="00550B82"/>
    <w:rsid w:val="00551719"/>
    <w:rsid w:val="00555E94"/>
    <w:rsid w:val="00556651"/>
    <w:rsid w:val="00556A7E"/>
    <w:rsid w:val="005570B4"/>
    <w:rsid w:val="00557293"/>
    <w:rsid w:val="0056680C"/>
    <w:rsid w:val="0057304B"/>
    <w:rsid w:val="005730BF"/>
    <w:rsid w:val="005747FA"/>
    <w:rsid w:val="00575D43"/>
    <w:rsid w:val="00580924"/>
    <w:rsid w:val="00580D78"/>
    <w:rsid w:val="00580DB1"/>
    <w:rsid w:val="005832AB"/>
    <w:rsid w:val="00584AFD"/>
    <w:rsid w:val="00591290"/>
    <w:rsid w:val="00591E40"/>
    <w:rsid w:val="00591ED8"/>
    <w:rsid w:val="0059203B"/>
    <w:rsid w:val="00593007"/>
    <w:rsid w:val="00594A1A"/>
    <w:rsid w:val="005958F5"/>
    <w:rsid w:val="005976D7"/>
    <w:rsid w:val="00597C6E"/>
    <w:rsid w:val="005A3B70"/>
    <w:rsid w:val="005A4D94"/>
    <w:rsid w:val="005A72A9"/>
    <w:rsid w:val="005A7D7F"/>
    <w:rsid w:val="005B17B4"/>
    <w:rsid w:val="005B1EA5"/>
    <w:rsid w:val="005B20EB"/>
    <w:rsid w:val="005B2A60"/>
    <w:rsid w:val="005B369B"/>
    <w:rsid w:val="005B579E"/>
    <w:rsid w:val="005B5A1B"/>
    <w:rsid w:val="005C009D"/>
    <w:rsid w:val="005C14C0"/>
    <w:rsid w:val="005C222A"/>
    <w:rsid w:val="005C27FF"/>
    <w:rsid w:val="005C29CF"/>
    <w:rsid w:val="005C3C07"/>
    <w:rsid w:val="005C4FC9"/>
    <w:rsid w:val="005D186D"/>
    <w:rsid w:val="005D1D51"/>
    <w:rsid w:val="005D2192"/>
    <w:rsid w:val="005D2B83"/>
    <w:rsid w:val="005D2FD7"/>
    <w:rsid w:val="005D3106"/>
    <w:rsid w:val="005D3A42"/>
    <w:rsid w:val="005F012E"/>
    <w:rsid w:val="005F1014"/>
    <w:rsid w:val="00600747"/>
    <w:rsid w:val="00600CBF"/>
    <w:rsid w:val="00603DA4"/>
    <w:rsid w:val="00603EA7"/>
    <w:rsid w:val="00604236"/>
    <w:rsid w:val="00610DFA"/>
    <w:rsid w:val="00611EEA"/>
    <w:rsid w:val="00612259"/>
    <w:rsid w:val="00620820"/>
    <w:rsid w:val="00620A0A"/>
    <w:rsid w:val="00620FB1"/>
    <w:rsid w:val="006220E1"/>
    <w:rsid w:val="006261AF"/>
    <w:rsid w:val="00626B74"/>
    <w:rsid w:val="00627AF6"/>
    <w:rsid w:val="00634506"/>
    <w:rsid w:val="0064000E"/>
    <w:rsid w:val="00640701"/>
    <w:rsid w:val="0064168E"/>
    <w:rsid w:val="00641886"/>
    <w:rsid w:val="006423C2"/>
    <w:rsid w:val="006434F8"/>
    <w:rsid w:val="00644002"/>
    <w:rsid w:val="00644B87"/>
    <w:rsid w:val="00644C24"/>
    <w:rsid w:val="00644F56"/>
    <w:rsid w:val="00646165"/>
    <w:rsid w:val="00647186"/>
    <w:rsid w:val="006474D9"/>
    <w:rsid w:val="00650440"/>
    <w:rsid w:val="00651BDE"/>
    <w:rsid w:val="00652921"/>
    <w:rsid w:val="00654C34"/>
    <w:rsid w:val="00661193"/>
    <w:rsid w:val="00663BC7"/>
    <w:rsid w:val="00664EE8"/>
    <w:rsid w:val="00665068"/>
    <w:rsid w:val="00670902"/>
    <w:rsid w:val="0067105E"/>
    <w:rsid w:val="00671440"/>
    <w:rsid w:val="00673526"/>
    <w:rsid w:val="00673BED"/>
    <w:rsid w:val="00674216"/>
    <w:rsid w:val="006750AE"/>
    <w:rsid w:val="00676FA3"/>
    <w:rsid w:val="00677BBE"/>
    <w:rsid w:val="006802A6"/>
    <w:rsid w:val="0068517D"/>
    <w:rsid w:val="006870B7"/>
    <w:rsid w:val="00687FA8"/>
    <w:rsid w:val="00690A2C"/>
    <w:rsid w:val="00691AAC"/>
    <w:rsid w:val="00694CAC"/>
    <w:rsid w:val="0069744A"/>
    <w:rsid w:val="006A14F2"/>
    <w:rsid w:val="006A2469"/>
    <w:rsid w:val="006A2FFF"/>
    <w:rsid w:val="006A531C"/>
    <w:rsid w:val="006A5C3C"/>
    <w:rsid w:val="006A6654"/>
    <w:rsid w:val="006A7233"/>
    <w:rsid w:val="006A73A0"/>
    <w:rsid w:val="006B2D4D"/>
    <w:rsid w:val="006B4B60"/>
    <w:rsid w:val="006B55C3"/>
    <w:rsid w:val="006C471E"/>
    <w:rsid w:val="006C7670"/>
    <w:rsid w:val="006D0179"/>
    <w:rsid w:val="006D096F"/>
    <w:rsid w:val="006D101C"/>
    <w:rsid w:val="006D1120"/>
    <w:rsid w:val="006D1528"/>
    <w:rsid w:val="006D2EF0"/>
    <w:rsid w:val="006D5178"/>
    <w:rsid w:val="006E025F"/>
    <w:rsid w:val="006E1FAD"/>
    <w:rsid w:val="006E31DF"/>
    <w:rsid w:val="006E3577"/>
    <w:rsid w:val="006E46C5"/>
    <w:rsid w:val="006E48FA"/>
    <w:rsid w:val="006E4C3F"/>
    <w:rsid w:val="006E5E2F"/>
    <w:rsid w:val="006E6FBB"/>
    <w:rsid w:val="006E7F0E"/>
    <w:rsid w:val="006F1911"/>
    <w:rsid w:val="006F2D1E"/>
    <w:rsid w:val="006F56A8"/>
    <w:rsid w:val="006F77E7"/>
    <w:rsid w:val="006F7A69"/>
    <w:rsid w:val="00702593"/>
    <w:rsid w:val="00702D37"/>
    <w:rsid w:val="007030F8"/>
    <w:rsid w:val="00703103"/>
    <w:rsid w:val="007036DB"/>
    <w:rsid w:val="00703E49"/>
    <w:rsid w:val="0070519B"/>
    <w:rsid w:val="00705938"/>
    <w:rsid w:val="00712DFE"/>
    <w:rsid w:val="00713984"/>
    <w:rsid w:val="00721018"/>
    <w:rsid w:val="00724AAF"/>
    <w:rsid w:val="00725BBE"/>
    <w:rsid w:val="0072618C"/>
    <w:rsid w:val="00732303"/>
    <w:rsid w:val="0073534B"/>
    <w:rsid w:val="0074171E"/>
    <w:rsid w:val="00741771"/>
    <w:rsid w:val="00744F39"/>
    <w:rsid w:val="00745BBE"/>
    <w:rsid w:val="00750104"/>
    <w:rsid w:val="007506BD"/>
    <w:rsid w:val="00751AFE"/>
    <w:rsid w:val="007548A4"/>
    <w:rsid w:val="007615E3"/>
    <w:rsid w:val="007624ED"/>
    <w:rsid w:val="00765FC2"/>
    <w:rsid w:val="007662E0"/>
    <w:rsid w:val="007664B3"/>
    <w:rsid w:val="00771DD1"/>
    <w:rsid w:val="00772DEE"/>
    <w:rsid w:val="00773A61"/>
    <w:rsid w:val="00775CDC"/>
    <w:rsid w:val="00777280"/>
    <w:rsid w:val="00780081"/>
    <w:rsid w:val="0078133B"/>
    <w:rsid w:val="00783070"/>
    <w:rsid w:val="007843D8"/>
    <w:rsid w:val="00793BD6"/>
    <w:rsid w:val="007967ED"/>
    <w:rsid w:val="0079693B"/>
    <w:rsid w:val="00796D1D"/>
    <w:rsid w:val="00796F84"/>
    <w:rsid w:val="007A19EE"/>
    <w:rsid w:val="007A42C9"/>
    <w:rsid w:val="007A59A7"/>
    <w:rsid w:val="007B068D"/>
    <w:rsid w:val="007C0687"/>
    <w:rsid w:val="007C260B"/>
    <w:rsid w:val="007C652E"/>
    <w:rsid w:val="007C6A56"/>
    <w:rsid w:val="007D0ED3"/>
    <w:rsid w:val="007D1228"/>
    <w:rsid w:val="007D1454"/>
    <w:rsid w:val="007D3F7A"/>
    <w:rsid w:val="007D5127"/>
    <w:rsid w:val="007E05C7"/>
    <w:rsid w:val="007E719D"/>
    <w:rsid w:val="007E77C4"/>
    <w:rsid w:val="007F3477"/>
    <w:rsid w:val="007F39F9"/>
    <w:rsid w:val="007F4C66"/>
    <w:rsid w:val="007F637F"/>
    <w:rsid w:val="00800BAB"/>
    <w:rsid w:val="00802898"/>
    <w:rsid w:val="00803E3E"/>
    <w:rsid w:val="00805A98"/>
    <w:rsid w:val="00811A59"/>
    <w:rsid w:val="00813981"/>
    <w:rsid w:val="00817145"/>
    <w:rsid w:val="008176B4"/>
    <w:rsid w:val="0082085A"/>
    <w:rsid w:val="00821A88"/>
    <w:rsid w:val="00821FFA"/>
    <w:rsid w:val="00824A2F"/>
    <w:rsid w:val="00826C29"/>
    <w:rsid w:val="00827487"/>
    <w:rsid w:val="00831EB4"/>
    <w:rsid w:val="00833361"/>
    <w:rsid w:val="00834233"/>
    <w:rsid w:val="008371F2"/>
    <w:rsid w:val="00843FBD"/>
    <w:rsid w:val="0084516A"/>
    <w:rsid w:val="00851E6C"/>
    <w:rsid w:val="00852803"/>
    <w:rsid w:val="008577AF"/>
    <w:rsid w:val="00860A4A"/>
    <w:rsid w:val="00864280"/>
    <w:rsid w:val="00865CB7"/>
    <w:rsid w:val="00866503"/>
    <w:rsid w:val="00867965"/>
    <w:rsid w:val="00867D67"/>
    <w:rsid w:val="0087202A"/>
    <w:rsid w:val="00872864"/>
    <w:rsid w:val="00873A40"/>
    <w:rsid w:val="00873FC2"/>
    <w:rsid w:val="00885D7A"/>
    <w:rsid w:val="00891B2E"/>
    <w:rsid w:val="00891C71"/>
    <w:rsid w:val="00893C7F"/>
    <w:rsid w:val="00893E1B"/>
    <w:rsid w:val="008970EA"/>
    <w:rsid w:val="00897757"/>
    <w:rsid w:val="008A274E"/>
    <w:rsid w:val="008A2F2B"/>
    <w:rsid w:val="008A308F"/>
    <w:rsid w:val="008A5FAF"/>
    <w:rsid w:val="008A604B"/>
    <w:rsid w:val="008A7060"/>
    <w:rsid w:val="008B0504"/>
    <w:rsid w:val="008B0ECC"/>
    <w:rsid w:val="008B100C"/>
    <w:rsid w:val="008B33F2"/>
    <w:rsid w:val="008B36F4"/>
    <w:rsid w:val="008B4C38"/>
    <w:rsid w:val="008B6331"/>
    <w:rsid w:val="008C0669"/>
    <w:rsid w:val="008C0A30"/>
    <w:rsid w:val="008C5BA1"/>
    <w:rsid w:val="008C6777"/>
    <w:rsid w:val="008C6C96"/>
    <w:rsid w:val="008C7FDC"/>
    <w:rsid w:val="008D1900"/>
    <w:rsid w:val="008D3A3E"/>
    <w:rsid w:val="008D52CD"/>
    <w:rsid w:val="008E0717"/>
    <w:rsid w:val="008E2818"/>
    <w:rsid w:val="008E2ECC"/>
    <w:rsid w:val="008F0DC4"/>
    <w:rsid w:val="008F1046"/>
    <w:rsid w:val="008F208A"/>
    <w:rsid w:val="008F2B7E"/>
    <w:rsid w:val="008F2DF5"/>
    <w:rsid w:val="008F38E1"/>
    <w:rsid w:val="008F67AA"/>
    <w:rsid w:val="00900FAA"/>
    <w:rsid w:val="00901DBC"/>
    <w:rsid w:val="009079EB"/>
    <w:rsid w:val="00911915"/>
    <w:rsid w:val="009127CA"/>
    <w:rsid w:val="00913F0C"/>
    <w:rsid w:val="0091499F"/>
    <w:rsid w:val="00916A59"/>
    <w:rsid w:val="00917F37"/>
    <w:rsid w:val="00922236"/>
    <w:rsid w:val="00926B90"/>
    <w:rsid w:val="00940BE8"/>
    <w:rsid w:val="009411BF"/>
    <w:rsid w:val="0094534A"/>
    <w:rsid w:val="00951519"/>
    <w:rsid w:val="00953417"/>
    <w:rsid w:val="00956C82"/>
    <w:rsid w:val="00960164"/>
    <w:rsid w:val="00961625"/>
    <w:rsid w:val="00962713"/>
    <w:rsid w:val="009627EC"/>
    <w:rsid w:val="009645FD"/>
    <w:rsid w:val="00967182"/>
    <w:rsid w:val="00971509"/>
    <w:rsid w:val="00976493"/>
    <w:rsid w:val="00976C84"/>
    <w:rsid w:val="00977470"/>
    <w:rsid w:val="009817D7"/>
    <w:rsid w:val="0098360A"/>
    <w:rsid w:val="00984408"/>
    <w:rsid w:val="00987156"/>
    <w:rsid w:val="0098750A"/>
    <w:rsid w:val="00990BE2"/>
    <w:rsid w:val="00990F4A"/>
    <w:rsid w:val="00997035"/>
    <w:rsid w:val="009A09FC"/>
    <w:rsid w:val="009A271B"/>
    <w:rsid w:val="009A3459"/>
    <w:rsid w:val="009A3C8D"/>
    <w:rsid w:val="009A3F29"/>
    <w:rsid w:val="009B073B"/>
    <w:rsid w:val="009B143F"/>
    <w:rsid w:val="009B1FA7"/>
    <w:rsid w:val="009B24D3"/>
    <w:rsid w:val="009B2554"/>
    <w:rsid w:val="009B48BC"/>
    <w:rsid w:val="009B6727"/>
    <w:rsid w:val="009C13E0"/>
    <w:rsid w:val="009C4726"/>
    <w:rsid w:val="009D0DA0"/>
    <w:rsid w:val="009D2CDA"/>
    <w:rsid w:val="009D5753"/>
    <w:rsid w:val="009D6558"/>
    <w:rsid w:val="009E22CE"/>
    <w:rsid w:val="009E2515"/>
    <w:rsid w:val="009E2D13"/>
    <w:rsid w:val="009E6D0F"/>
    <w:rsid w:val="009F59DC"/>
    <w:rsid w:val="009F6A49"/>
    <w:rsid w:val="00A04383"/>
    <w:rsid w:val="00A069A7"/>
    <w:rsid w:val="00A07564"/>
    <w:rsid w:val="00A1156D"/>
    <w:rsid w:val="00A118A4"/>
    <w:rsid w:val="00A11CB7"/>
    <w:rsid w:val="00A12341"/>
    <w:rsid w:val="00A12AD8"/>
    <w:rsid w:val="00A12D5A"/>
    <w:rsid w:val="00A1305B"/>
    <w:rsid w:val="00A164B5"/>
    <w:rsid w:val="00A169A1"/>
    <w:rsid w:val="00A179F2"/>
    <w:rsid w:val="00A235F1"/>
    <w:rsid w:val="00A2499D"/>
    <w:rsid w:val="00A302A5"/>
    <w:rsid w:val="00A317F0"/>
    <w:rsid w:val="00A31842"/>
    <w:rsid w:val="00A32A15"/>
    <w:rsid w:val="00A37642"/>
    <w:rsid w:val="00A415BC"/>
    <w:rsid w:val="00A42BE5"/>
    <w:rsid w:val="00A50BDF"/>
    <w:rsid w:val="00A54213"/>
    <w:rsid w:val="00A57264"/>
    <w:rsid w:val="00A576C9"/>
    <w:rsid w:val="00A64C76"/>
    <w:rsid w:val="00A65266"/>
    <w:rsid w:val="00A67331"/>
    <w:rsid w:val="00A72FE2"/>
    <w:rsid w:val="00A73E07"/>
    <w:rsid w:val="00A77FF4"/>
    <w:rsid w:val="00A81821"/>
    <w:rsid w:val="00A8215D"/>
    <w:rsid w:val="00A84C65"/>
    <w:rsid w:val="00A85DC4"/>
    <w:rsid w:val="00A90DAB"/>
    <w:rsid w:val="00A915F7"/>
    <w:rsid w:val="00A91BB7"/>
    <w:rsid w:val="00A9618F"/>
    <w:rsid w:val="00A96926"/>
    <w:rsid w:val="00A969DA"/>
    <w:rsid w:val="00A97129"/>
    <w:rsid w:val="00AA0437"/>
    <w:rsid w:val="00AA3D2F"/>
    <w:rsid w:val="00AA467B"/>
    <w:rsid w:val="00AB1124"/>
    <w:rsid w:val="00AB20D4"/>
    <w:rsid w:val="00AB2BA8"/>
    <w:rsid w:val="00AB5E83"/>
    <w:rsid w:val="00AB65CD"/>
    <w:rsid w:val="00AC0C46"/>
    <w:rsid w:val="00AC16B8"/>
    <w:rsid w:val="00AC5AA6"/>
    <w:rsid w:val="00AC6164"/>
    <w:rsid w:val="00AC6373"/>
    <w:rsid w:val="00AC7E08"/>
    <w:rsid w:val="00AD4F99"/>
    <w:rsid w:val="00AD5A5B"/>
    <w:rsid w:val="00AE0F35"/>
    <w:rsid w:val="00AE1695"/>
    <w:rsid w:val="00AE307B"/>
    <w:rsid w:val="00AE5115"/>
    <w:rsid w:val="00AE72B9"/>
    <w:rsid w:val="00AF2E87"/>
    <w:rsid w:val="00AF3FB1"/>
    <w:rsid w:val="00AF444A"/>
    <w:rsid w:val="00AF76F7"/>
    <w:rsid w:val="00B0405B"/>
    <w:rsid w:val="00B074CF"/>
    <w:rsid w:val="00B14E30"/>
    <w:rsid w:val="00B213D2"/>
    <w:rsid w:val="00B23D1E"/>
    <w:rsid w:val="00B24D24"/>
    <w:rsid w:val="00B27ACA"/>
    <w:rsid w:val="00B30B59"/>
    <w:rsid w:val="00B349E2"/>
    <w:rsid w:val="00B37B96"/>
    <w:rsid w:val="00B41E10"/>
    <w:rsid w:val="00B4394A"/>
    <w:rsid w:val="00B46315"/>
    <w:rsid w:val="00B46CA8"/>
    <w:rsid w:val="00B46D2E"/>
    <w:rsid w:val="00B51CAE"/>
    <w:rsid w:val="00B55378"/>
    <w:rsid w:val="00B621C0"/>
    <w:rsid w:val="00B623EC"/>
    <w:rsid w:val="00B647CE"/>
    <w:rsid w:val="00B70DD1"/>
    <w:rsid w:val="00B70E2D"/>
    <w:rsid w:val="00B70E68"/>
    <w:rsid w:val="00B7111C"/>
    <w:rsid w:val="00B71C04"/>
    <w:rsid w:val="00B73B52"/>
    <w:rsid w:val="00B7674B"/>
    <w:rsid w:val="00B8061F"/>
    <w:rsid w:val="00B81495"/>
    <w:rsid w:val="00B862B6"/>
    <w:rsid w:val="00B913C3"/>
    <w:rsid w:val="00B94314"/>
    <w:rsid w:val="00B94950"/>
    <w:rsid w:val="00B95FB8"/>
    <w:rsid w:val="00B9727E"/>
    <w:rsid w:val="00B97D8D"/>
    <w:rsid w:val="00BA0451"/>
    <w:rsid w:val="00BA0B83"/>
    <w:rsid w:val="00BA16FD"/>
    <w:rsid w:val="00BA3542"/>
    <w:rsid w:val="00BA5543"/>
    <w:rsid w:val="00BA5CCF"/>
    <w:rsid w:val="00BB05F4"/>
    <w:rsid w:val="00BB0704"/>
    <w:rsid w:val="00BB115B"/>
    <w:rsid w:val="00BB13C7"/>
    <w:rsid w:val="00BB480E"/>
    <w:rsid w:val="00BB76BF"/>
    <w:rsid w:val="00BC1354"/>
    <w:rsid w:val="00BC2B0C"/>
    <w:rsid w:val="00BC38F9"/>
    <w:rsid w:val="00BC3C2F"/>
    <w:rsid w:val="00BC3D7A"/>
    <w:rsid w:val="00BC4862"/>
    <w:rsid w:val="00BC4F95"/>
    <w:rsid w:val="00BC587A"/>
    <w:rsid w:val="00BC5C35"/>
    <w:rsid w:val="00BD3393"/>
    <w:rsid w:val="00BD608D"/>
    <w:rsid w:val="00BD690C"/>
    <w:rsid w:val="00BD7842"/>
    <w:rsid w:val="00BD7897"/>
    <w:rsid w:val="00BD7A57"/>
    <w:rsid w:val="00BE117F"/>
    <w:rsid w:val="00BE1B1E"/>
    <w:rsid w:val="00BE1ED4"/>
    <w:rsid w:val="00BE479F"/>
    <w:rsid w:val="00BE5311"/>
    <w:rsid w:val="00BE5B07"/>
    <w:rsid w:val="00BE725C"/>
    <w:rsid w:val="00BE7E23"/>
    <w:rsid w:val="00BF2A2D"/>
    <w:rsid w:val="00BF2F30"/>
    <w:rsid w:val="00BF3B0D"/>
    <w:rsid w:val="00BF477C"/>
    <w:rsid w:val="00BF481A"/>
    <w:rsid w:val="00BF76C7"/>
    <w:rsid w:val="00C01B21"/>
    <w:rsid w:val="00C03959"/>
    <w:rsid w:val="00C078A6"/>
    <w:rsid w:val="00C1310F"/>
    <w:rsid w:val="00C13E08"/>
    <w:rsid w:val="00C161C4"/>
    <w:rsid w:val="00C21C43"/>
    <w:rsid w:val="00C40534"/>
    <w:rsid w:val="00C40D4B"/>
    <w:rsid w:val="00C415D6"/>
    <w:rsid w:val="00C45745"/>
    <w:rsid w:val="00C474E7"/>
    <w:rsid w:val="00C50724"/>
    <w:rsid w:val="00C51AC4"/>
    <w:rsid w:val="00C559D0"/>
    <w:rsid w:val="00C56F5F"/>
    <w:rsid w:val="00C6034B"/>
    <w:rsid w:val="00C61804"/>
    <w:rsid w:val="00C61B05"/>
    <w:rsid w:val="00C7165F"/>
    <w:rsid w:val="00C71937"/>
    <w:rsid w:val="00C71E9B"/>
    <w:rsid w:val="00C729D7"/>
    <w:rsid w:val="00C769E9"/>
    <w:rsid w:val="00C77823"/>
    <w:rsid w:val="00C77B4C"/>
    <w:rsid w:val="00C80A40"/>
    <w:rsid w:val="00C80FE1"/>
    <w:rsid w:val="00C816DB"/>
    <w:rsid w:val="00C81C3B"/>
    <w:rsid w:val="00C81F7F"/>
    <w:rsid w:val="00C82488"/>
    <w:rsid w:val="00C83F67"/>
    <w:rsid w:val="00C87510"/>
    <w:rsid w:val="00C90322"/>
    <w:rsid w:val="00C94AC0"/>
    <w:rsid w:val="00CA38CE"/>
    <w:rsid w:val="00CA45DD"/>
    <w:rsid w:val="00CA4682"/>
    <w:rsid w:val="00CA4C0F"/>
    <w:rsid w:val="00CB1CF1"/>
    <w:rsid w:val="00CB4481"/>
    <w:rsid w:val="00CB454E"/>
    <w:rsid w:val="00CB478C"/>
    <w:rsid w:val="00CB52BA"/>
    <w:rsid w:val="00CB7022"/>
    <w:rsid w:val="00CB722A"/>
    <w:rsid w:val="00CC082E"/>
    <w:rsid w:val="00CC08B8"/>
    <w:rsid w:val="00CC21D8"/>
    <w:rsid w:val="00CC30DA"/>
    <w:rsid w:val="00CC52ED"/>
    <w:rsid w:val="00CC69BE"/>
    <w:rsid w:val="00CC7CDE"/>
    <w:rsid w:val="00CD1374"/>
    <w:rsid w:val="00CD2B5A"/>
    <w:rsid w:val="00CD4632"/>
    <w:rsid w:val="00CD5FBC"/>
    <w:rsid w:val="00CD77F7"/>
    <w:rsid w:val="00CE0998"/>
    <w:rsid w:val="00CE0EDC"/>
    <w:rsid w:val="00CE1742"/>
    <w:rsid w:val="00CE3679"/>
    <w:rsid w:val="00CE461F"/>
    <w:rsid w:val="00CE4651"/>
    <w:rsid w:val="00CE4984"/>
    <w:rsid w:val="00CF04F9"/>
    <w:rsid w:val="00CF3171"/>
    <w:rsid w:val="00D01135"/>
    <w:rsid w:val="00D01B9B"/>
    <w:rsid w:val="00D049D0"/>
    <w:rsid w:val="00D059AA"/>
    <w:rsid w:val="00D0671D"/>
    <w:rsid w:val="00D06DB9"/>
    <w:rsid w:val="00D12478"/>
    <w:rsid w:val="00D12E29"/>
    <w:rsid w:val="00D15310"/>
    <w:rsid w:val="00D153B2"/>
    <w:rsid w:val="00D1567F"/>
    <w:rsid w:val="00D16270"/>
    <w:rsid w:val="00D21C00"/>
    <w:rsid w:val="00D2329C"/>
    <w:rsid w:val="00D235BE"/>
    <w:rsid w:val="00D2545D"/>
    <w:rsid w:val="00D33085"/>
    <w:rsid w:val="00D339E1"/>
    <w:rsid w:val="00D34934"/>
    <w:rsid w:val="00D3497D"/>
    <w:rsid w:val="00D37260"/>
    <w:rsid w:val="00D375F4"/>
    <w:rsid w:val="00D40F44"/>
    <w:rsid w:val="00D42153"/>
    <w:rsid w:val="00D433B1"/>
    <w:rsid w:val="00D459DC"/>
    <w:rsid w:val="00D51B97"/>
    <w:rsid w:val="00D53B2E"/>
    <w:rsid w:val="00D53CBA"/>
    <w:rsid w:val="00D607C4"/>
    <w:rsid w:val="00D658C3"/>
    <w:rsid w:val="00D67688"/>
    <w:rsid w:val="00D71BA5"/>
    <w:rsid w:val="00D73194"/>
    <w:rsid w:val="00D742C3"/>
    <w:rsid w:val="00D748CA"/>
    <w:rsid w:val="00D752FA"/>
    <w:rsid w:val="00D7643B"/>
    <w:rsid w:val="00D80A86"/>
    <w:rsid w:val="00D8197E"/>
    <w:rsid w:val="00D82B68"/>
    <w:rsid w:val="00D851EA"/>
    <w:rsid w:val="00D85C05"/>
    <w:rsid w:val="00D87ADE"/>
    <w:rsid w:val="00D87FC8"/>
    <w:rsid w:val="00D90705"/>
    <w:rsid w:val="00D923AA"/>
    <w:rsid w:val="00D93101"/>
    <w:rsid w:val="00D93D1E"/>
    <w:rsid w:val="00D9785F"/>
    <w:rsid w:val="00DA0281"/>
    <w:rsid w:val="00DA4FED"/>
    <w:rsid w:val="00DA7309"/>
    <w:rsid w:val="00DA7D2D"/>
    <w:rsid w:val="00DB0E65"/>
    <w:rsid w:val="00DB2E2C"/>
    <w:rsid w:val="00DB3AE2"/>
    <w:rsid w:val="00DB3E12"/>
    <w:rsid w:val="00DB76CA"/>
    <w:rsid w:val="00DC0335"/>
    <w:rsid w:val="00DC03CA"/>
    <w:rsid w:val="00DC3EAF"/>
    <w:rsid w:val="00DC4113"/>
    <w:rsid w:val="00DC48E6"/>
    <w:rsid w:val="00DC5951"/>
    <w:rsid w:val="00DC6EFD"/>
    <w:rsid w:val="00DD1A28"/>
    <w:rsid w:val="00DD608F"/>
    <w:rsid w:val="00DD7137"/>
    <w:rsid w:val="00DE205C"/>
    <w:rsid w:val="00DE247A"/>
    <w:rsid w:val="00DE24F9"/>
    <w:rsid w:val="00DE2943"/>
    <w:rsid w:val="00DF28AB"/>
    <w:rsid w:val="00E00D50"/>
    <w:rsid w:val="00E0332B"/>
    <w:rsid w:val="00E03836"/>
    <w:rsid w:val="00E03999"/>
    <w:rsid w:val="00E04EF8"/>
    <w:rsid w:val="00E06FC8"/>
    <w:rsid w:val="00E1019B"/>
    <w:rsid w:val="00E1173B"/>
    <w:rsid w:val="00E137AE"/>
    <w:rsid w:val="00E150A2"/>
    <w:rsid w:val="00E15F62"/>
    <w:rsid w:val="00E15FFD"/>
    <w:rsid w:val="00E216B8"/>
    <w:rsid w:val="00E23FAF"/>
    <w:rsid w:val="00E30441"/>
    <w:rsid w:val="00E30A65"/>
    <w:rsid w:val="00E313EC"/>
    <w:rsid w:val="00E31D15"/>
    <w:rsid w:val="00E330D6"/>
    <w:rsid w:val="00E36BD8"/>
    <w:rsid w:val="00E40DD9"/>
    <w:rsid w:val="00E4125C"/>
    <w:rsid w:val="00E41810"/>
    <w:rsid w:val="00E41E56"/>
    <w:rsid w:val="00E453B8"/>
    <w:rsid w:val="00E52067"/>
    <w:rsid w:val="00E52DAC"/>
    <w:rsid w:val="00E53474"/>
    <w:rsid w:val="00E5362E"/>
    <w:rsid w:val="00E56081"/>
    <w:rsid w:val="00E600FC"/>
    <w:rsid w:val="00E60204"/>
    <w:rsid w:val="00E702A9"/>
    <w:rsid w:val="00E70C3F"/>
    <w:rsid w:val="00E74C74"/>
    <w:rsid w:val="00E811E9"/>
    <w:rsid w:val="00E82B9F"/>
    <w:rsid w:val="00E8370D"/>
    <w:rsid w:val="00E8628C"/>
    <w:rsid w:val="00E92D22"/>
    <w:rsid w:val="00EA0504"/>
    <w:rsid w:val="00EA072A"/>
    <w:rsid w:val="00EA141E"/>
    <w:rsid w:val="00EA3881"/>
    <w:rsid w:val="00EA407F"/>
    <w:rsid w:val="00EA57EA"/>
    <w:rsid w:val="00EA58C9"/>
    <w:rsid w:val="00EA674F"/>
    <w:rsid w:val="00EA7FCD"/>
    <w:rsid w:val="00EB1A1E"/>
    <w:rsid w:val="00EB2544"/>
    <w:rsid w:val="00EB4E71"/>
    <w:rsid w:val="00EB6B39"/>
    <w:rsid w:val="00EC0F57"/>
    <w:rsid w:val="00EC1EB2"/>
    <w:rsid w:val="00EC487F"/>
    <w:rsid w:val="00EC687F"/>
    <w:rsid w:val="00EC6DF3"/>
    <w:rsid w:val="00ED1F64"/>
    <w:rsid w:val="00EE2C42"/>
    <w:rsid w:val="00EE7089"/>
    <w:rsid w:val="00EF183E"/>
    <w:rsid w:val="00EF25A0"/>
    <w:rsid w:val="00EF2C64"/>
    <w:rsid w:val="00EF5599"/>
    <w:rsid w:val="00EF5944"/>
    <w:rsid w:val="00EF69B2"/>
    <w:rsid w:val="00F04802"/>
    <w:rsid w:val="00F04E2C"/>
    <w:rsid w:val="00F050B7"/>
    <w:rsid w:val="00F10318"/>
    <w:rsid w:val="00F1161F"/>
    <w:rsid w:val="00F1186C"/>
    <w:rsid w:val="00F12EB9"/>
    <w:rsid w:val="00F131CF"/>
    <w:rsid w:val="00F165AB"/>
    <w:rsid w:val="00F16BAD"/>
    <w:rsid w:val="00F24DE6"/>
    <w:rsid w:val="00F26095"/>
    <w:rsid w:val="00F269B5"/>
    <w:rsid w:val="00F269C0"/>
    <w:rsid w:val="00F36988"/>
    <w:rsid w:val="00F37789"/>
    <w:rsid w:val="00F40079"/>
    <w:rsid w:val="00F44C21"/>
    <w:rsid w:val="00F51439"/>
    <w:rsid w:val="00F5193C"/>
    <w:rsid w:val="00F522D2"/>
    <w:rsid w:val="00F572C5"/>
    <w:rsid w:val="00F62FD1"/>
    <w:rsid w:val="00F64455"/>
    <w:rsid w:val="00F714D6"/>
    <w:rsid w:val="00F74CA5"/>
    <w:rsid w:val="00F75AD8"/>
    <w:rsid w:val="00F76FEB"/>
    <w:rsid w:val="00F778D8"/>
    <w:rsid w:val="00F81A84"/>
    <w:rsid w:val="00F82059"/>
    <w:rsid w:val="00F834D3"/>
    <w:rsid w:val="00F84F77"/>
    <w:rsid w:val="00F857A0"/>
    <w:rsid w:val="00F87075"/>
    <w:rsid w:val="00F92B7E"/>
    <w:rsid w:val="00F93588"/>
    <w:rsid w:val="00F93E6E"/>
    <w:rsid w:val="00F93E95"/>
    <w:rsid w:val="00F975C5"/>
    <w:rsid w:val="00FA63B4"/>
    <w:rsid w:val="00FB259C"/>
    <w:rsid w:val="00FB3218"/>
    <w:rsid w:val="00FB3F2E"/>
    <w:rsid w:val="00FB4179"/>
    <w:rsid w:val="00FB4527"/>
    <w:rsid w:val="00FB5DBE"/>
    <w:rsid w:val="00FB7538"/>
    <w:rsid w:val="00FC799F"/>
    <w:rsid w:val="00FD07F3"/>
    <w:rsid w:val="00FD110E"/>
    <w:rsid w:val="00FD50F7"/>
    <w:rsid w:val="00FD51A9"/>
    <w:rsid w:val="00FD676E"/>
    <w:rsid w:val="00FD759F"/>
    <w:rsid w:val="00FE0FAC"/>
    <w:rsid w:val="00FE1B75"/>
    <w:rsid w:val="00FE2F84"/>
    <w:rsid w:val="00FE4819"/>
    <w:rsid w:val="00FE6B29"/>
    <w:rsid w:val="00FF0F70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1">
    <w:name w:val="Normal"/>
    <w:qFormat/>
    <w:rsid w:val="00E1019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0">
    <w:name w:val="heading 1"/>
    <w:basedOn w:val="a1"/>
    <w:next w:val="a1"/>
    <w:link w:val="11"/>
    <w:qFormat/>
    <w:rsid w:val="00AC0C4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D82B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D82B6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0">
    <w:name w:val="heading 4"/>
    <w:basedOn w:val="a1"/>
    <w:next w:val="a1"/>
    <w:link w:val="41"/>
    <w:qFormat/>
    <w:rsid w:val="00AC0C4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D82B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CA45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D82B68"/>
    <w:pPr>
      <w:keepNext/>
      <w:widowControl w:val="0"/>
      <w:tabs>
        <w:tab w:val="left" w:pos="652"/>
      </w:tabs>
      <w:autoSpaceDE w:val="0"/>
      <w:autoSpaceDN w:val="0"/>
      <w:adjustRightInd w:val="0"/>
      <w:spacing w:before="4" w:after="0" w:line="360" w:lineRule="auto"/>
      <w:outlineLvl w:val="6"/>
    </w:pPr>
    <w:rPr>
      <w:rFonts w:ascii="Arial" w:hAnsi="Arial"/>
      <w:color w:val="000000"/>
      <w:spacing w:val="-9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8A2F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AC0C46"/>
    <w:rPr>
      <w:rFonts w:ascii="Arial" w:hAnsi="Arial"/>
      <w:b/>
      <w:bCs/>
      <w:kern w:val="32"/>
      <w:sz w:val="32"/>
      <w:szCs w:val="32"/>
    </w:rPr>
  </w:style>
  <w:style w:type="character" w:customStyle="1" w:styleId="41">
    <w:name w:val="Заголовок 4 Знак"/>
    <w:link w:val="40"/>
    <w:rsid w:val="00AC0C46"/>
    <w:rPr>
      <w:b/>
      <w:bCs/>
      <w:sz w:val="28"/>
      <w:szCs w:val="28"/>
    </w:rPr>
  </w:style>
  <w:style w:type="paragraph" w:styleId="a5">
    <w:name w:val="Body Text"/>
    <w:basedOn w:val="a1"/>
    <w:link w:val="a6"/>
    <w:rsid w:val="00AC0C46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rsid w:val="00AC0C46"/>
    <w:rPr>
      <w:rFonts w:ascii="Calibri" w:hAnsi="Calibri"/>
    </w:rPr>
  </w:style>
  <w:style w:type="paragraph" w:customStyle="1" w:styleId="12">
    <w:name w:val="Без интервала1"/>
    <w:link w:val="a7"/>
    <w:qFormat/>
    <w:rsid w:val="00AC0C46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12"/>
    <w:rsid w:val="00AC0C46"/>
    <w:rPr>
      <w:rFonts w:ascii="Calibri" w:hAnsi="Calibri"/>
      <w:sz w:val="22"/>
      <w:szCs w:val="22"/>
      <w:lang w:bidi="ar-SA"/>
    </w:rPr>
  </w:style>
  <w:style w:type="character" w:customStyle="1" w:styleId="21">
    <w:name w:val="Заголовок 2 Знак"/>
    <w:link w:val="20"/>
    <w:rsid w:val="00D82B68"/>
    <w:rPr>
      <w:rFonts w:ascii="Arial" w:hAnsi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D82B68"/>
    <w:rPr>
      <w:rFonts w:ascii="Cambria" w:hAnsi="Cambria"/>
      <w:b/>
      <w:bCs/>
      <w:color w:val="4F81BD"/>
    </w:rPr>
  </w:style>
  <w:style w:type="character" w:customStyle="1" w:styleId="50">
    <w:name w:val="Заголовок 5 Знак"/>
    <w:link w:val="5"/>
    <w:rsid w:val="00D82B68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D82B68"/>
    <w:rPr>
      <w:rFonts w:ascii="Arial" w:hAnsi="Arial"/>
      <w:color w:val="000000"/>
      <w:spacing w:val="-9"/>
      <w:sz w:val="24"/>
      <w:szCs w:val="24"/>
    </w:rPr>
  </w:style>
  <w:style w:type="numbering" w:customStyle="1" w:styleId="13">
    <w:name w:val="Нет списка1"/>
    <w:next w:val="a4"/>
    <w:uiPriority w:val="99"/>
    <w:semiHidden/>
    <w:unhideWhenUsed/>
    <w:rsid w:val="00D82B68"/>
  </w:style>
  <w:style w:type="paragraph" w:styleId="a8">
    <w:name w:val="header"/>
    <w:basedOn w:val="a1"/>
    <w:link w:val="a9"/>
    <w:rsid w:val="00D82B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D82B68"/>
    <w:rPr>
      <w:sz w:val="24"/>
      <w:szCs w:val="24"/>
    </w:rPr>
  </w:style>
  <w:style w:type="paragraph" w:styleId="aa">
    <w:name w:val="footer"/>
    <w:basedOn w:val="a1"/>
    <w:link w:val="ab"/>
    <w:rsid w:val="00D82B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D82B68"/>
    <w:rPr>
      <w:sz w:val="24"/>
      <w:szCs w:val="24"/>
    </w:rPr>
  </w:style>
  <w:style w:type="paragraph" w:styleId="ac">
    <w:name w:val="Body Text Indent"/>
    <w:basedOn w:val="a1"/>
    <w:link w:val="ad"/>
    <w:rsid w:val="00D82B68"/>
    <w:pPr>
      <w:spacing w:after="0" w:line="240" w:lineRule="auto"/>
      <w:jc w:val="both"/>
    </w:pPr>
    <w:rPr>
      <w:rFonts w:ascii="Arial" w:hAnsi="Arial"/>
      <w:b/>
      <w:bCs/>
      <w:sz w:val="20"/>
      <w:szCs w:val="20"/>
    </w:rPr>
  </w:style>
  <w:style w:type="character" w:customStyle="1" w:styleId="ad">
    <w:name w:val="Основной текст с отступом Знак"/>
    <w:link w:val="ac"/>
    <w:rsid w:val="00D82B68"/>
    <w:rPr>
      <w:rFonts w:ascii="Arial" w:hAnsi="Arial"/>
      <w:b/>
      <w:bCs/>
    </w:rPr>
  </w:style>
  <w:style w:type="paragraph" w:styleId="ae">
    <w:name w:val="Block Text"/>
    <w:basedOn w:val="a1"/>
    <w:rsid w:val="00D82B68"/>
    <w:pPr>
      <w:widowControl w:val="0"/>
      <w:shd w:val="clear" w:color="auto" w:fill="FFFFFF"/>
      <w:autoSpaceDE w:val="0"/>
      <w:autoSpaceDN w:val="0"/>
      <w:adjustRightInd w:val="0"/>
      <w:spacing w:after="0" w:line="235" w:lineRule="exact"/>
      <w:ind w:left="2170" w:right="2030"/>
      <w:jc w:val="center"/>
    </w:pPr>
    <w:rPr>
      <w:rFonts w:ascii="Arial" w:hAnsi="Arial" w:cs="Arial"/>
      <w:b/>
      <w:bCs/>
      <w:color w:val="000000"/>
      <w:spacing w:val="-1"/>
      <w:sz w:val="32"/>
      <w:szCs w:val="32"/>
    </w:rPr>
  </w:style>
  <w:style w:type="table" w:styleId="af">
    <w:name w:val="Table Grid"/>
    <w:basedOn w:val="a3"/>
    <w:rsid w:val="00D82B6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rsid w:val="00D82B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82B68"/>
    <w:rPr>
      <w:rFonts w:ascii="Tahoma" w:hAnsi="Tahoma"/>
      <w:sz w:val="16"/>
      <w:szCs w:val="16"/>
    </w:rPr>
  </w:style>
  <w:style w:type="paragraph" w:customStyle="1" w:styleId="-11">
    <w:name w:val="Цветной список - Акцент 11"/>
    <w:basedOn w:val="a1"/>
    <w:uiPriority w:val="34"/>
    <w:qFormat/>
    <w:rsid w:val="00D82B68"/>
    <w:pPr>
      <w:ind w:left="720"/>
      <w:contextualSpacing/>
    </w:pPr>
    <w:rPr>
      <w:rFonts w:eastAsia="Calibri"/>
      <w:lang w:eastAsia="en-US"/>
    </w:rPr>
  </w:style>
  <w:style w:type="paragraph" w:styleId="af2">
    <w:name w:val="Normal (Web)"/>
    <w:basedOn w:val="a1"/>
    <w:rsid w:val="00D82B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nhideWhenUsed/>
    <w:rsid w:val="00D82B68"/>
    <w:rPr>
      <w:color w:val="0000FF"/>
      <w:u w:val="single"/>
    </w:rPr>
  </w:style>
  <w:style w:type="paragraph" w:customStyle="1" w:styleId="15">
    <w:name w:val="Абзац списка1"/>
    <w:basedOn w:val="a1"/>
    <w:qFormat/>
    <w:rsid w:val="00D82B68"/>
    <w:pPr>
      <w:ind w:left="720"/>
      <w:contextualSpacing/>
    </w:pPr>
    <w:rPr>
      <w:lang w:eastAsia="en-US"/>
    </w:rPr>
  </w:style>
  <w:style w:type="table" w:customStyle="1" w:styleId="16">
    <w:name w:val="Сетка таблицы1"/>
    <w:basedOn w:val="a3"/>
    <w:next w:val="af"/>
    <w:rsid w:val="00D82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f"/>
    <w:rsid w:val="00D82B68"/>
    <w:rPr>
      <w:rFonts w:eastAsia="Calibri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1"/>
    <w:link w:val="af5"/>
    <w:rsid w:val="00D82B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link w:val="af4"/>
    <w:rsid w:val="00D82B68"/>
    <w:rPr>
      <w:rFonts w:ascii="Arial" w:hAnsi="Arial"/>
    </w:rPr>
  </w:style>
  <w:style w:type="character" w:styleId="af6">
    <w:name w:val="footnote reference"/>
    <w:rsid w:val="00D82B68"/>
    <w:rPr>
      <w:vertAlign w:val="superscript"/>
    </w:rPr>
  </w:style>
  <w:style w:type="table" w:customStyle="1" w:styleId="32">
    <w:name w:val="Сетка таблицы3"/>
    <w:basedOn w:val="a3"/>
    <w:next w:val="af"/>
    <w:rsid w:val="00D82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1"/>
    <w:link w:val="af8"/>
    <w:rsid w:val="00D82B6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D82B68"/>
    <w:rPr>
      <w:rFonts w:ascii="Courier New" w:hAnsi="Courier New"/>
    </w:rPr>
  </w:style>
  <w:style w:type="table" w:customStyle="1" w:styleId="42">
    <w:name w:val="Сетка таблицы4"/>
    <w:basedOn w:val="a3"/>
    <w:next w:val="af"/>
    <w:rsid w:val="00D82B68"/>
    <w:rPr>
      <w:rFonts w:eastAsia="Calibri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2"/>
    <w:rsid w:val="00D82B68"/>
  </w:style>
  <w:style w:type="paragraph" w:styleId="17">
    <w:name w:val="toc 1"/>
    <w:basedOn w:val="a1"/>
    <w:next w:val="a1"/>
    <w:autoRedefine/>
    <w:rsid w:val="00D82B68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23">
    <w:name w:val="toc 2"/>
    <w:basedOn w:val="a1"/>
    <w:next w:val="a1"/>
    <w:autoRedefine/>
    <w:rsid w:val="00D82B68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33">
    <w:name w:val="toc 3"/>
    <w:basedOn w:val="a1"/>
    <w:next w:val="a1"/>
    <w:autoRedefine/>
    <w:rsid w:val="00D82B68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1"/>
    <w:next w:val="a1"/>
    <w:autoRedefine/>
    <w:rsid w:val="00D82B68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1">
    <w:name w:val="toc 5"/>
    <w:basedOn w:val="a1"/>
    <w:next w:val="a1"/>
    <w:autoRedefine/>
    <w:rsid w:val="00D82B68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1">
    <w:name w:val="toc 6"/>
    <w:basedOn w:val="a1"/>
    <w:next w:val="a1"/>
    <w:autoRedefine/>
    <w:rsid w:val="00D82B68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1">
    <w:name w:val="toc 7"/>
    <w:basedOn w:val="a1"/>
    <w:next w:val="a1"/>
    <w:autoRedefine/>
    <w:rsid w:val="00D82B68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1">
    <w:name w:val="toc 8"/>
    <w:basedOn w:val="a1"/>
    <w:next w:val="a1"/>
    <w:autoRedefine/>
    <w:rsid w:val="00D82B68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1"/>
    <w:next w:val="a1"/>
    <w:autoRedefine/>
    <w:rsid w:val="00D82B68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a">
    <w:name w:val="FollowedHyperlink"/>
    <w:rsid w:val="00D82B68"/>
    <w:rPr>
      <w:color w:val="800080"/>
      <w:u w:val="single"/>
    </w:rPr>
  </w:style>
  <w:style w:type="paragraph" w:customStyle="1" w:styleId="FR1">
    <w:name w:val="FR1"/>
    <w:rsid w:val="00D82B68"/>
    <w:pPr>
      <w:widowControl w:val="0"/>
      <w:autoSpaceDE w:val="0"/>
      <w:autoSpaceDN w:val="0"/>
      <w:adjustRightInd w:val="0"/>
      <w:spacing w:before="460"/>
      <w:ind w:left="2400"/>
    </w:pPr>
    <w:rPr>
      <w:b/>
      <w:bCs/>
      <w:sz w:val="28"/>
      <w:szCs w:val="28"/>
    </w:rPr>
  </w:style>
  <w:style w:type="paragraph" w:styleId="24">
    <w:name w:val="Body Text Indent 2"/>
    <w:basedOn w:val="a1"/>
    <w:link w:val="25"/>
    <w:rsid w:val="00D82B68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D82B68"/>
    <w:rPr>
      <w:rFonts w:ascii="Calibri" w:hAnsi="Calibri"/>
    </w:rPr>
  </w:style>
  <w:style w:type="paragraph" w:styleId="2">
    <w:name w:val="List Bullet 2"/>
    <w:basedOn w:val="a1"/>
    <w:rsid w:val="00D82B68"/>
    <w:pPr>
      <w:numPr>
        <w:numId w:val="1"/>
      </w:numPr>
      <w:spacing w:before="120" w:after="240" w:line="240" w:lineRule="auto"/>
    </w:pPr>
    <w:rPr>
      <w:rFonts w:ascii="Times New Roman" w:hAnsi="Times New Roman"/>
      <w:sz w:val="28"/>
      <w:szCs w:val="24"/>
    </w:rPr>
  </w:style>
  <w:style w:type="numbering" w:customStyle="1" w:styleId="26">
    <w:name w:val="Нет списка2"/>
    <w:next w:val="a4"/>
    <w:semiHidden/>
    <w:rsid w:val="00D82B68"/>
  </w:style>
  <w:style w:type="paragraph" w:customStyle="1" w:styleId="18">
    <w:name w:val="Стиль1"/>
    <w:basedOn w:val="a1"/>
    <w:autoRedefine/>
    <w:rsid w:val="00D82B68"/>
    <w:pPr>
      <w:spacing w:before="120" w:after="240" w:line="36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34">
    <w:name w:val="Стиль3"/>
    <w:basedOn w:val="a8"/>
    <w:next w:val="18"/>
    <w:rsid w:val="00D82B68"/>
    <w:pPr>
      <w:spacing w:before="120" w:after="240" w:line="360" w:lineRule="auto"/>
      <w:jc w:val="center"/>
    </w:pPr>
    <w:rPr>
      <w:rFonts w:ascii="Arial" w:hAnsi="Arial"/>
      <w:sz w:val="20"/>
      <w:u w:val="single"/>
    </w:rPr>
  </w:style>
  <w:style w:type="paragraph" w:customStyle="1" w:styleId="114">
    <w:name w:val="Стиль Заголовок 1 + 14 пт"/>
    <w:basedOn w:val="10"/>
    <w:autoRedefine/>
    <w:rsid w:val="00D82B68"/>
    <w:pPr>
      <w:keepNext w:val="0"/>
      <w:tabs>
        <w:tab w:val="left" w:pos="9360"/>
      </w:tabs>
      <w:spacing w:before="120" w:after="0" w:line="360" w:lineRule="auto"/>
      <w:jc w:val="center"/>
    </w:pPr>
    <w:rPr>
      <w:bCs w:val="0"/>
      <w:spacing w:val="-7"/>
      <w:kern w:val="28"/>
    </w:rPr>
  </w:style>
  <w:style w:type="paragraph" w:customStyle="1" w:styleId="27">
    <w:name w:val="Стиль2"/>
    <w:basedOn w:val="18"/>
    <w:autoRedefine/>
    <w:rsid w:val="00D82B68"/>
  </w:style>
  <w:style w:type="numbering" w:customStyle="1" w:styleId="a0">
    <w:name w:val="Стиль маркированный"/>
    <w:basedOn w:val="a4"/>
    <w:rsid w:val="00D82B68"/>
    <w:pPr>
      <w:numPr>
        <w:numId w:val="3"/>
      </w:numPr>
    </w:pPr>
  </w:style>
  <w:style w:type="numbering" w:customStyle="1" w:styleId="14">
    <w:name w:val="Стиль маркированный 14 пт"/>
    <w:basedOn w:val="a4"/>
    <w:rsid w:val="00D82B68"/>
    <w:pPr>
      <w:numPr>
        <w:numId w:val="2"/>
      </w:numPr>
    </w:pPr>
  </w:style>
  <w:style w:type="paragraph" w:styleId="a">
    <w:name w:val="List Bullet"/>
    <w:basedOn w:val="a1"/>
    <w:rsid w:val="00D82B68"/>
    <w:pPr>
      <w:numPr>
        <w:numId w:val="5"/>
      </w:numPr>
      <w:spacing w:after="0" w:line="360" w:lineRule="auto"/>
    </w:pPr>
    <w:rPr>
      <w:rFonts w:ascii="Times New Roman" w:hAnsi="Times New Roman"/>
      <w:sz w:val="28"/>
      <w:szCs w:val="20"/>
    </w:rPr>
  </w:style>
  <w:style w:type="paragraph" w:styleId="28">
    <w:name w:val="Body Text 2"/>
    <w:basedOn w:val="a1"/>
    <w:link w:val="29"/>
    <w:rsid w:val="00D82B68"/>
    <w:pPr>
      <w:spacing w:before="120" w:after="240" w:line="360" w:lineRule="auto"/>
    </w:pPr>
    <w:rPr>
      <w:rFonts w:ascii="Times New Roman" w:hAnsi="Times New Roman"/>
      <w:sz w:val="32"/>
      <w:szCs w:val="24"/>
    </w:rPr>
  </w:style>
  <w:style w:type="character" w:customStyle="1" w:styleId="29">
    <w:name w:val="Основной текст 2 Знак"/>
    <w:link w:val="28"/>
    <w:rsid w:val="00D82B68"/>
    <w:rPr>
      <w:sz w:val="32"/>
      <w:szCs w:val="24"/>
    </w:rPr>
  </w:style>
  <w:style w:type="paragraph" w:styleId="4">
    <w:name w:val="List Bullet 4"/>
    <w:basedOn w:val="a1"/>
    <w:rsid w:val="00D82B68"/>
    <w:pPr>
      <w:numPr>
        <w:numId w:val="4"/>
      </w:numPr>
      <w:spacing w:before="120" w:after="240" w:line="360" w:lineRule="auto"/>
    </w:pPr>
    <w:rPr>
      <w:rFonts w:ascii="Times New Roman" w:hAnsi="Times New Roman"/>
      <w:sz w:val="28"/>
      <w:szCs w:val="24"/>
    </w:rPr>
  </w:style>
  <w:style w:type="numbering" w:customStyle="1" w:styleId="1">
    <w:name w:val="Стиль маркированный1"/>
    <w:basedOn w:val="a4"/>
    <w:rsid w:val="00D82B68"/>
    <w:pPr>
      <w:numPr>
        <w:numId w:val="6"/>
      </w:numPr>
    </w:pPr>
  </w:style>
  <w:style w:type="paragraph" w:styleId="3">
    <w:name w:val="List Bullet 3"/>
    <w:basedOn w:val="a1"/>
    <w:rsid w:val="00D82B68"/>
    <w:pPr>
      <w:numPr>
        <w:numId w:val="7"/>
      </w:num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table" w:customStyle="1" w:styleId="52">
    <w:name w:val="Сетка таблицы5"/>
    <w:basedOn w:val="a3"/>
    <w:next w:val="af"/>
    <w:rsid w:val="00D82B68"/>
    <w:pPr>
      <w:spacing w:before="120" w:after="240"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1"/>
    <w:link w:val="afc"/>
    <w:qFormat/>
    <w:rsid w:val="00D82B68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c">
    <w:name w:val="Название Знак"/>
    <w:link w:val="afb"/>
    <w:rsid w:val="00D82B68"/>
    <w:rPr>
      <w:b/>
      <w:sz w:val="24"/>
      <w:szCs w:val="24"/>
    </w:rPr>
  </w:style>
  <w:style w:type="paragraph" w:customStyle="1" w:styleId="210pt">
    <w:name w:val="Основной текст с отступом 2 + 10 pt"/>
    <w:aliases w:val="по ширине,Слева:  0 см,После:  0 пт,М..."/>
    <w:basedOn w:val="24"/>
    <w:rsid w:val="00D82B68"/>
    <w:pPr>
      <w:tabs>
        <w:tab w:val="num" w:pos="0"/>
        <w:tab w:val="left" w:pos="284"/>
        <w:tab w:val="left" w:pos="426"/>
      </w:tabs>
      <w:spacing w:after="0" w:line="240" w:lineRule="auto"/>
      <w:ind w:left="0"/>
      <w:jc w:val="both"/>
    </w:pPr>
    <w:rPr>
      <w:rFonts w:ascii="Times New Roman" w:hAnsi="Times New Roman"/>
    </w:rPr>
  </w:style>
  <w:style w:type="paragraph" w:customStyle="1" w:styleId="210">
    <w:name w:val="Основной текст 21"/>
    <w:basedOn w:val="a1"/>
    <w:rsid w:val="00D82B68"/>
    <w:pPr>
      <w:suppressAutoHyphens/>
      <w:spacing w:before="120" w:after="240" w:line="360" w:lineRule="auto"/>
    </w:pPr>
    <w:rPr>
      <w:rFonts w:ascii="Times New Roman" w:hAnsi="Times New Roman"/>
      <w:kern w:val="1"/>
      <w:sz w:val="32"/>
      <w:szCs w:val="24"/>
      <w:lang w:eastAsia="ar-SA"/>
    </w:rPr>
  </w:style>
  <w:style w:type="paragraph" w:customStyle="1" w:styleId="afd">
    <w:name w:val="Содержимое таблицы"/>
    <w:basedOn w:val="a1"/>
    <w:rsid w:val="00D82B68"/>
    <w:pPr>
      <w:suppressLineNumbers/>
      <w:suppressAutoHyphens/>
    </w:pPr>
    <w:rPr>
      <w:kern w:val="1"/>
      <w:lang w:eastAsia="ar-SA"/>
    </w:rPr>
  </w:style>
  <w:style w:type="paragraph" w:customStyle="1" w:styleId="afe">
    <w:name w:val="Заголовок"/>
    <w:basedOn w:val="a1"/>
    <w:next w:val="a5"/>
    <w:rsid w:val="00D82B6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211">
    <w:name w:val="Маркированный список 21"/>
    <w:basedOn w:val="a1"/>
    <w:rsid w:val="00D82B68"/>
    <w:pPr>
      <w:tabs>
        <w:tab w:val="num" w:pos="360"/>
      </w:tabs>
      <w:suppressAutoHyphens/>
      <w:spacing w:before="120" w:after="240" w:line="240" w:lineRule="auto"/>
      <w:ind w:left="360" w:hanging="360"/>
    </w:pPr>
    <w:rPr>
      <w:rFonts w:ascii="Times New Roman" w:hAnsi="Times New Roman"/>
      <w:kern w:val="1"/>
      <w:sz w:val="28"/>
      <w:szCs w:val="24"/>
      <w:lang w:eastAsia="ar-SA"/>
    </w:rPr>
  </w:style>
  <w:style w:type="paragraph" w:customStyle="1" w:styleId="-110">
    <w:name w:val="Цветная заливка - Акцент 11"/>
    <w:hidden/>
    <w:uiPriority w:val="99"/>
    <w:semiHidden/>
    <w:rsid w:val="00D82B68"/>
    <w:rPr>
      <w:rFonts w:ascii="Calibri" w:hAnsi="Calibri"/>
      <w:sz w:val="22"/>
      <w:szCs w:val="22"/>
    </w:rPr>
  </w:style>
  <w:style w:type="character" w:styleId="aff">
    <w:name w:val="Strong"/>
    <w:uiPriority w:val="22"/>
    <w:qFormat/>
    <w:rsid w:val="00D82B68"/>
    <w:rPr>
      <w:b/>
      <w:bCs/>
    </w:rPr>
  </w:style>
  <w:style w:type="character" w:customStyle="1" w:styleId="FontStyle24">
    <w:name w:val="Font Style24"/>
    <w:rsid w:val="00EA407F"/>
    <w:rPr>
      <w:rFonts w:ascii="Georgia" w:hAnsi="Georgia" w:cs="Georgia"/>
      <w:sz w:val="18"/>
      <w:szCs w:val="18"/>
    </w:rPr>
  </w:style>
  <w:style w:type="paragraph" w:customStyle="1" w:styleId="Style6">
    <w:name w:val="Style6"/>
    <w:basedOn w:val="a1"/>
    <w:rsid w:val="00D851EA"/>
    <w:pPr>
      <w:widowControl w:val="0"/>
      <w:autoSpaceDE w:val="0"/>
      <w:autoSpaceDN w:val="0"/>
      <w:adjustRightInd w:val="0"/>
      <w:spacing w:after="0" w:line="262" w:lineRule="exact"/>
      <w:ind w:hanging="31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5">
    <w:name w:val="Style5"/>
    <w:basedOn w:val="a1"/>
    <w:rsid w:val="00D851E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WW8Num2z1">
    <w:name w:val="WW8Num2z1"/>
    <w:rsid w:val="00D851EA"/>
    <w:rPr>
      <w:rFonts w:ascii="Courier New" w:hAnsi="Courier New" w:cs="Courier New"/>
    </w:rPr>
  </w:style>
  <w:style w:type="character" w:styleId="aff0">
    <w:name w:val="Emphasis"/>
    <w:qFormat/>
    <w:rsid w:val="00CC52ED"/>
    <w:rPr>
      <w:i/>
      <w:iCs/>
    </w:rPr>
  </w:style>
  <w:style w:type="character" w:customStyle="1" w:styleId="FontStyle11">
    <w:name w:val="Font Style11"/>
    <w:uiPriority w:val="99"/>
    <w:rsid w:val="0015581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1"/>
    <w:uiPriority w:val="99"/>
    <w:rsid w:val="0015581B"/>
    <w:pPr>
      <w:widowControl w:val="0"/>
      <w:autoSpaceDE w:val="0"/>
      <w:autoSpaceDN w:val="0"/>
      <w:adjustRightInd w:val="0"/>
      <w:spacing w:after="0" w:line="272" w:lineRule="exact"/>
      <w:ind w:firstLine="52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1"/>
    <w:uiPriority w:val="99"/>
    <w:rsid w:val="0015581B"/>
    <w:pPr>
      <w:widowControl w:val="0"/>
      <w:autoSpaceDE w:val="0"/>
      <w:autoSpaceDN w:val="0"/>
      <w:adjustRightInd w:val="0"/>
      <w:spacing w:after="0" w:line="274" w:lineRule="exact"/>
      <w:ind w:firstLine="571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03103"/>
  </w:style>
  <w:style w:type="paragraph" w:customStyle="1" w:styleId="100">
    <w:name w:val="Стиль 10 пт Междустр.интервал:  полуторный"/>
    <w:basedOn w:val="a1"/>
    <w:rsid w:val="00EB4E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f1">
    <w:name w:val="List Paragraph"/>
    <w:basedOn w:val="a1"/>
    <w:uiPriority w:val="34"/>
    <w:qFormat/>
    <w:rsid w:val="00E600FC"/>
    <w:pPr>
      <w:ind w:left="720"/>
      <w:contextualSpacing/>
    </w:pPr>
  </w:style>
  <w:style w:type="character" w:customStyle="1" w:styleId="60">
    <w:name w:val="Заголовок 6 Знак"/>
    <w:basedOn w:val="a2"/>
    <w:link w:val="6"/>
    <w:semiHidden/>
    <w:rsid w:val="00CA45D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80">
    <w:name w:val="Заголовок 8 Знак"/>
    <w:basedOn w:val="a2"/>
    <w:link w:val="8"/>
    <w:semiHidden/>
    <w:rsid w:val="008A2F2B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610">
    <w:name w:val="Заголовок 61"/>
    <w:basedOn w:val="a1"/>
    <w:next w:val="a1"/>
    <w:semiHidden/>
    <w:unhideWhenUsed/>
    <w:qFormat/>
    <w:rsid w:val="0047441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customStyle="1" w:styleId="810">
    <w:name w:val="Заголовок 81"/>
    <w:basedOn w:val="a1"/>
    <w:next w:val="a1"/>
    <w:semiHidden/>
    <w:unhideWhenUsed/>
    <w:qFormat/>
    <w:rsid w:val="0047441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0">
    <w:name w:val="Нет списка11"/>
    <w:next w:val="a4"/>
    <w:semiHidden/>
    <w:unhideWhenUsed/>
    <w:rsid w:val="0047441E"/>
  </w:style>
  <w:style w:type="character" w:customStyle="1" w:styleId="611">
    <w:name w:val="Заголовок 6 Знак1"/>
    <w:basedOn w:val="a2"/>
    <w:uiPriority w:val="9"/>
    <w:semiHidden/>
    <w:rsid w:val="004744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1">
    <w:name w:val="Заголовок 8 Знак1"/>
    <w:basedOn w:val="a2"/>
    <w:uiPriority w:val="9"/>
    <w:semiHidden/>
    <w:rsid w:val="004744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a">
    <w:name w:val="Абзац списка2"/>
    <w:basedOn w:val="a1"/>
    <w:rsid w:val="00AA3D2F"/>
    <w:pPr>
      <w:ind w:left="720"/>
      <w:contextualSpacing/>
    </w:pPr>
    <w:rPr>
      <w:lang w:eastAsia="en-US"/>
    </w:rPr>
  </w:style>
  <w:style w:type="character" w:customStyle="1" w:styleId="FontStyle28">
    <w:name w:val="Font Style28"/>
    <w:rsid w:val="00CB4481"/>
    <w:rPr>
      <w:rFonts w:ascii="Arial" w:hAnsi="Arial" w:cs="Arial"/>
      <w:sz w:val="16"/>
      <w:szCs w:val="16"/>
    </w:rPr>
  </w:style>
  <w:style w:type="paragraph" w:styleId="HTML">
    <w:name w:val="HTML Address"/>
    <w:basedOn w:val="a1"/>
    <w:link w:val="HTML0"/>
    <w:rsid w:val="00107508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rsid w:val="00107508"/>
    <w:rPr>
      <w:i/>
      <w:iCs/>
      <w:sz w:val="24"/>
      <w:szCs w:val="24"/>
    </w:rPr>
  </w:style>
  <w:style w:type="paragraph" w:customStyle="1" w:styleId="red">
    <w:name w:val="red"/>
    <w:basedOn w:val="a1"/>
    <w:rsid w:val="00107508"/>
    <w:pPr>
      <w:spacing w:before="105" w:after="100" w:afterAutospacing="1" w:line="240" w:lineRule="auto"/>
      <w:jc w:val="center"/>
    </w:pPr>
    <w:rPr>
      <w:rFonts w:ascii="Times New Roman" w:hAnsi="Times New Roman"/>
      <w:b/>
      <w:bCs/>
      <w:color w:val="CD0000"/>
      <w:sz w:val="21"/>
      <w:szCs w:val="21"/>
    </w:rPr>
  </w:style>
  <w:style w:type="paragraph" w:customStyle="1" w:styleId="19">
    <w:name w:val="Обычный1"/>
    <w:rsid w:val="0079693B"/>
    <w:pPr>
      <w:widowControl w:val="0"/>
      <w:snapToGrid w:val="0"/>
      <w:spacing w:line="256" w:lineRule="auto"/>
      <w:ind w:firstLine="480"/>
      <w:jc w:val="both"/>
    </w:pPr>
    <w:rPr>
      <w:sz w:val="18"/>
    </w:rPr>
  </w:style>
  <w:style w:type="paragraph" w:styleId="aff2">
    <w:name w:val="No Spacing"/>
    <w:uiPriority w:val="1"/>
    <w:qFormat/>
    <w:rsid w:val="00FD676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4BCD-5D8D-4C26-A2B8-52A9A0D6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nmc</dc:creator>
  <cp:lastModifiedBy>Раксин Г.И.</cp:lastModifiedBy>
  <cp:revision>25</cp:revision>
  <cp:lastPrinted>2014-10-03T14:37:00Z</cp:lastPrinted>
  <dcterms:created xsi:type="dcterms:W3CDTF">2015-12-23T10:41:00Z</dcterms:created>
  <dcterms:modified xsi:type="dcterms:W3CDTF">2015-12-23T11:32:00Z</dcterms:modified>
</cp:coreProperties>
</file>