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46" w:rsidRDefault="00AC0C46" w:rsidP="008A604B">
      <w:pPr>
        <w:spacing w:after="0"/>
        <w:jc w:val="center"/>
        <w:rPr>
          <w:rFonts w:ascii="Times New Roman" w:hAnsi="Times New Roman"/>
          <w:b/>
          <w:sz w:val="28"/>
          <w:szCs w:val="28"/>
        </w:rPr>
      </w:pPr>
      <w:bookmarkStart w:id="0" w:name="_Toc207453087"/>
      <w:r w:rsidRPr="00B0405B">
        <w:rPr>
          <w:rFonts w:ascii="Times New Roman" w:hAnsi="Times New Roman"/>
          <w:b/>
          <w:sz w:val="28"/>
          <w:szCs w:val="28"/>
        </w:rPr>
        <w:t>Профессиональные конкурсы</w:t>
      </w:r>
    </w:p>
    <w:tbl>
      <w:tblPr>
        <w:tblW w:w="1463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625"/>
        <w:gridCol w:w="1626"/>
        <w:gridCol w:w="1459"/>
        <w:gridCol w:w="1559"/>
        <w:gridCol w:w="2268"/>
        <w:gridCol w:w="1217"/>
        <w:gridCol w:w="1335"/>
        <w:gridCol w:w="2268"/>
        <w:gridCol w:w="1275"/>
      </w:tblGrid>
      <w:tr w:rsidR="00A57264" w:rsidRPr="00A84C65" w:rsidTr="00C24BE3">
        <w:tc>
          <w:tcPr>
            <w:tcW w:w="1625" w:type="dxa"/>
            <w:shd w:val="clear" w:color="auto" w:fill="FFFFFF"/>
            <w:vAlign w:val="center"/>
          </w:tcPr>
          <w:p w:rsidR="00A57264" w:rsidRPr="00A84C65" w:rsidRDefault="00A57264" w:rsidP="00CC21D8">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Сентябрь 201</w:t>
            </w:r>
            <w:r w:rsidR="00CC21D8">
              <w:rPr>
                <w:rFonts w:ascii="Times New Roman" w:hAnsi="Times New Roman"/>
                <w:b/>
                <w:i/>
                <w:sz w:val="20"/>
              </w:rPr>
              <w:t>5</w:t>
            </w:r>
          </w:p>
        </w:tc>
        <w:tc>
          <w:tcPr>
            <w:tcW w:w="1626" w:type="dxa"/>
            <w:shd w:val="clear" w:color="auto" w:fill="FFFFFF"/>
            <w:vAlign w:val="center"/>
          </w:tcPr>
          <w:p w:rsidR="00A57264" w:rsidRPr="00A84C65" w:rsidRDefault="00A57264" w:rsidP="00CC21D8">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Октябрь 201</w:t>
            </w:r>
            <w:r w:rsidR="00CC21D8">
              <w:rPr>
                <w:rFonts w:ascii="Times New Roman" w:hAnsi="Times New Roman"/>
                <w:b/>
                <w:i/>
                <w:sz w:val="20"/>
              </w:rPr>
              <w:t>5</w:t>
            </w:r>
          </w:p>
        </w:tc>
        <w:tc>
          <w:tcPr>
            <w:tcW w:w="1459" w:type="dxa"/>
            <w:shd w:val="clear" w:color="auto" w:fill="FFFFFF"/>
            <w:vAlign w:val="center"/>
          </w:tcPr>
          <w:p w:rsidR="00A57264" w:rsidRPr="00A84C65" w:rsidRDefault="00A57264" w:rsidP="00CC21D8">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Ноябрь 201</w:t>
            </w:r>
            <w:r w:rsidR="00CC21D8">
              <w:rPr>
                <w:rFonts w:ascii="Times New Roman" w:hAnsi="Times New Roman"/>
                <w:b/>
                <w:i/>
                <w:sz w:val="20"/>
              </w:rPr>
              <w:t>5</w:t>
            </w:r>
          </w:p>
        </w:tc>
        <w:tc>
          <w:tcPr>
            <w:tcW w:w="1559" w:type="dxa"/>
            <w:shd w:val="clear" w:color="auto" w:fill="FFFFFF"/>
            <w:vAlign w:val="center"/>
          </w:tcPr>
          <w:p w:rsidR="00A57264" w:rsidRPr="00A84C65" w:rsidRDefault="00A57264" w:rsidP="00CC21D8">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Декабрь 201</w:t>
            </w:r>
            <w:r w:rsidR="00CC21D8">
              <w:rPr>
                <w:rFonts w:ascii="Times New Roman" w:hAnsi="Times New Roman"/>
                <w:b/>
                <w:i/>
                <w:sz w:val="20"/>
              </w:rPr>
              <w:t>5</w:t>
            </w:r>
          </w:p>
        </w:tc>
        <w:tc>
          <w:tcPr>
            <w:tcW w:w="2268" w:type="dxa"/>
            <w:shd w:val="clear" w:color="auto" w:fill="FFFFFF"/>
            <w:vAlign w:val="center"/>
          </w:tcPr>
          <w:p w:rsidR="00A57264" w:rsidRPr="00A84C65" w:rsidRDefault="00A57264" w:rsidP="004F188B">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Январь 201</w:t>
            </w:r>
            <w:r w:rsidR="00CC21D8">
              <w:rPr>
                <w:rFonts w:ascii="Times New Roman" w:hAnsi="Times New Roman"/>
                <w:b/>
                <w:i/>
                <w:sz w:val="20"/>
              </w:rPr>
              <w:t>6</w:t>
            </w:r>
          </w:p>
        </w:tc>
        <w:tc>
          <w:tcPr>
            <w:tcW w:w="1217" w:type="dxa"/>
            <w:shd w:val="clear" w:color="auto" w:fill="FFFFFF"/>
            <w:vAlign w:val="center"/>
          </w:tcPr>
          <w:p w:rsidR="00A57264" w:rsidRPr="00A84C65" w:rsidRDefault="00A57264" w:rsidP="00CC21D8">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Февраль 201</w:t>
            </w:r>
            <w:r w:rsidR="00CC21D8">
              <w:rPr>
                <w:rFonts w:ascii="Times New Roman" w:hAnsi="Times New Roman"/>
                <w:b/>
                <w:i/>
                <w:sz w:val="20"/>
              </w:rPr>
              <w:t>6</w:t>
            </w:r>
          </w:p>
        </w:tc>
        <w:tc>
          <w:tcPr>
            <w:tcW w:w="1335" w:type="dxa"/>
            <w:shd w:val="clear" w:color="auto" w:fill="FFFFFF"/>
            <w:vAlign w:val="center"/>
          </w:tcPr>
          <w:p w:rsidR="00A57264" w:rsidRPr="00A84C65" w:rsidRDefault="00A57264" w:rsidP="004F188B">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Март 201</w:t>
            </w:r>
            <w:r w:rsidR="00CC21D8">
              <w:rPr>
                <w:rFonts w:ascii="Times New Roman" w:hAnsi="Times New Roman"/>
                <w:b/>
                <w:i/>
                <w:sz w:val="20"/>
              </w:rPr>
              <w:t>6</w:t>
            </w:r>
          </w:p>
        </w:tc>
        <w:tc>
          <w:tcPr>
            <w:tcW w:w="2268" w:type="dxa"/>
            <w:shd w:val="clear" w:color="auto" w:fill="FFFFFF"/>
            <w:vAlign w:val="center"/>
          </w:tcPr>
          <w:p w:rsidR="00A57264" w:rsidRPr="00A84C65" w:rsidRDefault="00A57264" w:rsidP="00CC21D8">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Апрель 201</w:t>
            </w:r>
            <w:r w:rsidR="00CC21D8">
              <w:rPr>
                <w:rFonts w:ascii="Times New Roman" w:hAnsi="Times New Roman"/>
                <w:b/>
                <w:i/>
                <w:sz w:val="20"/>
              </w:rPr>
              <w:t>6</w:t>
            </w:r>
          </w:p>
        </w:tc>
        <w:tc>
          <w:tcPr>
            <w:tcW w:w="1275" w:type="dxa"/>
            <w:shd w:val="clear" w:color="auto" w:fill="FFFFFF"/>
            <w:vAlign w:val="center"/>
          </w:tcPr>
          <w:p w:rsidR="00A57264" w:rsidRPr="00A84C65" w:rsidRDefault="00A57264" w:rsidP="00CC21D8">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Май 201</w:t>
            </w:r>
            <w:r w:rsidR="00CC21D8">
              <w:rPr>
                <w:rFonts w:ascii="Times New Roman" w:hAnsi="Times New Roman"/>
                <w:b/>
                <w:i/>
                <w:sz w:val="20"/>
              </w:rPr>
              <w:t>6</w:t>
            </w:r>
          </w:p>
        </w:tc>
      </w:tr>
      <w:tr w:rsidR="00A57264" w:rsidRPr="00A84C65" w:rsidTr="00C24BE3">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AC0C46">
            <w:pPr>
              <w:tabs>
                <w:tab w:val="left" w:pos="880"/>
              </w:tabs>
              <w:spacing w:after="0" w:line="240" w:lineRule="auto"/>
              <w:jc w:val="center"/>
              <w:rPr>
                <w:rFonts w:ascii="Times New Roman" w:hAnsi="Times New Roman"/>
                <w:b/>
                <w:i/>
                <w:sz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AC0C46">
            <w:pPr>
              <w:tabs>
                <w:tab w:val="left" w:pos="880"/>
              </w:tabs>
              <w:spacing w:after="0" w:line="240" w:lineRule="auto"/>
              <w:jc w:val="center"/>
              <w:rPr>
                <w:rFonts w:ascii="Times New Roman" w:hAnsi="Times New Roman"/>
                <w:b/>
                <w:i/>
                <w:sz w:val="20"/>
              </w:rPr>
            </w:pP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CF04F9">
            <w:pPr>
              <w:tabs>
                <w:tab w:val="left" w:pos="880"/>
              </w:tabs>
              <w:spacing w:after="0" w:line="240" w:lineRule="auto"/>
              <w:jc w:val="center"/>
              <w:rPr>
                <w:rFonts w:ascii="Times New Roman" w:hAnsi="Times New Roman"/>
                <w:b/>
                <w: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AC0C46">
            <w:pPr>
              <w:tabs>
                <w:tab w:val="left" w:pos="880"/>
              </w:tabs>
              <w:spacing w:after="0" w:line="240" w:lineRule="auto"/>
              <w:jc w:val="center"/>
              <w:rPr>
                <w:rFonts w:ascii="Times New Roman" w:hAnsi="Times New Roman"/>
                <w:b/>
                <w:i/>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tcPr>
          <w:p w:rsidR="00A57264" w:rsidRPr="00BF2F30" w:rsidRDefault="00A57264" w:rsidP="00AC0C46">
            <w:pPr>
              <w:tabs>
                <w:tab w:val="left" w:pos="880"/>
              </w:tabs>
              <w:spacing w:after="0" w:line="240" w:lineRule="auto"/>
              <w:jc w:val="center"/>
              <w:rPr>
                <w:rFonts w:ascii="Times New Roman" w:hAnsi="Times New Roman"/>
                <w:b/>
                <w:sz w:val="16"/>
                <w:szCs w:val="20"/>
              </w:rPr>
            </w:pPr>
            <w:r w:rsidRPr="00BF2F30">
              <w:rPr>
                <w:rFonts w:ascii="Times New Roman" w:hAnsi="Times New Roman"/>
                <w:b/>
                <w:sz w:val="16"/>
                <w:szCs w:val="20"/>
              </w:rPr>
              <w:t>«Дорога без опасности»</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AC0C46">
            <w:pPr>
              <w:tabs>
                <w:tab w:val="left" w:pos="880"/>
              </w:tabs>
              <w:spacing w:after="0" w:line="240" w:lineRule="auto"/>
              <w:jc w:val="center"/>
              <w:rPr>
                <w:rFonts w:ascii="Times New Roman" w:hAnsi="Times New Roman"/>
                <w:b/>
                <w:sz w:val="18"/>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A57264" w:rsidRPr="00A84C65" w:rsidRDefault="00A57264" w:rsidP="00594A1A">
            <w:pPr>
              <w:tabs>
                <w:tab w:val="left" w:pos="880"/>
              </w:tabs>
              <w:spacing w:after="0" w:line="240" w:lineRule="auto"/>
              <w:ind w:right="-108"/>
              <w:jc w:val="center"/>
              <w:rPr>
                <w:rFonts w:ascii="Times New Roman" w:hAnsi="Times New Roman"/>
                <w:b/>
                <w:sz w:val="18"/>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tcPr>
          <w:p w:rsidR="00A57264" w:rsidRPr="00A84C65" w:rsidRDefault="00A57264" w:rsidP="00873A40">
            <w:pPr>
              <w:tabs>
                <w:tab w:val="left" w:pos="880"/>
              </w:tabs>
              <w:spacing w:after="0" w:line="240" w:lineRule="auto"/>
              <w:jc w:val="center"/>
              <w:rPr>
                <w:rFonts w:ascii="Times New Roman" w:hAnsi="Times New Roman"/>
                <w:b/>
                <w:sz w:val="18"/>
                <w:szCs w:val="20"/>
              </w:rPr>
            </w:pPr>
            <w:r w:rsidRPr="00BF2F30">
              <w:rPr>
                <w:rFonts w:ascii="Times New Roman" w:hAnsi="Times New Roman"/>
                <w:b/>
                <w:sz w:val="16"/>
                <w:szCs w:val="20"/>
              </w:rPr>
              <w:t>«Методическая разработка мероприятия по профориентации»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4F188B" w:rsidRDefault="00A57264" w:rsidP="00AC0C46">
            <w:pPr>
              <w:tabs>
                <w:tab w:val="left" w:pos="880"/>
              </w:tabs>
              <w:spacing w:after="0" w:line="240" w:lineRule="auto"/>
              <w:jc w:val="center"/>
              <w:rPr>
                <w:rFonts w:ascii="Times New Roman" w:hAnsi="Times New Roman"/>
                <w:sz w:val="20"/>
              </w:rPr>
            </w:pPr>
          </w:p>
        </w:tc>
      </w:tr>
      <w:tr w:rsidR="00BF2F30" w:rsidRPr="00A84C65" w:rsidTr="00C24BE3">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AC0C46">
            <w:pPr>
              <w:tabs>
                <w:tab w:val="left" w:pos="880"/>
              </w:tabs>
              <w:spacing w:after="0" w:line="240" w:lineRule="auto"/>
              <w:jc w:val="center"/>
              <w:rPr>
                <w:rFonts w:ascii="Times New Roman" w:hAnsi="Times New Roman"/>
                <w:b/>
                <w:i/>
                <w:sz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AC0C46">
            <w:pPr>
              <w:tabs>
                <w:tab w:val="left" w:pos="880"/>
              </w:tabs>
              <w:spacing w:after="0" w:line="240" w:lineRule="auto"/>
              <w:jc w:val="center"/>
              <w:rPr>
                <w:rFonts w:ascii="Times New Roman" w:hAnsi="Times New Roman"/>
                <w:b/>
                <w:i/>
                <w:sz w:val="20"/>
              </w:rPr>
            </w:pP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CF04F9">
            <w:pPr>
              <w:tabs>
                <w:tab w:val="left" w:pos="880"/>
              </w:tabs>
              <w:spacing w:after="0" w:line="240" w:lineRule="auto"/>
              <w:jc w:val="center"/>
              <w:rPr>
                <w:rFonts w:ascii="Times New Roman" w:hAnsi="Times New Roman"/>
                <w:b/>
                <w: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AC0C46">
            <w:pPr>
              <w:tabs>
                <w:tab w:val="left" w:pos="880"/>
              </w:tabs>
              <w:spacing w:after="0" w:line="240" w:lineRule="auto"/>
              <w:jc w:val="center"/>
              <w:rPr>
                <w:rFonts w:ascii="Times New Roman" w:hAnsi="Times New Roman"/>
                <w:b/>
                <w:i/>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tcPr>
          <w:p w:rsidR="00BF2F30" w:rsidRPr="00BF2F30" w:rsidRDefault="00BF2F30" w:rsidP="00AC0C46">
            <w:pPr>
              <w:tabs>
                <w:tab w:val="left" w:pos="880"/>
              </w:tabs>
              <w:spacing w:after="0" w:line="240" w:lineRule="auto"/>
              <w:jc w:val="center"/>
              <w:rPr>
                <w:rFonts w:ascii="Times New Roman" w:hAnsi="Times New Roman"/>
                <w:b/>
                <w:sz w:val="16"/>
                <w:szCs w:val="20"/>
              </w:rPr>
            </w:pPr>
            <w:r w:rsidRPr="00BF2F30">
              <w:rPr>
                <w:rFonts w:ascii="Times New Roman" w:hAnsi="Times New Roman"/>
                <w:b/>
                <w:sz w:val="16"/>
                <w:szCs w:val="20"/>
              </w:rPr>
              <w:t>«Методическая разработка мероприятия по ПДДТТ»</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AC0C46">
            <w:pPr>
              <w:tabs>
                <w:tab w:val="left" w:pos="880"/>
              </w:tabs>
              <w:spacing w:after="0" w:line="240" w:lineRule="auto"/>
              <w:jc w:val="center"/>
              <w:rPr>
                <w:rFonts w:ascii="Times New Roman" w:hAnsi="Times New Roman"/>
                <w:b/>
                <w:sz w:val="18"/>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2F30" w:rsidRPr="00A84C65" w:rsidRDefault="00BF2F30" w:rsidP="00594A1A">
            <w:pPr>
              <w:tabs>
                <w:tab w:val="left" w:pos="880"/>
              </w:tabs>
              <w:spacing w:after="0" w:line="240" w:lineRule="auto"/>
              <w:ind w:right="-108"/>
              <w:jc w:val="center"/>
              <w:rPr>
                <w:rFonts w:ascii="Times New Roman" w:hAnsi="Times New Roman"/>
                <w:b/>
                <w:sz w:val="18"/>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2F30" w:rsidRPr="00A84C65" w:rsidRDefault="00BF2F30" w:rsidP="00873A40">
            <w:pPr>
              <w:tabs>
                <w:tab w:val="left" w:pos="880"/>
              </w:tabs>
              <w:spacing w:after="0" w:line="240" w:lineRule="auto"/>
              <w:jc w:val="center"/>
              <w:rPr>
                <w:rFonts w:ascii="Times New Roman" w:hAnsi="Times New Roman"/>
                <w:b/>
                <w:sz w:val="18"/>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4F188B" w:rsidRDefault="00BF2F30" w:rsidP="00AC0C46">
            <w:pPr>
              <w:tabs>
                <w:tab w:val="left" w:pos="880"/>
              </w:tabs>
              <w:spacing w:after="0" w:line="240" w:lineRule="auto"/>
              <w:jc w:val="center"/>
              <w:rPr>
                <w:rFonts w:ascii="Times New Roman" w:hAnsi="Times New Roman"/>
                <w:sz w:val="20"/>
              </w:rPr>
            </w:pPr>
          </w:p>
        </w:tc>
      </w:tr>
    </w:tbl>
    <w:p w:rsidR="002D5443" w:rsidRPr="002449F5" w:rsidRDefault="002F0496" w:rsidP="00AB20D4">
      <w:pPr>
        <w:spacing w:after="0"/>
        <w:jc w:val="center"/>
        <w:rPr>
          <w:rFonts w:ascii="Times New Roman" w:hAnsi="Times New Roman"/>
          <w:b/>
          <w:sz w:val="28"/>
          <w:szCs w:val="28"/>
        </w:rPr>
      </w:pPr>
      <w:r w:rsidRPr="002449F5">
        <w:rPr>
          <w:rFonts w:ascii="Times New Roman" w:hAnsi="Times New Roman"/>
          <w:b/>
          <w:sz w:val="28"/>
          <w:szCs w:val="28"/>
        </w:rPr>
        <w:t>Конкурсы для учащихся</w:t>
      </w:r>
    </w:p>
    <w:tbl>
      <w:tblPr>
        <w:tblW w:w="51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120"/>
        <w:gridCol w:w="1552"/>
        <w:gridCol w:w="1552"/>
        <w:gridCol w:w="1552"/>
        <w:gridCol w:w="1693"/>
        <w:gridCol w:w="1978"/>
        <w:gridCol w:w="1589"/>
        <w:gridCol w:w="1613"/>
        <w:gridCol w:w="1659"/>
      </w:tblGrid>
      <w:tr w:rsidR="000E1EAA" w:rsidRPr="00CC21D8" w:rsidTr="00F5193C">
        <w:trPr>
          <w:trHeight w:val="210"/>
        </w:trPr>
        <w:tc>
          <w:tcPr>
            <w:tcW w:w="692" w:type="pct"/>
            <w:tcBorders>
              <w:bottom w:val="single" w:sz="4" w:space="0" w:color="000000"/>
            </w:tcBorders>
            <w:shd w:val="clear" w:color="auto" w:fill="FFFFFF"/>
            <w:vAlign w:val="center"/>
          </w:tcPr>
          <w:p w:rsidR="00A57264" w:rsidRPr="00CC21D8" w:rsidRDefault="00A57264" w:rsidP="00CC21D8">
            <w:pPr>
              <w:tabs>
                <w:tab w:val="left" w:pos="880"/>
              </w:tabs>
              <w:spacing w:after="0" w:line="240" w:lineRule="auto"/>
              <w:jc w:val="center"/>
              <w:rPr>
                <w:rFonts w:ascii="Times New Roman" w:eastAsia="Calibri" w:hAnsi="Times New Roman"/>
                <w:b/>
                <w:i/>
                <w:szCs w:val="18"/>
                <w:lang w:eastAsia="en-US"/>
              </w:rPr>
            </w:pPr>
            <w:r w:rsidRPr="00CC21D8">
              <w:rPr>
                <w:rFonts w:ascii="Times New Roman" w:eastAsia="Calibri" w:hAnsi="Times New Roman"/>
                <w:b/>
                <w:i/>
                <w:szCs w:val="18"/>
                <w:lang w:eastAsia="en-US"/>
              </w:rPr>
              <w:t>Сентябрь 1</w:t>
            </w:r>
            <w:r w:rsidR="00CC21D8" w:rsidRPr="00CC21D8">
              <w:rPr>
                <w:rFonts w:ascii="Times New Roman" w:eastAsia="Calibri" w:hAnsi="Times New Roman"/>
                <w:b/>
                <w:i/>
                <w:szCs w:val="18"/>
                <w:lang w:eastAsia="en-US"/>
              </w:rPr>
              <w:t>5</w:t>
            </w:r>
          </w:p>
        </w:tc>
        <w:tc>
          <w:tcPr>
            <w:tcW w:w="507" w:type="pct"/>
            <w:tcBorders>
              <w:bottom w:val="single" w:sz="4" w:space="0" w:color="000000"/>
            </w:tcBorders>
            <w:shd w:val="clear" w:color="auto" w:fill="FFFFFF"/>
            <w:vAlign w:val="center"/>
          </w:tcPr>
          <w:p w:rsidR="00A57264" w:rsidRPr="00CC21D8" w:rsidRDefault="00A57264" w:rsidP="00CC21D8">
            <w:pPr>
              <w:tabs>
                <w:tab w:val="left" w:pos="880"/>
              </w:tabs>
              <w:spacing w:after="0" w:line="240" w:lineRule="auto"/>
              <w:jc w:val="center"/>
              <w:rPr>
                <w:rFonts w:ascii="Times New Roman" w:eastAsia="Calibri" w:hAnsi="Times New Roman"/>
                <w:b/>
                <w:i/>
                <w:szCs w:val="18"/>
                <w:lang w:eastAsia="en-US"/>
              </w:rPr>
            </w:pPr>
            <w:r w:rsidRPr="00CC21D8">
              <w:rPr>
                <w:rFonts w:ascii="Times New Roman" w:eastAsia="Calibri" w:hAnsi="Times New Roman"/>
                <w:b/>
                <w:i/>
                <w:szCs w:val="18"/>
                <w:lang w:eastAsia="en-US"/>
              </w:rPr>
              <w:t>Октябрь 1</w:t>
            </w:r>
            <w:r w:rsidR="00CC21D8">
              <w:rPr>
                <w:rFonts w:ascii="Times New Roman" w:eastAsia="Calibri" w:hAnsi="Times New Roman"/>
                <w:b/>
                <w:i/>
                <w:szCs w:val="18"/>
                <w:lang w:eastAsia="en-US"/>
              </w:rPr>
              <w:t>5</w:t>
            </w:r>
          </w:p>
        </w:tc>
        <w:tc>
          <w:tcPr>
            <w:tcW w:w="507" w:type="pct"/>
            <w:tcBorders>
              <w:bottom w:val="single" w:sz="4" w:space="0" w:color="000000"/>
            </w:tcBorders>
            <w:shd w:val="clear" w:color="auto" w:fill="FFFFFF"/>
            <w:vAlign w:val="center"/>
          </w:tcPr>
          <w:p w:rsidR="00A57264" w:rsidRPr="00CC21D8" w:rsidRDefault="00A57264" w:rsidP="00CC21D8">
            <w:pPr>
              <w:tabs>
                <w:tab w:val="left" w:pos="880"/>
              </w:tabs>
              <w:spacing w:after="0" w:line="240" w:lineRule="auto"/>
              <w:jc w:val="center"/>
              <w:rPr>
                <w:rFonts w:ascii="Times New Roman" w:eastAsia="Calibri" w:hAnsi="Times New Roman"/>
                <w:b/>
                <w:i/>
                <w:szCs w:val="18"/>
                <w:lang w:eastAsia="en-US"/>
              </w:rPr>
            </w:pPr>
            <w:r w:rsidRPr="00CC21D8">
              <w:rPr>
                <w:rFonts w:ascii="Times New Roman" w:eastAsia="Calibri" w:hAnsi="Times New Roman"/>
                <w:b/>
                <w:i/>
                <w:szCs w:val="18"/>
                <w:lang w:eastAsia="en-US"/>
              </w:rPr>
              <w:t>Ноябрь 1</w:t>
            </w:r>
            <w:r w:rsidR="00CC21D8">
              <w:rPr>
                <w:rFonts w:ascii="Times New Roman" w:eastAsia="Calibri" w:hAnsi="Times New Roman"/>
                <w:b/>
                <w:i/>
                <w:szCs w:val="18"/>
                <w:lang w:eastAsia="en-US"/>
              </w:rPr>
              <w:t>5</w:t>
            </w:r>
          </w:p>
        </w:tc>
        <w:tc>
          <w:tcPr>
            <w:tcW w:w="507" w:type="pct"/>
            <w:tcBorders>
              <w:bottom w:val="single" w:sz="4" w:space="0" w:color="000000"/>
            </w:tcBorders>
            <w:shd w:val="clear" w:color="auto" w:fill="FFFFFF"/>
            <w:vAlign w:val="center"/>
          </w:tcPr>
          <w:p w:rsidR="00A57264" w:rsidRPr="00CC21D8" w:rsidRDefault="00A57264" w:rsidP="00CC21D8">
            <w:pPr>
              <w:tabs>
                <w:tab w:val="left" w:pos="880"/>
              </w:tabs>
              <w:spacing w:after="0" w:line="240" w:lineRule="auto"/>
              <w:jc w:val="center"/>
              <w:rPr>
                <w:rFonts w:ascii="Times New Roman" w:eastAsia="Calibri" w:hAnsi="Times New Roman"/>
                <w:b/>
                <w:i/>
                <w:szCs w:val="18"/>
                <w:lang w:eastAsia="en-US"/>
              </w:rPr>
            </w:pPr>
            <w:r w:rsidRPr="00CC21D8">
              <w:rPr>
                <w:rFonts w:ascii="Times New Roman" w:eastAsia="Calibri" w:hAnsi="Times New Roman"/>
                <w:b/>
                <w:i/>
                <w:szCs w:val="18"/>
                <w:lang w:eastAsia="en-US"/>
              </w:rPr>
              <w:t>Декабрь 1</w:t>
            </w:r>
            <w:r w:rsidR="00CC21D8">
              <w:rPr>
                <w:rFonts w:ascii="Times New Roman" w:eastAsia="Calibri" w:hAnsi="Times New Roman"/>
                <w:b/>
                <w:i/>
                <w:szCs w:val="18"/>
                <w:lang w:eastAsia="en-US"/>
              </w:rPr>
              <w:t>5</w:t>
            </w:r>
          </w:p>
        </w:tc>
        <w:tc>
          <w:tcPr>
            <w:tcW w:w="553" w:type="pct"/>
            <w:tcBorders>
              <w:bottom w:val="single" w:sz="4" w:space="0" w:color="000000"/>
            </w:tcBorders>
            <w:shd w:val="clear" w:color="auto" w:fill="FFFFFF"/>
            <w:vAlign w:val="center"/>
          </w:tcPr>
          <w:p w:rsidR="00A57264" w:rsidRPr="00CC21D8" w:rsidRDefault="00A57264" w:rsidP="00CC21D8">
            <w:pPr>
              <w:tabs>
                <w:tab w:val="left" w:pos="880"/>
              </w:tabs>
              <w:spacing w:after="0" w:line="240" w:lineRule="auto"/>
              <w:jc w:val="center"/>
              <w:rPr>
                <w:rFonts w:ascii="Times New Roman" w:eastAsia="Calibri" w:hAnsi="Times New Roman"/>
                <w:b/>
                <w:i/>
                <w:szCs w:val="18"/>
                <w:lang w:eastAsia="en-US"/>
              </w:rPr>
            </w:pPr>
            <w:r w:rsidRPr="00CC21D8">
              <w:rPr>
                <w:rFonts w:ascii="Times New Roman" w:eastAsia="Calibri" w:hAnsi="Times New Roman"/>
                <w:b/>
                <w:i/>
                <w:szCs w:val="18"/>
                <w:lang w:eastAsia="en-US"/>
              </w:rPr>
              <w:t>Январь 1</w:t>
            </w:r>
            <w:r w:rsidR="00CC21D8">
              <w:rPr>
                <w:rFonts w:ascii="Times New Roman" w:eastAsia="Calibri" w:hAnsi="Times New Roman"/>
                <w:b/>
                <w:i/>
                <w:szCs w:val="18"/>
                <w:lang w:eastAsia="en-US"/>
              </w:rPr>
              <w:t>6</w:t>
            </w:r>
          </w:p>
        </w:tc>
        <w:tc>
          <w:tcPr>
            <w:tcW w:w="646" w:type="pct"/>
            <w:shd w:val="clear" w:color="auto" w:fill="FFFFFF"/>
            <w:vAlign w:val="center"/>
          </w:tcPr>
          <w:p w:rsidR="00A57264" w:rsidRPr="00CC21D8" w:rsidRDefault="00A57264" w:rsidP="00CC21D8">
            <w:pPr>
              <w:tabs>
                <w:tab w:val="left" w:pos="880"/>
              </w:tabs>
              <w:spacing w:after="0" w:line="240" w:lineRule="auto"/>
              <w:jc w:val="center"/>
              <w:rPr>
                <w:rFonts w:ascii="Times New Roman" w:eastAsia="Calibri" w:hAnsi="Times New Roman"/>
                <w:b/>
                <w:i/>
                <w:szCs w:val="18"/>
                <w:lang w:eastAsia="en-US"/>
              </w:rPr>
            </w:pPr>
            <w:r w:rsidRPr="00CC21D8">
              <w:rPr>
                <w:rFonts w:ascii="Times New Roman" w:eastAsia="Calibri" w:hAnsi="Times New Roman"/>
                <w:b/>
                <w:i/>
                <w:szCs w:val="18"/>
                <w:lang w:eastAsia="en-US"/>
              </w:rPr>
              <w:t>Февраль 1</w:t>
            </w:r>
            <w:r w:rsidR="00CC21D8">
              <w:rPr>
                <w:rFonts w:ascii="Times New Roman" w:eastAsia="Calibri" w:hAnsi="Times New Roman"/>
                <w:b/>
                <w:i/>
                <w:szCs w:val="18"/>
                <w:lang w:eastAsia="en-US"/>
              </w:rPr>
              <w:t>6</w:t>
            </w:r>
          </w:p>
        </w:tc>
        <w:tc>
          <w:tcPr>
            <w:tcW w:w="519" w:type="pct"/>
            <w:shd w:val="clear" w:color="auto" w:fill="FFFFFF"/>
            <w:vAlign w:val="center"/>
          </w:tcPr>
          <w:p w:rsidR="00A57264" w:rsidRPr="00CC21D8" w:rsidRDefault="00A57264" w:rsidP="00CC21D8">
            <w:pPr>
              <w:tabs>
                <w:tab w:val="left" w:pos="880"/>
              </w:tabs>
              <w:spacing w:after="0" w:line="240" w:lineRule="auto"/>
              <w:jc w:val="center"/>
              <w:rPr>
                <w:rFonts w:ascii="Times New Roman" w:eastAsia="Calibri" w:hAnsi="Times New Roman"/>
                <w:b/>
                <w:i/>
                <w:szCs w:val="18"/>
                <w:lang w:eastAsia="en-US"/>
              </w:rPr>
            </w:pPr>
            <w:r w:rsidRPr="00CC21D8">
              <w:rPr>
                <w:rFonts w:ascii="Times New Roman" w:eastAsia="Calibri" w:hAnsi="Times New Roman"/>
                <w:b/>
                <w:i/>
                <w:szCs w:val="18"/>
                <w:lang w:eastAsia="en-US"/>
              </w:rPr>
              <w:t>Март 1</w:t>
            </w:r>
            <w:r w:rsidR="00CC21D8">
              <w:rPr>
                <w:rFonts w:ascii="Times New Roman" w:eastAsia="Calibri" w:hAnsi="Times New Roman"/>
                <w:b/>
                <w:i/>
                <w:szCs w:val="18"/>
                <w:lang w:eastAsia="en-US"/>
              </w:rPr>
              <w:t>6</w:t>
            </w:r>
          </w:p>
        </w:tc>
        <w:tc>
          <w:tcPr>
            <w:tcW w:w="527" w:type="pct"/>
            <w:tcBorders>
              <w:bottom w:val="single" w:sz="4" w:space="0" w:color="000000"/>
            </w:tcBorders>
            <w:shd w:val="clear" w:color="auto" w:fill="FFFFFF"/>
            <w:vAlign w:val="center"/>
          </w:tcPr>
          <w:p w:rsidR="00A57264" w:rsidRPr="00CC21D8" w:rsidRDefault="00A57264" w:rsidP="00CC21D8">
            <w:pPr>
              <w:tabs>
                <w:tab w:val="left" w:pos="880"/>
              </w:tabs>
              <w:spacing w:after="0" w:line="240" w:lineRule="auto"/>
              <w:jc w:val="center"/>
              <w:rPr>
                <w:rFonts w:ascii="Times New Roman" w:eastAsia="Calibri" w:hAnsi="Times New Roman"/>
                <w:b/>
                <w:i/>
                <w:szCs w:val="18"/>
                <w:lang w:eastAsia="en-US"/>
              </w:rPr>
            </w:pPr>
            <w:r w:rsidRPr="00CC21D8">
              <w:rPr>
                <w:rFonts w:ascii="Times New Roman" w:eastAsia="Calibri" w:hAnsi="Times New Roman"/>
                <w:b/>
                <w:i/>
                <w:szCs w:val="18"/>
                <w:lang w:eastAsia="en-US"/>
              </w:rPr>
              <w:t>Апрель 1</w:t>
            </w:r>
            <w:r w:rsidR="00CC21D8">
              <w:rPr>
                <w:rFonts w:ascii="Times New Roman" w:eastAsia="Calibri" w:hAnsi="Times New Roman"/>
                <w:b/>
                <w:i/>
                <w:szCs w:val="18"/>
                <w:lang w:eastAsia="en-US"/>
              </w:rPr>
              <w:t>6</w:t>
            </w:r>
          </w:p>
        </w:tc>
        <w:tc>
          <w:tcPr>
            <w:tcW w:w="542" w:type="pct"/>
            <w:shd w:val="clear" w:color="auto" w:fill="FFFFFF"/>
            <w:vAlign w:val="center"/>
          </w:tcPr>
          <w:p w:rsidR="00A57264" w:rsidRPr="00CC21D8" w:rsidRDefault="00A57264" w:rsidP="00CC21D8">
            <w:pPr>
              <w:tabs>
                <w:tab w:val="left" w:pos="880"/>
              </w:tabs>
              <w:spacing w:after="0" w:line="240" w:lineRule="auto"/>
              <w:jc w:val="center"/>
              <w:rPr>
                <w:rFonts w:ascii="Times New Roman" w:eastAsia="Calibri" w:hAnsi="Times New Roman"/>
                <w:b/>
                <w:i/>
                <w:szCs w:val="18"/>
                <w:lang w:eastAsia="en-US"/>
              </w:rPr>
            </w:pPr>
            <w:r w:rsidRPr="00CC21D8">
              <w:rPr>
                <w:rFonts w:ascii="Times New Roman" w:eastAsia="Calibri" w:hAnsi="Times New Roman"/>
                <w:b/>
                <w:i/>
                <w:szCs w:val="18"/>
                <w:lang w:eastAsia="en-US"/>
              </w:rPr>
              <w:t>Май 1</w:t>
            </w:r>
            <w:r w:rsidR="00CC21D8">
              <w:rPr>
                <w:rFonts w:ascii="Times New Roman" w:eastAsia="Calibri" w:hAnsi="Times New Roman"/>
                <w:b/>
                <w:i/>
                <w:szCs w:val="18"/>
                <w:lang w:eastAsia="en-US"/>
              </w:rPr>
              <w:t>6</w:t>
            </w:r>
          </w:p>
        </w:tc>
      </w:tr>
      <w:tr w:rsidR="00A57264" w:rsidRPr="00366358" w:rsidTr="00F5193C">
        <w:trPr>
          <w:trHeight w:val="210"/>
        </w:trPr>
        <w:tc>
          <w:tcPr>
            <w:tcW w:w="4458" w:type="pct"/>
            <w:gridSpan w:val="8"/>
            <w:tcBorders>
              <w:bottom w:val="single" w:sz="4" w:space="0" w:color="000000"/>
            </w:tcBorders>
            <w:shd w:val="clear" w:color="auto" w:fill="FFC000"/>
            <w:vAlign w:val="center"/>
          </w:tcPr>
          <w:p w:rsidR="00A57264" w:rsidRPr="00366358" w:rsidRDefault="00A57264" w:rsidP="004A6D05">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Открытое Первенство Кировского района по быстрым шахматам К  У  Б  О  К    Ш   К   и   Д    Ц</w:t>
            </w:r>
          </w:p>
        </w:tc>
        <w:tc>
          <w:tcPr>
            <w:tcW w:w="542" w:type="pct"/>
            <w:shd w:val="clear" w:color="auto" w:fill="FFC000"/>
            <w:vAlign w:val="center"/>
          </w:tcPr>
          <w:p w:rsidR="00A57264" w:rsidRPr="00366358" w:rsidRDefault="00A57264" w:rsidP="008D1900">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ФИНАЛ</w:t>
            </w:r>
          </w:p>
          <w:p w:rsidR="00A57264" w:rsidRPr="00366358" w:rsidRDefault="00A57264" w:rsidP="008D1900">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«Кубок ШКиДЦ»</w:t>
            </w:r>
          </w:p>
        </w:tc>
      </w:tr>
      <w:tr w:rsidR="00A57264" w:rsidRPr="00366358" w:rsidTr="00F5193C">
        <w:trPr>
          <w:trHeight w:val="210"/>
        </w:trPr>
        <w:tc>
          <w:tcPr>
            <w:tcW w:w="1706" w:type="pct"/>
            <w:gridSpan w:val="3"/>
            <w:tcBorders>
              <w:bottom w:val="single" w:sz="4" w:space="0" w:color="000000"/>
            </w:tcBorders>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i/>
                <w:sz w:val="16"/>
                <w:szCs w:val="16"/>
                <w:lang w:eastAsia="en-US"/>
              </w:rPr>
            </w:pPr>
          </w:p>
        </w:tc>
        <w:tc>
          <w:tcPr>
            <w:tcW w:w="1706" w:type="pct"/>
            <w:gridSpan w:val="3"/>
            <w:tcBorders>
              <w:bottom w:val="single" w:sz="4" w:space="0" w:color="000000"/>
            </w:tcBorders>
            <w:shd w:val="clear" w:color="auto" w:fill="FFC000"/>
            <w:vAlign w:val="center"/>
          </w:tcPr>
          <w:p w:rsidR="00A57264" w:rsidRPr="00366358" w:rsidRDefault="00A57264" w:rsidP="00AB20D4">
            <w:pPr>
              <w:spacing w:after="0"/>
              <w:jc w:val="center"/>
              <w:rPr>
                <w:rFonts w:ascii="Times New Roman" w:hAnsi="Times New Roman"/>
                <w:b/>
                <w:color w:val="FF0000"/>
                <w:sz w:val="16"/>
                <w:szCs w:val="16"/>
              </w:rPr>
            </w:pPr>
            <w:r w:rsidRPr="00366358">
              <w:rPr>
                <w:rFonts w:ascii="Times New Roman" w:hAnsi="Times New Roman"/>
                <w:b/>
                <w:sz w:val="16"/>
                <w:szCs w:val="16"/>
              </w:rPr>
              <w:t>Игра-путешествие «Тропинками разных профессий» для учащихся 1-4 классов</w:t>
            </w:r>
          </w:p>
        </w:tc>
        <w:tc>
          <w:tcPr>
            <w:tcW w:w="1588" w:type="pct"/>
            <w:gridSpan w:val="3"/>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i/>
                <w:sz w:val="16"/>
                <w:szCs w:val="16"/>
                <w:lang w:eastAsia="en-US"/>
              </w:rPr>
            </w:pPr>
          </w:p>
        </w:tc>
      </w:tr>
      <w:tr w:rsidR="00A57264" w:rsidRPr="00366358" w:rsidTr="00F5193C">
        <w:trPr>
          <w:trHeight w:val="210"/>
        </w:trPr>
        <w:tc>
          <w:tcPr>
            <w:tcW w:w="1706" w:type="pct"/>
            <w:gridSpan w:val="3"/>
            <w:tcBorders>
              <w:bottom w:val="single" w:sz="4" w:space="0" w:color="000000"/>
            </w:tcBorders>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i/>
                <w:sz w:val="16"/>
                <w:szCs w:val="16"/>
                <w:lang w:eastAsia="en-US"/>
              </w:rPr>
            </w:pPr>
          </w:p>
        </w:tc>
        <w:tc>
          <w:tcPr>
            <w:tcW w:w="1706" w:type="pct"/>
            <w:gridSpan w:val="3"/>
            <w:tcBorders>
              <w:bottom w:val="single" w:sz="4" w:space="0" w:color="000000"/>
            </w:tcBorders>
            <w:shd w:val="clear" w:color="auto" w:fill="FFC000"/>
            <w:vAlign w:val="center"/>
          </w:tcPr>
          <w:p w:rsidR="00A57264" w:rsidRPr="00366358" w:rsidRDefault="00A57264" w:rsidP="00AB20D4">
            <w:pPr>
              <w:tabs>
                <w:tab w:val="left" w:pos="880"/>
              </w:tabs>
              <w:spacing w:after="0" w:line="240" w:lineRule="auto"/>
              <w:jc w:val="center"/>
              <w:rPr>
                <w:rFonts w:ascii="Times New Roman" w:eastAsia="Calibri" w:hAnsi="Times New Roman"/>
                <w:b/>
                <w:i/>
                <w:sz w:val="16"/>
                <w:szCs w:val="16"/>
                <w:lang w:eastAsia="en-US"/>
              </w:rPr>
            </w:pPr>
            <w:r w:rsidRPr="00366358">
              <w:rPr>
                <w:rFonts w:ascii="Times New Roman" w:hAnsi="Times New Roman"/>
                <w:b/>
                <w:sz w:val="16"/>
                <w:szCs w:val="16"/>
              </w:rPr>
              <w:t>Игра-путешествие «Дорога в страну профессий» для учащихся 5-9 классов</w:t>
            </w:r>
          </w:p>
        </w:tc>
        <w:tc>
          <w:tcPr>
            <w:tcW w:w="1588" w:type="pct"/>
            <w:gridSpan w:val="3"/>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i/>
                <w:sz w:val="16"/>
                <w:szCs w:val="16"/>
                <w:lang w:eastAsia="en-US"/>
              </w:rPr>
            </w:pPr>
          </w:p>
        </w:tc>
      </w:tr>
      <w:tr w:rsidR="000E1EAA" w:rsidRPr="00366358" w:rsidTr="00F5193C">
        <w:trPr>
          <w:trHeight w:val="144"/>
        </w:trPr>
        <w:tc>
          <w:tcPr>
            <w:tcW w:w="1199" w:type="pct"/>
            <w:gridSpan w:val="2"/>
            <w:shd w:val="clear" w:color="auto" w:fill="FFC000"/>
            <w:vAlign w:val="center"/>
          </w:tcPr>
          <w:p w:rsidR="00A57264" w:rsidRPr="00366358" w:rsidRDefault="00A57264" w:rsidP="00F3778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 xml:space="preserve">Районная </w:t>
            </w:r>
          </w:p>
          <w:p w:rsidR="00A57264" w:rsidRPr="00366358" w:rsidRDefault="00A57264" w:rsidP="00F3778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 xml:space="preserve">Игра-соревнование </w:t>
            </w:r>
          </w:p>
          <w:p w:rsidR="00A57264" w:rsidRPr="00366358" w:rsidRDefault="00A57264" w:rsidP="00F3778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w:t>
            </w:r>
            <w:r w:rsidRPr="00366358">
              <w:rPr>
                <w:rFonts w:ascii="Times New Roman" w:eastAsia="Calibri" w:hAnsi="Times New Roman"/>
                <w:b/>
                <w:sz w:val="16"/>
                <w:szCs w:val="16"/>
                <w:lang w:val="en-US" w:eastAsia="en-US"/>
              </w:rPr>
              <w:t>Street</w:t>
            </w:r>
            <w:r w:rsidRPr="00366358">
              <w:rPr>
                <w:rFonts w:ascii="Times New Roman" w:eastAsia="Calibri" w:hAnsi="Times New Roman"/>
                <w:b/>
                <w:sz w:val="16"/>
                <w:szCs w:val="16"/>
                <w:lang w:eastAsia="en-US"/>
              </w:rPr>
              <w:t>-</w:t>
            </w:r>
            <w:r w:rsidRPr="00366358">
              <w:rPr>
                <w:rFonts w:ascii="Times New Roman" w:eastAsia="Calibri" w:hAnsi="Times New Roman"/>
                <w:b/>
                <w:sz w:val="16"/>
                <w:szCs w:val="16"/>
                <w:lang w:val="en-US" w:eastAsia="en-US"/>
              </w:rPr>
              <w:t>Style</w:t>
            </w:r>
            <w:r w:rsidRPr="00366358">
              <w:rPr>
                <w:rFonts w:ascii="Times New Roman" w:eastAsia="Calibri" w:hAnsi="Times New Roman"/>
                <w:b/>
                <w:sz w:val="16"/>
                <w:szCs w:val="16"/>
                <w:lang w:eastAsia="en-US"/>
              </w:rPr>
              <w:t>»</w:t>
            </w:r>
          </w:p>
        </w:tc>
        <w:tc>
          <w:tcPr>
            <w:tcW w:w="507" w:type="pct"/>
            <w:shd w:val="clear" w:color="auto" w:fill="FFC000"/>
            <w:vAlign w:val="center"/>
          </w:tcPr>
          <w:p w:rsidR="00A57264" w:rsidRPr="00366358" w:rsidRDefault="00A57264" w:rsidP="00A65266">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Открытый творческий конкурс Кировского района «Талисман БДД-201</w:t>
            </w:r>
            <w:r w:rsidR="00A65266">
              <w:rPr>
                <w:rFonts w:ascii="Times New Roman" w:eastAsia="Calibri" w:hAnsi="Times New Roman"/>
                <w:b/>
                <w:sz w:val="16"/>
                <w:szCs w:val="16"/>
                <w:lang w:eastAsia="en-US"/>
              </w:rPr>
              <w:t>6</w:t>
            </w:r>
            <w:r w:rsidRPr="00366358">
              <w:rPr>
                <w:rFonts w:ascii="Times New Roman" w:eastAsia="Calibri" w:hAnsi="Times New Roman"/>
                <w:b/>
                <w:sz w:val="16"/>
                <w:szCs w:val="16"/>
                <w:lang w:eastAsia="en-US"/>
              </w:rPr>
              <w:t>»</w:t>
            </w:r>
          </w:p>
        </w:tc>
        <w:tc>
          <w:tcPr>
            <w:tcW w:w="507" w:type="pct"/>
            <w:tcBorders>
              <w:bottom w:val="single" w:sz="4" w:space="0" w:color="000000"/>
            </w:tcBorders>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Конкурс детского творчества «Дорога и мы»</w:t>
            </w:r>
          </w:p>
        </w:tc>
        <w:tc>
          <w:tcPr>
            <w:tcW w:w="553" w:type="pct"/>
            <w:shd w:val="clear" w:color="auto" w:fill="auto"/>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646" w:type="pct"/>
            <w:tcBorders>
              <w:bottom w:val="single" w:sz="4" w:space="0" w:color="000000"/>
            </w:tcBorders>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Районная Олимпиада по ПДД «Олимпийцы дорожного движения – 201</w:t>
            </w:r>
            <w:r w:rsidR="00A65266">
              <w:rPr>
                <w:rFonts w:ascii="Times New Roman" w:eastAsia="Calibri" w:hAnsi="Times New Roman"/>
                <w:b/>
                <w:sz w:val="16"/>
                <w:szCs w:val="16"/>
                <w:lang w:eastAsia="en-US"/>
              </w:rPr>
              <w:t>6</w:t>
            </w:r>
            <w:r w:rsidRPr="00366358">
              <w:rPr>
                <w:rFonts w:ascii="Times New Roman" w:eastAsia="Calibri" w:hAnsi="Times New Roman"/>
                <w:b/>
                <w:sz w:val="16"/>
                <w:szCs w:val="16"/>
                <w:lang w:eastAsia="en-US"/>
              </w:rPr>
              <w:t>»</w:t>
            </w:r>
          </w:p>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19" w:type="pct"/>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Фотоконкурс «Нарушитель на дороге»</w:t>
            </w:r>
          </w:p>
        </w:tc>
        <w:tc>
          <w:tcPr>
            <w:tcW w:w="527" w:type="pct"/>
            <w:tcBorders>
              <w:bottom w:val="single" w:sz="4" w:space="0" w:color="000000"/>
            </w:tcBorders>
            <w:shd w:val="clear" w:color="auto" w:fill="FFC000"/>
            <w:vAlign w:val="center"/>
          </w:tcPr>
          <w:p w:rsidR="00A57264" w:rsidRPr="00366358" w:rsidRDefault="00A57264" w:rsidP="00A31842">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Конкурс ЮИД</w:t>
            </w:r>
          </w:p>
          <w:p w:rsidR="00A57264" w:rsidRPr="00366358" w:rsidRDefault="00A57264" w:rsidP="00A65266">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«Безопасное колесо -201</w:t>
            </w:r>
            <w:r w:rsidR="00A65266">
              <w:rPr>
                <w:rFonts w:ascii="Times New Roman" w:eastAsia="Calibri" w:hAnsi="Times New Roman"/>
                <w:b/>
                <w:sz w:val="16"/>
                <w:szCs w:val="16"/>
                <w:lang w:eastAsia="en-US"/>
              </w:rPr>
              <w:t>6</w:t>
            </w:r>
            <w:r w:rsidRPr="00366358">
              <w:rPr>
                <w:rFonts w:ascii="Times New Roman" w:eastAsia="Calibri" w:hAnsi="Times New Roman"/>
                <w:b/>
                <w:sz w:val="16"/>
                <w:szCs w:val="16"/>
                <w:lang w:eastAsia="en-US"/>
              </w:rPr>
              <w:t>»</w:t>
            </w:r>
          </w:p>
        </w:tc>
        <w:tc>
          <w:tcPr>
            <w:tcW w:w="542" w:type="pct"/>
            <w:shd w:val="clear" w:color="auto" w:fill="auto"/>
            <w:vAlign w:val="center"/>
          </w:tcPr>
          <w:p w:rsidR="00A57264" w:rsidRPr="00366358" w:rsidRDefault="00A57264" w:rsidP="00BC1354">
            <w:pPr>
              <w:tabs>
                <w:tab w:val="left" w:pos="880"/>
              </w:tabs>
              <w:spacing w:after="0" w:line="240" w:lineRule="auto"/>
              <w:jc w:val="center"/>
              <w:rPr>
                <w:rFonts w:ascii="Times New Roman" w:eastAsia="Calibri" w:hAnsi="Times New Roman"/>
                <w:b/>
                <w:sz w:val="16"/>
                <w:szCs w:val="16"/>
                <w:lang w:eastAsia="en-US"/>
              </w:rPr>
            </w:pPr>
          </w:p>
        </w:tc>
      </w:tr>
      <w:tr w:rsidR="005C3C07" w:rsidRPr="00366358" w:rsidTr="00F5193C">
        <w:trPr>
          <w:trHeight w:val="144"/>
        </w:trPr>
        <w:tc>
          <w:tcPr>
            <w:tcW w:w="692" w:type="pct"/>
            <w:tcBorders>
              <w:bottom w:val="single" w:sz="4" w:space="0" w:color="000000"/>
            </w:tcBorders>
            <w:shd w:val="clear" w:color="auto" w:fill="FFFFFF"/>
            <w:vAlign w:val="center"/>
          </w:tcPr>
          <w:p w:rsidR="005C3C07" w:rsidRPr="00366358" w:rsidRDefault="005C3C07" w:rsidP="00CF04F9">
            <w:pPr>
              <w:tabs>
                <w:tab w:val="left" w:pos="880"/>
              </w:tabs>
              <w:spacing w:after="0" w:line="240" w:lineRule="auto"/>
              <w:jc w:val="center"/>
              <w:rPr>
                <w:rFonts w:ascii="Times New Roman" w:eastAsia="Calibri" w:hAnsi="Times New Roman"/>
                <w:b/>
                <w:sz w:val="16"/>
                <w:szCs w:val="16"/>
                <w:lang w:eastAsia="en-US"/>
              </w:rPr>
            </w:pPr>
          </w:p>
        </w:tc>
        <w:tc>
          <w:tcPr>
            <w:tcW w:w="507" w:type="pct"/>
            <w:tcBorders>
              <w:bottom w:val="single" w:sz="4" w:space="0" w:color="000000"/>
            </w:tcBorders>
            <w:shd w:val="clear" w:color="auto" w:fill="FFFFFF"/>
            <w:vAlign w:val="center"/>
          </w:tcPr>
          <w:p w:rsidR="005C3C07" w:rsidRPr="00366358" w:rsidRDefault="005C3C07" w:rsidP="00CF04F9">
            <w:pPr>
              <w:tabs>
                <w:tab w:val="left" w:pos="880"/>
              </w:tabs>
              <w:spacing w:after="0" w:line="240" w:lineRule="auto"/>
              <w:jc w:val="center"/>
              <w:rPr>
                <w:rFonts w:ascii="Times New Roman" w:eastAsia="Calibri" w:hAnsi="Times New Roman"/>
                <w:b/>
                <w:sz w:val="16"/>
                <w:szCs w:val="16"/>
                <w:lang w:eastAsia="en-US"/>
              </w:rPr>
            </w:pPr>
          </w:p>
        </w:tc>
        <w:tc>
          <w:tcPr>
            <w:tcW w:w="507" w:type="pct"/>
            <w:shd w:val="clear" w:color="auto" w:fill="FFFFFF"/>
            <w:vAlign w:val="center"/>
          </w:tcPr>
          <w:p w:rsidR="005C3C07" w:rsidRPr="00366358" w:rsidRDefault="005C3C07" w:rsidP="00CF04F9">
            <w:pPr>
              <w:tabs>
                <w:tab w:val="left" w:pos="880"/>
              </w:tabs>
              <w:spacing w:after="0" w:line="240" w:lineRule="auto"/>
              <w:jc w:val="center"/>
              <w:rPr>
                <w:rFonts w:ascii="Times New Roman" w:eastAsia="Calibri" w:hAnsi="Times New Roman"/>
                <w:b/>
                <w:sz w:val="16"/>
                <w:szCs w:val="16"/>
                <w:lang w:eastAsia="en-US"/>
              </w:rPr>
            </w:pPr>
          </w:p>
        </w:tc>
        <w:tc>
          <w:tcPr>
            <w:tcW w:w="507" w:type="pct"/>
            <w:tcBorders>
              <w:bottom w:val="single" w:sz="4" w:space="0" w:color="000000"/>
            </w:tcBorders>
            <w:shd w:val="clear" w:color="auto" w:fill="FFC000"/>
            <w:vAlign w:val="center"/>
          </w:tcPr>
          <w:p w:rsidR="005C3C07" w:rsidRPr="00366358" w:rsidRDefault="005C3C07" w:rsidP="000E1EAA">
            <w:pPr>
              <w:tabs>
                <w:tab w:val="left" w:pos="880"/>
              </w:tabs>
              <w:spacing w:after="0" w:line="240" w:lineRule="auto"/>
              <w:ind w:left="-131" w:firstLine="131"/>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 xml:space="preserve">Районный конкурс </w:t>
            </w:r>
            <w:r>
              <w:rPr>
                <w:rFonts w:ascii="Times New Roman" w:eastAsia="Calibri" w:hAnsi="Times New Roman"/>
                <w:b/>
                <w:sz w:val="16"/>
                <w:szCs w:val="16"/>
                <w:lang w:eastAsia="en-US"/>
              </w:rPr>
              <w:t xml:space="preserve">исследовательских работ, научно-технических идей и проектов </w:t>
            </w:r>
            <w:r w:rsidRPr="00366358">
              <w:rPr>
                <w:rFonts w:ascii="Times New Roman" w:eastAsia="Calibri" w:hAnsi="Times New Roman"/>
                <w:b/>
                <w:sz w:val="16"/>
                <w:szCs w:val="16"/>
                <w:lang w:eastAsia="en-US"/>
              </w:rPr>
              <w:t>«</w:t>
            </w:r>
            <w:r>
              <w:rPr>
                <w:rFonts w:ascii="Times New Roman" w:eastAsia="Calibri" w:hAnsi="Times New Roman"/>
                <w:b/>
                <w:sz w:val="16"/>
                <w:szCs w:val="16"/>
                <w:lang w:eastAsia="en-US"/>
              </w:rPr>
              <w:t>Леонардо 21 века</w:t>
            </w:r>
            <w:r w:rsidRPr="00366358">
              <w:rPr>
                <w:rFonts w:ascii="Times New Roman" w:eastAsia="Calibri" w:hAnsi="Times New Roman"/>
                <w:b/>
                <w:sz w:val="16"/>
                <w:szCs w:val="16"/>
                <w:lang w:eastAsia="en-US"/>
              </w:rPr>
              <w:t>»</w:t>
            </w:r>
          </w:p>
        </w:tc>
        <w:tc>
          <w:tcPr>
            <w:tcW w:w="553" w:type="pct"/>
            <w:tcBorders>
              <w:bottom w:val="single" w:sz="4" w:space="0" w:color="000000"/>
            </w:tcBorders>
            <w:shd w:val="clear" w:color="auto" w:fill="FFC000"/>
            <w:vAlign w:val="center"/>
          </w:tcPr>
          <w:p w:rsidR="005C3C07" w:rsidRPr="00366358" w:rsidRDefault="005C3C07" w:rsidP="00CB478C">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 xml:space="preserve">Районный этап командных Всероссийских шахматных соревнования </w:t>
            </w:r>
          </w:p>
          <w:p w:rsidR="005C3C07" w:rsidRPr="00366358" w:rsidRDefault="005C3C07" w:rsidP="00CB478C">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«Белая ладья»</w:t>
            </w:r>
          </w:p>
        </w:tc>
        <w:tc>
          <w:tcPr>
            <w:tcW w:w="646" w:type="pct"/>
            <w:tcBorders>
              <w:bottom w:val="single" w:sz="4" w:space="0" w:color="000000"/>
            </w:tcBorders>
            <w:shd w:val="clear" w:color="auto" w:fill="auto"/>
            <w:vAlign w:val="center"/>
          </w:tcPr>
          <w:p w:rsidR="005C3C07" w:rsidRPr="00366358" w:rsidRDefault="005C3C07" w:rsidP="003146E3">
            <w:pPr>
              <w:tabs>
                <w:tab w:val="left" w:pos="880"/>
              </w:tabs>
              <w:spacing w:after="0" w:line="240" w:lineRule="auto"/>
              <w:jc w:val="center"/>
              <w:rPr>
                <w:rFonts w:ascii="Times New Roman" w:eastAsia="Calibri" w:hAnsi="Times New Roman"/>
                <w:b/>
                <w:sz w:val="16"/>
                <w:szCs w:val="16"/>
                <w:lang w:eastAsia="en-US"/>
              </w:rPr>
            </w:pPr>
          </w:p>
        </w:tc>
        <w:tc>
          <w:tcPr>
            <w:tcW w:w="519" w:type="pct"/>
            <w:shd w:val="clear" w:color="auto" w:fill="FFC000"/>
            <w:vAlign w:val="center"/>
          </w:tcPr>
          <w:p w:rsidR="005C3C07" w:rsidRPr="00366358" w:rsidRDefault="005C3C07" w:rsidP="003B0BB4">
            <w:pPr>
              <w:tabs>
                <w:tab w:val="left" w:pos="880"/>
              </w:tabs>
              <w:spacing w:after="0" w:line="240" w:lineRule="auto"/>
              <w:jc w:val="center"/>
              <w:rPr>
                <w:rFonts w:ascii="Times New Roman" w:hAnsi="Times New Roman"/>
                <w:b/>
                <w:bCs/>
                <w:sz w:val="16"/>
                <w:szCs w:val="16"/>
              </w:rPr>
            </w:pPr>
            <w:r w:rsidRPr="00366358">
              <w:rPr>
                <w:rFonts w:ascii="Times New Roman" w:hAnsi="Times New Roman"/>
                <w:b/>
                <w:bCs/>
                <w:sz w:val="16"/>
                <w:szCs w:val="16"/>
              </w:rPr>
              <w:t xml:space="preserve">Конкурс презентаций </w:t>
            </w:r>
          </w:p>
          <w:p w:rsidR="005C3C07" w:rsidRPr="00366358" w:rsidRDefault="005C3C07" w:rsidP="003B0BB4">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hAnsi="Times New Roman"/>
                <w:b/>
                <w:bCs/>
                <w:sz w:val="16"/>
                <w:szCs w:val="16"/>
              </w:rPr>
              <w:t>«Моя будущая профессия» среди старшеклассников</w:t>
            </w:r>
          </w:p>
        </w:tc>
        <w:tc>
          <w:tcPr>
            <w:tcW w:w="1069" w:type="pct"/>
            <w:gridSpan w:val="2"/>
            <w:shd w:val="clear" w:color="auto" w:fill="FFC000"/>
            <w:vAlign w:val="center"/>
          </w:tcPr>
          <w:p w:rsidR="005C3C07" w:rsidRPr="00366358" w:rsidRDefault="005C3C07" w:rsidP="00CF04F9">
            <w:pPr>
              <w:tabs>
                <w:tab w:val="left" w:pos="880"/>
              </w:tabs>
              <w:spacing w:after="0" w:line="240" w:lineRule="auto"/>
              <w:jc w:val="center"/>
              <w:rPr>
                <w:rFonts w:ascii="Times New Roman" w:eastAsia="Calibri" w:hAnsi="Times New Roman"/>
                <w:b/>
                <w:sz w:val="16"/>
                <w:szCs w:val="16"/>
                <w:lang w:eastAsia="en-US"/>
              </w:rPr>
            </w:pPr>
            <w:r>
              <w:rPr>
                <w:rFonts w:ascii="Times New Roman" w:eastAsia="Calibri" w:hAnsi="Times New Roman"/>
                <w:b/>
                <w:sz w:val="16"/>
                <w:szCs w:val="16"/>
                <w:lang w:eastAsia="en-US"/>
              </w:rPr>
              <w:t>Конкурс профессионального мастерства «Храбрый портняжка» среди учащихся ОУ района</w:t>
            </w:r>
          </w:p>
        </w:tc>
      </w:tr>
      <w:tr w:rsidR="000E1EAA" w:rsidRPr="00366358" w:rsidTr="00F5193C">
        <w:trPr>
          <w:trHeight w:val="144"/>
        </w:trPr>
        <w:tc>
          <w:tcPr>
            <w:tcW w:w="692" w:type="pct"/>
            <w:tcBorders>
              <w:bottom w:val="single" w:sz="4" w:space="0" w:color="000000"/>
            </w:tcBorders>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Игра-соревнование среди дошкольников Кировского района «Дорожное движение достойно уважения»</w:t>
            </w:r>
          </w:p>
        </w:tc>
        <w:tc>
          <w:tcPr>
            <w:tcW w:w="507" w:type="pct"/>
            <w:tcBorders>
              <w:bottom w:val="single" w:sz="4" w:space="0" w:color="000000"/>
            </w:tcBorders>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07" w:type="pct"/>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07" w:type="pct"/>
            <w:tcBorders>
              <w:bottom w:val="single" w:sz="4" w:space="0" w:color="000000"/>
            </w:tcBorders>
            <w:shd w:val="clear" w:color="auto" w:fill="FFC000"/>
            <w:vAlign w:val="center"/>
          </w:tcPr>
          <w:p w:rsidR="00A57264" w:rsidRPr="00366358" w:rsidRDefault="00A57264" w:rsidP="00271B0C">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Районный конкурс-выставка детского творчества «</w:t>
            </w:r>
            <w:r w:rsidR="00271B0C">
              <w:rPr>
                <w:rFonts w:ascii="Times New Roman" w:eastAsia="Calibri" w:hAnsi="Times New Roman"/>
                <w:b/>
                <w:sz w:val="16"/>
                <w:szCs w:val="16"/>
                <w:lang w:eastAsia="en-US"/>
              </w:rPr>
              <w:t>Новогодняя</w:t>
            </w:r>
            <w:r w:rsidRPr="00366358">
              <w:rPr>
                <w:rFonts w:ascii="Times New Roman" w:eastAsia="Calibri" w:hAnsi="Times New Roman"/>
                <w:b/>
                <w:sz w:val="16"/>
                <w:szCs w:val="16"/>
                <w:lang w:eastAsia="en-US"/>
              </w:rPr>
              <w:t xml:space="preserve"> сказка» для детей с ОВЗ</w:t>
            </w:r>
          </w:p>
        </w:tc>
        <w:tc>
          <w:tcPr>
            <w:tcW w:w="553" w:type="pct"/>
            <w:tcBorders>
              <w:bottom w:val="single" w:sz="4" w:space="0" w:color="000000"/>
            </w:tcBorders>
            <w:shd w:val="clear" w:color="auto" w:fill="FFFFFF" w:themeFill="background1"/>
            <w:vAlign w:val="center"/>
          </w:tcPr>
          <w:p w:rsidR="00A57264" w:rsidRPr="00366358" w:rsidRDefault="00A57264" w:rsidP="00CB478C">
            <w:pPr>
              <w:tabs>
                <w:tab w:val="left" w:pos="880"/>
              </w:tabs>
              <w:spacing w:after="0" w:line="240" w:lineRule="auto"/>
              <w:jc w:val="center"/>
              <w:rPr>
                <w:rFonts w:ascii="Times New Roman" w:eastAsia="Calibri" w:hAnsi="Times New Roman"/>
                <w:b/>
                <w:sz w:val="16"/>
                <w:szCs w:val="16"/>
                <w:lang w:eastAsia="en-US"/>
              </w:rPr>
            </w:pPr>
          </w:p>
        </w:tc>
        <w:tc>
          <w:tcPr>
            <w:tcW w:w="646" w:type="pct"/>
            <w:tcBorders>
              <w:bottom w:val="single" w:sz="4" w:space="0" w:color="000000"/>
            </w:tcBorders>
            <w:shd w:val="clear" w:color="auto" w:fill="FFFFFF" w:themeFill="background1"/>
            <w:vAlign w:val="center"/>
          </w:tcPr>
          <w:p w:rsidR="00A57264" w:rsidRPr="00366358" w:rsidRDefault="00A57264" w:rsidP="003146E3">
            <w:pPr>
              <w:tabs>
                <w:tab w:val="left" w:pos="880"/>
              </w:tabs>
              <w:spacing w:after="0" w:line="240" w:lineRule="auto"/>
              <w:jc w:val="center"/>
              <w:rPr>
                <w:rFonts w:ascii="Times New Roman" w:eastAsia="Calibri" w:hAnsi="Times New Roman"/>
                <w:b/>
                <w:sz w:val="16"/>
                <w:szCs w:val="16"/>
                <w:lang w:eastAsia="en-US"/>
              </w:rPr>
            </w:pPr>
          </w:p>
        </w:tc>
        <w:tc>
          <w:tcPr>
            <w:tcW w:w="519" w:type="pct"/>
            <w:shd w:val="clear" w:color="auto" w:fill="FFC000"/>
            <w:vAlign w:val="center"/>
          </w:tcPr>
          <w:p w:rsidR="00A57264" w:rsidRPr="00366358" w:rsidRDefault="00A57264" w:rsidP="003B0BB4">
            <w:pPr>
              <w:tabs>
                <w:tab w:val="left" w:pos="880"/>
              </w:tabs>
              <w:spacing w:after="0" w:line="240" w:lineRule="auto"/>
              <w:jc w:val="center"/>
              <w:rPr>
                <w:rFonts w:ascii="Times New Roman" w:hAnsi="Times New Roman"/>
                <w:b/>
                <w:bCs/>
                <w:sz w:val="16"/>
                <w:szCs w:val="16"/>
              </w:rPr>
            </w:pPr>
            <w:r w:rsidRPr="00366358">
              <w:rPr>
                <w:rFonts w:ascii="Times New Roman" w:hAnsi="Times New Roman"/>
                <w:b/>
                <w:bCs/>
                <w:sz w:val="16"/>
                <w:szCs w:val="16"/>
              </w:rPr>
              <w:t xml:space="preserve">Конкурс поэтов </w:t>
            </w:r>
          </w:p>
          <w:p w:rsidR="00A57264" w:rsidRPr="00366358" w:rsidRDefault="00A57264" w:rsidP="003B0BB4">
            <w:pPr>
              <w:tabs>
                <w:tab w:val="left" w:pos="880"/>
              </w:tabs>
              <w:spacing w:after="0" w:line="240" w:lineRule="auto"/>
              <w:jc w:val="center"/>
              <w:rPr>
                <w:rFonts w:ascii="Times New Roman" w:hAnsi="Times New Roman"/>
                <w:b/>
                <w:bCs/>
                <w:sz w:val="16"/>
                <w:szCs w:val="16"/>
              </w:rPr>
            </w:pPr>
            <w:r w:rsidRPr="00366358">
              <w:rPr>
                <w:rFonts w:ascii="Times New Roman" w:hAnsi="Times New Roman"/>
                <w:b/>
                <w:bCs/>
                <w:sz w:val="16"/>
                <w:szCs w:val="16"/>
              </w:rPr>
              <w:t>«Кем быть?»</w:t>
            </w:r>
          </w:p>
        </w:tc>
        <w:tc>
          <w:tcPr>
            <w:tcW w:w="527" w:type="pct"/>
            <w:shd w:val="clear" w:color="auto" w:fill="FFFFFF" w:themeFill="background1"/>
            <w:vAlign w:val="center"/>
          </w:tcPr>
          <w:p w:rsidR="00A57264" w:rsidRPr="00366358" w:rsidRDefault="00A57264" w:rsidP="00EC6DF3">
            <w:pPr>
              <w:tabs>
                <w:tab w:val="left" w:pos="880"/>
              </w:tabs>
              <w:spacing w:after="0" w:line="240" w:lineRule="auto"/>
              <w:jc w:val="center"/>
              <w:rPr>
                <w:rFonts w:ascii="Times New Roman" w:eastAsia="Calibri" w:hAnsi="Times New Roman"/>
                <w:b/>
                <w:sz w:val="16"/>
                <w:szCs w:val="16"/>
                <w:lang w:eastAsia="en-US"/>
              </w:rPr>
            </w:pPr>
          </w:p>
        </w:tc>
        <w:tc>
          <w:tcPr>
            <w:tcW w:w="542" w:type="pct"/>
            <w:tcBorders>
              <w:bottom w:val="single" w:sz="4" w:space="0" w:color="000000"/>
            </w:tcBorders>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Игра-соревнование среди дошкольников Кировского района «Дорожное движение достойно уважения»</w:t>
            </w:r>
          </w:p>
        </w:tc>
      </w:tr>
      <w:tr w:rsidR="000E1EAA" w:rsidRPr="00366358" w:rsidTr="00F5193C">
        <w:trPr>
          <w:trHeight w:val="144"/>
        </w:trPr>
        <w:tc>
          <w:tcPr>
            <w:tcW w:w="692" w:type="pct"/>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07" w:type="pct"/>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07" w:type="pct"/>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07" w:type="pct"/>
            <w:shd w:val="clear" w:color="auto" w:fill="auto"/>
            <w:vAlign w:val="center"/>
          </w:tcPr>
          <w:p w:rsidR="00A57264" w:rsidRPr="00366358" w:rsidRDefault="00A57264" w:rsidP="00831EB4">
            <w:pPr>
              <w:tabs>
                <w:tab w:val="left" w:pos="880"/>
              </w:tabs>
              <w:spacing w:after="0" w:line="240" w:lineRule="auto"/>
              <w:jc w:val="center"/>
              <w:rPr>
                <w:rFonts w:ascii="Times New Roman" w:eastAsia="Calibri" w:hAnsi="Times New Roman"/>
                <w:b/>
                <w:sz w:val="16"/>
                <w:szCs w:val="16"/>
                <w:lang w:eastAsia="en-US"/>
              </w:rPr>
            </w:pPr>
          </w:p>
        </w:tc>
        <w:tc>
          <w:tcPr>
            <w:tcW w:w="553" w:type="pct"/>
            <w:shd w:val="clear" w:color="auto" w:fill="FFC000"/>
            <w:vAlign w:val="center"/>
          </w:tcPr>
          <w:p w:rsidR="00A57264" w:rsidRPr="00366358" w:rsidRDefault="00A57264" w:rsidP="00831EB4">
            <w:pPr>
              <w:spacing w:after="0" w:line="240" w:lineRule="auto"/>
              <w:jc w:val="center"/>
              <w:rPr>
                <w:rFonts w:ascii="Times New Roman" w:hAnsi="Times New Roman"/>
                <w:b/>
                <w:bCs/>
                <w:sz w:val="16"/>
                <w:szCs w:val="16"/>
              </w:rPr>
            </w:pPr>
            <w:r w:rsidRPr="00366358">
              <w:rPr>
                <w:rFonts w:ascii="Times New Roman" w:hAnsi="Times New Roman"/>
                <w:b/>
                <w:bCs/>
                <w:sz w:val="16"/>
                <w:szCs w:val="16"/>
              </w:rPr>
              <w:t xml:space="preserve">Личное Первенство Кировского района по шахматам  среди детей не старше </w:t>
            </w:r>
          </w:p>
          <w:p w:rsidR="00A57264" w:rsidRPr="00366358" w:rsidRDefault="00A57264" w:rsidP="00366358">
            <w:pPr>
              <w:spacing w:after="0" w:line="240" w:lineRule="auto"/>
              <w:jc w:val="center"/>
              <w:rPr>
                <w:rFonts w:ascii="Times New Roman" w:eastAsia="Calibri" w:hAnsi="Times New Roman"/>
                <w:b/>
                <w:sz w:val="16"/>
                <w:szCs w:val="16"/>
                <w:lang w:eastAsia="en-US"/>
              </w:rPr>
            </w:pPr>
            <w:r w:rsidRPr="00366358">
              <w:rPr>
                <w:rFonts w:ascii="Times New Roman" w:hAnsi="Times New Roman"/>
                <w:b/>
                <w:bCs/>
                <w:sz w:val="16"/>
                <w:szCs w:val="16"/>
              </w:rPr>
              <w:t>8 лет</w:t>
            </w:r>
          </w:p>
        </w:tc>
        <w:tc>
          <w:tcPr>
            <w:tcW w:w="646" w:type="pct"/>
            <w:shd w:val="clear" w:color="auto" w:fill="FFFFFF" w:themeFill="background1"/>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19" w:type="pct"/>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hAnsi="Times New Roman"/>
                <w:b/>
                <w:bCs/>
                <w:sz w:val="16"/>
                <w:szCs w:val="16"/>
              </w:rPr>
              <w:t>Личное Первенство Кировского района по шахматам  среди детей не старше 6</w:t>
            </w:r>
          </w:p>
        </w:tc>
        <w:tc>
          <w:tcPr>
            <w:tcW w:w="527" w:type="pct"/>
            <w:shd w:val="clear" w:color="auto" w:fill="FFC000"/>
            <w:vAlign w:val="center"/>
          </w:tcPr>
          <w:p w:rsidR="00A57264" w:rsidRPr="00366358" w:rsidRDefault="00A57264" w:rsidP="000F19C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Конкурс рисунков учащихся 1-4 классов</w:t>
            </w:r>
          </w:p>
          <w:p w:rsidR="00A57264" w:rsidRPr="00366358" w:rsidRDefault="00A57264" w:rsidP="000F19C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«Профессии моей семьи»</w:t>
            </w:r>
          </w:p>
        </w:tc>
        <w:tc>
          <w:tcPr>
            <w:tcW w:w="542" w:type="pct"/>
            <w:shd w:val="clear" w:color="auto" w:fill="FFC000"/>
            <w:vAlign w:val="center"/>
          </w:tcPr>
          <w:p w:rsidR="00A57264" w:rsidRPr="00366358" w:rsidRDefault="00A57264" w:rsidP="00831EB4">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Открытый районный 19</w:t>
            </w:r>
          </w:p>
          <w:p w:rsidR="00A57264" w:rsidRPr="00366358" w:rsidRDefault="00A57264" w:rsidP="00831EB4">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шахматный фестиваль «Летние надежды»</w:t>
            </w:r>
          </w:p>
        </w:tc>
      </w:tr>
      <w:tr w:rsidR="000E1EAA" w:rsidRPr="00366358" w:rsidTr="00F5193C">
        <w:trPr>
          <w:trHeight w:val="144"/>
        </w:trPr>
        <w:tc>
          <w:tcPr>
            <w:tcW w:w="692" w:type="pct"/>
            <w:shd w:val="clear" w:color="auto" w:fill="FFFFFF"/>
            <w:vAlign w:val="center"/>
          </w:tcPr>
          <w:p w:rsidR="0056680C" w:rsidRPr="00366358" w:rsidRDefault="0056680C" w:rsidP="00661193">
            <w:pPr>
              <w:tabs>
                <w:tab w:val="left" w:pos="880"/>
              </w:tabs>
              <w:spacing w:after="0" w:line="240" w:lineRule="auto"/>
              <w:jc w:val="center"/>
              <w:rPr>
                <w:rFonts w:ascii="Times New Roman" w:eastAsia="Calibri" w:hAnsi="Times New Roman"/>
                <w:b/>
                <w:sz w:val="16"/>
                <w:szCs w:val="16"/>
                <w:lang w:eastAsia="en-US"/>
              </w:rPr>
            </w:pPr>
          </w:p>
        </w:tc>
        <w:tc>
          <w:tcPr>
            <w:tcW w:w="507" w:type="pct"/>
            <w:shd w:val="clear" w:color="auto" w:fill="FFFFFF"/>
            <w:vAlign w:val="center"/>
          </w:tcPr>
          <w:p w:rsidR="0056680C" w:rsidRPr="00366358" w:rsidRDefault="0056680C" w:rsidP="00661193">
            <w:pPr>
              <w:tabs>
                <w:tab w:val="left" w:pos="880"/>
              </w:tabs>
              <w:spacing w:after="0" w:line="240" w:lineRule="auto"/>
              <w:jc w:val="center"/>
              <w:rPr>
                <w:rFonts w:ascii="Times New Roman" w:eastAsia="Calibri" w:hAnsi="Times New Roman"/>
                <w:b/>
                <w:sz w:val="16"/>
                <w:szCs w:val="16"/>
                <w:lang w:eastAsia="en-US"/>
              </w:rPr>
            </w:pPr>
          </w:p>
        </w:tc>
        <w:tc>
          <w:tcPr>
            <w:tcW w:w="507" w:type="pct"/>
            <w:shd w:val="clear" w:color="auto" w:fill="FFFFFF"/>
            <w:vAlign w:val="center"/>
          </w:tcPr>
          <w:p w:rsidR="0056680C" w:rsidRPr="00366358" w:rsidRDefault="0056680C" w:rsidP="00661193">
            <w:pPr>
              <w:tabs>
                <w:tab w:val="left" w:pos="880"/>
              </w:tabs>
              <w:spacing w:after="0" w:line="240" w:lineRule="auto"/>
              <w:jc w:val="center"/>
              <w:rPr>
                <w:rFonts w:ascii="Times New Roman" w:eastAsia="Calibri" w:hAnsi="Times New Roman"/>
                <w:b/>
                <w:sz w:val="16"/>
                <w:szCs w:val="16"/>
                <w:lang w:eastAsia="en-US"/>
              </w:rPr>
            </w:pPr>
          </w:p>
        </w:tc>
        <w:tc>
          <w:tcPr>
            <w:tcW w:w="507" w:type="pct"/>
            <w:shd w:val="clear" w:color="auto" w:fill="auto"/>
            <w:vAlign w:val="center"/>
          </w:tcPr>
          <w:p w:rsidR="0056680C" w:rsidRPr="00366358" w:rsidRDefault="0056680C" w:rsidP="00661193">
            <w:pPr>
              <w:tabs>
                <w:tab w:val="left" w:pos="880"/>
              </w:tabs>
              <w:spacing w:after="0" w:line="240" w:lineRule="auto"/>
              <w:jc w:val="center"/>
              <w:rPr>
                <w:rFonts w:ascii="Times New Roman" w:eastAsia="Calibri" w:hAnsi="Times New Roman"/>
                <w:b/>
                <w:sz w:val="16"/>
                <w:szCs w:val="16"/>
                <w:lang w:eastAsia="en-US"/>
              </w:rPr>
            </w:pPr>
          </w:p>
        </w:tc>
        <w:tc>
          <w:tcPr>
            <w:tcW w:w="1199" w:type="pct"/>
            <w:gridSpan w:val="2"/>
            <w:shd w:val="clear" w:color="auto" w:fill="FFC000"/>
            <w:vAlign w:val="center"/>
          </w:tcPr>
          <w:p w:rsidR="0056680C" w:rsidRPr="00366358" w:rsidRDefault="0056680C" w:rsidP="00661193">
            <w:pPr>
              <w:spacing w:after="0" w:line="240" w:lineRule="auto"/>
              <w:jc w:val="center"/>
              <w:rPr>
                <w:rFonts w:ascii="Times New Roman" w:hAnsi="Times New Roman"/>
                <w:b/>
                <w:bCs/>
                <w:sz w:val="16"/>
                <w:szCs w:val="16"/>
              </w:rPr>
            </w:pPr>
          </w:p>
          <w:p w:rsidR="00C21C43" w:rsidRDefault="0056680C" w:rsidP="00661193">
            <w:pPr>
              <w:spacing w:after="0" w:line="240" w:lineRule="auto"/>
              <w:jc w:val="center"/>
              <w:rPr>
                <w:rFonts w:ascii="Times New Roman" w:hAnsi="Times New Roman"/>
                <w:b/>
                <w:bCs/>
                <w:sz w:val="16"/>
                <w:szCs w:val="16"/>
              </w:rPr>
            </w:pPr>
            <w:r w:rsidRPr="00366358">
              <w:rPr>
                <w:rFonts w:ascii="Times New Roman" w:hAnsi="Times New Roman"/>
                <w:b/>
                <w:bCs/>
                <w:sz w:val="16"/>
                <w:szCs w:val="16"/>
              </w:rPr>
              <w:t xml:space="preserve">Районный этап городского конкурса </w:t>
            </w:r>
          </w:p>
          <w:p w:rsidR="0056680C" w:rsidRPr="00366358" w:rsidRDefault="0056680C" w:rsidP="00661193">
            <w:pPr>
              <w:spacing w:after="0" w:line="240" w:lineRule="auto"/>
              <w:jc w:val="center"/>
              <w:rPr>
                <w:rFonts w:ascii="Times New Roman" w:hAnsi="Times New Roman"/>
                <w:b/>
                <w:bCs/>
                <w:sz w:val="16"/>
                <w:szCs w:val="16"/>
              </w:rPr>
            </w:pPr>
            <w:r w:rsidRPr="00366358">
              <w:rPr>
                <w:rFonts w:ascii="Times New Roman" w:hAnsi="Times New Roman"/>
                <w:b/>
                <w:bCs/>
                <w:sz w:val="16"/>
                <w:szCs w:val="16"/>
              </w:rPr>
              <w:t>«Я люблю тебя, Россия!»</w:t>
            </w:r>
          </w:p>
          <w:p w:rsidR="0056680C" w:rsidRPr="00366358" w:rsidRDefault="0056680C" w:rsidP="00661193">
            <w:pPr>
              <w:tabs>
                <w:tab w:val="left" w:pos="880"/>
              </w:tabs>
              <w:spacing w:after="0" w:line="240" w:lineRule="auto"/>
              <w:jc w:val="center"/>
              <w:rPr>
                <w:rFonts w:ascii="Times New Roman" w:eastAsia="Calibri" w:hAnsi="Times New Roman"/>
                <w:b/>
                <w:sz w:val="16"/>
                <w:szCs w:val="16"/>
                <w:lang w:eastAsia="en-US"/>
              </w:rPr>
            </w:pPr>
          </w:p>
        </w:tc>
        <w:tc>
          <w:tcPr>
            <w:tcW w:w="519" w:type="pct"/>
            <w:shd w:val="clear" w:color="auto" w:fill="FFFFFF" w:themeFill="background1"/>
            <w:vAlign w:val="center"/>
          </w:tcPr>
          <w:p w:rsidR="0056680C" w:rsidRPr="00366358" w:rsidRDefault="0056680C" w:rsidP="00661193">
            <w:pPr>
              <w:tabs>
                <w:tab w:val="left" w:pos="880"/>
              </w:tabs>
              <w:spacing w:after="0" w:line="240" w:lineRule="auto"/>
              <w:jc w:val="center"/>
              <w:rPr>
                <w:rFonts w:ascii="Times New Roman" w:hAnsi="Times New Roman"/>
                <w:b/>
                <w:bCs/>
                <w:sz w:val="16"/>
                <w:szCs w:val="16"/>
              </w:rPr>
            </w:pPr>
          </w:p>
        </w:tc>
        <w:tc>
          <w:tcPr>
            <w:tcW w:w="527" w:type="pct"/>
            <w:shd w:val="clear" w:color="auto" w:fill="FFC000"/>
            <w:vAlign w:val="center"/>
          </w:tcPr>
          <w:p w:rsidR="0056680C" w:rsidRPr="00366358" w:rsidRDefault="00DB3AE2" w:rsidP="00661193">
            <w:pPr>
              <w:tabs>
                <w:tab w:val="left" w:pos="880"/>
              </w:tabs>
              <w:spacing w:after="0" w:line="240" w:lineRule="auto"/>
              <w:jc w:val="center"/>
              <w:rPr>
                <w:rFonts w:ascii="Times New Roman" w:eastAsia="Calibri" w:hAnsi="Times New Roman"/>
                <w:b/>
                <w:sz w:val="16"/>
                <w:szCs w:val="16"/>
                <w:lang w:eastAsia="en-US"/>
              </w:rPr>
            </w:pPr>
            <w:r>
              <w:rPr>
                <w:rFonts w:ascii="Times New Roman" w:eastAsia="Calibri" w:hAnsi="Times New Roman"/>
                <w:b/>
                <w:sz w:val="16"/>
                <w:szCs w:val="16"/>
                <w:lang w:eastAsia="en-US"/>
              </w:rPr>
              <w:t>Открытый районный фестиваль «Астрономический калейдоскоп»</w:t>
            </w:r>
          </w:p>
        </w:tc>
        <w:tc>
          <w:tcPr>
            <w:tcW w:w="542" w:type="pct"/>
            <w:shd w:val="clear" w:color="auto" w:fill="FFC000"/>
            <w:vAlign w:val="center"/>
          </w:tcPr>
          <w:p w:rsidR="0056680C" w:rsidRPr="00366358" w:rsidRDefault="00CC08B8" w:rsidP="00661193">
            <w:pPr>
              <w:tabs>
                <w:tab w:val="left" w:pos="880"/>
              </w:tabs>
              <w:spacing w:after="0" w:line="240" w:lineRule="auto"/>
              <w:jc w:val="center"/>
              <w:rPr>
                <w:rFonts w:ascii="Times New Roman" w:eastAsia="Calibri" w:hAnsi="Times New Roman"/>
                <w:b/>
                <w:sz w:val="16"/>
                <w:szCs w:val="16"/>
                <w:lang w:eastAsia="en-US"/>
              </w:rPr>
            </w:pPr>
            <w:r>
              <w:rPr>
                <w:rFonts w:ascii="Times New Roman" w:eastAsia="Calibri" w:hAnsi="Times New Roman"/>
                <w:b/>
                <w:sz w:val="16"/>
                <w:szCs w:val="16"/>
                <w:lang w:eastAsia="en-US"/>
              </w:rPr>
              <w:t>Районный слет отрядов ЮИД</w:t>
            </w:r>
            <w:r w:rsidR="009D2CDA">
              <w:rPr>
                <w:rFonts w:ascii="Times New Roman" w:eastAsia="Calibri" w:hAnsi="Times New Roman"/>
                <w:b/>
                <w:sz w:val="16"/>
                <w:szCs w:val="16"/>
                <w:lang w:eastAsia="en-US"/>
              </w:rPr>
              <w:t xml:space="preserve"> - 2016</w:t>
            </w:r>
          </w:p>
        </w:tc>
      </w:tr>
    </w:tbl>
    <w:p w:rsidR="0056680C" w:rsidRDefault="0056680C" w:rsidP="002D5443">
      <w:pPr>
        <w:spacing w:after="0" w:line="240" w:lineRule="auto"/>
      </w:pPr>
    </w:p>
    <w:p w:rsidR="006A6654" w:rsidRPr="001929A3" w:rsidRDefault="006A6654" w:rsidP="001929A3">
      <w:pPr>
        <w:sectPr w:rsidR="006A6654" w:rsidRPr="001929A3" w:rsidSect="00597C6E">
          <w:footerReference w:type="default" r:id="rId8"/>
          <w:pgSz w:w="16838" w:h="11906" w:orient="landscape"/>
          <w:pgMar w:top="719" w:right="851" w:bottom="1134" w:left="1418" w:header="357" w:footer="709" w:gutter="0"/>
          <w:cols w:space="708"/>
          <w:titlePg/>
          <w:docGrid w:linePitch="360"/>
        </w:sectPr>
      </w:pPr>
    </w:p>
    <w:bookmarkEnd w:id="0"/>
    <w:p w:rsidR="008A274E" w:rsidRDefault="008A274E" w:rsidP="008A274E">
      <w:pPr>
        <w:spacing w:after="0" w:line="240" w:lineRule="auto"/>
        <w:jc w:val="center"/>
        <w:rPr>
          <w:rFonts w:ascii="Times New Roman" w:hAnsi="Times New Roman"/>
          <w:b/>
          <w:sz w:val="28"/>
          <w:szCs w:val="28"/>
        </w:rPr>
      </w:pPr>
      <w:r w:rsidRPr="004A7DAA">
        <w:rPr>
          <w:rFonts w:ascii="Times New Roman" w:hAnsi="Times New Roman"/>
          <w:b/>
          <w:sz w:val="28"/>
          <w:szCs w:val="28"/>
        </w:rPr>
        <w:lastRenderedPageBreak/>
        <w:t>СОДЕРЖАНИЕ</w:t>
      </w:r>
    </w:p>
    <w:p w:rsidR="004133E7" w:rsidRPr="004A7DAA" w:rsidRDefault="004133E7" w:rsidP="008A274E">
      <w:pPr>
        <w:spacing w:after="0" w:line="240" w:lineRule="auto"/>
        <w:jc w:val="center"/>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356"/>
      </w:tblGrid>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b/>
                <w:sz w:val="20"/>
                <w:szCs w:val="20"/>
              </w:rPr>
            </w:pPr>
            <w:r w:rsidRPr="003B5A3B">
              <w:rPr>
                <w:rFonts w:ascii="Times New Roman" w:hAnsi="Times New Roman" w:cs="Arial"/>
                <w:b/>
                <w:sz w:val="20"/>
                <w:szCs w:val="20"/>
              </w:rPr>
              <w:t xml:space="preserve">№ </w:t>
            </w:r>
          </w:p>
        </w:tc>
        <w:tc>
          <w:tcPr>
            <w:tcW w:w="9356" w:type="dxa"/>
          </w:tcPr>
          <w:p w:rsidR="00D046D1" w:rsidRPr="003B5A3B" w:rsidRDefault="00D046D1" w:rsidP="006D1120">
            <w:pPr>
              <w:spacing w:after="0" w:line="240" w:lineRule="auto"/>
              <w:jc w:val="center"/>
              <w:rPr>
                <w:rFonts w:ascii="Times New Roman" w:hAnsi="Times New Roman"/>
                <w:b/>
                <w:sz w:val="20"/>
                <w:szCs w:val="20"/>
              </w:rPr>
            </w:pPr>
            <w:r w:rsidRPr="003B5A3B">
              <w:rPr>
                <w:rFonts w:ascii="Times New Roman" w:hAnsi="Times New Roman"/>
                <w:b/>
                <w:sz w:val="20"/>
                <w:szCs w:val="20"/>
              </w:rPr>
              <w:t>Название</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b/>
                <w:sz w:val="20"/>
                <w:szCs w:val="20"/>
              </w:rPr>
            </w:pPr>
            <w:r>
              <w:rPr>
                <w:rFonts w:ascii="Times New Roman" w:hAnsi="Times New Roman" w:cs="Arial"/>
                <w:b/>
                <w:sz w:val="20"/>
                <w:szCs w:val="20"/>
              </w:rPr>
              <w:t>1</w:t>
            </w:r>
          </w:p>
        </w:tc>
        <w:tc>
          <w:tcPr>
            <w:tcW w:w="9356" w:type="dxa"/>
          </w:tcPr>
          <w:p w:rsidR="00D046D1" w:rsidRPr="003B5A3B" w:rsidRDefault="00D046D1" w:rsidP="006D1120">
            <w:pPr>
              <w:spacing w:after="0" w:line="240" w:lineRule="auto"/>
              <w:jc w:val="center"/>
              <w:rPr>
                <w:rFonts w:ascii="Times New Roman" w:hAnsi="Times New Roman"/>
                <w:b/>
                <w:sz w:val="20"/>
                <w:szCs w:val="20"/>
              </w:rPr>
            </w:pPr>
            <w:r w:rsidRPr="003B5A3B">
              <w:rPr>
                <w:rFonts w:ascii="Times New Roman" w:hAnsi="Times New Roman"/>
                <w:b/>
                <w:sz w:val="20"/>
                <w:szCs w:val="20"/>
              </w:rPr>
              <w:t>ПРОФЕССИОНАЛЬНЫЕ КОНКУРСЫ ДЛЯ ПЕДАГОГОВ</w:t>
            </w:r>
          </w:p>
        </w:tc>
      </w:tr>
      <w:tr w:rsidR="00D046D1" w:rsidRPr="00B86C39" w:rsidTr="00D046D1">
        <w:tc>
          <w:tcPr>
            <w:tcW w:w="675" w:type="dxa"/>
            <w:vAlign w:val="center"/>
          </w:tcPr>
          <w:p w:rsidR="00D046D1" w:rsidRPr="00B86C39" w:rsidRDefault="00D046D1" w:rsidP="006D1120">
            <w:pPr>
              <w:spacing w:after="0" w:line="240" w:lineRule="auto"/>
              <w:jc w:val="center"/>
              <w:rPr>
                <w:rFonts w:ascii="Times New Roman" w:hAnsi="Times New Roman" w:cs="Arial"/>
                <w:sz w:val="20"/>
                <w:szCs w:val="20"/>
              </w:rPr>
            </w:pPr>
            <w:r w:rsidRPr="00B86C39">
              <w:rPr>
                <w:rFonts w:ascii="Times New Roman" w:hAnsi="Times New Roman" w:cs="Arial"/>
                <w:sz w:val="20"/>
                <w:szCs w:val="20"/>
              </w:rPr>
              <w:t>1.1</w:t>
            </w:r>
          </w:p>
        </w:tc>
        <w:tc>
          <w:tcPr>
            <w:tcW w:w="9356" w:type="dxa"/>
          </w:tcPr>
          <w:p w:rsidR="00D046D1" w:rsidRPr="00B86C39" w:rsidRDefault="00D046D1" w:rsidP="006D1120">
            <w:pPr>
              <w:spacing w:after="0" w:line="240" w:lineRule="auto"/>
              <w:jc w:val="both"/>
              <w:rPr>
                <w:rFonts w:ascii="Times New Roman" w:hAnsi="Times New Roman"/>
                <w:sz w:val="20"/>
                <w:szCs w:val="20"/>
              </w:rPr>
            </w:pPr>
            <w:r w:rsidRPr="00B86C39">
              <w:rPr>
                <w:rFonts w:ascii="Times New Roman" w:hAnsi="Times New Roman"/>
                <w:bCs/>
                <w:sz w:val="20"/>
                <w:szCs w:val="20"/>
              </w:rPr>
              <w:t xml:space="preserve">КОНКУРС СРЕДИ ПЕДАГОГОВ ОБРАЗОВАТЕЛЬНЫХ УЧРЕЖДЕНИЙ КИРОВСКОГО РАЙОНА </w:t>
            </w:r>
            <w:r w:rsidRPr="00B86C39">
              <w:rPr>
                <w:rFonts w:ascii="Times New Roman" w:hAnsi="Times New Roman"/>
                <w:iCs/>
                <w:sz w:val="20"/>
                <w:szCs w:val="20"/>
              </w:rPr>
              <w:t>«МЕТОДИЧЕСКАЯ РАЗРАБОТКА МЕРОПРИЯТИЯ ПО ПРОФОРИЕНТАЦИИ»</w:t>
            </w:r>
          </w:p>
        </w:tc>
      </w:tr>
      <w:tr w:rsidR="00D046D1" w:rsidRPr="00B86C39" w:rsidTr="00D046D1">
        <w:tc>
          <w:tcPr>
            <w:tcW w:w="675" w:type="dxa"/>
            <w:vAlign w:val="center"/>
          </w:tcPr>
          <w:p w:rsidR="00D046D1" w:rsidRPr="00B86C39" w:rsidRDefault="00D046D1" w:rsidP="006D1120">
            <w:pPr>
              <w:spacing w:after="0" w:line="240" w:lineRule="auto"/>
              <w:jc w:val="center"/>
              <w:rPr>
                <w:rFonts w:ascii="Times New Roman" w:hAnsi="Times New Roman" w:cs="Arial"/>
                <w:sz w:val="20"/>
                <w:szCs w:val="20"/>
              </w:rPr>
            </w:pPr>
            <w:r w:rsidRPr="00B86C39">
              <w:rPr>
                <w:rFonts w:ascii="Times New Roman" w:hAnsi="Times New Roman" w:cs="Arial"/>
                <w:sz w:val="20"/>
                <w:szCs w:val="20"/>
              </w:rPr>
              <w:t>1.2</w:t>
            </w:r>
          </w:p>
        </w:tc>
        <w:tc>
          <w:tcPr>
            <w:tcW w:w="9356" w:type="dxa"/>
          </w:tcPr>
          <w:p w:rsidR="00D046D1" w:rsidRPr="00B86C39" w:rsidRDefault="00D046D1" w:rsidP="006D1120">
            <w:pPr>
              <w:spacing w:after="0" w:line="240" w:lineRule="auto"/>
              <w:jc w:val="both"/>
              <w:rPr>
                <w:rFonts w:ascii="Times New Roman" w:hAnsi="Times New Roman"/>
                <w:b/>
                <w:sz w:val="20"/>
                <w:szCs w:val="20"/>
              </w:rPr>
            </w:pPr>
            <w:r w:rsidRPr="00B86C39">
              <w:rPr>
                <w:rFonts w:ascii="Times New Roman" w:hAnsi="Times New Roman"/>
                <w:bCs/>
                <w:sz w:val="20"/>
                <w:szCs w:val="20"/>
              </w:rPr>
              <w:t xml:space="preserve">ТВОРЧЕСКИЙ КОНКУРС СРЕДИ ПЕДАГОГОВ ОБРАЗОВАТЕЛЬНЫХ УЧРЕЖДЕНИЙ КИРОВСКОГО РАЙОНА </w:t>
            </w:r>
            <w:r w:rsidRPr="00B86C39">
              <w:rPr>
                <w:rFonts w:ascii="Times New Roman" w:hAnsi="Times New Roman"/>
                <w:iCs/>
                <w:sz w:val="20"/>
                <w:szCs w:val="20"/>
              </w:rPr>
              <w:t>«МЕТОДИЧЕСКАЯ РАЗРАБОТКА МЕРОПРИЯТИЯ ПО ПДДТТ»</w:t>
            </w:r>
          </w:p>
        </w:tc>
      </w:tr>
      <w:tr w:rsidR="00D046D1" w:rsidRPr="00B86C39" w:rsidTr="00D046D1">
        <w:tc>
          <w:tcPr>
            <w:tcW w:w="675" w:type="dxa"/>
            <w:vAlign w:val="center"/>
          </w:tcPr>
          <w:p w:rsidR="00D046D1" w:rsidRPr="00B86C39" w:rsidRDefault="00D046D1" w:rsidP="006D1120">
            <w:pPr>
              <w:spacing w:after="0" w:line="240" w:lineRule="auto"/>
              <w:jc w:val="center"/>
              <w:rPr>
                <w:rFonts w:ascii="Times New Roman" w:hAnsi="Times New Roman" w:cs="Arial"/>
                <w:sz w:val="20"/>
                <w:szCs w:val="20"/>
              </w:rPr>
            </w:pPr>
            <w:r w:rsidRPr="00B86C39">
              <w:rPr>
                <w:rFonts w:ascii="Times New Roman" w:hAnsi="Times New Roman" w:cs="Arial"/>
                <w:sz w:val="20"/>
                <w:szCs w:val="20"/>
              </w:rPr>
              <w:t>1.3</w:t>
            </w:r>
          </w:p>
        </w:tc>
        <w:tc>
          <w:tcPr>
            <w:tcW w:w="9356" w:type="dxa"/>
          </w:tcPr>
          <w:p w:rsidR="00D046D1" w:rsidRPr="00B86C39" w:rsidRDefault="00D046D1" w:rsidP="006D1120">
            <w:pPr>
              <w:spacing w:after="0" w:line="240" w:lineRule="auto"/>
              <w:jc w:val="both"/>
              <w:rPr>
                <w:rFonts w:ascii="Times New Roman" w:hAnsi="Times New Roman"/>
                <w:sz w:val="20"/>
                <w:szCs w:val="20"/>
              </w:rPr>
            </w:pPr>
            <w:r w:rsidRPr="00B86C39">
              <w:rPr>
                <w:rFonts w:ascii="Times New Roman" w:hAnsi="Times New Roman"/>
                <w:sz w:val="20"/>
                <w:szCs w:val="20"/>
              </w:rPr>
              <w:t>РАЙОННЫЙ КОНКУРС  СРЕДИ ОБЩЕОБРАЗОВАТЕЛЬНЫХ И ДОШКОЛЬНЫХ  ОБРАЗОВАТЕЛЬНЫХ УЧРЕЖДЕНИЙ ПО ПРОФИЛАКТИКЕ ДЕТСКОГО  ДОРОЖНО-ТРАНСПОРТНОГО  ТРАВМАТИЗМА «ДОРОГА БЕЗ ОПАСНОСТИ»</w:t>
            </w:r>
          </w:p>
        </w:tc>
      </w:tr>
      <w:tr w:rsidR="00D046D1" w:rsidRPr="003B5A3B" w:rsidTr="00D046D1">
        <w:tc>
          <w:tcPr>
            <w:tcW w:w="675" w:type="dxa"/>
            <w:vAlign w:val="center"/>
          </w:tcPr>
          <w:p w:rsidR="00D046D1" w:rsidRPr="00991470" w:rsidRDefault="00D046D1" w:rsidP="006D1120">
            <w:pPr>
              <w:spacing w:after="0" w:line="240" w:lineRule="auto"/>
              <w:jc w:val="center"/>
              <w:rPr>
                <w:rFonts w:ascii="Times New Roman" w:hAnsi="Times New Roman" w:cs="Arial"/>
                <w:b/>
                <w:sz w:val="20"/>
                <w:szCs w:val="20"/>
              </w:rPr>
            </w:pPr>
            <w:r w:rsidRPr="00991470">
              <w:rPr>
                <w:rFonts w:ascii="Times New Roman" w:hAnsi="Times New Roman" w:cs="Arial"/>
                <w:b/>
                <w:sz w:val="20"/>
                <w:szCs w:val="20"/>
              </w:rPr>
              <w:t>2</w:t>
            </w:r>
          </w:p>
        </w:tc>
        <w:tc>
          <w:tcPr>
            <w:tcW w:w="9356" w:type="dxa"/>
          </w:tcPr>
          <w:p w:rsidR="00D046D1" w:rsidRPr="003B5A3B" w:rsidRDefault="00D046D1" w:rsidP="006D1120">
            <w:pPr>
              <w:pStyle w:val="10"/>
              <w:spacing w:before="0" w:after="0"/>
              <w:jc w:val="center"/>
              <w:rPr>
                <w:rFonts w:ascii="Times New Roman" w:hAnsi="Times New Roman"/>
                <w:iCs/>
                <w:sz w:val="20"/>
                <w:szCs w:val="20"/>
              </w:rPr>
            </w:pPr>
            <w:r w:rsidRPr="003B5A3B">
              <w:rPr>
                <w:rFonts w:ascii="Times New Roman" w:hAnsi="Times New Roman"/>
                <w:sz w:val="20"/>
                <w:szCs w:val="20"/>
              </w:rPr>
              <w:t>КОНКУРСЫ ДЛЯ УЧАЩИХСЯ</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2.1</w:t>
            </w:r>
          </w:p>
        </w:tc>
        <w:tc>
          <w:tcPr>
            <w:tcW w:w="9356" w:type="dxa"/>
          </w:tcPr>
          <w:p w:rsidR="00D046D1" w:rsidRPr="00903927" w:rsidRDefault="00D046D1" w:rsidP="006D1120">
            <w:pPr>
              <w:pStyle w:val="10"/>
              <w:spacing w:before="0" w:after="0"/>
              <w:jc w:val="both"/>
              <w:rPr>
                <w:rFonts w:ascii="Times New Roman" w:hAnsi="Times New Roman"/>
                <w:b w:val="0"/>
                <w:sz w:val="20"/>
                <w:szCs w:val="20"/>
              </w:rPr>
            </w:pPr>
            <w:r w:rsidRPr="00903927">
              <w:rPr>
                <w:rFonts w:ascii="Times New Roman" w:hAnsi="Times New Roman"/>
                <w:b w:val="0"/>
                <w:caps/>
                <w:sz w:val="20"/>
                <w:szCs w:val="20"/>
              </w:rPr>
              <w:t>лично</w:t>
            </w:r>
            <w:r>
              <w:rPr>
                <w:rFonts w:ascii="Times New Roman" w:hAnsi="Times New Roman"/>
                <w:b w:val="0"/>
                <w:caps/>
                <w:sz w:val="20"/>
                <w:szCs w:val="20"/>
              </w:rPr>
              <w:t>е</w:t>
            </w:r>
            <w:r w:rsidRPr="00903927">
              <w:rPr>
                <w:rFonts w:ascii="Times New Roman" w:hAnsi="Times New Roman"/>
                <w:b w:val="0"/>
                <w:caps/>
                <w:sz w:val="20"/>
                <w:szCs w:val="20"/>
              </w:rPr>
              <w:t xml:space="preserve"> Первенств</w:t>
            </w:r>
            <w:r>
              <w:rPr>
                <w:rFonts w:ascii="Times New Roman" w:hAnsi="Times New Roman"/>
                <w:b w:val="0"/>
                <w:caps/>
                <w:sz w:val="20"/>
                <w:szCs w:val="20"/>
              </w:rPr>
              <w:t>о</w:t>
            </w:r>
            <w:r w:rsidRPr="00903927">
              <w:rPr>
                <w:rFonts w:ascii="Times New Roman" w:hAnsi="Times New Roman"/>
                <w:b w:val="0"/>
                <w:caps/>
                <w:sz w:val="20"/>
                <w:szCs w:val="20"/>
              </w:rPr>
              <w:t xml:space="preserve"> Кировского района по шахматам среди  детей не старше 6 лет</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2.2</w:t>
            </w:r>
          </w:p>
        </w:tc>
        <w:tc>
          <w:tcPr>
            <w:tcW w:w="9356" w:type="dxa"/>
          </w:tcPr>
          <w:p w:rsidR="00D046D1" w:rsidRPr="00903927" w:rsidRDefault="00D046D1" w:rsidP="006D1120">
            <w:pPr>
              <w:spacing w:after="0" w:line="240" w:lineRule="auto"/>
              <w:jc w:val="both"/>
              <w:rPr>
                <w:rFonts w:ascii="Times New Roman" w:hAnsi="Times New Roman"/>
                <w:sz w:val="20"/>
                <w:szCs w:val="20"/>
              </w:rPr>
            </w:pPr>
            <w:r w:rsidRPr="00903927">
              <w:rPr>
                <w:rFonts w:ascii="Times New Roman" w:hAnsi="Times New Roman"/>
                <w:bCs/>
                <w:caps/>
                <w:sz w:val="20"/>
                <w:szCs w:val="20"/>
              </w:rPr>
              <w:t>лично</w:t>
            </w:r>
            <w:r>
              <w:rPr>
                <w:rFonts w:ascii="Times New Roman" w:hAnsi="Times New Roman"/>
                <w:bCs/>
                <w:caps/>
                <w:sz w:val="20"/>
                <w:szCs w:val="20"/>
              </w:rPr>
              <w:t>е</w:t>
            </w:r>
            <w:r w:rsidRPr="00903927">
              <w:rPr>
                <w:rFonts w:ascii="Times New Roman" w:hAnsi="Times New Roman"/>
                <w:bCs/>
                <w:caps/>
                <w:sz w:val="20"/>
                <w:szCs w:val="20"/>
              </w:rPr>
              <w:t xml:space="preserve"> Первенств</w:t>
            </w:r>
            <w:r>
              <w:rPr>
                <w:rFonts w:ascii="Times New Roman" w:hAnsi="Times New Roman"/>
                <w:bCs/>
                <w:caps/>
                <w:sz w:val="20"/>
                <w:szCs w:val="20"/>
              </w:rPr>
              <w:t>о</w:t>
            </w:r>
            <w:r w:rsidRPr="00903927">
              <w:rPr>
                <w:rFonts w:ascii="Times New Roman" w:hAnsi="Times New Roman"/>
                <w:bCs/>
                <w:caps/>
                <w:sz w:val="20"/>
                <w:szCs w:val="20"/>
              </w:rPr>
              <w:t xml:space="preserve"> Кировского района по шахматам среди  детей  не старше  8 лет</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2.3</w:t>
            </w:r>
          </w:p>
        </w:tc>
        <w:tc>
          <w:tcPr>
            <w:tcW w:w="9356" w:type="dxa"/>
          </w:tcPr>
          <w:p w:rsidR="00D046D1" w:rsidRPr="00903927" w:rsidRDefault="00D046D1" w:rsidP="006D1120">
            <w:pPr>
              <w:spacing w:after="0"/>
              <w:jc w:val="both"/>
              <w:rPr>
                <w:rFonts w:ascii="Times New Roman" w:hAnsi="Times New Roman"/>
                <w:sz w:val="20"/>
                <w:szCs w:val="20"/>
              </w:rPr>
            </w:pPr>
            <w:r w:rsidRPr="00903927">
              <w:rPr>
                <w:rFonts w:ascii="Times New Roman" w:hAnsi="Times New Roman"/>
                <w:caps/>
                <w:sz w:val="20"/>
                <w:szCs w:val="20"/>
              </w:rPr>
              <w:t>Открыто</w:t>
            </w:r>
            <w:r>
              <w:rPr>
                <w:rFonts w:ascii="Times New Roman" w:hAnsi="Times New Roman"/>
                <w:caps/>
                <w:sz w:val="20"/>
                <w:szCs w:val="20"/>
              </w:rPr>
              <w:t>е</w:t>
            </w:r>
            <w:r w:rsidRPr="00903927">
              <w:rPr>
                <w:rFonts w:ascii="Times New Roman" w:hAnsi="Times New Roman"/>
                <w:caps/>
                <w:sz w:val="20"/>
                <w:szCs w:val="20"/>
              </w:rPr>
              <w:t xml:space="preserve"> первенств</w:t>
            </w:r>
            <w:r>
              <w:rPr>
                <w:rFonts w:ascii="Times New Roman" w:hAnsi="Times New Roman"/>
                <w:caps/>
                <w:sz w:val="20"/>
                <w:szCs w:val="20"/>
              </w:rPr>
              <w:t>о</w:t>
            </w:r>
            <w:r w:rsidRPr="00903927">
              <w:rPr>
                <w:rFonts w:ascii="Times New Roman" w:hAnsi="Times New Roman"/>
                <w:caps/>
                <w:sz w:val="20"/>
                <w:szCs w:val="20"/>
              </w:rPr>
              <w:t xml:space="preserve"> Кировского района по быстрым шахматам «Кубок ШК</w:t>
            </w:r>
            <w:r w:rsidRPr="00903927">
              <w:rPr>
                <w:rFonts w:ascii="Times New Roman" w:hAnsi="Times New Roman"/>
                <w:sz w:val="20"/>
                <w:szCs w:val="20"/>
              </w:rPr>
              <w:t>и</w:t>
            </w:r>
            <w:r w:rsidRPr="00903927">
              <w:rPr>
                <w:rFonts w:ascii="Times New Roman" w:hAnsi="Times New Roman"/>
                <w:caps/>
                <w:sz w:val="20"/>
                <w:szCs w:val="20"/>
              </w:rPr>
              <w:t>Дц»</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2.4</w:t>
            </w:r>
          </w:p>
        </w:tc>
        <w:tc>
          <w:tcPr>
            <w:tcW w:w="9356" w:type="dxa"/>
          </w:tcPr>
          <w:p w:rsidR="00D046D1" w:rsidRPr="00903927" w:rsidRDefault="00D046D1" w:rsidP="006D1120">
            <w:pPr>
              <w:spacing w:after="0"/>
              <w:jc w:val="both"/>
              <w:rPr>
                <w:rFonts w:ascii="Times New Roman" w:hAnsi="Times New Roman"/>
                <w:sz w:val="20"/>
                <w:szCs w:val="20"/>
              </w:rPr>
            </w:pPr>
            <w:r w:rsidRPr="00903927">
              <w:rPr>
                <w:rFonts w:ascii="Times New Roman" w:hAnsi="Times New Roman"/>
                <w:sz w:val="20"/>
                <w:szCs w:val="20"/>
              </w:rPr>
              <w:t>РАЙОНН</w:t>
            </w:r>
            <w:r>
              <w:rPr>
                <w:rFonts w:ascii="Times New Roman" w:hAnsi="Times New Roman"/>
                <w:sz w:val="20"/>
                <w:szCs w:val="20"/>
              </w:rPr>
              <w:t>ЫЙ</w:t>
            </w:r>
            <w:r w:rsidRPr="00903927">
              <w:rPr>
                <w:rFonts w:ascii="Times New Roman" w:hAnsi="Times New Roman"/>
                <w:sz w:val="20"/>
                <w:szCs w:val="20"/>
              </w:rPr>
              <w:t xml:space="preserve"> ЭТАП КОМАНДНЫХ ВСЕРОССИЙСКИХ ШАХМАТНЫХ СОРЕВНОВАНИЙ «БЕЛАЯ ЛАДЬЯ» СРЕДИ ШКОЛЬНИКОВ КИРОВСКОГО РАЙОНА</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2.5</w:t>
            </w:r>
          </w:p>
        </w:tc>
        <w:tc>
          <w:tcPr>
            <w:tcW w:w="9356" w:type="dxa"/>
          </w:tcPr>
          <w:p w:rsidR="00D046D1" w:rsidRPr="00903927" w:rsidRDefault="00D046D1" w:rsidP="006D1120">
            <w:pPr>
              <w:spacing w:after="0" w:line="240" w:lineRule="auto"/>
              <w:jc w:val="both"/>
              <w:rPr>
                <w:rFonts w:ascii="Times New Roman" w:hAnsi="Times New Roman"/>
                <w:sz w:val="20"/>
                <w:szCs w:val="20"/>
              </w:rPr>
            </w:pPr>
            <w:r w:rsidRPr="00903927">
              <w:rPr>
                <w:rFonts w:ascii="Times New Roman" w:hAnsi="Times New Roman"/>
                <w:caps/>
                <w:sz w:val="20"/>
                <w:szCs w:val="20"/>
              </w:rPr>
              <w:t>Открыт</w:t>
            </w:r>
            <w:r>
              <w:rPr>
                <w:rFonts w:ascii="Times New Roman" w:hAnsi="Times New Roman"/>
                <w:caps/>
                <w:sz w:val="20"/>
                <w:szCs w:val="20"/>
              </w:rPr>
              <w:t>ЫЙ</w:t>
            </w:r>
            <w:r w:rsidRPr="00903927">
              <w:rPr>
                <w:rFonts w:ascii="Times New Roman" w:hAnsi="Times New Roman"/>
                <w:caps/>
                <w:sz w:val="20"/>
                <w:szCs w:val="20"/>
              </w:rPr>
              <w:t xml:space="preserve"> районн</w:t>
            </w:r>
            <w:r>
              <w:rPr>
                <w:rFonts w:ascii="Times New Roman" w:hAnsi="Times New Roman"/>
                <w:caps/>
                <w:sz w:val="20"/>
                <w:szCs w:val="20"/>
              </w:rPr>
              <w:t>ЫЙ</w:t>
            </w:r>
            <w:r w:rsidRPr="00903927">
              <w:rPr>
                <w:rFonts w:ascii="Times New Roman" w:hAnsi="Times New Roman"/>
                <w:caps/>
                <w:sz w:val="20"/>
                <w:szCs w:val="20"/>
              </w:rPr>
              <w:t xml:space="preserve"> 20</w:t>
            </w:r>
            <w:r>
              <w:rPr>
                <w:rFonts w:ascii="Times New Roman" w:hAnsi="Times New Roman"/>
                <w:caps/>
                <w:sz w:val="20"/>
                <w:szCs w:val="20"/>
              </w:rPr>
              <w:t>-ЫЙ</w:t>
            </w:r>
            <w:r w:rsidRPr="00903927">
              <w:rPr>
                <w:rFonts w:ascii="Times New Roman" w:hAnsi="Times New Roman"/>
                <w:caps/>
                <w:sz w:val="20"/>
                <w:szCs w:val="20"/>
              </w:rPr>
              <w:t xml:space="preserve"> шахматн</w:t>
            </w:r>
            <w:r>
              <w:rPr>
                <w:rFonts w:ascii="Times New Roman" w:hAnsi="Times New Roman"/>
                <w:caps/>
                <w:sz w:val="20"/>
                <w:szCs w:val="20"/>
              </w:rPr>
              <w:t xml:space="preserve">ЫЙ </w:t>
            </w:r>
            <w:r w:rsidRPr="00903927">
              <w:rPr>
                <w:rFonts w:ascii="Times New Roman" w:hAnsi="Times New Roman"/>
                <w:caps/>
                <w:sz w:val="20"/>
                <w:szCs w:val="20"/>
              </w:rPr>
              <w:t>фестивал</w:t>
            </w:r>
            <w:r>
              <w:rPr>
                <w:rFonts w:ascii="Times New Roman" w:hAnsi="Times New Roman"/>
                <w:caps/>
                <w:sz w:val="20"/>
                <w:szCs w:val="20"/>
              </w:rPr>
              <w:t xml:space="preserve">Ь </w:t>
            </w:r>
            <w:r w:rsidRPr="00903927">
              <w:rPr>
                <w:rFonts w:ascii="Times New Roman" w:hAnsi="Times New Roman"/>
                <w:caps/>
                <w:sz w:val="20"/>
                <w:szCs w:val="20"/>
              </w:rPr>
              <w:t>«Летние надежды»</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2.6</w:t>
            </w:r>
          </w:p>
        </w:tc>
        <w:tc>
          <w:tcPr>
            <w:tcW w:w="9356" w:type="dxa"/>
          </w:tcPr>
          <w:p w:rsidR="00D046D1" w:rsidRPr="00903927" w:rsidRDefault="00D046D1" w:rsidP="006D1120">
            <w:pPr>
              <w:pStyle w:val="40"/>
              <w:spacing w:before="0" w:after="0" w:line="240" w:lineRule="auto"/>
              <w:jc w:val="both"/>
              <w:rPr>
                <w:b w:val="0"/>
                <w:sz w:val="20"/>
                <w:szCs w:val="20"/>
              </w:rPr>
            </w:pPr>
            <w:r w:rsidRPr="00903927">
              <w:rPr>
                <w:b w:val="0"/>
                <w:caps/>
                <w:sz w:val="20"/>
                <w:szCs w:val="20"/>
              </w:rPr>
              <w:t>Открыт</w:t>
            </w:r>
            <w:r>
              <w:rPr>
                <w:b w:val="0"/>
                <w:caps/>
                <w:sz w:val="20"/>
                <w:szCs w:val="20"/>
              </w:rPr>
              <w:t>ЫЙ</w:t>
            </w:r>
            <w:r w:rsidRPr="00903927">
              <w:rPr>
                <w:b w:val="0"/>
                <w:caps/>
                <w:sz w:val="20"/>
                <w:szCs w:val="20"/>
              </w:rPr>
              <w:t xml:space="preserve"> районн</w:t>
            </w:r>
            <w:r>
              <w:rPr>
                <w:b w:val="0"/>
                <w:caps/>
                <w:sz w:val="20"/>
                <w:szCs w:val="20"/>
              </w:rPr>
              <w:t>ЫЙ</w:t>
            </w:r>
            <w:r w:rsidRPr="00903927">
              <w:rPr>
                <w:b w:val="0"/>
                <w:caps/>
                <w:sz w:val="20"/>
                <w:szCs w:val="20"/>
              </w:rPr>
              <w:t xml:space="preserve"> 6-</w:t>
            </w:r>
            <w:r w:rsidRPr="00903927">
              <w:rPr>
                <w:b w:val="0"/>
                <w:sz w:val="20"/>
                <w:szCs w:val="20"/>
              </w:rPr>
              <w:t>о</w:t>
            </w:r>
            <w:r>
              <w:rPr>
                <w:b w:val="0"/>
                <w:sz w:val="20"/>
                <w:szCs w:val="20"/>
              </w:rPr>
              <w:t>й</w:t>
            </w:r>
            <w:r w:rsidRPr="00903927">
              <w:rPr>
                <w:b w:val="0"/>
                <w:caps/>
                <w:sz w:val="20"/>
                <w:szCs w:val="20"/>
              </w:rPr>
              <w:t xml:space="preserve"> шахматн</w:t>
            </w:r>
            <w:r>
              <w:rPr>
                <w:b w:val="0"/>
                <w:caps/>
                <w:sz w:val="20"/>
                <w:szCs w:val="20"/>
              </w:rPr>
              <w:t>ЫЙ</w:t>
            </w:r>
            <w:r w:rsidRPr="00903927">
              <w:rPr>
                <w:b w:val="0"/>
                <w:caps/>
                <w:sz w:val="20"/>
                <w:szCs w:val="20"/>
              </w:rPr>
              <w:t xml:space="preserve"> фестивал</w:t>
            </w:r>
            <w:r>
              <w:rPr>
                <w:b w:val="0"/>
                <w:caps/>
                <w:sz w:val="20"/>
                <w:szCs w:val="20"/>
              </w:rPr>
              <w:t>Ь</w:t>
            </w:r>
            <w:r w:rsidRPr="00903927">
              <w:rPr>
                <w:b w:val="0"/>
                <w:caps/>
                <w:sz w:val="20"/>
                <w:szCs w:val="20"/>
              </w:rPr>
              <w:t xml:space="preserve"> «Кировский Новогодний»</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2.7</w:t>
            </w:r>
          </w:p>
        </w:tc>
        <w:tc>
          <w:tcPr>
            <w:tcW w:w="9356" w:type="dxa"/>
          </w:tcPr>
          <w:p w:rsidR="00D046D1" w:rsidRPr="00903927" w:rsidRDefault="00D046D1" w:rsidP="006D1120">
            <w:pPr>
              <w:pStyle w:val="40"/>
              <w:spacing w:before="0" w:after="0" w:line="240" w:lineRule="auto"/>
              <w:jc w:val="both"/>
              <w:rPr>
                <w:b w:val="0"/>
                <w:sz w:val="20"/>
                <w:szCs w:val="20"/>
              </w:rPr>
            </w:pPr>
            <w:r w:rsidRPr="00903927">
              <w:rPr>
                <w:b w:val="0"/>
                <w:sz w:val="20"/>
                <w:szCs w:val="20"/>
              </w:rPr>
              <w:t>РАЙОНН</w:t>
            </w:r>
            <w:r>
              <w:rPr>
                <w:b w:val="0"/>
                <w:sz w:val="20"/>
                <w:szCs w:val="20"/>
              </w:rPr>
              <w:t>ЫЙ</w:t>
            </w:r>
            <w:r w:rsidRPr="00903927">
              <w:rPr>
                <w:b w:val="0"/>
                <w:sz w:val="20"/>
                <w:szCs w:val="20"/>
              </w:rPr>
              <w:t xml:space="preserve"> КОНКУРС ИССЛЕДОВАТЕЛЬСКИХ РАБОТ, НАУЧНО-ТЕХНИЧЕСКИХ ИДЕЙ И ПРОЕКТОВ «ЛЕОНАРДО</w:t>
            </w:r>
            <w:r>
              <w:rPr>
                <w:b w:val="0"/>
                <w:sz w:val="20"/>
                <w:szCs w:val="20"/>
              </w:rPr>
              <w:t xml:space="preserve"> </w:t>
            </w:r>
            <w:r w:rsidRPr="00903927">
              <w:rPr>
                <w:b w:val="0"/>
                <w:sz w:val="20"/>
                <w:szCs w:val="20"/>
              </w:rPr>
              <w:t>ХХ</w:t>
            </w:r>
            <w:r w:rsidRPr="00903927">
              <w:rPr>
                <w:b w:val="0"/>
                <w:sz w:val="20"/>
                <w:szCs w:val="20"/>
                <w:lang w:val="en-US"/>
              </w:rPr>
              <w:t>I</w:t>
            </w:r>
            <w:r w:rsidRPr="00903927">
              <w:rPr>
                <w:b w:val="0"/>
                <w:sz w:val="20"/>
                <w:szCs w:val="20"/>
              </w:rPr>
              <w:t xml:space="preserve"> ВЕКА»</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2.8</w:t>
            </w:r>
          </w:p>
        </w:tc>
        <w:tc>
          <w:tcPr>
            <w:tcW w:w="9356" w:type="dxa"/>
          </w:tcPr>
          <w:p w:rsidR="00D046D1" w:rsidRPr="00903927" w:rsidRDefault="00D046D1" w:rsidP="006D1120">
            <w:pPr>
              <w:spacing w:after="0" w:line="240" w:lineRule="auto"/>
              <w:jc w:val="both"/>
              <w:rPr>
                <w:rFonts w:ascii="Times New Roman" w:hAnsi="Times New Roman"/>
                <w:sz w:val="20"/>
                <w:szCs w:val="20"/>
              </w:rPr>
            </w:pPr>
            <w:r w:rsidRPr="00903927">
              <w:rPr>
                <w:rFonts w:ascii="Times New Roman" w:hAnsi="Times New Roman"/>
                <w:bCs/>
                <w:sz w:val="20"/>
                <w:szCs w:val="20"/>
              </w:rPr>
              <w:t>ОТКРЫТ</w:t>
            </w:r>
            <w:r>
              <w:rPr>
                <w:rFonts w:ascii="Times New Roman" w:hAnsi="Times New Roman"/>
                <w:bCs/>
                <w:sz w:val="20"/>
                <w:szCs w:val="20"/>
              </w:rPr>
              <w:t>ЫЙ</w:t>
            </w:r>
            <w:r w:rsidRPr="00903927">
              <w:rPr>
                <w:rFonts w:ascii="Times New Roman" w:hAnsi="Times New Roman"/>
                <w:bCs/>
                <w:sz w:val="20"/>
                <w:szCs w:val="20"/>
              </w:rPr>
              <w:t xml:space="preserve"> РАЙОНН</w:t>
            </w:r>
            <w:r>
              <w:rPr>
                <w:rFonts w:ascii="Times New Roman" w:hAnsi="Times New Roman"/>
                <w:bCs/>
                <w:sz w:val="20"/>
                <w:szCs w:val="20"/>
              </w:rPr>
              <w:t>ЫЙ</w:t>
            </w:r>
            <w:r w:rsidRPr="00903927">
              <w:rPr>
                <w:rFonts w:ascii="Times New Roman" w:hAnsi="Times New Roman"/>
                <w:bCs/>
                <w:sz w:val="20"/>
                <w:szCs w:val="20"/>
              </w:rPr>
              <w:t xml:space="preserve"> ФЕСТИВАЛ</w:t>
            </w:r>
            <w:r>
              <w:rPr>
                <w:rFonts w:ascii="Times New Roman" w:hAnsi="Times New Roman"/>
                <w:bCs/>
                <w:sz w:val="20"/>
                <w:szCs w:val="20"/>
              </w:rPr>
              <w:t>Ь</w:t>
            </w:r>
            <w:r w:rsidRPr="00903927">
              <w:rPr>
                <w:rFonts w:ascii="Times New Roman" w:hAnsi="Times New Roman"/>
                <w:bCs/>
                <w:sz w:val="20"/>
                <w:szCs w:val="20"/>
              </w:rPr>
              <w:t xml:space="preserve"> «АСТРОНОМИЧЕСКИЙ КАЛЕЙДОСКОП»</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2.9</w:t>
            </w:r>
          </w:p>
        </w:tc>
        <w:tc>
          <w:tcPr>
            <w:tcW w:w="9356" w:type="dxa"/>
          </w:tcPr>
          <w:p w:rsidR="00D046D1" w:rsidRPr="00903927" w:rsidRDefault="00D046D1" w:rsidP="006D1120">
            <w:pPr>
              <w:pStyle w:val="40"/>
              <w:spacing w:before="0" w:after="0" w:line="240" w:lineRule="auto"/>
              <w:jc w:val="both"/>
              <w:rPr>
                <w:b w:val="0"/>
                <w:sz w:val="20"/>
                <w:szCs w:val="20"/>
              </w:rPr>
            </w:pPr>
            <w:r w:rsidRPr="00903927">
              <w:rPr>
                <w:b w:val="0"/>
                <w:sz w:val="20"/>
                <w:szCs w:val="20"/>
              </w:rPr>
              <w:t>РАЙОНН</w:t>
            </w:r>
            <w:r>
              <w:rPr>
                <w:b w:val="0"/>
                <w:sz w:val="20"/>
                <w:szCs w:val="20"/>
              </w:rPr>
              <w:t>ЫЙ</w:t>
            </w:r>
            <w:r w:rsidRPr="00903927">
              <w:rPr>
                <w:b w:val="0"/>
                <w:sz w:val="20"/>
                <w:szCs w:val="20"/>
              </w:rPr>
              <w:t xml:space="preserve"> КОНКУРС - ВЫСТАВК</w:t>
            </w:r>
            <w:r>
              <w:rPr>
                <w:b w:val="0"/>
                <w:sz w:val="20"/>
                <w:szCs w:val="20"/>
              </w:rPr>
              <w:t>А</w:t>
            </w:r>
            <w:r w:rsidRPr="00903927">
              <w:rPr>
                <w:b w:val="0"/>
                <w:sz w:val="20"/>
                <w:szCs w:val="20"/>
              </w:rPr>
              <w:t xml:space="preserve">  ДЕТСКОГО ТВОРЧЕСТВА «НОВОГОДНЯЯ СКАЗКА» ДЛЯ ДЕТЕЙ С ОГРАНИЧЕННЫМИ ВОЗМОЖНОСТЯМИ ЗДОРОВЬЯ (изобразительное и декоративно-прикладное искусство)</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2.10</w:t>
            </w:r>
          </w:p>
        </w:tc>
        <w:tc>
          <w:tcPr>
            <w:tcW w:w="9356" w:type="dxa"/>
          </w:tcPr>
          <w:p w:rsidR="00D046D1" w:rsidRPr="00903927" w:rsidRDefault="00D046D1" w:rsidP="006D1120">
            <w:pPr>
              <w:pStyle w:val="40"/>
              <w:spacing w:before="0" w:after="0" w:line="240" w:lineRule="auto"/>
              <w:jc w:val="both"/>
              <w:rPr>
                <w:b w:val="0"/>
                <w:sz w:val="20"/>
                <w:szCs w:val="20"/>
              </w:rPr>
            </w:pPr>
            <w:r w:rsidRPr="00903927">
              <w:rPr>
                <w:b w:val="0"/>
                <w:sz w:val="20"/>
                <w:szCs w:val="20"/>
              </w:rPr>
              <w:t>КОНКУРС ПРОФЕССИОНАЛЬНОГО МАСТЕРСТВА  «ХРАБРЫЙ ПОРТНЯЖКА» среди учащихся образовательных учреждений Кировского района</w:t>
            </w:r>
          </w:p>
        </w:tc>
      </w:tr>
      <w:tr w:rsidR="00D046D1" w:rsidRPr="003B5A3B" w:rsidTr="00D046D1">
        <w:tc>
          <w:tcPr>
            <w:tcW w:w="675" w:type="dxa"/>
            <w:vAlign w:val="center"/>
          </w:tcPr>
          <w:p w:rsidR="00D046D1" w:rsidRPr="003B5A3B"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2.11</w:t>
            </w:r>
          </w:p>
        </w:tc>
        <w:tc>
          <w:tcPr>
            <w:tcW w:w="9356" w:type="dxa"/>
          </w:tcPr>
          <w:p w:rsidR="00D046D1" w:rsidRPr="00903927" w:rsidRDefault="00D046D1" w:rsidP="006D1120">
            <w:pPr>
              <w:spacing w:after="0"/>
              <w:jc w:val="both"/>
              <w:rPr>
                <w:rFonts w:ascii="Times New Roman" w:hAnsi="Times New Roman"/>
                <w:sz w:val="20"/>
                <w:szCs w:val="20"/>
              </w:rPr>
            </w:pPr>
            <w:r w:rsidRPr="00903927">
              <w:rPr>
                <w:rFonts w:ascii="Times New Roman" w:hAnsi="Times New Roman"/>
                <w:sz w:val="20"/>
                <w:szCs w:val="20"/>
              </w:rPr>
              <w:t>ИГР</w:t>
            </w:r>
            <w:r>
              <w:rPr>
                <w:rFonts w:ascii="Times New Roman" w:hAnsi="Times New Roman"/>
                <w:sz w:val="20"/>
                <w:szCs w:val="20"/>
              </w:rPr>
              <w:t>А</w:t>
            </w:r>
            <w:r w:rsidRPr="00903927">
              <w:rPr>
                <w:rFonts w:ascii="Times New Roman" w:hAnsi="Times New Roman"/>
                <w:sz w:val="20"/>
                <w:szCs w:val="20"/>
              </w:rPr>
              <w:t>-ПУТЕШЕСТВИ</w:t>
            </w:r>
            <w:r>
              <w:rPr>
                <w:rFonts w:ascii="Times New Roman" w:hAnsi="Times New Roman"/>
                <w:sz w:val="20"/>
                <w:szCs w:val="20"/>
              </w:rPr>
              <w:t>Е</w:t>
            </w:r>
            <w:r w:rsidRPr="00903927">
              <w:rPr>
                <w:rFonts w:ascii="Times New Roman" w:hAnsi="Times New Roman"/>
                <w:sz w:val="20"/>
                <w:szCs w:val="20"/>
              </w:rPr>
              <w:t xml:space="preserve"> «ТРОПИНКАМИ РАЗНЫХ ПРОФЕССИЙ» для учащихся 1 - 4 классов</w:t>
            </w:r>
          </w:p>
        </w:tc>
      </w:tr>
      <w:tr w:rsidR="00D046D1" w:rsidRPr="00D059AA" w:rsidTr="00D046D1">
        <w:tc>
          <w:tcPr>
            <w:tcW w:w="675" w:type="dxa"/>
            <w:vAlign w:val="center"/>
          </w:tcPr>
          <w:p w:rsidR="00D046D1" w:rsidRPr="00D059AA" w:rsidRDefault="00D046D1" w:rsidP="006D1120">
            <w:pPr>
              <w:spacing w:after="0" w:line="240" w:lineRule="auto"/>
              <w:jc w:val="center"/>
              <w:rPr>
                <w:rFonts w:ascii="Times New Roman" w:hAnsi="Times New Roman"/>
                <w:sz w:val="20"/>
                <w:szCs w:val="20"/>
              </w:rPr>
            </w:pPr>
            <w:r>
              <w:rPr>
                <w:rFonts w:ascii="Times New Roman" w:hAnsi="Times New Roman"/>
                <w:sz w:val="20"/>
                <w:szCs w:val="20"/>
              </w:rPr>
              <w:t>2.12</w:t>
            </w:r>
          </w:p>
        </w:tc>
        <w:tc>
          <w:tcPr>
            <w:tcW w:w="9356" w:type="dxa"/>
          </w:tcPr>
          <w:p w:rsidR="00D046D1" w:rsidRPr="00903927" w:rsidRDefault="00D046D1" w:rsidP="006D1120">
            <w:pPr>
              <w:autoSpaceDE w:val="0"/>
              <w:autoSpaceDN w:val="0"/>
              <w:adjustRightInd w:val="0"/>
              <w:spacing w:after="0"/>
              <w:jc w:val="both"/>
              <w:rPr>
                <w:rFonts w:ascii="Times New Roman" w:hAnsi="Times New Roman"/>
                <w:sz w:val="20"/>
                <w:szCs w:val="20"/>
              </w:rPr>
            </w:pPr>
            <w:r w:rsidRPr="00903927">
              <w:rPr>
                <w:rFonts w:ascii="Times New Roman" w:hAnsi="Times New Roman"/>
                <w:bCs/>
                <w:sz w:val="20"/>
                <w:szCs w:val="20"/>
              </w:rPr>
              <w:t>ИГР</w:t>
            </w:r>
            <w:r>
              <w:rPr>
                <w:rFonts w:ascii="Times New Roman" w:hAnsi="Times New Roman"/>
                <w:bCs/>
                <w:sz w:val="20"/>
                <w:szCs w:val="20"/>
              </w:rPr>
              <w:t>А</w:t>
            </w:r>
            <w:r w:rsidRPr="00903927">
              <w:rPr>
                <w:rFonts w:ascii="Times New Roman" w:hAnsi="Times New Roman"/>
                <w:bCs/>
                <w:sz w:val="20"/>
                <w:szCs w:val="20"/>
              </w:rPr>
              <w:t>-ПУТЕШЕСТВИ</w:t>
            </w:r>
            <w:r>
              <w:rPr>
                <w:rFonts w:ascii="Times New Roman" w:hAnsi="Times New Roman"/>
                <w:bCs/>
                <w:sz w:val="20"/>
                <w:szCs w:val="20"/>
              </w:rPr>
              <w:t>Е</w:t>
            </w:r>
            <w:r w:rsidRPr="00903927">
              <w:rPr>
                <w:rFonts w:ascii="Times New Roman" w:hAnsi="Times New Roman"/>
                <w:bCs/>
                <w:sz w:val="20"/>
                <w:szCs w:val="20"/>
              </w:rPr>
              <w:t xml:space="preserve"> «ДОРОГА В СТРАНУ ПРОФЕССИЙ»  ДЛЯ УЧАЩИХСЯ 5-9 КЛАССОВ</w:t>
            </w:r>
          </w:p>
        </w:tc>
      </w:tr>
      <w:tr w:rsidR="00D046D1" w:rsidRPr="00DB0E65"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Pr="003F3635" w:rsidRDefault="00D046D1" w:rsidP="006D1120">
            <w:pPr>
              <w:spacing w:after="0" w:line="240" w:lineRule="auto"/>
              <w:jc w:val="center"/>
              <w:rPr>
                <w:rFonts w:ascii="Times New Roman" w:hAnsi="Times New Roman" w:cs="Arial"/>
                <w:sz w:val="20"/>
                <w:szCs w:val="20"/>
              </w:rPr>
            </w:pPr>
            <w:r w:rsidRPr="003F3635">
              <w:rPr>
                <w:rFonts w:ascii="Times New Roman" w:hAnsi="Times New Roman" w:cs="Arial"/>
                <w:sz w:val="20"/>
                <w:szCs w:val="20"/>
              </w:rPr>
              <w:t>2.13</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pStyle w:val="afb"/>
              <w:spacing w:line="276" w:lineRule="auto"/>
              <w:jc w:val="both"/>
              <w:rPr>
                <w:b w:val="0"/>
                <w:color w:val="00B050"/>
                <w:sz w:val="20"/>
                <w:szCs w:val="20"/>
              </w:rPr>
            </w:pPr>
            <w:r w:rsidRPr="00903927">
              <w:rPr>
                <w:b w:val="0"/>
                <w:bCs/>
                <w:sz w:val="20"/>
                <w:szCs w:val="20"/>
              </w:rPr>
              <w:t>КОНКУРС ПРЕЗЕНТАЦИЙ «МОЯ БУДУЩАЯ ПРОФЕССИЯ» СРЕДИ СТАРШЕКЛАССНИКОВ</w:t>
            </w:r>
          </w:p>
        </w:tc>
      </w:tr>
      <w:tr w:rsidR="00D046D1" w:rsidRPr="00DB0E65"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Pr="003F3635" w:rsidRDefault="00D046D1" w:rsidP="006D1120">
            <w:pPr>
              <w:spacing w:after="0" w:line="240" w:lineRule="auto"/>
              <w:jc w:val="center"/>
              <w:rPr>
                <w:rFonts w:ascii="Times New Roman" w:hAnsi="Times New Roman" w:cs="Arial"/>
                <w:sz w:val="20"/>
                <w:szCs w:val="20"/>
              </w:rPr>
            </w:pPr>
            <w:r w:rsidRPr="003F3635">
              <w:rPr>
                <w:rFonts w:ascii="Times New Roman" w:hAnsi="Times New Roman" w:cs="Arial"/>
                <w:sz w:val="20"/>
                <w:szCs w:val="20"/>
              </w:rPr>
              <w:t>2.14</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spacing w:after="0"/>
              <w:jc w:val="both"/>
              <w:rPr>
                <w:rFonts w:ascii="Times New Roman" w:hAnsi="Times New Roman"/>
                <w:color w:val="00B050"/>
                <w:sz w:val="20"/>
                <w:szCs w:val="20"/>
              </w:rPr>
            </w:pPr>
            <w:r w:rsidRPr="00903927">
              <w:rPr>
                <w:rFonts w:ascii="Times New Roman" w:hAnsi="Times New Roman"/>
                <w:sz w:val="20"/>
                <w:szCs w:val="20"/>
              </w:rPr>
              <w:t>КОНКУРС ПОЭТОВ «КЕМ БЫТЬ?»</w:t>
            </w:r>
          </w:p>
        </w:tc>
      </w:tr>
      <w:tr w:rsidR="00D046D1" w:rsidRPr="00DB0E65"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Pr="003F3635" w:rsidRDefault="00D046D1" w:rsidP="006D1120">
            <w:pPr>
              <w:spacing w:after="0" w:line="240" w:lineRule="auto"/>
              <w:jc w:val="center"/>
              <w:rPr>
                <w:rFonts w:ascii="Times New Roman" w:hAnsi="Times New Roman" w:cs="Arial"/>
                <w:sz w:val="20"/>
                <w:szCs w:val="20"/>
              </w:rPr>
            </w:pPr>
            <w:r w:rsidRPr="003F3635">
              <w:rPr>
                <w:rFonts w:ascii="Times New Roman" w:hAnsi="Times New Roman" w:cs="Arial"/>
                <w:sz w:val="20"/>
                <w:szCs w:val="20"/>
              </w:rPr>
              <w:t>2.15</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autoSpaceDE w:val="0"/>
              <w:autoSpaceDN w:val="0"/>
              <w:adjustRightInd w:val="0"/>
              <w:spacing w:after="0"/>
              <w:jc w:val="both"/>
              <w:rPr>
                <w:rFonts w:ascii="Times New Roman" w:hAnsi="Times New Roman"/>
                <w:color w:val="00B050"/>
                <w:sz w:val="20"/>
                <w:szCs w:val="20"/>
              </w:rPr>
            </w:pPr>
            <w:r w:rsidRPr="00903927">
              <w:rPr>
                <w:rFonts w:ascii="Times New Roman" w:hAnsi="Times New Roman"/>
                <w:bCs/>
                <w:sz w:val="20"/>
                <w:szCs w:val="20"/>
              </w:rPr>
              <w:t>КОНКУРС  РИСУНКОВ УЧАЩИХСЯ 1 - 4 КЛАССОВ «ПРОФЕССИИ МОЕЙ СЕМЬИ»</w:t>
            </w:r>
          </w:p>
        </w:tc>
      </w:tr>
      <w:tr w:rsidR="00D046D1" w:rsidRPr="00DB0E65"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Pr="003F3635" w:rsidRDefault="00D046D1" w:rsidP="006D1120">
            <w:pPr>
              <w:spacing w:after="0" w:line="240" w:lineRule="auto"/>
              <w:jc w:val="center"/>
              <w:rPr>
                <w:rFonts w:ascii="Times New Roman" w:hAnsi="Times New Roman" w:cs="Arial"/>
                <w:sz w:val="20"/>
                <w:szCs w:val="20"/>
              </w:rPr>
            </w:pPr>
            <w:r w:rsidRPr="003F3635">
              <w:rPr>
                <w:rFonts w:ascii="Times New Roman" w:hAnsi="Times New Roman" w:cs="Arial"/>
                <w:sz w:val="20"/>
                <w:szCs w:val="20"/>
              </w:rPr>
              <w:t>2.16</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tabs>
                <w:tab w:val="left" w:pos="360"/>
              </w:tabs>
              <w:spacing w:after="0"/>
              <w:jc w:val="both"/>
              <w:rPr>
                <w:rFonts w:ascii="Times New Roman" w:hAnsi="Times New Roman"/>
                <w:color w:val="00B050"/>
                <w:sz w:val="20"/>
                <w:szCs w:val="20"/>
              </w:rPr>
            </w:pPr>
            <w:r w:rsidRPr="00903927">
              <w:rPr>
                <w:rFonts w:ascii="Times New Roman" w:hAnsi="Times New Roman"/>
                <w:bCs/>
                <w:sz w:val="20"/>
                <w:szCs w:val="20"/>
              </w:rPr>
              <w:t>ОТКРЫТ</w:t>
            </w:r>
            <w:r>
              <w:rPr>
                <w:rFonts w:ascii="Times New Roman" w:hAnsi="Times New Roman"/>
                <w:bCs/>
                <w:sz w:val="20"/>
                <w:szCs w:val="20"/>
              </w:rPr>
              <w:t>ЫЙ</w:t>
            </w:r>
            <w:r w:rsidRPr="00903927">
              <w:rPr>
                <w:rFonts w:ascii="Times New Roman" w:hAnsi="Times New Roman"/>
                <w:bCs/>
                <w:sz w:val="20"/>
                <w:szCs w:val="20"/>
              </w:rPr>
              <w:t xml:space="preserve"> ТВОРЧЕСК</w:t>
            </w:r>
            <w:r>
              <w:rPr>
                <w:rFonts w:ascii="Times New Roman" w:hAnsi="Times New Roman"/>
                <w:bCs/>
                <w:sz w:val="20"/>
                <w:szCs w:val="20"/>
              </w:rPr>
              <w:t>ИЙ</w:t>
            </w:r>
            <w:r w:rsidRPr="00903927">
              <w:rPr>
                <w:rFonts w:ascii="Times New Roman" w:hAnsi="Times New Roman"/>
                <w:bCs/>
                <w:sz w:val="20"/>
                <w:szCs w:val="20"/>
              </w:rPr>
              <w:t xml:space="preserve"> КОНКУРС КИРОВСКОГО РАЙОНА «ТАЛИСМАН БДД  - 2016»</w:t>
            </w:r>
          </w:p>
        </w:tc>
      </w:tr>
      <w:tr w:rsidR="00D046D1" w:rsidRPr="00DB0E65"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Pr="003F3635" w:rsidRDefault="00D046D1" w:rsidP="006D1120">
            <w:pPr>
              <w:spacing w:after="0" w:line="240" w:lineRule="auto"/>
              <w:jc w:val="center"/>
              <w:rPr>
                <w:rFonts w:ascii="Times New Roman" w:hAnsi="Times New Roman" w:cs="Arial"/>
                <w:sz w:val="20"/>
                <w:szCs w:val="20"/>
              </w:rPr>
            </w:pPr>
            <w:r w:rsidRPr="003F3635">
              <w:rPr>
                <w:rFonts w:ascii="Times New Roman" w:hAnsi="Times New Roman" w:cs="Arial"/>
                <w:sz w:val="20"/>
                <w:szCs w:val="20"/>
              </w:rPr>
              <w:t>2.17</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spacing w:after="0"/>
              <w:jc w:val="both"/>
              <w:rPr>
                <w:rFonts w:ascii="Times New Roman" w:hAnsi="Times New Roman"/>
                <w:color w:val="00B050"/>
                <w:sz w:val="20"/>
                <w:szCs w:val="20"/>
              </w:rPr>
            </w:pPr>
            <w:r w:rsidRPr="00903927">
              <w:rPr>
                <w:rFonts w:ascii="Times New Roman" w:hAnsi="Times New Roman"/>
                <w:bCs/>
                <w:sz w:val="20"/>
                <w:szCs w:val="20"/>
              </w:rPr>
              <w:t>РАЙОНН</w:t>
            </w:r>
            <w:r>
              <w:rPr>
                <w:rFonts w:ascii="Times New Roman" w:hAnsi="Times New Roman"/>
                <w:bCs/>
                <w:sz w:val="20"/>
                <w:szCs w:val="20"/>
              </w:rPr>
              <w:t>ЫЙ</w:t>
            </w:r>
            <w:r w:rsidRPr="00903927">
              <w:rPr>
                <w:rFonts w:ascii="Times New Roman" w:hAnsi="Times New Roman"/>
                <w:bCs/>
                <w:sz w:val="20"/>
                <w:szCs w:val="20"/>
              </w:rPr>
              <w:t xml:space="preserve"> КОНКУРС  ДЕТСКОГО ТВОРЧЕСТВА </w:t>
            </w:r>
            <w:r w:rsidRPr="00903927">
              <w:rPr>
                <w:rFonts w:ascii="Times New Roman" w:hAnsi="Times New Roman"/>
                <w:iCs/>
                <w:sz w:val="20"/>
                <w:szCs w:val="20"/>
              </w:rPr>
              <w:t>«ДОРОГА И МЫ»</w:t>
            </w:r>
          </w:p>
        </w:tc>
      </w:tr>
      <w:tr w:rsidR="00D046D1" w:rsidRPr="00D059AA"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Pr="003F3635" w:rsidRDefault="00D046D1" w:rsidP="006D1120">
            <w:pPr>
              <w:spacing w:after="0" w:line="240" w:lineRule="auto"/>
              <w:jc w:val="center"/>
              <w:rPr>
                <w:rFonts w:ascii="Times New Roman" w:hAnsi="Times New Roman" w:cs="Arial"/>
                <w:sz w:val="20"/>
                <w:szCs w:val="20"/>
              </w:rPr>
            </w:pPr>
            <w:r w:rsidRPr="003F3635">
              <w:rPr>
                <w:rFonts w:ascii="Times New Roman" w:hAnsi="Times New Roman" w:cs="Arial"/>
                <w:sz w:val="20"/>
                <w:szCs w:val="20"/>
              </w:rPr>
              <w:t>2.18</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spacing w:after="0"/>
              <w:jc w:val="both"/>
              <w:rPr>
                <w:rFonts w:ascii="Times New Roman" w:hAnsi="Times New Roman"/>
                <w:bCs/>
                <w:color w:val="00B050"/>
                <w:sz w:val="20"/>
                <w:szCs w:val="20"/>
              </w:rPr>
            </w:pPr>
            <w:r w:rsidRPr="00903927">
              <w:rPr>
                <w:rFonts w:ascii="Times New Roman" w:hAnsi="Times New Roman"/>
                <w:sz w:val="20"/>
                <w:szCs w:val="20"/>
              </w:rPr>
              <w:t>РАЙОНН</w:t>
            </w:r>
            <w:r>
              <w:rPr>
                <w:rFonts w:ascii="Times New Roman" w:hAnsi="Times New Roman"/>
                <w:sz w:val="20"/>
                <w:szCs w:val="20"/>
              </w:rPr>
              <w:t>АЯ</w:t>
            </w:r>
            <w:r w:rsidRPr="00903927">
              <w:rPr>
                <w:rFonts w:ascii="Times New Roman" w:hAnsi="Times New Roman"/>
                <w:sz w:val="20"/>
                <w:szCs w:val="20"/>
              </w:rPr>
              <w:t xml:space="preserve"> ОЛИМПИАД</w:t>
            </w:r>
            <w:r>
              <w:rPr>
                <w:rFonts w:ascii="Times New Roman" w:hAnsi="Times New Roman"/>
                <w:sz w:val="20"/>
                <w:szCs w:val="20"/>
              </w:rPr>
              <w:t>А</w:t>
            </w:r>
            <w:r w:rsidRPr="00903927">
              <w:rPr>
                <w:rFonts w:ascii="Times New Roman" w:hAnsi="Times New Roman"/>
                <w:sz w:val="20"/>
                <w:szCs w:val="20"/>
              </w:rPr>
              <w:t xml:space="preserve"> ПО ПРАВИЛАМ ДОРОЖНОГО ДВИЖЕНИЯ </w:t>
            </w:r>
            <w:r w:rsidRPr="00903927">
              <w:rPr>
                <w:rFonts w:ascii="Times New Roman" w:hAnsi="Times New Roman"/>
                <w:bCs/>
                <w:iCs/>
                <w:sz w:val="20"/>
                <w:szCs w:val="20"/>
              </w:rPr>
              <w:t>«ОЛИМПИЙЦЫ ДОРОЖНОГО ДВИЖЕНИЯ  - 2016»</w:t>
            </w:r>
          </w:p>
        </w:tc>
      </w:tr>
      <w:tr w:rsidR="00D046D1" w:rsidRPr="00D059AA"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Pr="003F3635" w:rsidRDefault="00D046D1" w:rsidP="006D1120">
            <w:pPr>
              <w:spacing w:after="0" w:line="240" w:lineRule="auto"/>
              <w:jc w:val="center"/>
              <w:rPr>
                <w:rFonts w:ascii="Times New Roman" w:hAnsi="Times New Roman" w:cs="Arial"/>
                <w:sz w:val="20"/>
                <w:szCs w:val="20"/>
              </w:rPr>
            </w:pPr>
            <w:r w:rsidRPr="003F3635">
              <w:rPr>
                <w:rFonts w:ascii="Times New Roman" w:hAnsi="Times New Roman" w:cs="Arial"/>
                <w:sz w:val="20"/>
                <w:szCs w:val="20"/>
              </w:rPr>
              <w:t>2.19</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spacing w:after="0" w:line="240" w:lineRule="auto"/>
              <w:jc w:val="both"/>
              <w:rPr>
                <w:rFonts w:ascii="Times New Roman" w:hAnsi="Times New Roman"/>
                <w:bCs/>
                <w:color w:val="00B050"/>
                <w:sz w:val="20"/>
                <w:szCs w:val="20"/>
              </w:rPr>
            </w:pPr>
            <w:r w:rsidRPr="00903927">
              <w:rPr>
                <w:rFonts w:ascii="Times New Roman" w:hAnsi="Times New Roman"/>
                <w:sz w:val="20"/>
                <w:szCs w:val="20"/>
              </w:rPr>
              <w:t>ФОТОКОНКУРС «НАРУШИТЕЛЬ НА ДОРОГЕ» в рамках Районной акции по безопасности дорожного движения «Планета ЮИД»</w:t>
            </w:r>
          </w:p>
        </w:tc>
      </w:tr>
      <w:tr w:rsidR="00D046D1" w:rsidRPr="003B5A3B"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Pr="003F3635" w:rsidRDefault="00D046D1" w:rsidP="006D1120">
            <w:pPr>
              <w:spacing w:after="0" w:line="240" w:lineRule="auto"/>
              <w:jc w:val="center"/>
              <w:rPr>
                <w:rFonts w:ascii="Times New Roman" w:hAnsi="Times New Roman" w:cs="Arial"/>
                <w:sz w:val="20"/>
                <w:szCs w:val="20"/>
              </w:rPr>
            </w:pPr>
            <w:r w:rsidRPr="003F3635">
              <w:rPr>
                <w:rFonts w:ascii="Times New Roman" w:hAnsi="Times New Roman" w:cs="Arial"/>
                <w:sz w:val="20"/>
                <w:szCs w:val="20"/>
              </w:rPr>
              <w:t>2.20</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spacing w:after="0"/>
              <w:jc w:val="both"/>
              <w:rPr>
                <w:rFonts w:ascii="Times New Roman" w:hAnsi="Times New Roman"/>
                <w:bCs/>
                <w:sz w:val="20"/>
                <w:szCs w:val="20"/>
              </w:rPr>
            </w:pPr>
            <w:r w:rsidRPr="00903927">
              <w:rPr>
                <w:rFonts w:ascii="Times New Roman" w:hAnsi="Times New Roman"/>
                <w:sz w:val="20"/>
                <w:szCs w:val="20"/>
              </w:rPr>
              <w:t>РАЙОНН</w:t>
            </w:r>
            <w:r>
              <w:rPr>
                <w:rFonts w:ascii="Times New Roman" w:hAnsi="Times New Roman"/>
                <w:sz w:val="20"/>
                <w:szCs w:val="20"/>
              </w:rPr>
              <w:t>ЫЙ</w:t>
            </w:r>
            <w:r w:rsidRPr="00903927">
              <w:rPr>
                <w:rFonts w:ascii="Times New Roman" w:hAnsi="Times New Roman"/>
                <w:sz w:val="20"/>
                <w:szCs w:val="20"/>
              </w:rPr>
              <w:t xml:space="preserve">  КОНКУРС ЮНЫХ  ИНСПЕКТОРОВ  ДОРОЖНОГО  ДВИЖЕНИЯ КИРОВСКОГО  РАЙОНА </w:t>
            </w:r>
            <w:r w:rsidRPr="00903927">
              <w:rPr>
                <w:rFonts w:ascii="Times New Roman" w:hAnsi="Times New Roman"/>
                <w:bCs/>
                <w:iCs/>
                <w:sz w:val="20"/>
                <w:szCs w:val="20"/>
              </w:rPr>
              <w:t>«БЕЗОПАСНОЕ КОЛЕСО - 2016»</w:t>
            </w:r>
          </w:p>
        </w:tc>
      </w:tr>
      <w:tr w:rsidR="00D046D1" w:rsidRPr="003B5A3B" w:rsidTr="00D046D1">
        <w:trPr>
          <w:trHeight w:val="383"/>
        </w:trPr>
        <w:tc>
          <w:tcPr>
            <w:tcW w:w="675" w:type="dxa"/>
            <w:tcBorders>
              <w:top w:val="single" w:sz="4" w:space="0" w:color="auto"/>
              <w:left w:val="single" w:sz="4" w:space="0" w:color="auto"/>
              <w:bottom w:val="single" w:sz="4" w:space="0" w:color="auto"/>
              <w:right w:val="single" w:sz="4" w:space="0" w:color="auto"/>
            </w:tcBorders>
            <w:vAlign w:val="center"/>
          </w:tcPr>
          <w:p w:rsidR="00D046D1" w:rsidRPr="003F3635" w:rsidRDefault="00D046D1" w:rsidP="006D1120">
            <w:pPr>
              <w:spacing w:after="0" w:line="240" w:lineRule="auto"/>
              <w:jc w:val="center"/>
              <w:rPr>
                <w:rFonts w:ascii="Times New Roman" w:hAnsi="Times New Roman" w:cs="Arial"/>
                <w:sz w:val="20"/>
                <w:szCs w:val="20"/>
              </w:rPr>
            </w:pPr>
            <w:r w:rsidRPr="003F3635">
              <w:rPr>
                <w:rFonts w:ascii="Times New Roman" w:hAnsi="Times New Roman" w:cs="Arial"/>
                <w:sz w:val="20"/>
                <w:szCs w:val="20"/>
              </w:rPr>
              <w:t>2.21</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pStyle w:val="40"/>
              <w:spacing w:before="0" w:after="0"/>
              <w:jc w:val="both"/>
              <w:rPr>
                <w:b w:val="0"/>
                <w:sz w:val="20"/>
                <w:szCs w:val="20"/>
              </w:rPr>
            </w:pPr>
            <w:r w:rsidRPr="00903927">
              <w:rPr>
                <w:b w:val="0"/>
                <w:sz w:val="20"/>
                <w:szCs w:val="20"/>
              </w:rPr>
              <w:t>ИГР</w:t>
            </w:r>
            <w:r>
              <w:rPr>
                <w:b w:val="0"/>
                <w:sz w:val="20"/>
                <w:szCs w:val="20"/>
              </w:rPr>
              <w:t>А</w:t>
            </w:r>
            <w:r w:rsidRPr="00903927">
              <w:rPr>
                <w:b w:val="0"/>
                <w:sz w:val="20"/>
                <w:szCs w:val="20"/>
              </w:rPr>
              <w:t>-СОРЕВНОВАНИ</w:t>
            </w:r>
            <w:r>
              <w:rPr>
                <w:b w:val="0"/>
                <w:sz w:val="20"/>
                <w:szCs w:val="20"/>
              </w:rPr>
              <w:t>Е</w:t>
            </w:r>
            <w:r w:rsidRPr="00903927">
              <w:rPr>
                <w:b w:val="0"/>
                <w:sz w:val="20"/>
                <w:szCs w:val="20"/>
              </w:rPr>
              <w:t xml:space="preserve"> СРЕДИ ДОШКОЛЬНИКОВ КИРОВСКОГО РАЙОНА «ДОРОЖНОЕ  ДВИЖЕНИЕ ДОСТОЙНО УВАЖЕНИЯ!» </w:t>
            </w:r>
          </w:p>
        </w:tc>
      </w:tr>
      <w:tr w:rsidR="00D046D1" w:rsidRPr="003B5A3B"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2.22</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spacing w:after="0"/>
              <w:jc w:val="both"/>
              <w:rPr>
                <w:rFonts w:ascii="Times New Roman" w:hAnsi="Times New Roman"/>
                <w:sz w:val="20"/>
                <w:szCs w:val="20"/>
              </w:rPr>
            </w:pPr>
            <w:r w:rsidRPr="00903927">
              <w:rPr>
                <w:rFonts w:ascii="Times New Roman" w:hAnsi="Times New Roman"/>
                <w:sz w:val="20"/>
                <w:szCs w:val="20"/>
              </w:rPr>
              <w:t>РАЙОНН</w:t>
            </w:r>
            <w:r>
              <w:rPr>
                <w:rFonts w:ascii="Times New Roman" w:hAnsi="Times New Roman"/>
                <w:sz w:val="20"/>
                <w:szCs w:val="20"/>
              </w:rPr>
              <w:t>ЫЙ</w:t>
            </w:r>
            <w:r w:rsidRPr="00903927">
              <w:rPr>
                <w:rFonts w:ascii="Times New Roman" w:hAnsi="Times New Roman"/>
                <w:sz w:val="20"/>
                <w:szCs w:val="20"/>
              </w:rPr>
              <w:t xml:space="preserve"> СЛЁТ  ЮНЫХ ИНСПЕКТОРОВ ДВИЖЕНИЯ (ЮИД) КИРОВСКОГО РАЙОНА САНКТ-ПЕТЕРБУРГА</w:t>
            </w:r>
          </w:p>
        </w:tc>
      </w:tr>
      <w:tr w:rsidR="00D046D1" w:rsidRPr="003B5A3B"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2.23</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01C">
            <w:pPr>
              <w:pStyle w:val="HTML"/>
              <w:jc w:val="both"/>
              <w:rPr>
                <w:b/>
                <w:i w:val="0"/>
                <w:sz w:val="20"/>
                <w:szCs w:val="20"/>
              </w:rPr>
            </w:pPr>
            <w:r>
              <w:rPr>
                <w:rStyle w:val="aff"/>
                <w:b w:val="0"/>
                <w:i w:val="0"/>
                <w:sz w:val="20"/>
                <w:szCs w:val="20"/>
              </w:rPr>
              <w:t>Р</w:t>
            </w:r>
            <w:r w:rsidRPr="00903927">
              <w:rPr>
                <w:rStyle w:val="aff"/>
                <w:b w:val="0"/>
                <w:i w:val="0"/>
                <w:sz w:val="20"/>
                <w:szCs w:val="20"/>
              </w:rPr>
              <w:t>АЙОНН</w:t>
            </w:r>
            <w:r>
              <w:rPr>
                <w:rStyle w:val="aff"/>
                <w:b w:val="0"/>
                <w:i w:val="0"/>
                <w:sz w:val="20"/>
                <w:szCs w:val="20"/>
              </w:rPr>
              <w:t>ЫЙ</w:t>
            </w:r>
            <w:r w:rsidRPr="00903927">
              <w:rPr>
                <w:rStyle w:val="aff"/>
                <w:b w:val="0"/>
                <w:i w:val="0"/>
                <w:sz w:val="20"/>
                <w:szCs w:val="20"/>
              </w:rPr>
              <w:t xml:space="preserve"> ЭТАП ГОРОДСКОГО КОНКУРСА ПАТРИОТИЧЕСКОЙ ПЕСНИ «Я ЛЮБЛЮ ТЕБЯ, РОССИЯ»</w:t>
            </w:r>
            <w:r>
              <w:rPr>
                <w:rStyle w:val="aff"/>
                <w:b w:val="0"/>
                <w:i w:val="0"/>
                <w:sz w:val="20"/>
                <w:szCs w:val="20"/>
              </w:rPr>
              <w:t xml:space="preserve"> (тема: «Мы - будущее ГИБДД»).</w:t>
            </w:r>
          </w:p>
        </w:tc>
      </w:tr>
      <w:tr w:rsidR="00D046D1" w:rsidRPr="003B5A3B" w:rsidTr="00D046D1">
        <w:tc>
          <w:tcPr>
            <w:tcW w:w="675" w:type="dxa"/>
            <w:tcBorders>
              <w:top w:val="single" w:sz="4" w:space="0" w:color="auto"/>
              <w:left w:val="single" w:sz="4" w:space="0" w:color="auto"/>
              <w:bottom w:val="single" w:sz="4" w:space="0" w:color="auto"/>
              <w:right w:val="single" w:sz="4" w:space="0" w:color="auto"/>
            </w:tcBorders>
            <w:vAlign w:val="center"/>
          </w:tcPr>
          <w:p w:rsidR="00D046D1" w:rsidRDefault="00D046D1" w:rsidP="006D1120">
            <w:pPr>
              <w:spacing w:after="0" w:line="240" w:lineRule="auto"/>
              <w:jc w:val="center"/>
              <w:rPr>
                <w:rFonts w:ascii="Times New Roman" w:hAnsi="Times New Roman" w:cs="Arial"/>
                <w:sz w:val="20"/>
                <w:szCs w:val="20"/>
              </w:rPr>
            </w:pPr>
            <w:r>
              <w:rPr>
                <w:rFonts w:ascii="Times New Roman" w:hAnsi="Times New Roman" w:cs="Arial"/>
                <w:sz w:val="20"/>
                <w:szCs w:val="20"/>
              </w:rPr>
              <w:t>2.24</w:t>
            </w:r>
          </w:p>
        </w:tc>
        <w:tc>
          <w:tcPr>
            <w:tcW w:w="9356" w:type="dxa"/>
            <w:tcBorders>
              <w:top w:val="single" w:sz="4" w:space="0" w:color="auto"/>
              <w:left w:val="single" w:sz="4" w:space="0" w:color="auto"/>
              <w:bottom w:val="single" w:sz="4" w:space="0" w:color="auto"/>
              <w:right w:val="single" w:sz="4" w:space="0" w:color="auto"/>
            </w:tcBorders>
          </w:tcPr>
          <w:p w:rsidR="00D046D1" w:rsidRPr="00903927" w:rsidRDefault="00D046D1" w:rsidP="006D1120">
            <w:pPr>
              <w:spacing w:after="0"/>
              <w:jc w:val="both"/>
              <w:rPr>
                <w:rStyle w:val="aff"/>
                <w:rFonts w:ascii="Times New Roman" w:hAnsi="Times New Roman"/>
                <w:sz w:val="20"/>
                <w:szCs w:val="20"/>
              </w:rPr>
            </w:pPr>
            <w:r w:rsidRPr="00903927">
              <w:rPr>
                <w:rFonts w:ascii="Times New Roman" w:hAnsi="Times New Roman"/>
                <w:sz w:val="20"/>
                <w:szCs w:val="20"/>
              </w:rPr>
              <w:t>РАЙОНН</w:t>
            </w:r>
            <w:r>
              <w:rPr>
                <w:rFonts w:ascii="Times New Roman" w:hAnsi="Times New Roman"/>
                <w:sz w:val="20"/>
                <w:szCs w:val="20"/>
              </w:rPr>
              <w:t>АЯ</w:t>
            </w:r>
            <w:r w:rsidRPr="00903927">
              <w:rPr>
                <w:rFonts w:ascii="Times New Roman" w:hAnsi="Times New Roman"/>
                <w:sz w:val="20"/>
                <w:szCs w:val="20"/>
              </w:rPr>
              <w:t xml:space="preserve">  ИГР</w:t>
            </w:r>
            <w:r>
              <w:rPr>
                <w:rFonts w:ascii="Times New Roman" w:hAnsi="Times New Roman"/>
                <w:sz w:val="20"/>
                <w:szCs w:val="20"/>
              </w:rPr>
              <w:t>А</w:t>
            </w:r>
            <w:r w:rsidRPr="00903927">
              <w:rPr>
                <w:rFonts w:ascii="Times New Roman" w:hAnsi="Times New Roman"/>
                <w:sz w:val="20"/>
                <w:szCs w:val="20"/>
              </w:rPr>
              <w:t>-СОРЕВНОВАНИ</w:t>
            </w:r>
            <w:r>
              <w:rPr>
                <w:rFonts w:ascii="Times New Roman" w:hAnsi="Times New Roman"/>
                <w:sz w:val="20"/>
                <w:szCs w:val="20"/>
              </w:rPr>
              <w:t>Е</w:t>
            </w:r>
            <w:r w:rsidRPr="00903927">
              <w:rPr>
                <w:rFonts w:ascii="Times New Roman" w:hAnsi="Times New Roman"/>
                <w:sz w:val="20"/>
                <w:szCs w:val="20"/>
              </w:rPr>
              <w:t xml:space="preserve"> «</w:t>
            </w:r>
            <w:r w:rsidRPr="00903927">
              <w:rPr>
                <w:rFonts w:ascii="Times New Roman" w:hAnsi="Times New Roman"/>
                <w:sz w:val="20"/>
                <w:szCs w:val="20"/>
                <w:lang w:val="en-US"/>
              </w:rPr>
              <w:t>STREET</w:t>
            </w:r>
            <w:r w:rsidRPr="00903927">
              <w:rPr>
                <w:rFonts w:ascii="Times New Roman" w:hAnsi="Times New Roman"/>
                <w:sz w:val="20"/>
                <w:szCs w:val="20"/>
              </w:rPr>
              <w:t>-</w:t>
            </w:r>
            <w:r w:rsidRPr="00903927">
              <w:rPr>
                <w:rFonts w:ascii="Times New Roman" w:hAnsi="Times New Roman"/>
                <w:sz w:val="20"/>
                <w:szCs w:val="20"/>
                <w:lang w:val="en-US"/>
              </w:rPr>
              <w:t>STYLE</w:t>
            </w:r>
            <w:r w:rsidRPr="00903927">
              <w:rPr>
                <w:rFonts w:ascii="Times New Roman" w:hAnsi="Times New Roman"/>
                <w:sz w:val="20"/>
                <w:szCs w:val="20"/>
              </w:rPr>
              <w:t>»</w:t>
            </w:r>
          </w:p>
        </w:tc>
      </w:tr>
    </w:tbl>
    <w:p w:rsidR="005D3106" w:rsidRDefault="005D3106" w:rsidP="00654C34">
      <w:pPr>
        <w:spacing w:after="0" w:line="240" w:lineRule="auto"/>
        <w:rPr>
          <w:rFonts w:ascii="Arial" w:hAnsi="Arial" w:cs="Arial"/>
          <w:sz w:val="28"/>
        </w:rPr>
      </w:pPr>
    </w:p>
    <w:p w:rsidR="007D0C5D" w:rsidRDefault="007D0C5D" w:rsidP="00654C34">
      <w:pPr>
        <w:spacing w:after="0" w:line="240" w:lineRule="auto"/>
        <w:rPr>
          <w:rFonts w:ascii="Arial" w:hAnsi="Arial" w:cs="Arial"/>
          <w:sz w:val="28"/>
        </w:rPr>
      </w:pPr>
    </w:p>
    <w:p w:rsidR="007D0C5D" w:rsidRDefault="007D0C5D" w:rsidP="00654C34">
      <w:pPr>
        <w:spacing w:after="0" w:line="240" w:lineRule="auto"/>
        <w:rPr>
          <w:rFonts w:ascii="Arial" w:hAnsi="Arial" w:cs="Arial"/>
          <w:sz w:val="28"/>
        </w:rPr>
      </w:pPr>
    </w:p>
    <w:p w:rsidR="007D0C5D" w:rsidRDefault="007D0C5D" w:rsidP="00654C34">
      <w:pPr>
        <w:spacing w:after="0" w:line="240" w:lineRule="auto"/>
        <w:rPr>
          <w:rFonts w:ascii="Arial" w:hAnsi="Arial" w:cs="Arial"/>
          <w:sz w:val="28"/>
        </w:rPr>
      </w:pPr>
    </w:p>
    <w:p w:rsidR="007D0C5D" w:rsidRDefault="007D0C5D" w:rsidP="00654C34">
      <w:pPr>
        <w:spacing w:after="0" w:line="240" w:lineRule="auto"/>
        <w:rPr>
          <w:rFonts w:ascii="Arial" w:hAnsi="Arial" w:cs="Arial"/>
          <w:sz w:val="28"/>
        </w:rPr>
      </w:pPr>
    </w:p>
    <w:p w:rsidR="007D0C5D" w:rsidRDefault="007D0C5D" w:rsidP="00654C34">
      <w:pPr>
        <w:spacing w:after="0" w:line="240" w:lineRule="auto"/>
        <w:rPr>
          <w:rFonts w:ascii="Arial" w:hAnsi="Arial" w:cs="Arial"/>
          <w:sz w:val="28"/>
        </w:rPr>
      </w:pPr>
    </w:p>
    <w:p w:rsidR="00191024" w:rsidRPr="00D87FC8" w:rsidRDefault="003608D3" w:rsidP="00C77B4C">
      <w:pPr>
        <w:pStyle w:val="aff1"/>
        <w:numPr>
          <w:ilvl w:val="0"/>
          <w:numId w:val="38"/>
        </w:numPr>
        <w:spacing w:after="0" w:line="240" w:lineRule="auto"/>
        <w:jc w:val="center"/>
        <w:rPr>
          <w:rFonts w:ascii="Arial" w:hAnsi="Arial" w:cs="Arial"/>
          <w:b/>
          <w:i/>
          <w:sz w:val="28"/>
          <w:u w:val="single"/>
        </w:rPr>
      </w:pPr>
      <w:r w:rsidRPr="00D87FC8">
        <w:rPr>
          <w:rFonts w:ascii="Arial" w:hAnsi="Arial" w:cs="Arial"/>
          <w:b/>
          <w:i/>
          <w:sz w:val="28"/>
          <w:u w:val="single"/>
        </w:rPr>
        <w:lastRenderedPageBreak/>
        <w:t>ПРОФЕССИОНАЛЬНЫЕ КОНКУРСЫ</w:t>
      </w:r>
    </w:p>
    <w:p w:rsidR="009627EC" w:rsidRDefault="009627EC" w:rsidP="009627EC">
      <w:pPr>
        <w:pStyle w:val="10"/>
        <w:spacing w:before="0" w:after="0"/>
        <w:rPr>
          <w:rFonts w:cs="Arial"/>
          <w:b w:val="0"/>
          <w:i/>
          <w:sz w:val="28"/>
        </w:rPr>
      </w:pPr>
    </w:p>
    <w:p w:rsidR="007D1228" w:rsidRPr="00703E49" w:rsidRDefault="004A6D05" w:rsidP="007D1228">
      <w:pPr>
        <w:spacing w:after="0" w:line="240" w:lineRule="auto"/>
        <w:rPr>
          <w:rFonts w:ascii="Arial" w:hAnsi="Arial" w:cs="Arial"/>
          <w:b/>
          <w:bCs/>
          <w:i/>
          <w:sz w:val="28"/>
          <w:szCs w:val="28"/>
        </w:rPr>
      </w:pPr>
      <w:r>
        <w:rPr>
          <w:rFonts w:ascii="Arial" w:hAnsi="Arial" w:cs="Arial"/>
          <w:b/>
          <w:i/>
          <w:sz w:val="28"/>
          <w:szCs w:val="28"/>
        </w:rPr>
        <w:t xml:space="preserve">1.1  </w:t>
      </w:r>
      <w:r w:rsidR="007D1228" w:rsidRPr="00703E49">
        <w:rPr>
          <w:rFonts w:ascii="Arial" w:hAnsi="Arial" w:cs="Arial"/>
          <w:b/>
          <w:i/>
          <w:sz w:val="28"/>
          <w:szCs w:val="28"/>
        </w:rPr>
        <w:t xml:space="preserve">ПОЛОЖЕНИЕ </w:t>
      </w:r>
      <w:r w:rsidR="007D1228" w:rsidRPr="00703E49">
        <w:rPr>
          <w:rFonts w:ascii="Arial" w:hAnsi="Arial" w:cs="Arial"/>
          <w:b/>
          <w:bCs/>
          <w:i/>
          <w:sz w:val="28"/>
          <w:szCs w:val="28"/>
        </w:rPr>
        <w:t xml:space="preserve">О КОНКУРСЕ СРЕДИ ПЕДАГОГОВ ОБРАЗОВАТЕЛЬНЫХ УЧРЕЖДЕНИЙ КИРОВСКОГО РАЙОНА </w:t>
      </w:r>
      <w:r w:rsidR="007D1228" w:rsidRPr="00703E49">
        <w:rPr>
          <w:rFonts w:ascii="Arial" w:hAnsi="Arial" w:cs="Arial"/>
          <w:b/>
          <w:i/>
          <w:iCs/>
          <w:sz w:val="28"/>
          <w:szCs w:val="28"/>
        </w:rPr>
        <w:t>«МЕТОДИЧЕСКАЯ РАЗРАБОТКА МЕРОПРИЯТИЯ ПО ПРОФОРИЕНТАЦИИ»</w:t>
      </w:r>
    </w:p>
    <w:p w:rsidR="007D1228" w:rsidRPr="00703E49" w:rsidRDefault="007D1228" w:rsidP="007D1228">
      <w:pPr>
        <w:spacing w:after="0" w:line="240" w:lineRule="auto"/>
        <w:jc w:val="center"/>
        <w:rPr>
          <w:rFonts w:ascii="Times New Roman" w:hAnsi="Times New Roman"/>
        </w:rPr>
      </w:pPr>
    </w:p>
    <w:p w:rsidR="007D1228" w:rsidRPr="00703E49" w:rsidRDefault="007D1228" w:rsidP="00FD676E">
      <w:pPr>
        <w:numPr>
          <w:ilvl w:val="0"/>
          <w:numId w:val="34"/>
        </w:numPr>
        <w:spacing w:after="0"/>
        <w:jc w:val="both"/>
        <w:rPr>
          <w:rFonts w:ascii="Times New Roman" w:hAnsi="Times New Roman"/>
          <w:b/>
          <w:sz w:val="28"/>
        </w:rPr>
      </w:pPr>
      <w:r w:rsidRPr="00703E49">
        <w:rPr>
          <w:rFonts w:ascii="Times New Roman" w:hAnsi="Times New Roman"/>
          <w:b/>
          <w:sz w:val="28"/>
        </w:rPr>
        <w:t>Цели</w:t>
      </w:r>
    </w:p>
    <w:p w:rsidR="007D1228" w:rsidRPr="00703E49" w:rsidRDefault="007D1228" w:rsidP="00FD676E">
      <w:pPr>
        <w:numPr>
          <w:ilvl w:val="0"/>
          <w:numId w:val="35"/>
        </w:numPr>
        <w:spacing w:after="0"/>
        <w:jc w:val="both"/>
        <w:rPr>
          <w:rFonts w:ascii="Times New Roman" w:hAnsi="Times New Roman"/>
        </w:rPr>
      </w:pPr>
      <w:r w:rsidRPr="00703E49">
        <w:rPr>
          <w:rFonts w:ascii="Times New Roman" w:hAnsi="Times New Roman"/>
        </w:rPr>
        <w:t>создание условий для профессионального самоопределения учащихся на всех ступенях обучения;</w:t>
      </w:r>
    </w:p>
    <w:p w:rsidR="007D1228" w:rsidRPr="00703E49" w:rsidRDefault="007D1228" w:rsidP="00FD676E">
      <w:pPr>
        <w:numPr>
          <w:ilvl w:val="0"/>
          <w:numId w:val="35"/>
        </w:numPr>
        <w:spacing w:after="0"/>
        <w:jc w:val="both"/>
        <w:rPr>
          <w:rFonts w:ascii="Times New Roman" w:hAnsi="Times New Roman"/>
        </w:rPr>
      </w:pPr>
      <w:r w:rsidRPr="00703E49">
        <w:rPr>
          <w:rFonts w:ascii="Times New Roman" w:hAnsi="Times New Roman"/>
        </w:rPr>
        <w:t>привлечение родителей к профориентационной работе с учащимися.</w:t>
      </w:r>
    </w:p>
    <w:p w:rsidR="007D1228" w:rsidRPr="00703E49" w:rsidRDefault="007D1228" w:rsidP="00FD676E">
      <w:pPr>
        <w:numPr>
          <w:ilvl w:val="0"/>
          <w:numId w:val="34"/>
        </w:numPr>
        <w:spacing w:after="0"/>
        <w:jc w:val="both"/>
        <w:rPr>
          <w:rFonts w:ascii="Times New Roman" w:hAnsi="Times New Roman"/>
          <w:b/>
          <w:sz w:val="28"/>
        </w:rPr>
      </w:pPr>
      <w:r w:rsidRPr="00703E49">
        <w:rPr>
          <w:rFonts w:ascii="Times New Roman" w:hAnsi="Times New Roman"/>
          <w:b/>
          <w:sz w:val="28"/>
        </w:rPr>
        <w:t>Задачи</w:t>
      </w:r>
    </w:p>
    <w:p w:rsidR="007D1228" w:rsidRPr="00703E49" w:rsidRDefault="007D1228" w:rsidP="00FD676E">
      <w:pPr>
        <w:numPr>
          <w:ilvl w:val="1"/>
          <w:numId w:val="34"/>
        </w:numPr>
        <w:tabs>
          <w:tab w:val="num" w:pos="1080"/>
        </w:tabs>
        <w:spacing w:after="0"/>
        <w:ind w:left="1080"/>
        <w:jc w:val="both"/>
        <w:rPr>
          <w:rFonts w:ascii="Times New Roman" w:hAnsi="Times New Roman"/>
        </w:rPr>
      </w:pPr>
      <w:r w:rsidRPr="00703E49">
        <w:rPr>
          <w:rFonts w:ascii="Times New Roman" w:hAnsi="Times New Roman"/>
        </w:rPr>
        <w:t>актуализация  проблемы выбора профессии для учащихся;</w:t>
      </w:r>
    </w:p>
    <w:p w:rsidR="007D1228" w:rsidRPr="00703E49" w:rsidRDefault="007D1228" w:rsidP="00FD676E">
      <w:pPr>
        <w:numPr>
          <w:ilvl w:val="1"/>
          <w:numId w:val="34"/>
        </w:numPr>
        <w:tabs>
          <w:tab w:val="num" w:pos="1080"/>
        </w:tabs>
        <w:spacing w:after="0"/>
        <w:ind w:left="1080"/>
        <w:jc w:val="both"/>
        <w:rPr>
          <w:rFonts w:ascii="Times New Roman" w:hAnsi="Times New Roman"/>
        </w:rPr>
      </w:pPr>
      <w:r w:rsidRPr="00703E49">
        <w:rPr>
          <w:rFonts w:ascii="Times New Roman" w:hAnsi="Times New Roman"/>
        </w:rPr>
        <w:t>информирование родителей о правилах  выбора профессии;</w:t>
      </w:r>
    </w:p>
    <w:p w:rsidR="007D1228" w:rsidRPr="00703E49" w:rsidRDefault="007D1228" w:rsidP="00FD676E">
      <w:pPr>
        <w:numPr>
          <w:ilvl w:val="1"/>
          <w:numId w:val="34"/>
        </w:numPr>
        <w:tabs>
          <w:tab w:val="num" w:pos="1080"/>
        </w:tabs>
        <w:spacing w:after="0"/>
        <w:ind w:left="1080"/>
        <w:jc w:val="both"/>
        <w:rPr>
          <w:rFonts w:ascii="Times New Roman" w:hAnsi="Times New Roman"/>
        </w:rPr>
      </w:pPr>
      <w:r w:rsidRPr="00703E49">
        <w:rPr>
          <w:rFonts w:ascii="Times New Roman" w:hAnsi="Times New Roman"/>
        </w:rPr>
        <w:t>обогащение опыты работы педагога через разнообразие форм работы по профориентации.</w:t>
      </w:r>
    </w:p>
    <w:p w:rsidR="007D1228" w:rsidRPr="00703E49" w:rsidRDefault="007D1228" w:rsidP="00FD676E">
      <w:pPr>
        <w:numPr>
          <w:ilvl w:val="0"/>
          <w:numId w:val="34"/>
        </w:numPr>
        <w:spacing w:after="0"/>
        <w:jc w:val="both"/>
        <w:rPr>
          <w:rFonts w:ascii="Times New Roman" w:hAnsi="Times New Roman"/>
          <w:b/>
          <w:sz w:val="28"/>
        </w:rPr>
      </w:pPr>
      <w:r w:rsidRPr="00703E49">
        <w:rPr>
          <w:rFonts w:ascii="Times New Roman" w:hAnsi="Times New Roman"/>
          <w:b/>
          <w:sz w:val="28"/>
        </w:rPr>
        <w:t>Организаторы</w:t>
      </w:r>
    </w:p>
    <w:p w:rsidR="007D1228" w:rsidRPr="00703E49" w:rsidRDefault="007D1228" w:rsidP="00FD676E">
      <w:pPr>
        <w:numPr>
          <w:ilvl w:val="0"/>
          <w:numId w:val="36"/>
        </w:numPr>
        <w:spacing w:after="0"/>
        <w:jc w:val="both"/>
        <w:rPr>
          <w:rFonts w:ascii="Times New Roman" w:hAnsi="Times New Roman"/>
        </w:rPr>
      </w:pPr>
      <w:r w:rsidRPr="00703E49">
        <w:rPr>
          <w:rFonts w:ascii="Times New Roman" w:hAnsi="Times New Roman"/>
        </w:rPr>
        <w:t>Отдел образования Администрации Кировского района;</w:t>
      </w:r>
    </w:p>
    <w:p w:rsidR="007D1228" w:rsidRPr="00703E49" w:rsidRDefault="007D1228" w:rsidP="00FD676E">
      <w:pPr>
        <w:numPr>
          <w:ilvl w:val="0"/>
          <w:numId w:val="36"/>
        </w:numPr>
        <w:spacing w:after="0"/>
        <w:jc w:val="both"/>
        <w:rPr>
          <w:rFonts w:ascii="Times New Roman" w:hAnsi="Times New Roman"/>
        </w:rPr>
      </w:pPr>
      <w:r w:rsidRPr="00703E49">
        <w:rPr>
          <w:rFonts w:ascii="Times New Roman" w:hAnsi="Times New Roman"/>
        </w:rPr>
        <w:t>ГБОУ ДОД Центр детского (юношеского) технического творчества Кировского района Санкт-Петербурга.</w:t>
      </w:r>
    </w:p>
    <w:p w:rsidR="007D1228" w:rsidRPr="00703E49" w:rsidRDefault="007D1228" w:rsidP="00FD676E">
      <w:pPr>
        <w:numPr>
          <w:ilvl w:val="0"/>
          <w:numId w:val="34"/>
        </w:numPr>
        <w:spacing w:after="0"/>
        <w:jc w:val="both"/>
        <w:rPr>
          <w:rFonts w:ascii="Times New Roman" w:hAnsi="Times New Roman"/>
          <w:b/>
          <w:sz w:val="28"/>
        </w:rPr>
      </w:pPr>
      <w:r w:rsidRPr="00703E49">
        <w:rPr>
          <w:rFonts w:ascii="Times New Roman" w:hAnsi="Times New Roman"/>
          <w:b/>
          <w:sz w:val="28"/>
        </w:rPr>
        <w:t>Участники</w:t>
      </w:r>
    </w:p>
    <w:p w:rsidR="007D1228" w:rsidRPr="00703E49" w:rsidRDefault="007D1228" w:rsidP="00FD676E">
      <w:pPr>
        <w:spacing w:after="0"/>
        <w:ind w:left="426" w:hanging="426"/>
        <w:jc w:val="both"/>
        <w:rPr>
          <w:rFonts w:ascii="Times New Roman" w:hAnsi="Times New Roman"/>
        </w:rPr>
      </w:pPr>
      <w:r w:rsidRPr="00703E49">
        <w:rPr>
          <w:rFonts w:ascii="Times New Roman" w:hAnsi="Times New Roman"/>
        </w:rPr>
        <w:t xml:space="preserve">       В  конкурсе  принимают  участие  педагоги  ОУ  всех  типов  и  видов. </w:t>
      </w:r>
    </w:p>
    <w:p w:rsidR="007D1228" w:rsidRPr="00703E49" w:rsidRDefault="007D1228" w:rsidP="00FD676E">
      <w:pPr>
        <w:numPr>
          <w:ilvl w:val="0"/>
          <w:numId w:val="34"/>
        </w:numPr>
        <w:spacing w:after="0"/>
        <w:jc w:val="both"/>
        <w:rPr>
          <w:rFonts w:ascii="Times New Roman" w:hAnsi="Times New Roman"/>
          <w:b/>
          <w:sz w:val="28"/>
        </w:rPr>
      </w:pPr>
      <w:r w:rsidRPr="00703E49">
        <w:rPr>
          <w:rFonts w:ascii="Times New Roman" w:hAnsi="Times New Roman"/>
          <w:b/>
          <w:sz w:val="28"/>
        </w:rPr>
        <w:t>Место  и  порядок  проведения</w:t>
      </w:r>
    </w:p>
    <w:p w:rsidR="007D1228" w:rsidRPr="00703E49" w:rsidRDefault="007D1228" w:rsidP="00FD676E">
      <w:pPr>
        <w:spacing w:after="0"/>
        <w:ind w:left="360"/>
        <w:jc w:val="both"/>
        <w:rPr>
          <w:rFonts w:ascii="Times New Roman" w:hAnsi="Times New Roman"/>
        </w:rPr>
      </w:pPr>
      <w:r>
        <w:rPr>
          <w:rFonts w:ascii="Times New Roman" w:hAnsi="Times New Roman"/>
        </w:rPr>
        <w:t>Конкурс  проводится</w:t>
      </w:r>
      <w:r w:rsidRPr="00703E49">
        <w:rPr>
          <w:rFonts w:ascii="Times New Roman" w:hAnsi="Times New Roman"/>
        </w:rPr>
        <w:t xml:space="preserve"> </w:t>
      </w:r>
      <w:r>
        <w:rPr>
          <w:rFonts w:ascii="Times New Roman" w:hAnsi="Times New Roman"/>
          <w:b/>
        </w:rPr>
        <w:t>с 18 по</w:t>
      </w:r>
      <w:r w:rsidR="00C01B21">
        <w:rPr>
          <w:rFonts w:ascii="Times New Roman" w:hAnsi="Times New Roman"/>
          <w:b/>
        </w:rPr>
        <w:t xml:space="preserve"> </w:t>
      </w:r>
      <w:r>
        <w:rPr>
          <w:rFonts w:ascii="Times New Roman" w:hAnsi="Times New Roman"/>
          <w:b/>
        </w:rPr>
        <w:t xml:space="preserve">22 </w:t>
      </w:r>
      <w:r w:rsidRPr="00703E49">
        <w:rPr>
          <w:rFonts w:ascii="Times New Roman" w:hAnsi="Times New Roman"/>
          <w:b/>
        </w:rPr>
        <w:t xml:space="preserve">апреля </w:t>
      </w:r>
      <w:r w:rsidRPr="00703E49">
        <w:rPr>
          <w:rFonts w:ascii="Times New Roman" w:hAnsi="Times New Roman"/>
        </w:rPr>
        <w:t xml:space="preserve"> </w:t>
      </w:r>
      <w:r>
        <w:rPr>
          <w:rFonts w:ascii="Times New Roman" w:hAnsi="Times New Roman"/>
          <w:b/>
        </w:rPr>
        <w:t>2016</w:t>
      </w:r>
      <w:r w:rsidRPr="00703E49">
        <w:rPr>
          <w:rFonts w:ascii="Times New Roman" w:hAnsi="Times New Roman"/>
          <w:b/>
        </w:rPr>
        <w:t xml:space="preserve"> года</w:t>
      </w:r>
      <w:r w:rsidRPr="00703E49">
        <w:rPr>
          <w:rFonts w:ascii="Times New Roman" w:hAnsi="Times New Roman"/>
        </w:rPr>
        <w:t xml:space="preserve">  на  базе   ГБОУ ДОД  Центр  детского (юношеского) технического  творчества Кировского района.</w:t>
      </w:r>
    </w:p>
    <w:p w:rsidR="007D1228" w:rsidRPr="00703E49" w:rsidRDefault="007D1228" w:rsidP="00FD676E">
      <w:pPr>
        <w:numPr>
          <w:ilvl w:val="0"/>
          <w:numId w:val="34"/>
        </w:numPr>
        <w:spacing w:after="0"/>
        <w:ind w:left="709" w:hanging="283"/>
        <w:jc w:val="both"/>
        <w:rPr>
          <w:rFonts w:ascii="Times New Roman" w:hAnsi="Times New Roman"/>
          <w:b/>
          <w:sz w:val="28"/>
        </w:rPr>
      </w:pPr>
      <w:r w:rsidRPr="00703E49">
        <w:rPr>
          <w:rFonts w:ascii="Times New Roman" w:hAnsi="Times New Roman"/>
          <w:b/>
          <w:sz w:val="28"/>
        </w:rPr>
        <w:t>Требования  к  конкурсным  работам</w:t>
      </w:r>
    </w:p>
    <w:p w:rsidR="007D1228" w:rsidRPr="00703E49" w:rsidRDefault="007D1228" w:rsidP="00FD676E">
      <w:pPr>
        <w:spacing w:after="0"/>
        <w:ind w:left="360"/>
        <w:jc w:val="both"/>
        <w:rPr>
          <w:rFonts w:ascii="Times New Roman" w:hAnsi="Times New Roman"/>
        </w:rPr>
      </w:pPr>
      <w:r w:rsidRPr="00703E49">
        <w:rPr>
          <w:rFonts w:ascii="Times New Roman" w:hAnsi="Times New Roman"/>
        </w:rPr>
        <w:t xml:space="preserve">Для участия в конкурсе могут быть представлены  индивидуальные  и  коллективные  (не  более  2  авторов)  методические  разработки мероприятий по профориентации. </w:t>
      </w:r>
    </w:p>
    <w:p w:rsidR="007D1228" w:rsidRPr="00703E49" w:rsidRDefault="007D1228" w:rsidP="00FD676E">
      <w:pPr>
        <w:spacing w:after="0"/>
        <w:ind w:left="780"/>
        <w:jc w:val="both"/>
        <w:rPr>
          <w:rFonts w:ascii="Times New Roman" w:hAnsi="Times New Roman"/>
        </w:rPr>
      </w:pPr>
      <w:r w:rsidRPr="00703E49">
        <w:rPr>
          <w:rFonts w:ascii="Times New Roman" w:hAnsi="Times New Roman"/>
        </w:rPr>
        <w:t>Разработка:</w:t>
      </w:r>
    </w:p>
    <w:p w:rsidR="007D1228" w:rsidRPr="00703E49" w:rsidRDefault="007D1228" w:rsidP="00FD676E">
      <w:pPr>
        <w:numPr>
          <w:ilvl w:val="0"/>
          <w:numId w:val="37"/>
        </w:numPr>
        <w:spacing w:after="0"/>
        <w:jc w:val="both"/>
        <w:rPr>
          <w:rFonts w:ascii="Times New Roman" w:hAnsi="Times New Roman"/>
        </w:rPr>
      </w:pPr>
      <w:r w:rsidRPr="00703E49">
        <w:rPr>
          <w:rFonts w:ascii="Times New Roman" w:hAnsi="Times New Roman"/>
        </w:rPr>
        <w:t>должна быть  представлена   в  печатном   и   электронном  виде;</w:t>
      </w:r>
    </w:p>
    <w:p w:rsidR="007D1228" w:rsidRPr="00703E49" w:rsidRDefault="007D1228" w:rsidP="00FD676E">
      <w:pPr>
        <w:numPr>
          <w:ilvl w:val="0"/>
          <w:numId w:val="37"/>
        </w:numPr>
        <w:spacing w:after="0"/>
        <w:jc w:val="both"/>
        <w:rPr>
          <w:rFonts w:ascii="Times New Roman" w:hAnsi="Times New Roman"/>
        </w:rPr>
      </w:pPr>
      <w:r w:rsidRPr="00703E49">
        <w:rPr>
          <w:rFonts w:ascii="Times New Roman" w:hAnsi="Times New Roman"/>
        </w:rPr>
        <w:t>должна соответствовать  теме  конкурса;</w:t>
      </w:r>
    </w:p>
    <w:p w:rsidR="007D1228" w:rsidRPr="00703E49" w:rsidRDefault="007D1228" w:rsidP="00FD676E">
      <w:pPr>
        <w:numPr>
          <w:ilvl w:val="0"/>
          <w:numId w:val="37"/>
        </w:numPr>
        <w:spacing w:after="0"/>
        <w:jc w:val="both"/>
        <w:rPr>
          <w:rFonts w:ascii="Times New Roman" w:hAnsi="Times New Roman"/>
        </w:rPr>
      </w:pPr>
      <w:r w:rsidRPr="00703E49">
        <w:rPr>
          <w:rFonts w:ascii="Times New Roman" w:hAnsi="Times New Roman"/>
        </w:rPr>
        <w:t>должна быть оформлена  по  образцу  (приложение  № 1).</w:t>
      </w:r>
    </w:p>
    <w:p w:rsidR="007D1228" w:rsidRPr="00703E49" w:rsidRDefault="007D1228" w:rsidP="00FD676E">
      <w:pPr>
        <w:spacing w:after="0"/>
        <w:ind w:left="360"/>
        <w:jc w:val="both"/>
        <w:rPr>
          <w:rFonts w:ascii="Times New Roman" w:hAnsi="Times New Roman"/>
          <w:b/>
          <w:sz w:val="28"/>
        </w:rPr>
      </w:pPr>
      <w:r w:rsidRPr="00703E49">
        <w:rPr>
          <w:rFonts w:ascii="Times New Roman" w:hAnsi="Times New Roman"/>
          <w:b/>
          <w:sz w:val="28"/>
        </w:rPr>
        <w:t>6. Подведение  итогов  и  награждение</w:t>
      </w:r>
    </w:p>
    <w:p w:rsidR="007D1228" w:rsidRPr="00703E49" w:rsidRDefault="007D1228" w:rsidP="00FD676E">
      <w:pPr>
        <w:spacing w:after="0"/>
        <w:ind w:left="360"/>
        <w:jc w:val="both"/>
        <w:rPr>
          <w:rFonts w:ascii="Times New Roman" w:hAnsi="Times New Roman"/>
        </w:rPr>
      </w:pPr>
      <w:r w:rsidRPr="00703E49">
        <w:rPr>
          <w:rFonts w:ascii="Times New Roman" w:hAnsi="Times New Roman"/>
        </w:rPr>
        <w:t xml:space="preserve">Награждение  победителей  состоится  </w:t>
      </w:r>
      <w:r>
        <w:rPr>
          <w:rFonts w:ascii="Times New Roman" w:hAnsi="Times New Roman"/>
          <w:b/>
        </w:rPr>
        <w:t>27 мая 2016</w:t>
      </w:r>
      <w:r w:rsidRPr="00703E49">
        <w:rPr>
          <w:rFonts w:ascii="Times New Roman" w:hAnsi="Times New Roman"/>
          <w:b/>
        </w:rPr>
        <w:t xml:space="preserve"> года в</w:t>
      </w:r>
      <w:r w:rsidRPr="00703E49">
        <w:rPr>
          <w:rFonts w:ascii="Times New Roman" w:hAnsi="Times New Roman"/>
        </w:rPr>
        <w:t xml:space="preserve"> ГБОУ ДОД Центр  детского (юношеского) технического  творчества Кировского района, по адресу: ул. Маршала  Говорова, 34, литер З.</w:t>
      </w:r>
    </w:p>
    <w:p w:rsidR="007D1228" w:rsidRPr="00703E49" w:rsidRDefault="007D1228" w:rsidP="00FD676E">
      <w:pPr>
        <w:spacing w:after="0"/>
        <w:ind w:left="360"/>
        <w:jc w:val="both"/>
        <w:rPr>
          <w:rFonts w:ascii="Times New Roman" w:hAnsi="Times New Roman"/>
        </w:rPr>
      </w:pPr>
      <w:r w:rsidRPr="00703E49">
        <w:rPr>
          <w:rFonts w:ascii="Times New Roman" w:hAnsi="Times New Roman"/>
        </w:rPr>
        <w:t>Участники, занявшие  1, 2, 3 места, награждаются Дипломами и призами. Лучшие работы будут рекомендованы для публикации. Всем участникам конкурса будет выдано свидетельство участника конкурса «Методическая разработка мероприятия по профориентации».</w:t>
      </w:r>
    </w:p>
    <w:p w:rsidR="007D1228" w:rsidRPr="00703E49" w:rsidRDefault="007D1228" w:rsidP="00FD676E">
      <w:pPr>
        <w:spacing w:after="0"/>
        <w:ind w:left="360"/>
        <w:jc w:val="both"/>
        <w:rPr>
          <w:rFonts w:ascii="Times New Roman" w:hAnsi="Times New Roman"/>
        </w:rPr>
      </w:pPr>
      <w:r w:rsidRPr="00703E49">
        <w:rPr>
          <w:rFonts w:ascii="Times New Roman" w:hAnsi="Times New Roman"/>
        </w:rPr>
        <w:t>Справки по телефону: 252-15-40 (методист  Лисина Т.В.).</w:t>
      </w:r>
    </w:p>
    <w:p w:rsidR="007D1228" w:rsidRPr="00703E49" w:rsidRDefault="007D1228" w:rsidP="00FD676E">
      <w:pPr>
        <w:spacing w:after="0"/>
        <w:jc w:val="right"/>
        <w:rPr>
          <w:rFonts w:ascii="Times New Roman" w:hAnsi="Times New Roman"/>
          <w:b/>
        </w:rPr>
      </w:pPr>
      <w:r w:rsidRPr="00703E49">
        <w:rPr>
          <w:rFonts w:ascii="Times New Roman" w:hAnsi="Times New Roman"/>
          <w:b/>
        </w:rPr>
        <w:t>Приложение № 1</w:t>
      </w:r>
    </w:p>
    <w:p w:rsidR="007D1228" w:rsidRPr="00703E49" w:rsidRDefault="007D1228" w:rsidP="00FD676E">
      <w:pPr>
        <w:spacing w:after="0"/>
        <w:jc w:val="center"/>
        <w:rPr>
          <w:rFonts w:ascii="Times New Roman" w:hAnsi="Times New Roman"/>
          <w:b/>
        </w:rPr>
      </w:pPr>
      <w:r w:rsidRPr="00703E49">
        <w:rPr>
          <w:rFonts w:ascii="Times New Roman" w:hAnsi="Times New Roman"/>
          <w:b/>
        </w:rPr>
        <w:t>Образец оформления конкурсной работы</w:t>
      </w:r>
    </w:p>
    <w:p w:rsidR="007D1228" w:rsidRPr="00703E49" w:rsidRDefault="007D1228" w:rsidP="00FD676E">
      <w:pPr>
        <w:spacing w:after="0"/>
        <w:ind w:firstLine="426"/>
        <w:rPr>
          <w:rFonts w:ascii="Times New Roman" w:hAnsi="Times New Roman"/>
        </w:rPr>
      </w:pPr>
      <w:r w:rsidRPr="00703E49">
        <w:rPr>
          <w:rFonts w:ascii="Times New Roman" w:hAnsi="Times New Roman"/>
        </w:rPr>
        <w:t>1.  Титульный  лист (название  ОУ, тема   и  название  мероприятия, автор-составитель).</w:t>
      </w:r>
    </w:p>
    <w:p w:rsidR="007D1228" w:rsidRPr="00703E49" w:rsidRDefault="007D1228" w:rsidP="00FD676E">
      <w:pPr>
        <w:spacing w:after="0"/>
        <w:ind w:firstLine="426"/>
        <w:rPr>
          <w:rFonts w:ascii="Times New Roman" w:hAnsi="Times New Roman"/>
        </w:rPr>
      </w:pPr>
      <w:r w:rsidRPr="00703E49">
        <w:rPr>
          <w:rFonts w:ascii="Times New Roman" w:hAnsi="Times New Roman"/>
        </w:rPr>
        <w:t xml:space="preserve">2.  Цели  и  задачи.  </w:t>
      </w:r>
    </w:p>
    <w:p w:rsidR="007D1228" w:rsidRPr="00703E49" w:rsidRDefault="007D1228" w:rsidP="00FD676E">
      <w:pPr>
        <w:spacing w:after="0"/>
        <w:ind w:firstLine="426"/>
        <w:rPr>
          <w:rFonts w:ascii="Times New Roman" w:hAnsi="Times New Roman"/>
        </w:rPr>
      </w:pPr>
      <w:r w:rsidRPr="00703E49">
        <w:rPr>
          <w:rFonts w:ascii="Times New Roman" w:hAnsi="Times New Roman"/>
        </w:rPr>
        <w:t>3.  Участники.</w:t>
      </w:r>
    </w:p>
    <w:p w:rsidR="007D1228" w:rsidRPr="00703E49" w:rsidRDefault="007D1228" w:rsidP="00FD676E">
      <w:pPr>
        <w:spacing w:after="0"/>
        <w:ind w:firstLine="426"/>
        <w:rPr>
          <w:rFonts w:ascii="Times New Roman" w:hAnsi="Times New Roman"/>
        </w:rPr>
      </w:pPr>
      <w:r w:rsidRPr="00703E49">
        <w:rPr>
          <w:rFonts w:ascii="Times New Roman" w:hAnsi="Times New Roman"/>
        </w:rPr>
        <w:t>4.  Форма  организации.</w:t>
      </w:r>
    </w:p>
    <w:p w:rsidR="007D1228" w:rsidRPr="00703E49" w:rsidRDefault="007D1228" w:rsidP="00FD676E">
      <w:pPr>
        <w:spacing w:after="0"/>
        <w:ind w:firstLine="426"/>
        <w:rPr>
          <w:rFonts w:ascii="Times New Roman" w:hAnsi="Times New Roman"/>
        </w:rPr>
      </w:pPr>
      <w:r w:rsidRPr="00703E49">
        <w:rPr>
          <w:rFonts w:ascii="Times New Roman" w:hAnsi="Times New Roman"/>
        </w:rPr>
        <w:t>5.  Продолжительность.</w:t>
      </w:r>
    </w:p>
    <w:p w:rsidR="007D1228" w:rsidRPr="00703E49" w:rsidRDefault="007D1228" w:rsidP="00FD676E">
      <w:pPr>
        <w:spacing w:after="0"/>
        <w:ind w:firstLine="426"/>
        <w:rPr>
          <w:rFonts w:ascii="Times New Roman" w:hAnsi="Times New Roman"/>
        </w:rPr>
      </w:pPr>
      <w:r w:rsidRPr="00703E49">
        <w:rPr>
          <w:rFonts w:ascii="Times New Roman" w:hAnsi="Times New Roman"/>
        </w:rPr>
        <w:t>6.  Материально-техническое  оснащение.</w:t>
      </w:r>
    </w:p>
    <w:p w:rsidR="007D1228" w:rsidRPr="00703E49" w:rsidRDefault="007D1228" w:rsidP="00FD676E">
      <w:pPr>
        <w:spacing w:after="0"/>
        <w:ind w:firstLine="426"/>
        <w:rPr>
          <w:rFonts w:ascii="Times New Roman" w:hAnsi="Times New Roman"/>
          <w:i/>
        </w:rPr>
      </w:pPr>
      <w:r w:rsidRPr="00703E49">
        <w:rPr>
          <w:rFonts w:ascii="Times New Roman" w:hAnsi="Times New Roman"/>
        </w:rPr>
        <w:lastRenderedPageBreak/>
        <w:t>7.  Ход мероприятия</w:t>
      </w:r>
      <w:r w:rsidRPr="00703E49">
        <w:rPr>
          <w:rFonts w:ascii="Times New Roman" w:hAnsi="Times New Roman"/>
          <w:i/>
        </w:rPr>
        <w:t>.</w:t>
      </w:r>
    </w:p>
    <w:p w:rsidR="007D1228" w:rsidRPr="00703E49" w:rsidRDefault="007D1228" w:rsidP="00FD676E">
      <w:pPr>
        <w:spacing w:after="0"/>
        <w:ind w:firstLine="426"/>
        <w:rPr>
          <w:rFonts w:ascii="Times New Roman" w:hAnsi="Times New Roman"/>
        </w:rPr>
      </w:pPr>
      <w:r w:rsidRPr="00703E49">
        <w:rPr>
          <w:rFonts w:ascii="Times New Roman" w:hAnsi="Times New Roman"/>
        </w:rPr>
        <w:t>8.  Ожидаемый  результат.</w:t>
      </w:r>
    </w:p>
    <w:p w:rsidR="007D1228" w:rsidRPr="00703E49" w:rsidRDefault="007D1228" w:rsidP="00FD676E">
      <w:pPr>
        <w:spacing w:after="0"/>
        <w:ind w:firstLine="426"/>
        <w:rPr>
          <w:rFonts w:ascii="Times New Roman" w:hAnsi="Times New Roman"/>
        </w:rPr>
      </w:pPr>
      <w:r w:rsidRPr="00703E49">
        <w:rPr>
          <w:rFonts w:ascii="Times New Roman" w:hAnsi="Times New Roman"/>
        </w:rPr>
        <w:t>9.  Список  используемой  литературы.</w:t>
      </w:r>
    </w:p>
    <w:p w:rsidR="00281697" w:rsidRDefault="00281697" w:rsidP="0079693B">
      <w:pPr>
        <w:spacing w:after="0"/>
        <w:rPr>
          <w:rFonts w:ascii="Arial" w:hAnsi="Arial" w:cs="Arial"/>
          <w:b/>
          <w:i/>
          <w:sz w:val="28"/>
          <w:szCs w:val="28"/>
        </w:rPr>
      </w:pPr>
    </w:p>
    <w:p w:rsidR="0079693B" w:rsidRPr="00F131CF" w:rsidRDefault="004A6D05" w:rsidP="0079693B">
      <w:pPr>
        <w:spacing w:after="0"/>
        <w:rPr>
          <w:rFonts w:ascii="Arial" w:hAnsi="Arial" w:cs="Arial"/>
          <w:b/>
          <w:bCs/>
          <w:i/>
          <w:sz w:val="28"/>
          <w:szCs w:val="28"/>
        </w:rPr>
      </w:pPr>
      <w:r>
        <w:rPr>
          <w:rFonts w:ascii="Arial" w:hAnsi="Arial" w:cs="Arial"/>
          <w:b/>
          <w:i/>
          <w:sz w:val="28"/>
          <w:szCs w:val="28"/>
        </w:rPr>
        <w:t xml:space="preserve">1.2. </w:t>
      </w:r>
      <w:r w:rsidR="0079693B" w:rsidRPr="00F131CF">
        <w:rPr>
          <w:rFonts w:ascii="Arial" w:hAnsi="Arial" w:cs="Arial"/>
          <w:b/>
          <w:i/>
          <w:sz w:val="28"/>
          <w:szCs w:val="28"/>
        </w:rPr>
        <w:t xml:space="preserve">ПОЛОЖЕНИЕ </w:t>
      </w:r>
      <w:r w:rsidR="0079693B" w:rsidRPr="00F131CF">
        <w:rPr>
          <w:rFonts w:ascii="Arial" w:hAnsi="Arial" w:cs="Arial"/>
          <w:b/>
          <w:bCs/>
          <w:i/>
          <w:sz w:val="28"/>
          <w:szCs w:val="28"/>
        </w:rPr>
        <w:t xml:space="preserve">О ТВОРЧЕСКОМ КОНКУРСЕ СРЕДИ ПЕДАГОГОВ ОБРАЗОВАТЕЛЬНЫХ УЧРЕЖДЕНИЙ КИРОВСКОГО РАЙОНА </w:t>
      </w:r>
      <w:r w:rsidR="0079693B" w:rsidRPr="00F131CF">
        <w:rPr>
          <w:rFonts w:ascii="Arial" w:hAnsi="Arial" w:cs="Arial"/>
          <w:b/>
          <w:i/>
          <w:iCs/>
          <w:sz w:val="28"/>
          <w:szCs w:val="28"/>
        </w:rPr>
        <w:t>«МЕТОДИЧЕСКАЯ РАЗРАБОТКА МЕРОПРИЯТИЯ ПО ПДДТТ»</w:t>
      </w:r>
    </w:p>
    <w:p w:rsidR="0079693B" w:rsidRPr="0038250A" w:rsidRDefault="0079693B" w:rsidP="0079693B">
      <w:pPr>
        <w:spacing w:after="0"/>
        <w:ind w:left="-360"/>
        <w:jc w:val="both"/>
        <w:rPr>
          <w:rFonts w:ascii="Times New Roman" w:hAnsi="Times New Roman"/>
          <w:b/>
          <w:sz w:val="28"/>
        </w:rPr>
      </w:pPr>
      <w:r w:rsidRPr="0038250A">
        <w:rPr>
          <w:rFonts w:ascii="Times New Roman" w:hAnsi="Times New Roman"/>
          <w:b/>
          <w:sz w:val="28"/>
        </w:rPr>
        <w:t>1. Цели</w:t>
      </w:r>
    </w:p>
    <w:p w:rsidR="0079693B" w:rsidRPr="0038250A" w:rsidRDefault="0079693B" w:rsidP="0079693B">
      <w:pPr>
        <w:numPr>
          <w:ilvl w:val="0"/>
          <w:numId w:val="85"/>
        </w:numPr>
        <w:spacing w:after="0"/>
        <w:jc w:val="both"/>
        <w:rPr>
          <w:rFonts w:ascii="Times New Roman" w:hAnsi="Times New Roman"/>
        </w:rPr>
      </w:pPr>
      <w:r w:rsidRPr="0038250A">
        <w:rPr>
          <w:rFonts w:ascii="Times New Roman" w:hAnsi="Times New Roman"/>
        </w:rPr>
        <w:t>профилактика  детского  дорожно-транспортного  травматизма;</w:t>
      </w:r>
    </w:p>
    <w:p w:rsidR="0079693B" w:rsidRPr="0038250A" w:rsidRDefault="0079693B" w:rsidP="0079693B">
      <w:pPr>
        <w:numPr>
          <w:ilvl w:val="0"/>
          <w:numId w:val="85"/>
        </w:numPr>
        <w:spacing w:after="0"/>
        <w:jc w:val="both"/>
        <w:rPr>
          <w:rFonts w:ascii="Times New Roman" w:hAnsi="Times New Roman"/>
        </w:rPr>
      </w:pPr>
      <w:r w:rsidRPr="0038250A">
        <w:rPr>
          <w:rFonts w:ascii="Times New Roman" w:hAnsi="Times New Roman"/>
        </w:rPr>
        <w:t>пропаганда  безопасности  дорожного  движения.</w:t>
      </w:r>
    </w:p>
    <w:p w:rsidR="0079693B" w:rsidRPr="0038250A" w:rsidRDefault="0079693B" w:rsidP="0079693B">
      <w:pPr>
        <w:numPr>
          <w:ilvl w:val="0"/>
          <w:numId w:val="86"/>
        </w:numPr>
        <w:tabs>
          <w:tab w:val="num" w:pos="1440"/>
        </w:tabs>
        <w:spacing w:after="0"/>
        <w:jc w:val="both"/>
        <w:rPr>
          <w:rFonts w:ascii="Times New Roman" w:hAnsi="Times New Roman"/>
          <w:b/>
          <w:sz w:val="28"/>
        </w:rPr>
      </w:pPr>
      <w:r w:rsidRPr="0038250A">
        <w:rPr>
          <w:rFonts w:ascii="Times New Roman" w:hAnsi="Times New Roman"/>
          <w:b/>
          <w:sz w:val="28"/>
        </w:rPr>
        <w:t>Задачи</w:t>
      </w:r>
    </w:p>
    <w:p w:rsidR="0079693B" w:rsidRPr="0038250A" w:rsidRDefault="0079693B" w:rsidP="0079693B">
      <w:pPr>
        <w:numPr>
          <w:ilvl w:val="0"/>
          <w:numId w:val="87"/>
        </w:numPr>
        <w:spacing w:after="0"/>
        <w:jc w:val="both"/>
        <w:rPr>
          <w:rFonts w:ascii="Times New Roman" w:hAnsi="Times New Roman"/>
          <w:b/>
        </w:rPr>
      </w:pPr>
      <w:r w:rsidRPr="0038250A">
        <w:rPr>
          <w:rFonts w:ascii="Times New Roman" w:hAnsi="Times New Roman"/>
        </w:rPr>
        <w:t>привлечение внимания педагогов ОУ к проблеме  ДДТТ;</w:t>
      </w:r>
    </w:p>
    <w:p w:rsidR="0079693B" w:rsidRPr="0038250A" w:rsidRDefault="0079693B" w:rsidP="0079693B">
      <w:pPr>
        <w:numPr>
          <w:ilvl w:val="0"/>
          <w:numId w:val="87"/>
        </w:numPr>
        <w:tabs>
          <w:tab w:val="num" w:pos="1440"/>
        </w:tabs>
        <w:spacing w:after="0"/>
        <w:jc w:val="both"/>
        <w:rPr>
          <w:rFonts w:ascii="Times New Roman" w:hAnsi="Times New Roman"/>
          <w:b/>
        </w:rPr>
      </w:pPr>
      <w:r w:rsidRPr="0038250A">
        <w:rPr>
          <w:rFonts w:ascii="Times New Roman" w:hAnsi="Times New Roman"/>
        </w:rPr>
        <w:t>способствовать  обмену  передового  педагогического  опыта  в  области  ПДДТТ.</w:t>
      </w:r>
    </w:p>
    <w:p w:rsidR="0079693B" w:rsidRPr="0038250A" w:rsidRDefault="0079693B" w:rsidP="0079693B">
      <w:pPr>
        <w:numPr>
          <w:ilvl w:val="0"/>
          <w:numId w:val="86"/>
        </w:numPr>
        <w:spacing w:after="0"/>
        <w:jc w:val="both"/>
        <w:rPr>
          <w:rFonts w:ascii="Times New Roman" w:hAnsi="Times New Roman"/>
          <w:b/>
          <w:sz w:val="28"/>
        </w:rPr>
      </w:pPr>
      <w:r w:rsidRPr="0038250A">
        <w:rPr>
          <w:rFonts w:ascii="Times New Roman" w:hAnsi="Times New Roman"/>
          <w:b/>
          <w:sz w:val="28"/>
        </w:rPr>
        <w:t>Организаторы</w:t>
      </w:r>
    </w:p>
    <w:p w:rsidR="0079693B" w:rsidRPr="0038250A" w:rsidRDefault="0079693B" w:rsidP="0079693B">
      <w:pPr>
        <w:numPr>
          <w:ilvl w:val="0"/>
          <w:numId w:val="88"/>
        </w:numPr>
        <w:spacing w:after="0"/>
        <w:jc w:val="both"/>
        <w:rPr>
          <w:rFonts w:ascii="Times New Roman" w:hAnsi="Times New Roman"/>
        </w:rPr>
      </w:pPr>
      <w:r w:rsidRPr="0038250A">
        <w:rPr>
          <w:rFonts w:ascii="Times New Roman" w:hAnsi="Times New Roman"/>
        </w:rPr>
        <w:t>Отдел образования Администрации Кировского района;</w:t>
      </w:r>
    </w:p>
    <w:p w:rsidR="0079693B" w:rsidRPr="0038250A" w:rsidRDefault="0079693B" w:rsidP="0079693B">
      <w:pPr>
        <w:numPr>
          <w:ilvl w:val="0"/>
          <w:numId w:val="88"/>
        </w:numPr>
        <w:spacing w:after="0"/>
        <w:jc w:val="both"/>
        <w:rPr>
          <w:rFonts w:ascii="Times New Roman" w:hAnsi="Times New Roman"/>
        </w:rPr>
      </w:pPr>
      <w:r w:rsidRPr="0038250A">
        <w:rPr>
          <w:rFonts w:ascii="Times New Roman" w:hAnsi="Times New Roman"/>
        </w:rPr>
        <w:t>ГБОУ ДОД ЦДЮТТ Кировского района Санкт-Петербурга (РОЦ по ПДДТТ и БДД).</w:t>
      </w:r>
    </w:p>
    <w:p w:rsidR="0079693B" w:rsidRPr="0038250A" w:rsidRDefault="0079693B" w:rsidP="0079693B">
      <w:pPr>
        <w:numPr>
          <w:ilvl w:val="0"/>
          <w:numId w:val="86"/>
        </w:numPr>
        <w:spacing w:after="0"/>
        <w:jc w:val="both"/>
        <w:rPr>
          <w:rFonts w:ascii="Times New Roman" w:hAnsi="Times New Roman"/>
          <w:b/>
          <w:sz w:val="28"/>
        </w:rPr>
      </w:pPr>
      <w:r w:rsidRPr="0038250A">
        <w:rPr>
          <w:rFonts w:ascii="Times New Roman" w:hAnsi="Times New Roman"/>
          <w:b/>
          <w:sz w:val="28"/>
        </w:rPr>
        <w:t>Участники</w:t>
      </w:r>
    </w:p>
    <w:p w:rsidR="0079693B" w:rsidRPr="0038250A" w:rsidRDefault="0079693B" w:rsidP="0079693B">
      <w:pPr>
        <w:spacing w:after="0"/>
        <w:ind w:hanging="426"/>
        <w:jc w:val="both"/>
        <w:rPr>
          <w:rFonts w:ascii="Times New Roman" w:hAnsi="Times New Roman"/>
        </w:rPr>
      </w:pPr>
      <w:r w:rsidRPr="0038250A">
        <w:rPr>
          <w:rFonts w:ascii="Times New Roman" w:hAnsi="Times New Roman"/>
        </w:rPr>
        <w:t xml:space="preserve">       В  районном  открытом  конкурсе  принимают  участие  педагоги  ОУ  всех  типов  и  видов. </w:t>
      </w:r>
    </w:p>
    <w:p w:rsidR="0079693B" w:rsidRPr="0038250A" w:rsidRDefault="0079693B" w:rsidP="0079693B">
      <w:pPr>
        <w:numPr>
          <w:ilvl w:val="0"/>
          <w:numId w:val="86"/>
        </w:numPr>
        <w:spacing w:after="0"/>
        <w:jc w:val="both"/>
        <w:rPr>
          <w:rFonts w:ascii="Times New Roman" w:hAnsi="Times New Roman"/>
          <w:b/>
          <w:sz w:val="28"/>
        </w:rPr>
      </w:pPr>
      <w:r w:rsidRPr="0038250A">
        <w:rPr>
          <w:rFonts w:ascii="Times New Roman" w:hAnsi="Times New Roman"/>
          <w:b/>
          <w:sz w:val="28"/>
        </w:rPr>
        <w:t>Место  и  порядок  проведения</w:t>
      </w:r>
    </w:p>
    <w:p w:rsidR="0079693B" w:rsidRPr="0038250A" w:rsidRDefault="0079693B" w:rsidP="0079693B">
      <w:pPr>
        <w:spacing w:after="0"/>
        <w:jc w:val="both"/>
        <w:rPr>
          <w:rFonts w:ascii="Times New Roman" w:hAnsi="Times New Roman"/>
        </w:rPr>
      </w:pPr>
      <w:r>
        <w:rPr>
          <w:rFonts w:ascii="Times New Roman" w:hAnsi="Times New Roman"/>
        </w:rPr>
        <w:t>Приём</w:t>
      </w:r>
      <w:r w:rsidRPr="0038250A">
        <w:rPr>
          <w:rFonts w:ascii="Times New Roman" w:hAnsi="Times New Roman"/>
        </w:rPr>
        <w:t xml:space="preserve"> конкурсных работ</w:t>
      </w:r>
      <w:r>
        <w:rPr>
          <w:rFonts w:ascii="Times New Roman" w:hAnsi="Times New Roman"/>
        </w:rPr>
        <w:t xml:space="preserve"> и заявок (приложение 2)</w:t>
      </w:r>
      <w:r w:rsidRPr="0038250A">
        <w:rPr>
          <w:rFonts w:ascii="Times New Roman" w:hAnsi="Times New Roman"/>
        </w:rPr>
        <w:t xml:space="preserve"> </w:t>
      </w:r>
      <w:r w:rsidRPr="0038250A">
        <w:rPr>
          <w:rFonts w:ascii="Times New Roman" w:hAnsi="Times New Roman"/>
          <w:b/>
        </w:rPr>
        <w:t xml:space="preserve">с  </w:t>
      </w:r>
      <w:r>
        <w:rPr>
          <w:rFonts w:ascii="Times New Roman" w:hAnsi="Times New Roman"/>
          <w:b/>
        </w:rPr>
        <w:t>11</w:t>
      </w:r>
      <w:r w:rsidRPr="0038250A">
        <w:rPr>
          <w:rFonts w:ascii="Times New Roman" w:hAnsi="Times New Roman"/>
          <w:b/>
        </w:rPr>
        <w:t xml:space="preserve">  по  </w:t>
      </w:r>
      <w:r>
        <w:rPr>
          <w:rFonts w:ascii="Times New Roman" w:hAnsi="Times New Roman"/>
          <w:b/>
        </w:rPr>
        <w:t>15 января</w:t>
      </w:r>
      <w:r w:rsidRPr="0038250A">
        <w:rPr>
          <w:rFonts w:ascii="Times New Roman" w:hAnsi="Times New Roman"/>
          <w:b/>
        </w:rPr>
        <w:t xml:space="preserve"> </w:t>
      </w:r>
      <w:r w:rsidRPr="0038250A">
        <w:rPr>
          <w:rFonts w:ascii="Times New Roman" w:hAnsi="Times New Roman"/>
        </w:rPr>
        <w:t xml:space="preserve"> </w:t>
      </w:r>
      <w:r w:rsidRPr="0038250A">
        <w:rPr>
          <w:rFonts w:ascii="Times New Roman" w:hAnsi="Times New Roman"/>
          <w:b/>
        </w:rPr>
        <w:t>201</w:t>
      </w:r>
      <w:r>
        <w:rPr>
          <w:rFonts w:ascii="Times New Roman" w:hAnsi="Times New Roman"/>
          <w:b/>
        </w:rPr>
        <w:t>6</w:t>
      </w:r>
      <w:r w:rsidRPr="0038250A">
        <w:rPr>
          <w:rFonts w:ascii="Times New Roman" w:hAnsi="Times New Roman"/>
          <w:b/>
        </w:rPr>
        <w:t xml:space="preserve">  года</w:t>
      </w:r>
      <w:r w:rsidRPr="0038250A">
        <w:rPr>
          <w:rFonts w:ascii="Times New Roman" w:hAnsi="Times New Roman"/>
        </w:rPr>
        <w:t xml:space="preserve"> </w:t>
      </w:r>
      <w:r>
        <w:rPr>
          <w:rFonts w:ascii="Times New Roman" w:hAnsi="Times New Roman"/>
        </w:rPr>
        <w:t xml:space="preserve">- </w:t>
      </w:r>
      <w:r>
        <w:rPr>
          <w:rFonts w:ascii="Times New Roman" w:hAnsi="Times New Roman"/>
          <w:sz w:val="24"/>
        </w:rPr>
        <w:t>ЦДЮТТ Кировского района</w:t>
      </w:r>
      <w:r>
        <w:rPr>
          <w:rFonts w:ascii="Times New Roman" w:hAnsi="Times New Roman"/>
        </w:rPr>
        <w:t>, каб. 404.</w:t>
      </w:r>
    </w:p>
    <w:p w:rsidR="0079693B" w:rsidRDefault="0079693B" w:rsidP="0079693B">
      <w:pPr>
        <w:numPr>
          <w:ilvl w:val="0"/>
          <w:numId w:val="86"/>
        </w:numPr>
        <w:spacing w:after="0"/>
        <w:ind w:hanging="283"/>
        <w:jc w:val="both"/>
        <w:rPr>
          <w:rFonts w:ascii="Times New Roman" w:hAnsi="Times New Roman"/>
          <w:b/>
          <w:sz w:val="28"/>
        </w:rPr>
      </w:pPr>
      <w:r>
        <w:rPr>
          <w:rFonts w:ascii="Times New Roman" w:hAnsi="Times New Roman"/>
          <w:b/>
          <w:sz w:val="28"/>
        </w:rPr>
        <w:t>Номинации конкурса</w:t>
      </w:r>
    </w:p>
    <w:p w:rsidR="0079693B" w:rsidRPr="00E92774" w:rsidRDefault="0079693B" w:rsidP="0079693B">
      <w:pPr>
        <w:spacing w:after="0"/>
        <w:jc w:val="both"/>
        <w:rPr>
          <w:rFonts w:ascii="Times New Roman" w:hAnsi="Times New Roman"/>
          <w:bCs/>
          <w:sz w:val="24"/>
          <w:u w:val="single"/>
        </w:rPr>
      </w:pPr>
      <w:r w:rsidRPr="00E92774">
        <w:rPr>
          <w:rFonts w:ascii="Times New Roman" w:hAnsi="Times New Roman"/>
          <w:bCs/>
          <w:sz w:val="24"/>
          <w:u w:val="single"/>
        </w:rPr>
        <w:t>Номинация 1. «Обучение детей правилам дорожного движения»:</w:t>
      </w:r>
    </w:p>
    <w:p w:rsidR="0079693B" w:rsidRPr="00B73B52" w:rsidRDefault="0079693B" w:rsidP="0079693B">
      <w:pPr>
        <w:numPr>
          <w:ilvl w:val="0"/>
          <w:numId w:val="89"/>
        </w:numPr>
        <w:spacing w:after="0"/>
        <w:jc w:val="both"/>
        <w:rPr>
          <w:rFonts w:ascii="Times New Roman" w:hAnsi="Times New Roman"/>
        </w:rPr>
      </w:pPr>
      <w:r w:rsidRPr="00B73B52">
        <w:rPr>
          <w:rFonts w:ascii="Times New Roman" w:hAnsi="Times New Roman"/>
        </w:rPr>
        <w:t xml:space="preserve">урок; </w:t>
      </w:r>
    </w:p>
    <w:p w:rsidR="0079693B" w:rsidRPr="00B73B52" w:rsidRDefault="0079693B" w:rsidP="0079693B">
      <w:pPr>
        <w:numPr>
          <w:ilvl w:val="0"/>
          <w:numId w:val="89"/>
        </w:numPr>
        <w:spacing w:after="0"/>
        <w:jc w:val="both"/>
        <w:rPr>
          <w:rFonts w:ascii="Times New Roman" w:hAnsi="Times New Roman"/>
        </w:rPr>
      </w:pPr>
      <w:r w:rsidRPr="00B73B52">
        <w:rPr>
          <w:rFonts w:ascii="Times New Roman" w:hAnsi="Times New Roman"/>
        </w:rPr>
        <w:t>тематическое занятие (занятия);</w:t>
      </w:r>
    </w:p>
    <w:p w:rsidR="0079693B" w:rsidRPr="00B73B52" w:rsidRDefault="0079693B" w:rsidP="0079693B">
      <w:pPr>
        <w:numPr>
          <w:ilvl w:val="0"/>
          <w:numId w:val="89"/>
        </w:numPr>
        <w:spacing w:after="0"/>
        <w:jc w:val="both"/>
        <w:rPr>
          <w:rFonts w:ascii="Times New Roman" w:hAnsi="Times New Roman"/>
        </w:rPr>
      </w:pPr>
      <w:r w:rsidRPr="00B73B52">
        <w:rPr>
          <w:rFonts w:ascii="Times New Roman" w:hAnsi="Times New Roman"/>
        </w:rPr>
        <w:t>цикл бесед;</w:t>
      </w:r>
    </w:p>
    <w:p w:rsidR="0079693B" w:rsidRPr="00B73B52" w:rsidRDefault="0079693B" w:rsidP="0079693B">
      <w:pPr>
        <w:numPr>
          <w:ilvl w:val="0"/>
          <w:numId w:val="89"/>
        </w:numPr>
        <w:spacing w:after="0"/>
        <w:jc w:val="both"/>
        <w:rPr>
          <w:rFonts w:ascii="Times New Roman" w:hAnsi="Times New Roman"/>
        </w:rPr>
      </w:pPr>
      <w:r w:rsidRPr="00B73B52">
        <w:rPr>
          <w:rFonts w:ascii="Times New Roman" w:hAnsi="Times New Roman"/>
        </w:rPr>
        <w:t>обучающие экскурсии (прогулки);</w:t>
      </w:r>
    </w:p>
    <w:p w:rsidR="0079693B" w:rsidRPr="00B73B52" w:rsidRDefault="0079693B" w:rsidP="0079693B">
      <w:pPr>
        <w:numPr>
          <w:ilvl w:val="0"/>
          <w:numId w:val="89"/>
        </w:numPr>
        <w:spacing w:after="0"/>
        <w:jc w:val="both"/>
        <w:rPr>
          <w:rFonts w:ascii="Times New Roman" w:hAnsi="Times New Roman"/>
        </w:rPr>
      </w:pPr>
      <w:r w:rsidRPr="00B73B52">
        <w:rPr>
          <w:rFonts w:ascii="Times New Roman" w:hAnsi="Times New Roman"/>
        </w:rPr>
        <w:t>практическое занятие на специализированной учебной территории.</w:t>
      </w:r>
    </w:p>
    <w:p w:rsidR="0079693B" w:rsidRPr="00B73B52" w:rsidRDefault="0079693B" w:rsidP="0079693B">
      <w:pPr>
        <w:spacing w:after="0"/>
        <w:jc w:val="both"/>
        <w:rPr>
          <w:rFonts w:ascii="Times New Roman" w:hAnsi="Times New Roman"/>
          <w:bCs/>
          <w:u w:val="single"/>
        </w:rPr>
      </w:pPr>
      <w:r w:rsidRPr="00B73B52">
        <w:rPr>
          <w:rFonts w:ascii="Times New Roman" w:hAnsi="Times New Roman"/>
          <w:bCs/>
          <w:u w:val="single"/>
        </w:rPr>
        <w:t>Номинация 2. «Организационно-массовая работа (культурно-досуговая деятельность)»:</w:t>
      </w:r>
    </w:p>
    <w:p w:rsidR="0079693B" w:rsidRPr="00B73B52" w:rsidRDefault="0079693B" w:rsidP="0079693B">
      <w:pPr>
        <w:numPr>
          <w:ilvl w:val="0"/>
          <w:numId w:val="90"/>
        </w:numPr>
        <w:spacing w:after="0"/>
        <w:jc w:val="both"/>
        <w:rPr>
          <w:rFonts w:ascii="Times New Roman" w:hAnsi="Times New Roman"/>
        </w:rPr>
      </w:pPr>
      <w:r w:rsidRPr="00B73B52">
        <w:rPr>
          <w:rFonts w:ascii="Times New Roman" w:hAnsi="Times New Roman"/>
        </w:rPr>
        <w:t>классный час;</w:t>
      </w:r>
    </w:p>
    <w:p w:rsidR="0079693B" w:rsidRPr="00B73B52" w:rsidRDefault="0079693B" w:rsidP="0079693B">
      <w:pPr>
        <w:numPr>
          <w:ilvl w:val="0"/>
          <w:numId w:val="90"/>
        </w:numPr>
        <w:spacing w:after="0"/>
        <w:jc w:val="both"/>
        <w:rPr>
          <w:rFonts w:ascii="Times New Roman" w:hAnsi="Times New Roman"/>
        </w:rPr>
      </w:pPr>
      <w:r w:rsidRPr="00B73B52">
        <w:rPr>
          <w:rFonts w:ascii="Times New Roman" w:hAnsi="Times New Roman"/>
        </w:rPr>
        <w:t>познавательная деятельность (дидактические игры);</w:t>
      </w:r>
    </w:p>
    <w:p w:rsidR="0079693B" w:rsidRPr="00B73B52" w:rsidRDefault="0079693B" w:rsidP="0079693B">
      <w:pPr>
        <w:numPr>
          <w:ilvl w:val="0"/>
          <w:numId w:val="90"/>
        </w:numPr>
        <w:spacing w:after="0"/>
        <w:jc w:val="both"/>
        <w:rPr>
          <w:rFonts w:ascii="Times New Roman" w:hAnsi="Times New Roman"/>
        </w:rPr>
      </w:pPr>
      <w:r w:rsidRPr="00B73B52">
        <w:rPr>
          <w:rFonts w:ascii="Times New Roman" w:hAnsi="Times New Roman"/>
        </w:rPr>
        <w:t>сценарные наработки (конкурсно-игровая программа, праздник, игра-путешествие, игра-соревнование, викторина, КВН и др.);</w:t>
      </w:r>
    </w:p>
    <w:p w:rsidR="0079693B" w:rsidRPr="00B73B52" w:rsidRDefault="0079693B" w:rsidP="0079693B">
      <w:pPr>
        <w:numPr>
          <w:ilvl w:val="0"/>
          <w:numId w:val="90"/>
        </w:numPr>
        <w:spacing w:after="0"/>
        <w:jc w:val="both"/>
        <w:rPr>
          <w:rFonts w:ascii="Times New Roman" w:hAnsi="Times New Roman"/>
        </w:rPr>
      </w:pPr>
      <w:r w:rsidRPr="00B73B52">
        <w:rPr>
          <w:rFonts w:ascii="Times New Roman" w:hAnsi="Times New Roman"/>
        </w:rPr>
        <w:t>деятельность отряда ЮИД и др.</w:t>
      </w:r>
    </w:p>
    <w:p w:rsidR="0079693B" w:rsidRPr="00B73B52" w:rsidRDefault="0079693B" w:rsidP="0079693B">
      <w:pPr>
        <w:spacing w:after="0"/>
        <w:jc w:val="both"/>
        <w:rPr>
          <w:rFonts w:ascii="Times New Roman" w:hAnsi="Times New Roman"/>
          <w:u w:val="single"/>
        </w:rPr>
      </w:pPr>
      <w:r w:rsidRPr="00B73B52">
        <w:rPr>
          <w:rFonts w:ascii="Times New Roman" w:hAnsi="Times New Roman"/>
          <w:bCs/>
          <w:u w:val="single"/>
        </w:rPr>
        <w:t xml:space="preserve">Номинация 3.  «Работа с родителями»: </w:t>
      </w:r>
    </w:p>
    <w:p w:rsidR="0079693B" w:rsidRPr="00B73B52" w:rsidRDefault="0079693B" w:rsidP="0079693B">
      <w:pPr>
        <w:numPr>
          <w:ilvl w:val="0"/>
          <w:numId w:val="91"/>
        </w:numPr>
        <w:spacing w:after="0"/>
        <w:jc w:val="both"/>
        <w:rPr>
          <w:rFonts w:ascii="Times New Roman" w:hAnsi="Times New Roman"/>
        </w:rPr>
      </w:pPr>
      <w:r w:rsidRPr="00B73B52">
        <w:rPr>
          <w:rFonts w:ascii="Times New Roman" w:hAnsi="Times New Roman"/>
        </w:rPr>
        <w:t>памятки;</w:t>
      </w:r>
    </w:p>
    <w:p w:rsidR="0079693B" w:rsidRPr="00B73B52" w:rsidRDefault="0079693B" w:rsidP="0079693B">
      <w:pPr>
        <w:numPr>
          <w:ilvl w:val="0"/>
          <w:numId w:val="91"/>
        </w:numPr>
        <w:spacing w:after="0"/>
        <w:jc w:val="both"/>
        <w:rPr>
          <w:rFonts w:ascii="Times New Roman" w:hAnsi="Times New Roman"/>
        </w:rPr>
      </w:pPr>
      <w:r w:rsidRPr="00B73B52">
        <w:rPr>
          <w:rFonts w:ascii="Times New Roman" w:hAnsi="Times New Roman"/>
        </w:rPr>
        <w:t>беседы, консультации;</w:t>
      </w:r>
    </w:p>
    <w:p w:rsidR="0079693B" w:rsidRPr="00B73B52" w:rsidRDefault="0079693B" w:rsidP="0079693B">
      <w:pPr>
        <w:numPr>
          <w:ilvl w:val="0"/>
          <w:numId w:val="91"/>
        </w:numPr>
        <w:spacing w:after="0"/>
        <w:jc w:val="both"/>
        <w:rPr>
          <w:rFonts w:ascii="Times New Roman" w:hAnsi="Times New Roman"/>
        </w:rPr>
      </w:pPr>
      <w:r w:rsidRPr="00B73B52">
        <w:rPr>
          <w:rFonts w:ascii="Times New Roman" w:hAnsi="Times New Roman"/>
        </w:rPr>
        <w:t xml:space="preserve">родительские собрания; </w:t>
      </w:r>
    </w:p>
    <w:p w:rsidR="0079693B" w:rsidRPr="00B73B52" w:rsidRDefault="0079693B" w:rsidP="0079693B">
      <w:pPr>
        <w:numPr>
          <w:ilvl w:val="0"/>
          <w:numId w:val="91"/>
        </w:numPr>
        <w:spacing w:after="0"/>
        <w:jc w:val="both"/>
        <w:rPr>
          <w:rFonts w:ascii="Times New Roman" w:hAnsi="Times New Roman"/>
        </w:rPr>
      </w:pPr>
      <w:r w:rsidRPr="00B73B52">
        <w:rPr>
          <w:rFonts w:ascii="Times New Roman" w:hAnsi="Times New Roman"/>
        </w:rPr>
        <w:t>круглый стол (диспут);</w:t>
      </w:r>
    </w:p>
    <w:p w:rsidR="0079693B" w:rsidRPr="00B73B52" w:rsidRDefault="0079693B" w:rsidP="0079693B">
      <w:pPr>
        <w:numPr>
          <w:ilvl w:val="0"/>
          <w:numId w:val="92"/>
        </w:numPr>
        <w:spacing w:after="0"/>
        <w:jc w:val="both"/>
        <w:rPr>
          <w:rFonts w:ascii="Times New Roman" w:hAnsi="Times New Roman"/>
        </w:rPr>
      </w:pPr>
      <w:r w:rsidRPr="00B73B52">
        <w:rPr>
          <w:rFonts w:ascii="Times New Roman" w:hAnsi="Times New Roman"/>
        </w:rPr>
        <w:t>совместные мероприятия (досуговая деятельность) и др.</w:t>
      </w:r>
    </w:p>
    <w:p w:rsidR="0079693B" w:rsidRPr="00B73B52" w:rsidRDefault="0079693B" w:rsidP="0079693B">
      <w:pPr>
        <w:spacing w:after="0"/>
        <w:jc w:val="both"/>
        <w:rPr>
          <w:rFonts w:ascii="Times New Roman" w:hAnsi="Times New Roman"/>
          <w:bCs/>
          <w:u w:val="single"/>
        </w:rPr>
      </w:pPr>
      <w:r w:rsidRPr="00B73B52">
        <w:rPr>
          <w:rFonts w:ascii="Times New Roman" w:hAnsi="Times New Roman"/>
          <w:bCs/>
          <w:u w:val="single"/>
        </w:rPr>
        <w:t>Номинация 4. «Методические инновации»:</w:t>
      </w:r>
    </w:p>
    <w:p w:rsidR="0079693B" w:rsidRPr="00B73B52" w:rsidRDefault="0079693B" w:rsidP="0079693B">
      <w:pPr>
        <w:numPr>
          <w:ilvl w:val="0"/>
          <w:numId w:val="93"/>
        </w:numPr>
        <w:spacing w:after="0"/>
        <w:jc w:val="both"/>
        <w:rPr>
          <w:rFonts w:ascii="Times New Roman" w:hAnsi="Times New Roman"/>
        </w:rPr>
      </w:pPr>
      <w:r w:rsidRPr="00B73B52">
        <w:rPr>
          <w:rFonts w:ascii="Times New Roman" w:hAnsi="Times New Roman"/>
        </w:rPr>
        <w:t>методические рекомендации;</w:t>
      </w:r>
    </w:p>
    <w:p w:rsidR="0079693B" w:rsidRPr="00B73B52" w:rsidRDefault="0079693B" w:rsidP="0079693B">
      <w:pPr>
        <w:numPr>
          <w:ilvl w:val="0"/>
          <w:numId w:val="93"/>
        </w:numPr>
        <w:spacing w:after="0"/>
        <w:jc w:val="both"/>
        <w:rPr>
          <w:rFonts w:ascii="Times New Roman" w:hAnsi="Times New Roman"/>
        </w:rPr>
      </w:pPr>
      <w:r w:rsidRPr="00B73B52">
        <w:rPr>
          <w:rFonts w:ascii="Times New Roman" w:hAnsi="Times New Roman"/>
        </w:rPr>
        <w:t>проект;</w:t>
      </w:r>
    </w:p>
    <w:p w:rsidR="0079693B" w:rsidRPr="00B73B52" w:rsidRDefault="0079693B" w:rsidP="0079693B">
      <w:pPr>
        <w:numPr>
          <w:ilvl w:val="0"/>
          <w:numId w:val="93"/>
        </w:numPr>
        <w:spacing w:after="0"/>
        <w:jc w:val="both"/>
        <w:rPr>
          <w:rFonts w:ascii="Times New Roman" w:hAnsi="Times New Roman"/>
        </w:rPr>
      </w:pPr>
      <w:r w:rsidRPr="00B73B52">
        <w:rPr>
          <w:rFonts w:ascii="Times New Roman" w:hAnsi="Times New Roman"/>
        </w:rPr>
        <w:t>положения;</w:t>
      </w:r>
    </w:p>
    <w:p w:rsidR="0079693B" w:rsidRPr="00B73B52" w:rsidRDefault="0079693B" w:rsidP="0079693B">
      <w:pPr>
        <w:numPr>
          <w:ilvl w:val="0"/>
          <w:numId w:val="93"/>
        </w:numPr>
        <w:spacing w:after="0"/>
        <w:jc w:val="both"/>
        <w:rPr>
          <w:rFonts w:ascii="Times New Roman" w:hAnsi="Times New Roman"/>
        </w:rPr>
      </w:pPr>
      <w:r w:rsidRPr="00B73B52">
        <w:rPr>
          <w:rFonts w:ascii="Times New Roman" w:hAnsi="Times New Roman"/>
        </w:rPr>
        <w:t>учебная (образовательная) программа;</w:t>
      </w:r>
    </w:p>
    <w:p w:rsidR="0079693B" w:rsidRPr="00B73B52" w:rsidRDefault="0079693B" w:rsidP="0079693B">
      <w:pPr>
        <w:numPr>
          <w:ilvl w:val="0"/>
          <w:numId w:val="93"/>
        </w:numPr>
        <w:spacing w:after="0"/>
        <w:jc w:val="both"/>
        <w:rPr>
          <w:rFonts w:ascii="Times New Roman" w:hAnsi="Times New Roman"/>
        </w:rPr>
      </w:pPr>
      <w:r w:rsidRPr="00B73B52">
        <w:rPr>
          <w:rFonts w:ascii="Times New Roman" w:hAnsi="Times New Roman"/>
        </w:rPr>
        <w:lastRenderedPageBreak/>
        <w:t>профильная программа по работе с отрядами ЮИД;</w:t>
      </w:r>
    </w:p>
    <w:p w:rsidR="0079693B" w:rsidRPr="00B73B52" w:rsidRDefault="0079693B" w:rsidP="0079693B">
      <w:pPr>
        <w:numPr>
          <w:ilvl w:val="0"/>
          <w:numId w:val="93"/>
        </w:numPr>
        <w:spacing w:after="0"/>
        <w:jc w:val="both"/>
        <w:rPr>
          <w:rFonts w:ascii="Times New Roman" w:hAnsi="Times New Roman"/>
        </w:rPr>
      </w:pPr>
      <w:r w:rsidRPr="00B73B52">
        <w:rPr>
          <w:rFonts w:ascii="Times New Roman" w:hAnsi="Times New Roman"/>
        </w:rPr>
        <w:t>методическое, учебно-методическое пособие (комплекс).</w:t>
      </w:r>
    </w:p>
    <w:p w:rsidR="0079693B" w:rsidRPr="0038250A" w:rsidRDefault="0079693B" w:rsidP="0079693B">
      <w:pPr>
        <w:numPr>
          <w:ilvl w:val="0"/>
          <w:numId w:val="86"/>
        </w:numPr>
        <w:spacing w:after="0"/>
        <w:ind w:hanging="283"/>
        <w:jc w:val="both"/>
        <w:rPr>
          <w:rFonts w:ascii="Times New Roman" w:hAnsi="Times New Roman"/>
          <w:b/>
          <w:sz w:val="28"/>
        </w:rPr>
      </w:pPr>
      <w:r w:rsidRPr="0038250A">
        <w:rPr>
          <w:rFonts w:ascii="Times New Roman" w:hAnsi="Times New Roman"/>
          <w:b/>
          <w:sz w:val="28"/>
        </w:rPr>
        <w:t>Требования  к  конкурсным  работам</w:t>
      </w:r>
    </w:p>
    <w:p w:rsidR="0079693B" w:rsidRPr="00B73B52" w:rsidRDefault="0079693B" w:rsidP="0079693B">
      <w:pPr>
        <w:spacing w:after="0"/>
        <w:jc w:val="both"/>
        <w:rPr>
          <w:rFonts w:ascii="Times New Roman" w:hAnsi="Times New Roman"/>
        </w:rPr>
      </w:pPr>
      <w:r w:rsidRPr="00B73B52">
        <w:rPr>
          <w:rFonts w:ascii="Times New Roman" w:hAnsi="Times New Roman"/>
        </w:rPr>
        <w:t xml:space="preserve">Для участия в конкурсе могут быть представлены  индивидуальные  и  коллективные  (не  более  3  авторов)  методические  разработки мероприятий по ПДДТТ и БДД. </w:t>
      </w:r>
    </w:p>
    <w:p w:rsidR="0079693B" w:rsidRPr="00B73B52" w:rsidRDefault="0079693B" w:rsidP="0079693B">
      <w:pPr>
        <w:spacing w:after="0"/>
        <w:jc w:val="both"/>
        <w:rPr>
          <w:rFonts w:ascii="Times New Roman" w:hAnsi="Times New Roman"/>
        </w:rPr>
      </w:pPr>
      <w:r w:rsidRPr="00B73B52">
        <w:rPr>
          <w:rFonts w:ascii="Times New Roman" w:hAnsi="Times New Roman"/>
        </w:rPr>
        <w:t>Конкурсный материал предоставляется в печатном виде, а также на электронных носителях (компакт-дисках) в текстовом редакторе «MicrosoftWorld», шрифт 14 «TimesNewRoman»,  не должен содержать в себе текстов сложного форматирования, объектов WordArt, границ, рамок, теней, заливок и объемов, эффектов анимации и звукового сопровождения.</w:t>
      </w:r>
    </w:p>
    <w:p w:rsidR="0079693B" w:rsidRPr="00B73B52" w:rsidRDefault="0079693B" w:rsidP="0079693B">
      <w:pPr>
        <w:spacing w:after="0"/>
        <w:jc w:val="both"/>
        <w:rPr>
          <w:rFonts w:ascii="Times New Roman" w:hAnsi="Times New Roman"/>
        </w:rPr>
      </w:pPr>
      <w:r w:rsidRPr="00B73B52">
        <w:rPr>
          <w:rFonts w:ascii="Times New Roman" w:hAnsi="Times New Roman"/>
        </w:rPr>
        <w:t>Разработка:</w:t>
      </w:r>
    </w:p>
    <w:p w:rsidR="0079693B" w:rsidRPr="00B73B52" w:rsidRDefault="0079693B" w:rsidP="0079693B">
      <w:pPr>
        <w:numPr>
          <w:ilvl w:val="0"/>
          <w:numId w:val="71"/>
        </w:numPr>
        <w:tabs>
          <w:tab w:val="clear" w:pos="1140"/>
        </w:tabs>
        <w:spacing w:after="0"/>
        <w:ind w:left="0" w:firstLine="660"/>
        <w:jc w:val="both"/>
        <w:rPr>
          <w:rFonts w:ascii="Times New Roman" w:hAnsi="Times New Roman"/>
        </w:rPr>
      </w:pPr>
      <w:r w:rsidRPr="00B73B52">
        <w:rPr>
          <w:rFonts w:ascii="Times New Roman" w:hAnsi="Times New Roman"/>
        </w:rPr>
        <w:t>должна соответствовать  теме  конкурса;</w:t>
      </w:r>
    </w:p>
    <w:p w:rsidR="0079693B" w:rsidRPr="00B73B52" w:rsidRDefault="0079693B" w:rsidP="0079693B">
      <w:pPr>
        <w:numPr>
          <w:ilvl w:val="0"/>
          <w:numId w:val="71"/>
        </w:numPr>
        <w:tabs>
          <w:tab w:val="clear" w:pos="1140"/>
        </w:tabs>
        <w:spacing w:after="0"/>
        <w:ind w:left="0" w:firstLine="660"/>
        <w:jc w:val="both"/>
        <w:rPr>
          <w:rFonts w:ascii="Times New Roman" w:hAnsi="Times New Roman"/>
        </w:rPr>
      </w:pPr>
      <w:r w:rsidRPr="00B73B52">
        <w:rPr>
          <w:rFonts w:ascii="Times New Roman" w:hAnsi="Times New Roman"/>
        </w:rPr>
        <w:t>должна быть оформлена  по  образцу  /приложение  №1/;</w:t>
      </w:r>
    </w:p>
    <w:p w:rsidR="0079693B" w:rsidRPr="00B73B52" w:rsidRDefault="0079693B" w:rsidP="0079693B">
      <w:pPr>
        <w:spacing w:after="0"/>
        <w:ind w:firstLine="426"/>
        <w:jc w:val="both"/>
        <w:rPr>
          <w:rFonts w:ascii="Times New Roman" w:hAnsi="Times New Roman"/>
        </w:rPr>
      </w:pPr>
      <w:r w:rsidRPr="00B73B52">
        <w:rPr>
          <w:rFonts w:ascii="Times New Roman" w:hAnsi="Times New Roman"/>
          <w:b/>
        </w:rPr>
        <w:t>Примечание:</w:t>
      </w:r>
      <w:r w:rsidRPr="00B73B52">
        <w:rPr>
          <w:rFonts w:ascii="Times New Roman" w:hAnsi="Times New Roman"/>
        </w:rPr>
        <w:t xml:space="preserve">  конкурсная  работа, содержащая  ошибки  по  ПДД,  в  конкурсе  не  участвует.</w:t>
      </w:r>
    </w:p>
    <w:p w:rsidR="0079693B" w:rsidRPr="0038250A" w:rsidRDefault="0079693B" w:rsidP="0079693B">
      <w:pPr>
        <w:spacing w:after="0"/>
        <w:jc w:val="both"/>
        <w:rPr>
          <w:rFonts w:ascii="Times New Roman" w:hAnsi="Times New Roman"/>
          <w:b/>
          <w:sz w:val="28"/>
        </w:rPr>
      </w:pPr>
      <w:r>
        <w:rPr>
          <w:rFonts w:ascii="Times New Roman" w:hAnsi="Times New Roman"/>
          <w:b/>
          <w:sz w:val="28"/>
        </w:rPr>
        <w:t>8</w:t>
      </w:r>
      <w:r w:rsidRPr="0038250A">
        <w:rPr>
          <w:rFonts w:ascii="Times New Roman" w:hAnsi="Times New Roman"/>
          <w:b/>
          <w:sz w:val="28"/>
        </w:rPr>
        <w:t>. Подведение  итогов  и  награждение</w:t>
      </w:r>
    </w:p>
    <w:p w:rsidR="0079693B" w:rsidRPr="00B73B52" w:rsidRDefault="0079693B" w:rsidP="0079693B">
      <w:pPr>
        <w:spacing w:after="0"/>
        <w:jc w:val="both"/>
        <w:rPr>
          <w:rFonts w:ascii="Times New Roman" w:hAnsi="Times New Roman"/>
        </w:rPr>
      </w:pPr>
      <w:r w:rsidRPr="00B73B52">
        <w:rPr>
          <w:rFonts w:ascii="Times New Roman" w:hAnsi="Times New Roman"/>
        </w:rPr>
        <w:t xml:space="preserve">Награждение  победителей  состоится </w:t>
      </w:r>
      <w:r w:rsidRPr="00B73B52">
        <w:rPr>
          <w:rFonts w:ascii="Times New Roman" w:hAnsi="Times New Roman"/>
          <w:b/>
        </w:rPr>
        <w:t>11 мая 2016 года</w:t>
      </w:r>
      <w:r w:rsidRPr="00B73B52">
        <w:rPr>
          <w:rFonts w:ascii="Times New Roman" w:hAnsi="Times New Roman"/>
        </w:rPr>
        <w:t xml:space="preserve"> </w:t>
      </w:r>
      <w:r w:rsidRPr="00B73B52">
        <w:rPr>
          <w:rFonts w:ascii="Times New Roman" w:hAnsi="Times New Roman"/>
          <w:b/>
        </w:rPr>
        <w:t xml:space="preserve"> в</w:t>
      </w:r>
      <w:r w:rsidRPr="00B73B52">
        <w:rPr>
          <w:rFonts w:ascii="Times New Roman" w:hAnsi="Times New Roman"/>
        </w:rPr>
        <w:t xml:space="preserve"> </w:t>
      </w:r>
      <w:r w:rsidRPr="00B73B52">
        <w:rPr>
          <w:rFonts w:ascii="Times New Roman" w:hAnsi="Times New Roman"/>
          <w:b/>
        </w:rPr>
        <w:t>ГБОУ ДОД центр  детского (юношеского) технического  творчества,</w:t>
      </w:r>
      <w:r w:rsidRPr="00B73B52">
        <w:rPr>
          <w:rFonts w:ascii="Times New Roman" w:hAnsi="Times New Roman"/>
        </w:rPr>
        <w:t xml:space="preserve"> по адресу: ул. Маршала  Говорова, 34.</w:t>
      </w:r>
    </w:p>
    <w:p w:rsidR="0079693B" w:rsidRPr="00B73B52" w:rsidRDefault="0079693B" w:rsidP="0079693B">
      <w:pPr>
        <w:spacing w:after="0" w:line="240" w:lineRule="auto"/>
        <w:jc w:val="both"/>
      </w:pPr>
      <w:r w:rsidRPr="00B73B52">
        <w:rPr>
          <w:rFonts w:ascii="Times New Roman" w:hAnsi="Times New Roman"/>
        </w:rPr>
        <w:t xml:space="preserve">Участники, занявшие  1, 2, 3 места, награждаются Дипломами и  призами. Лучшие работы будут направлены на </w:t>
      </w:r>
      <w:r w:rsidRPr="00B73B52">
        <w:rPr>
          <w:rFonts w:ascii="Times New Roman" w:hAnsi="Times New Roman"/>
          <w:b/>
        </w:rPr>
        <w:t>Городской конкурс методических материалов (среди педагогов) по предупреждению детского дорожно-транспортного травматизма среди детей дошкольного и школьного возраста</w:t>
      </w:r>
      <w:r w:rsidRPr="00B73B52">
        <w:t>.</w:t>
      </w:r>
    </w:p>
    <w:p w:rsidR="0079693B" w:rsidRPr="00B73B52" w:rsidRDefault="0079693B" w:rsidP="0079693B">
      <w:pPr>
        <w:spacing w:after="0" w:line="240" w:lineRule="auto"/>
        <w:jc w:val="both"/>
        <w:rPr>
          <w:rFonts w:ascii="Times New Roman" w:hAnsi="Times New Roman"/>
        </w:rPr>
      </w:pPr>
      <w:r w:rsidRPr="00B73B52">
        <w:t xml:space="preserve">  </w:t>
      </w:r>
      <w:r w:rsidRPr="00B73B52">
        <w:rPr>
          <w:rFonts w:ascii="Times New Roman" w:hAnsi="Times New Roman"/>
        </w:rPr>
        <w:t xml:space="preserve"> Всем участникам конкурса будет выдано «Свидетельство  участника конкурса «Методическая разработка мероприятия по ПДДТТ».</w:t>
      </w:r>
    </w:p>
    <w:p w:rsidR="0079693B" w:rsidRPr="00B73B52" w:rsidRDefault="0079693B" w:rsidP="0079693B">
      <w:pPr>
        <w:spacing w:after="0"/>
        <w:jc w:val="both"/>
        <w:rPr>
          <w:rFonts w:ascii="Times New Roman" w:hAnsi="Times New Roman"/>
        </w:rPr>
      </w:pPr>
      <w:r w:rsidRPr="00B73B52">
        <w:rPr>
          <w:rFonts w:ascii="Times New Roman" w:hAnsi="Times New Roman"/>
        </w:rPr>
        <w:t>Справки по тел.: 252-1</w:t>
      </w:r>
      <w:r w:rsidR="00B73B52">
        <w:rPr>
          <w:rFonts w:ascii="Times New Roman" w:hAnsi="Times New Roman"/>
        </w:rPr>
        <w:t>5-40 /методист  Кузнецова С.И./</w:t>
      </w:r>
    </w:p>
    <w:p w:rsidR="0079693B" w:rsidRPr="0038250A" w:rsidRDefault="0079693B" w:rsidP="0079693B">
      <w:pPr>
        <w:spacing w:after="0"/>
        <w:jc w:val="right"/>
        <w:rPr>
          <w:rFonts w:ascii="Times New Roman" w:hAnsi="Times New Roman"/>
          <w:b/>
        </w:rPr>
      </w:pPr>
      <w:r w:rsidRPr="0038250A">
        <w:rPr>
          <w:rFonts w:ascii="Times New Roman" w:hAnsi="Times New Roman"/>
          <w:b/>
        </w:rPr>
        <w:t>Приложение 1</w:t>
      </w:r>
    </w:p>
    <w:p w:rsidR="0079693B" w:rsidRPr="00B73B52" w:rsidRDefault="0079693B" w:rsidP="0079693B">
      <w:pPr>
        <w:spacing w:after="0"/>
        <w:jc w:val="center"/>
        <w:rPr>
          <w:rFonts w:ascii="Times New Roman" w:hAnsi="Times New Roman"/>
          <w:b/>
        </w:rPr>
      </w:pPr>
      <w:r w:rsidRPr="00B73B52">
        <w:rPr>
          <w:rFonts w:ascii="Times New Roman" w:hAnsi="Times New Roman"/>
          <w:b/>
        </w:rPr>
        <w:t>Образец оформления конкурсной работы</w:t>
      </w:r>
    </w:p>
    <w:p w:rsidR="0079693B" w:rsidRPr="00B73B52" w:rsidRDefault="0079693B" w:rsidP="0079693B">
      <w:pPr>
        <w:spacing w:after="0"/>
        <w:ind w:firstLine="426"/>
        <w:jc w:val="both"/>
        <w:rPr>
          <w:rFonts w:ascii="Times New Roman" w:hAnsi="Times New Roman"/>
          <w:b/>
        </w:rPr>
      </w:pPr>
      <w:r w:rsidRPr="00B73B52">
        <w:rPr>
          <w:rFonts w:ascii="Times New Roman" w:hAnsi="Times New Roman"/>
          <w:b/>
        </w:rPr>
        <w:t>1.  Титульный  лист /</w:t>
      </w:r>
      <w:r w:rsidRPr="00B73B52">
        <w:rPr>
          <w:rFonts w:ascii="Times New Roman" w:hAnsi="Times New Roman"/>
        </w:rPr>
        <w:t>название  ОУ, тема   и  название  мероприятия, автор-составитель</w:t>
      </w:r>
      <w:r w:rsidRPr="00B73B52">
        <w:rPr>
          <w:rFonts w:ascii="Times New Roman" w:hAnsi="Times New Roman"/>
          <w:b/>
        </w:rPr>
        <w:t>/.</w:t>
      </w:r>
    </w:p>
    <w:p w:rsidR="0079693B" w:rsidRPr="00B73B52" w:rsidRDefault="0079693B" w:rsidP="0079693B">
      <w:pPr>
        <w:spacing w:after="0"/>
        <w:ind w:firstLine="426"/>
        <w:jc w:val="both"/>
        <w:rPr>
          <w:rFonts w:ascii="Times New Roman" w:hAnsi="Times New Roman"/>
          <w:b/>
        </w:rPr>
      </w:pPr>
      <w:r w:rsidRPr="00B73B52">
        <w:rPr>
          <w:rFonts w:ascii="Times New Roman" w:hAnsi="Times New Roman"/>
          <w:b/>
        </w:rPr>
        <w:t xml:space="preserve">2.  Цели  и  задачи.  </w:t>
      </w:r>
    </w:p>
    <w:p w:rsidR="0079693B" w:rsidRPr="00B73B52" w:rsidRDefault="0079693B" w:rsidP="0079693B">
      <w:pPr>
        <w:spacing w:after="0"/>
        <w:ind w:firstLine="426"/>
        <w:jc w:val="both"/>
        <w:rPr>
          <w:rFonts w:ascii="Times New Roman" w:hAnsi="Times New Roman"/>
          <w:b/>
        </w:rPr>
      </w:pPr>
      <w:r w:rsidRPr="00B73B52">
        <w:rPr>
          <w:rFonts w:ascii="Times New Roman" w:hAnsi="Times New Roman"/>
          <w:b/>
        </w:rPr>
        <w:t>3. Участники.</w:t>
      </w:r>
    </w:p>
    <w:p w:rsidR="0079693B" w:rsidRPr="00B73B52" w:rsidRDefault="0079693B" w:rsidP="0079693B">
      <w:pPr>
        <w:spacing w:after="0"/>
        <w:ind w:firstLine="426"/>
        <w:jc w:val="both"/>
        <w:rPr>
          <w:rFonts w:ascii="Times New Roman" w:hAnsi="Times New Roman"/>
          <w:b/>
        </w:rPr>
      </w:pPr>
      <w:r w:rsidRPr="00B73B52">
        <w:rPr>
          <w:rFonts w:ascii="Times New Roman" w:hAnsi="Times New Roman"/>
          <w:b/>
        </w:rPr>
        <w:t>4. Форма  организации.</w:t>
      </w:r>
    </w:p>
    <w:p w:rsidR="0079693B" w:rsidRPr="00B73B52" w:rsidRDefault="0079693B" w:rsidP="0079693B">
      <w:pPr>
        <w:spacing w:after="0"/>
        <w:ind w:firstLine="426"/>
        <w:jc w:val="both"/>
        <w:rPr>
          <w:rFonts w:ascii="Times New Roman" w:hAnsi="Times New Roman"/>
          <w:b/>
        </w:rPr>
      </w:pPr>
      <w:r w:rsidRPr="00B73B52">
        <w:rPr>
          <w:rFonts w:ascii="Times New Roman" w:hAnsi="Times New Roman"/>
          <w:b/>
        </w:rPr>
        <w:t>5. Продолжительность.</w:t>
      </w:r>
    </w:p>
    <w:p w:rsidR="0079693B" w:rsidRPr="00B73B52" w:rsidRDefault="0079693B" w:rsidP="0079693B">
      <w:pPr>
        <w:spacing w:after="0"/>
        <w:ind w:firstLine="426"/>
        <w:jc w:val="both"/>
        <w:rPr>
          <w:rFonts w:ascii="Times New Roman" w:hAnsi="Times New Roman"/>
          <w:b/>
        </w:rPr>
      </w:pPr>
      <w:r w:rsidRPr="00B73B52">
        <w:rPr>
          <w:rFonts w:ascii="Times New Roman" w:hAnsi="Times New Roman"/>
          <w:b/>
        </w:rPr>
        <w:t>6. Материально-техническое  оснащение, реквизит.</w:t>
      </w:r>
    </w:p>
    <w:p w:rsidR="0079693B" w:rsidRPr="00B73B52" w:rsidRDefault="0079693B" w:rsidP="0079693B">
      <w:pPr>
        <w:spacing w:after="0"/>
        <w:ind w:firstLine="426"/>
        <w:jc w:val="both"/>
        <w:rPr>
          <w:rFonts w:ascii="Times New Roman" w:hAnsi="Times New Roman"/>
          <w:b/>
        </w:rPr>
      </w:pPr>
      <w:r w:rsidRPr="00B73B52">
        <w:rPr>
          <w:rFonts w:ascii="Times New Roman" w:hAnsi="Times New Roman"/>
          <w:b/>
        </w:rPr>
        <w:t>7. Пояснительная записка</w:t>
      </w:r>
    </w:p>
    <w:p w:rsidR="0079693B" w:rsidRPr="00B73B52" w:rsidRDefault="0079693B" w:rsidP="0079693B">
      <w:pPr>
        <w:spacing w:after="0"/>
        <w:ind w:firstLine="426"/>
        <w:jc w:val="both"/>
        <w:rPr>
          <w:rFonts w:ascii="Times New Roman" w:hAnsi="Times New Roman"/>
          <w:i/>
        </w:rPr>
      </w:pPr>
      <w:r w:rsidRPr="00B73B52">
        <w:rPr>
          <w:rFonts w:ascii="Times New Roman" w:hAnsi="Times New Roman"/>
          <w:b/>
        </w:rPr>
        <w:t>7. Ход  мероприятия /</w:t>
      </w:r>
      <w:r w:rsidRPr="00B73B52">
        <w:rPr>
          <w:rFonts w:ascii="Times New Roman" w:hAnsi="Times New Roman"/>
          <w:i/>
        </w:rPr>
        <w:t>сценарный  план/.</w:t>
      </w:r>
    </w:p>
    <w:p w:rsidR="0079693B" w:rsidRPr="00B73B52" w:rsidRDefault="0079693B" w:rsidP="0079693B">
      <w:pPr>
        <w:spacing w:after="0"/>
        <w:ind w:firstLine="426"/>
        <w:jc w:val="both"/>
        <w:rPr>
          <w:rFonts w:ascii="Times New Roman" w:hAnsi="Times New Roman"/>
          <w:b/>
        </w:rPr>
      </w:pPr>
      <w:r w:rsidRPr="00B73B52">
        <w:rPr>
          <w:rFonts w:ascii="Times New Roman" w:hAnsi="Times New Roman"/>
          <w:b/>
        </w:rPr>
        <w:t>8. Ожидаемый  результат.</w:t>
      </w:r>
    </w:p>
    <w:p w:rsidR="0079693B" w:rsidRPr="00B73B52" w:rsidRDefault="0079693B" w:rsidP="0079693B">
      <w:pPr>
        <w:spacing w:after="0"/>
        <w:ind w:firstLine="426"/>
        <w:jc w:val="both"/>
        <w:rPr>
          <w:rFonts w:ascii="Times New Roman" w:hAnsi="Times New Roman"/>
          <w:b/>
        </w:rPr>
      </w:pPr>
      <w:r w:rsidRPr="00B73B52">
        <w:rPr>
          <w:rFonts w:ascii="Times New Roman" w:hAnsi="Times New Roman"/>
          <w:b/>
        </w:rPr>
        <w:t>9. Список  используемой  литературы и интернет ресурсы.</w:t>
      </w:r>
    </w:p>
    <w:p w:rsidR="0079693B" w:rsidRPr="00B73B52" w:rsidRDefault="0079693B" w:rsidP="0079693B">
      <w:pPr>
        <w:jc w:val="right"/>
        <w:rPr>
          <w:rFonts w:ascii="Times New Roman" w:hAnsi="Times New Roman"/>
          <w:b/>
          <w:szCs w:val="24"/>
        </w:rPr>
      </w:pPr>
      <w:r w:rsidRPr="00B73B52">
        <w:rPr>
          <w:rFonts w:ascii="Times New Roman" w:hAnsi="Times New Roman"/>
          <w:b/>
          <w:szCs w:val="24"/>
        </w:rPr>
        <w:t>Приложение 2</w:t>
      </w:r>
    </w:p>
    <w:p w:rsidR="0079693B" w:rsidRPr="00F31A3D" w:rsidRDefault="0079693B" w:rsidP="0079693B">
      <w:pPr>
        <w:tabs>
          <w:tab w:val="left" w:pos="4140"/>
        </w:tabs>
        <w:spacing w:after="0" w:line="240" w:lineRule="auto"/>
        <w:jc w:val="center"/>
        <w:rPr>
          <w:rFonts w:ascii="Times New Roman" w:hAnsi="Times New Roman"/>
          <w:b/>
          <w:bCs/>
          <w:sz w:val="28"/>
          <w:szCs w:val="24"/>
        </w:rPr>
      </w:pPr>
      <w:r w:rsidRPr="00F31A3D">
        <w:rPr>
          <w:rFonts w:ascii="Times New Roman" w:hAnsi="Times New Roman"/>
          <w:b/>
          <w:bCs/>
          <w:sz w:val="28"/>
          <w:szCs w:val="24"/>
        </w:rPr>
        <w:t>ЗАЯВКА</w:t>
      </w:r>
    </w:p>
    <w:p w:rsidR="0079693B" w:rsidRPr="00F31A3D" w:rsidRDefault="0079693B" w:rsidP="0079693B">
      <w:pPr>
        <w:spacing w:after="0" w:line="240" w:lineRule="auto"/>
        <w:jc w:val="center"/>
        <w:rPr>
          <w:rFonts w:ascii="Times New Roman" w:hAnsi="Times New Roman"/>
          <w:sz w:val="24"/>
          <w:szCs w:val="24"/>
        </w:rPr>
      </w:pPr>
      <w:r w:rsidRPr="00F31A3D">
        <w:rPr>
          <w:rFonts w:ascii="Times New Roman" w:hAnsi="Times New Roman"/>
          <w:bCs/>
          <w:sz w:val="24"/>
          <w:szCs w:val="24"/>
        </w:rPr>
        <w:t>на участие в районном</w:t>
      </w:r>
      <w:r w:rsidRPr="00F31A3D">
        <w:rPr>
          <w:rFonts w:ascii="Times New Roman" w:hAnsi="Times New Roman"/>
          <w:sz w:val="24"/>
          <w:szCs w:val="24"/>
        </w:rPr>
        <w:t xml:space="preserve"> творческом конкурсе </w:t>
      </w:r>
    </w:p>
    <w:p w:rsidR="0079693B" w:rsidRPr="00F31A3D" w:rsidRDefault="0079693B" w:rsidP="0079693B">
      <w:pPr>
        <w:spacing w:after="0" w:line="240" w:lineRule="auto"/>
        <w:jc w:val="center"/>
        <w:rPr>
          <w:rFonts w:ascii="Times New Roman" w:hAnsi="Times New Roman"/>
          <w:sz w:val="24"/>
          <w:szCs w:val="24"/>
        </w:rPr>
      </w:pPr>
      <w:r w:rsidRPr="00F31A3D">
        <w:rPr>
          <w:rFonts w:ascii="Times New Roman" w:hAnsi="Times New Roman"/>
          <w:sz w:val="24"/>
          <w:szCs w:val="24"/>
        </w:rPr>
        <w:t xml:space="preserve">среди педагогов образовательных учреждений Кировского района </w:t>
      </w:r>
    </w:p>
    <w:p w:rsidR="0079693B" w:rsidRPr="00F31A3D" w:rsidRDefault="0079693B" w:rsidP="0079693B">
      <w:pPr>
        <w:spacing w:after="0" w:line="240" w:lineRule="auto"/>
        <w:jc w:val="center"/>
        <w:rPr>
          <w:rFonts w:ascii="Times New Roman" w:hAnsi="Times New Roman"/>
          <w:sz w:val="24"/>
          <w:szCs w:val="24"/>
        </w:rPr>
      </w:pPr>
      <w:r w:rsidRPr="00F31A3D">
        <w:rPr>
          <w:rFonts w:ascii="Times New Roman" w:hAnsi="Times New Roman"/>
          <w:iCs/>
          <w:sz w:val="28"/>
          <w:szCs w:val="28"/>
        </w:rPr>
        <w:t>«МЕТОДИЧЕСКАЯ РАЗРАБОТКА МЕРОПРИЯТИЯ ПО ПДДТТ»</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
        <w:gridCol w:w="1510"/>
        <w:gridCol w:w="1877"/>
        <w:gridCol w:w="1330"/>
        <w:gridCol w:w="1988"/>
        <w:gridCol w:w="1988"/>
        <w:gridCol w:w="1429"/>
      </w:tblGrid>
      <w:tr w:rsidR="0079693B" w:rsidRPr="00F31A3D" w:rsidTr="004133E7">
        <w:trPr>
          <w:jc w:val="center"/>
        </w:trPr>
        <w:tc>
          <w:tcPr>
            <w:tcW w:w="441" w:type="dxa"/>
          </w:tcPr>
          <w:p w:rsidR="0079693B" w:rsidRPr="00F31A3D" w:rsidRDefault="0079693B" w:rsidP="004133E7">
            <w:pPr>
              <w:spacing w:after="0" w:line="240" w:lineRule="auto"/>
              <w:jc w:val="both"/>
              <w:rPr>
                <w:rFonts w:ascii="Times New Roman" w:hAnsi="Times New Roman"/>
                <w:b/>
                <w:sz w:val="20"/>
                <w:szCs w:val="24"/>
              </w:rPr>
            </w:pPr>
            <w:r w:rsidRPr="00F31A3D">
              <w:rPr>
                <w:rFonts w:ascii="Times New Roman" w:hAnsi="Times New Roman"/>
                <w:b/>
                <w:sz w:val="20"/>
                <w:szCs w:val="24"/>
              </w:rPr>
              <w:t>№</w:t>
            </w:r>
          </w:p>
        </w:tc>
        <w:tc>
          <w:tcPr>
            <w:tcW w:w="1510" w:type="dxa"/>
          </w:tcPr>
          <w:p w:rsidR="0079693B" w:rsidRPr="00F31A3D" w:rsidRDefault="0079693B" w:rsidP="004133E7">
            <w:pPr>
              <w:spacing w:after="0" w:line="240" w:lineRule="auto"/>
              <w:jc w:val="center"/>
              <w:rPr>
                <w:rFonts w:ascii="Times New Roman" w:hAnsi="Times New Roman"/>
                <w:b/>
                <w:sz w:val="20"/>
                <w:szCs w:val="24"/>
              </w:rPr>
            </w:pPr>
            <w:r w:rsidRPr="00F31A3D">
              <w:rPr>
                <w:rFonts w:ascii="Times New Roman" w:hAnsi="Times New Roman"/>
                <w:b/>
                <w:sz w:val="20"/>
                <w:szCs w:val="24"/>
              </w:rPr>
              <w:t>Номинация</w:t>
            </w:r>
          </w:p>
        </w:tc>
        <w:tc>
          <w:tcPr>
            <w:tcW w:w="1877" w:type="dxa"/>
          </w:tcPr>
          <w:p w:rsidR="0079693B" w:rsidRPr="00F31A3D" w:rsidRDefault="0079693B" w:rsidP="004133E7">
            <w:pPr>
              <w:spacing w:after="0" w:line="240" w:lineRule="auto"/>
              <w:jc w:val="center"/>
              <w:rPr>
                <w:rFonts w:ascii="Times New Roman" w:hAnsi="Times New Roman"/>
                <w:b/>
                <w:sz w:val="20"/>
                <w:szCs w:val="24"/>
              </w:rPr>
            </w:pPr>
            <w:r w:rsidRPr="00F31A3D">
              <w:rPr>
                <w:rFonts w:ascii="Times New Roman" w:hAnsi="Times New Roman"/>
                <w:b/>
                <w:sz w:val="20"/>
                <w:szCs w:val="24"/>
              </w:rPr>
              <w:t>ФИО</w:t>
            </w:r>
          </w:p>
          <w:p w:rsidR="0079693B" w:rsidRPr="00F31A3D" w:rsidRDefault="0079693B" w:rsidP="004133E7">
            <w:pPr>
              <w:spacing w:after="0" w:line="240" w:lineRule="auto"/>
              <w:jc w:val="center"/>
              <w:rPr>
                <w:rFonts w:ascii="Times New Roman" w:hAnsi="Times New Roman"/>
                <w:b/>
                <w:sz w:val="20"/>
                <w:szCs w:val="24"/>
              </w:rPr>
            </w:pPr>
            <w:r w:rsidRPr="00F31A3D">
              <w:rPr>
                <w:rFonts w:ascii="Times New Roman" w:hAnsi="Times New Roman"/>
                <w:b/>
                <w:sz w:val="20"/>
                <w:szCs w:val="24"/>
              </w:rPr>
              <w:t>педагогического работника</w:t>
            </w:r>
          </w:p>
        </w:tc>
        <w:tc>
          <w:tcPr>
            <w:tcW w:w="1330" w:type="dxa"/>
          </w:tcPr>
          <w:p w:rsidR="0079693B" w:rsidRPr="00F31A3D" w:rsidRDefault="0079693B" w:rsidP="004133E7">
            <w:pPr>
              <w:spacing w:after="0" w:line="240" w:lineRule="auto"/>
              <w:jc w:val="center"/>
              <w:rPr>
                <w:rFonts w:ascii="Times New Roman" w:hAnsi="Times New Roman"/>
                <w:b/>
                <w:sz w:val="20"/>
                <w:szCs w:val="24"/>
              </w:rPr>
            </w:pPr>
            <w:r w:rsidRPr="00F31A3D">
              <w:rPr>
                <w:rFonts w:ascii="Times New Roman" w:hAnsi="Times New Roman"/>
                <w:b/>
                <w:sz w:val="20"/>
                <w:szCs w:val="24"/>
              </w:rPr>
              <w:t>Должность</w:t>
            </w:r>
          </w:p>
        </w:tc>
        <w:tc>
          <w:tcPr>
            <w:tcW w:w="1988" w:type="dxa"/>
          </w:tcPr>
          <w:p w:rsidR="0079693B" w:rsidRPr="00F31A3D" w:rsidRDefault="0079693B" w:rsidP="004133E7">
            <w:pPr>
              <w:spacing w:after="0" w:line="240" w:lineRule="auto"/>
              <w:jc w:val="center"/>
              <w:rPr>
                <w:rFonts w:ascii="Times New Roman" w:hAnsi="Times New Roman"/>
                <w:b/>
                <w:sz w:val="20"/>
                <w:szCs w:val="24"/>
              </w:rPr>
            </w:pPr>
            <w:r w:rsidRPr="00F31A3D">
              <w:rPr>
                <w:rFonts w:ascii="Times New Roman" w:hAnsi="Times New Roman"/>
                <w:b/>
                <w:sz w:val="20"/>
                <w:szCs w:val="24"/>
              </w:rPr>
              <w:t>Полное название образовательного учреждения</w:t>
            </w:r>
          </w:p>
        </w:tc>
        <w:tc>
          <w:tcPr>
            <w:tcW w:w="1988" w:type="dxa"/>
          </w:tcPr>
          <w:p w:rsidR="0079693B" w:rsidRPr="00F31A3D" w:rsidRDefault="0079693B" w:rsidP="004133E7">
            <w:pPr>
              <w:spacing w:after="0" w:line="240" w:lineRule="auto"/>
              <w:jc w:val="center"/>
              <w:rPr>
                <w:rFonts w:ascii="Times New Roman" w:hAnsi="Times New Roman"/>
                <w:b/>
                <w:sz w:val="20"/>
                <w:szCs w:val="24"/>
              </w:rPr>
            </w:pPr>
            <w:r w:rsidRPr="00F31A3D">
              <w:rPr>
                <w:rFonts w:ascii="Times New Roman" w:hAnsi="Times New Roman"/>
                <w:b/>
                <w:sz w:val="20"/>
                <w:szCs w:val="24"/>
              </w:rPr>
              <w:t xml:space="preserve">ФИО директора </w:t>
            </w:r>
            <w:r w:rsidRPr="00F31A3D">
              <w:rPr>
                <w:rFonts w:ascii="Times New Roman" w:hAnsi="Times New Roman"/>
                <w:b/>
                <w:bCs/>
                <w:sz w:val="20"/>
                <w:szCs w:val="24"/>
              </w:rPr>
              <w:t>образовательного учреждения</w:t>
            </w:r>
          </w:p>
        </w:tc>
        <w:tc>
          <w:tcPr>
            <w:tcW w:w="1429" w:type="dxa"/>
          </w:tcPr>
          <w:p w:rsidR="0079693B" w:rsidRPr="00F31A3D" w:rsidRDefault="0079693B" w:rsidP="004133E7">
            <w:pPr>
              <w:spacing w:after="0" w:line="240" w:lineRule="auto"/>
              <w:ind w:hanging="20"/>
              <w:jc w:val="center"/>
              <w:rPr>
                <w:rFonts w:ascii="Times New Roman" w:hAnsi="Times New Roman"/>
                <w:b/>
                <w:sz w:val="20"/>
                <w:szCs w:val="24"/>
              </w:rPr>
            </w:pPr>
            <w:r w:rsidRPr="00F31A3D">
              <w:rPr>
                <w:rFonts w:ascii="Times New Roman" w:hAnsi="Times New Roman"/>
                <w:b/>
                <w:sz w:val="20"/>
                <w:szCs w:val="24"/>
              </w:rPr>
              <w:t>Контактный телефон</w:t>
            </w:r>
          </w:p>
          <w:p w:rsidR="0079693B" w:rsidRPr="00F31A3D" w:rsidRDefault="0079693B" w:rsidP="004133E7">
            <w:pPr>
              <w:spacing w:after="0" w:line="240" w:lineRule="auto"/>
              <w:ind w:hanging="20"/>
              <w:jc w:val="center"/>
              <w:rPr>
                <w:rFonts w:ascii="Times New Roman" w:hAnsi="Times New Roman"/>
                <w:b/>
                <w:sz w:val="20"/>
                <w:szCs w:val="24"/>
              </w:rPr>
            </w:pPr>
          </w:p>
        </w:tc>
      </w:tr>
      <w:tr w:rsidR="0079693B" w:rsidRPr="00F31A3D" w:rsidTr="004133E7">
        <w:trPr>
          <w:jc w:val="center"/>
        </w:trPr>
        <w:tc>
          <w:tcPr>
            <w:tcW w:w="441" w:type="dxa"/>
          </w:tcPr>
          <w:p w:rsidR="0079693B" w:rsidRPr="00F31A3D" w:rsidRDefault="0079693B" w:rsidP="004133E7">
            <w:pPr>
              <w:spacing w:after="0" w:line="240" w:lineRule="auto"/>
              <w:jc w:val="both"/>
              <w:rPr>
                <w:rFonts w:ascii="Times New Roman" w:hAnsi="Times New Roman"/>
                <w:b/>
                <w:sz w:val="24"/>
                <w:szCs w:val="24"/>
              </w:rPr>
            </w:pPr>
          </w:p>
        </w:tc>
        <w:tc>
          <w:tcPr>
            <w:tcW w:w="1510" w:type="dxa"/>
          </w:tcPr>
          <w:p w:rsidR="0079693B" w:rsidRPr="00F31A3D" w:rsidRDefault="0079693B" w:rsidP="004133E7">
            <w:pPr>
              <w:spacing w:after="0" w:line="240" w:lineRule="auto"/>
              <w:jc w:val="both"/>
              <w:rPr>
                <w:rFonts w:ascii="Times New Roman" w:hAnsi="Times New Roman"/>
                <w:b/>
                <w:sz w:val="24"/>
                <w:szCs w:val="24"/>
              </w:rPr>
            </w:pPr>
          </w:p>
        </w:tc>
        <w:tc>
          <w:tcPr>
            <w:tcW w:w="1877" w:type="dxa"/>
          </w:tcPr>
          <w:p w:rsidR="0079693B" w:rsidRPr="00F31A3D" w:rsidRDefault="0079693B" w:rsidP="004133E7">
            <w:pPr>
              <w:spacing w:after="0" w:line="240" w:lineRule="auto"/>
              <w:jc w:val="both"/>
              <w:rPr>
                <w:rFonts w:ascii="Times New Roman" w:hAnsi="Times New Roman"/>
                <w:b/>
                <w:sz w:val="24"/>
                <w:szCs w:val="24"/>
              </w:rPr>
            </w:pPr>
          </w:p>
        </w:tc>
        <w:tc>
          <w:tcPr>
            <w:tcW w:w="1330" w:type="dxa"/>
          </w:tcPr>
          <w:p w:rsidR="0079693B" w:rsidRPr="00F31A3D" w:rsidRDefault="0079693B" w:rsidP="004133E7">
            <w:pPr>
              <w:spacing w:after="0" w:line="240" w:lineRule="auto"/>
              <w:jc w:val="both"/>
              <w:rPr>
                <w:rFonts w:ascii="Times New Roman" w:hAnsi="Times New Roman"/>
                <w:b/>
                <w:sz w:val="24"/>
                <w:szCs w:val="24"/>
              </w:rPr>
            </w:pPr>
          </w:p>
        </w:tc>
        <w:tc>
          <w:tcPr>
            <w:tcW w:w="1988" w:type="dxa"/>
          </w:tcPr>
          <w:p w:rsidR="0079693B" w:rsidRPr="00F31A3D" w:rsidRDefault="0079693B" w:rsidP="004133E7">
            <w:pPr>
              <w:spacing w:after="0" w:line="240" w:lineRule="auto"/>
              <w:jc w:val="both"/>
              <w:rPr>
                <w:rFonts w:ascii="Times New Roman" w:hAnsi="Times New Roman"/>
                <w:b/>
                <w:sz w:val="24"/>
                <w:szCs w:val="24"/>
              </w:rPr>
            </w:pPr>
          </w:p>
        </w:tc>
        <w:tc>
          <w:tcPr>
            <w:tcW w:w="1988" w:type="dxa"/>
          </w:tcPr>
          <w:p w:rsidR="0079693B" w:rsidRPr="00F31A3D" w:rsidRDefault="0079693B" w:rsidP="004133E7">
            <w:pPr>
              <w:spacing w:after="0" w:line="240" w:lineRule="auto"/>
              <w:jc w:val="both"/>
              <w:rPr>
                <w:rFonts w:ascii="Times New Roman" w:hAnsi="Times New Roman"/>
                <w:b/>
                <w:sz w:val="24"/>
                <w:szCs w:val="24"/>
              </w:rPr>
            </w:pPr>
          </w:p>
        </w:tc>
        <w:tc>
          <w:tcPr>
            <w:tcW w:w="1429" w:type="dxa"/>
          </w:tcPr>
          <w:p w:rsidR="0079693B" w:rsidRPr="00F31A3D" w:rsidRDefault="0079693B" w:rsidP="004133E7">
            <w:pPr>
              <w:spacing w:after="0" w:line="240" w:lineRule="auto"/>
              <w:jc w:val="both"/>
              <w:rPr>
                <w:rFonts w:ascii="Times New Roman" w:hAnsi="Times New Roman"/>
                <w:b/>
                <w:sz w:val="24"/>
                <w:szCs w:val="24"/>
              </w:rPr>
            </w:pPr>
          </w:p>
        </w:tc>
      </w:tr>
      <w:tr w:rsidR="0079693B" w:rsidRPr="00F31A3D" w:rsidTr="004133E7">
        <w:trPr>
          <w:jc w:val="center"/>
        </w:trPr>
        <w:tc>
          <w:tcPr>
            <w:tcW w:w="441" w:type="dxa"/>
          </w:tcPr>
          <w:p w:rsidR="0079693B" w:rsidRPr="00F31A3D" w:rsidRDefault="0079693B" w:rsidP="004133E7">
            <w:pPr>
              <w:spacing w:after="0" w:line="240" w:lineRule="auto"/>
              <w:jc w:val="both"/>
              <w:rPr>
                <w:rFonts w:ascii="Times New Roman" w:hAnsi="Times New Roman"/>
                <w:b/>
                <w:sz w:val="24"/>
                <w:szCs w:val="24"/>
              </w:rPr>
            </w:pPr>
          </w:p>
        </w:tc>
        <w:tc>
          <w:tcPr>
            <w:tcW w:w="1510" w:type="dxa"/>
          </w:tcPr>
          <w:p w:rsidR="0079693B" w:rsidRPr="00F31A3D" w:rsidRDefault="0079693B" w:rsidP="004133E7">
            <w:pPr>
              <w:spacing w:after="0" w:line="240" w:lineRule="auto"/>
              <w:jc w:val="both"/>
              <w:rPr>
                <w:rFonts w:ascii="Times New Roman" w:hAnsi="Times New Roman"/>
                <w:b/>
                <w:sz w:val="24"/>
                <w:szCs w:val="24"/>
              </w:rPr>
            </w:pPr>
          </w:p>
        </w:tc>
        <w:tc>
          <w:tcPr>
            <w:tcW w:w="1877" w:type="dxa"/>
          </w:tcPr>
          <w:p w:rsidR="0079693B" w:rsidRPr="00F31A3D" w:rsidRDefault="0079693B" w:rsidP="004133E7">
            <w:pPr>
              <w:spacing w:after="0" w:line="240" w:lineRule="auto"/>
              <w:jc w:val="both"/>
              <w:rPr>
                <w:rFonts w:ascii="Times New Roman" w:hAnsi="Times New Roman"/>
                <w:b/>
                <w:sz w:val="24"/>
                <w:szCs w:val="24"/>
              </w:rPr>
            </w:pPr>
          </w:p>
        </w:tc>
        <w:tc>
          <w:tcPr>
            <w:tcW w:w="1330" w:type="dxa"/>
          </w:tcPr>
          <w:p w:rsidR="0079693B" w:rsidRPr="00F31A3D" w:rsidRDefault="0079693B" w:rsidP="004133E7">
            <w:pPr>
              <w:spacing w:after="0" w:line="240" w:lineRule="auto"/>
              <w:jc w:val="both"/>
              <w:rPr>
                <w:rFonts w:ascii="Times New Roman" w:hAnsi="Times New Roman"/>
                <w:b/>
                <w:sz w:val="24"/>
                <w:szCs w:val="24"/>
              </w:rPr>
            </w:pPr>
          </w:p>
        </w:tc>
        <w:tc>
          <w:tcPr>
            <w:tcW w:w="1988" w:type="dxa"/>
          </w:tcPr>
          <w:p w:rsidR="0079693B" w:rsidRPr="00F31A3D" w:rsidRDefault="0079693B" w:rsidP="004133E7">
            <w:pPr>
              <w:spacing w:after="0" w:line="240" w:lineRule="auto"/>
              <w:jc w:val="both"/>
              <w:rPr>
                <w:rFonts w:ascii="Times New Roman" w:hAnsi="Times New Roman"/>
                <w:b/>
                <w:sz w:val="24"/>
                <w:szCs w:val="24"/>
              </w:rPr>
            </w:pPr>
          </w:p>
        </w:tc>
        <w:tc>
          <w:tcPr>
            <w:tcW w:w="1988" w:type="dxa"/>
          </w:tcPr>
          <w:p w:rsidR="0079693B" w:rsidRPr="00F31A3D" w:rsidRDefault="0079693B" w:rsidP="004133E7">
            <w:pPr>
              <w:spacing w:after="0" w:line="240" w:lineRule="auto"/>
              <w:jc w:val="both"/>
              <w:rPr>
                <w:rFonts w:ascii="Times New Roman" w:hAnsi="Times New Roman"/>
                <w:b/>
                <w:sz w:val="24"/>
                <w:szCs w:val="24"/>
              </w:rPr>
            </w:pPr>
          </w:p>
        </w:tc>
        <w:tc>
          <w:tcPr>
            <w:tcW w:w="1429" w:type="dxa"/>
          </w:tcPr>
          <w:p w:rsidR="0079693B" w:rsidRPr="00F31A3D" w:rsidRDefault="0079693B" w:rsidP="004133E7">
            <w:pPr>
              <w:spacing w:after="0" w:line="240" w:lineRule="auto"/>
              <w:jc w:val="both"/>
              <w:rPr>
                <w:rFonts w:ascii="Times New Roman" w:hAnsi="Times New Roman"/>
                <w:b/>
                <w:sz w:val="24"/>
                <w:szCs w:val="24"/>
              </w:rPr>
            </w:pPr>
          </w:p>
        </w:tc>
      </w:tr>
    </w:tbl>
    <w:p w:rsidR="0079693B" w:rsidRPr="00F31A3D" w:rsidRDefault="0079693B" w:rsidP="0079693B">
      <w:pPr>
        <w:pStyle w:val="19"/>
        <w:spacing w:line="276" w:lineRule="auto"/>
        <w:ind w:firstLine="0"/>
        <w:jc w:val="left"/>
        <w:rPr>
          <w:b/>
          <w:sz w:val="24"/>
          <w:szCs w:val="24"/>
        </w:rPr>
      </w:pPr>
      <w:r w:rsidRPr="00F31A3D">
        <w:rPr>
          <w:b/>
          <w:sz w:val="24"/>
          <w:szCs w:val="24"/>
        </w:rPr>
        <w:t>Директор ГБОУ</w:t>
      </w:r>
      <w:r>
        <w:rPr>
          <w:b/>
          <w:sz w:val="24"/>
          <w:szCs w:val="24"/>
        </w:rPr>
        <w:t xml:space="preserve">…. № …..         </w:t>
      </w:r>
      <w:r w:rsidRPr="00F31A3D">
        <w:rPr>
          <w:b/>
          <w:sz w:val="24"/>
          <w:szCs w:val="24"/>
        </w:rPr>
        <w:t xml:space="preserve">______________ </w:t>
      </w:r>
      <w:r>
        <w:rPr>
          <w:b/>
          <w:sz w:val="24"/>
          <w:szCs w:val="24"/>
        </w:rPr>
        <w:t xml:space="preserve">       _____________  _____________ 2016г.</w:t>
      </w:r>
    </w:p>
    <w:p w:rsidR="0079693B" w:rsidRPr="0034369B" w:rsidRDefault="0079693B" w:rsidP="0079693B">
      <w:pPr>
        <w:tabs>
          <w:tab w:val="left" w:pos="1875"/>
        </w:tabs>
        <w:rPr>
          <w:rFonts w:ascii="Times New Roman" w:hAnsi="Times New Roman"/>
          <w:b/>
          <w:sz w:val="20"/>
          <w:szCs w:val="24"/>
        </w:rPr>
      </w:pPr>
      <w:r w:rsidRPr="00F31A3D">
        <w:rPr>
          <w:rFonts w:ascii="Times New Roman" w:hAnsi="Times New Roman"/>
          <w:b/>
          <w:sz w:val="24"/>
          <w:szCs w:val="24"/>
        </w:rPr>
        <w:tab/>
      </w:r>
      <w:r>
        <w:rPr>
          <w:rFonts w:ascii="Times New Roman" w:hAnsi="Times New Roman"/>
          <w:b/>
          <w:sz w:val="24"/>
          <w:szCs w:val="24"/>
        </w:rPr>
        <w:t xml:space="preserve">                             </w:t>
      </w:r>
      <w:r w:rsidRPr="0034369B">
        <w:rPr>
          <w:rFonts w:ascii="Times New Roman" w:hAnsi="Times New Roman"/>
          <w:b/>
          <w:sz w:val="20"/>
          <w:szCs w:val="24"/>
        </w:rPr>
        <w:t xml:space="preserve">(подпись)                   </w:t>
      </w:r>
      <w:r>
        <w:rPr>
          <w:rFonts w:ascii="Times New Roman" w:hAnsi="Times New Roman"/>
          <w:b/>
          <w:sz w:val="20"/>
          <w:szCs w:val="24"/>
        </w:rPr>
        <w:t xml:space="preserve">      </w:t>
      </w:r>
      <w:r w:rsidRPr="0034369B">
        <w:rPr>
          <w:rFonts w:ascii="Times New Roman" w:hAnsi="Times New Roman"/>
          <w:b/>
          <w:sz w:val="20"/>
          <w:szCs w:val="24"/>
        </w:rPr>
        <w:t xml:space="preserve">        ФИО</w:t>
      </w:r>
      <w:r>
        <w:rPr>
          <w:rFonts w:ascii="Times New Roman" w:hAnsi="Times New Roman"/>
          <w:b/>
          <w:sz w:val="20"/>
          <w:szCs w:val="24"/>
        </w:rPr>
        <w:t xml:space="preserve">                   дата</w:t>
      </w:r>
    </w:p>
    <w:p w:rsidR="0079693B" w:rsidRDefault="0079693B" w:rsidP="0079693B">
      <w:pPr>
        <w:spacing w:after="0"/>
        <w:rPr>
          <w:rFonts w:ascii="Arial" w:hAnsi="Arial" w:cs="Arial"/>
          <w:b/>
          <w:i/>
          <w:sz w:val="28"/>
          <w:szCs w:val="28"/>
        </w:rPr>
      </w:pPr>
    </w:p>
    <w:p w:rsidR="0079693B" w:rsidRPr="00F131CF" w:rsidRDefault="004A6D05" w:rsidP="0079693B">
      <w:pPr>
        <w:spacing w:after="0"/>
        <w:rPr>
          <w:rFonts w:ascii="Arial" w:hAnsi="Arial" w:cs="Arial"/>
          <w:b/>
          <w:i/>
          <w:sz w:val="28"/>
          <w:szCs w:val="28"/>
        </w:rPr>
      </w:pPr>
      <w:r>
        <w:rPr>
          <w:rFonts w:ascii="Arial" w:hAnsi="Arial" w:cs="Arial"/>
          <w:b/>
          <w:i/>
          <w:sz w:val="28"/>
          <w:szCs w:val="28"/>
        </w:rPr>
        <w:lastRenderedPageBreak/>
        <w:t xml:space="preserve">1.3. </w:t>
      </w:r>
      <w:r w:rsidR="0079693B" w:rsidRPr="00F131CF">
        <w:rPr>
          <w:rFonts w:ascii="Arial" w:hAnsi="Arial" w:cs="Arial"/>
          <w:b/>
          <w:i/>
          <w:sz w:val="28"/>
          <w:szCs w:val="28"/>
        </w:rPr>
        <w:t>ПОЛОЖЕНИЕ О РАЙОННОМ КОНКУРСЕ  СРЕДИ ОБЩЕОБРАЗОВАТЕЛЬНЫХ И ДОШКОЛЬНЫХ  ОБРАЗОВАТЕЛЬНЫХ УЧРЕЖДЕНИЙ ПО ПРОФИЛАКТИКЕ ДЕТСКОГО  ДОРОЖНО-ТРАНСПОРТНОГО  ТРАВМАТИЗМА «ДОРОГА БЕЗ ОПАСНОСТИ»</w:t>
      </w:r>
    </w:p>
    <w:p w:rsidR="0079693B" w:rsidRPr="005F1014" w:rsidRDefault="0079693B" w:rsidP="0079693B">
      <w:pPr>
        <w:numPr>
          <w:ilvl w:val="0"/>
          <w:numId w:val="72"/>
        </w:numPr>
        <w:tabs>
          <w:tab w:val="num" w:pos="0"/>
        </w:tabs>
        <w:spacing w:after="0"/>
        <w:ind w:left="0" w:firstLine="0"/>
        <w:jc w:val="both"/>
        <w:rPr>
          <w:rFonts w:ascii="Times New Roman" w:hAnsi="Times New Roman"/>
          <w:b/>
          <w:sz w:val="28"/>
        </w:rPr>
      </w:pPr>
      <w:r w:rsidRPr="005F1014">
        <w:rPr>
          <w:rFonts w:ascii="Times New Roman" w:hAnsi="Times New Roman"/>
          <w:b/>
          <w:sz w:val="28"/>
        </w:rPr>
        <w:t>Цели  и  задачи</w:t>
      </w:r>
    </w:p>
    <w:p w:rsidR="0079693B" w:rsidRPr="00061C29" w:rsidRDefault="0079693B" w:rsidP="0079693B">
      <w:pPr>
        <w:numPr>
          <w:ilvl w:val="0"/>
          <w:numId w:val="73"/>
        </w:numPr>
        <w:tabs>
          <w:tab w:val="clear" w:pos="720"/>
          <w:tab w:val="num" w:pos="1100"/>
        </w:tabs>
        <w:spacing w:after="0"/>
        <w:ind w:left="0" w:firstLine="660"/>
        <w:jc w:val="both"/>
        <w:rPr>
          <w:rFonts w:ascii="Times New Roman" w:hAnsi="Times New Roman"/>
          <w:bCs/>
        </w:rPr>
      </w:pPr>
      <w:r w:rsidRPr="00061C29">
        <w:rPr>
          <w:rFonts w:ascii="Times New Roman" w:hAnsi="Times New Roman"/>
          <w:bCs/>
        </w:rPr>
        <w:t xml:space="preserve">Активизация  деятельности  образовательных  учреждений  по  обучению  детей  правилам  безопасного  поведения  на  дорогах. </w:t>
      </w:r>
    </w:p>
    <w:p w:rsidR="0079693B" w:rsidRPr="00061C29" w:rsidRDefault="0079693B" w:rsidP="0079693B">
      <w:pPr>
        <w:numPr>
          <w:ilvl w:val="0"/>
          <w:numId w:val="73"/>
        </w:numPr>
        <w:tabs>
          <w:tab w:val="clear" w:pos="720"/>
          <w:tab w:val="num" w:pos="1100"/>
        </w:tabs>
        <w:spacing w:after="0"/>
        <w:ind w:left="0" w:firstLine="660"/>
        <w:jc w:val="both"/>
        <w:rPr>
          <w:rFonts w:ascii="Times New Roman" w:hAnsi="Times New Roman"/>
          <w:bCs/>
        </w:rPr>
      </w:pPr>
      <w:r>
        <w:rPr>
          <w:rFonts w:ascii="Times New Roman" w:hAnsi="Times New Roman"/>
          <w:bCs/>
        </w:rPr>
        <w:t xml:space="preserve"> Совершенствование  системы</w:t>
      </w:r>
      <w:r w:rsidRPr="00061C29">
        <w:rPr>
          <w:rFonts w:ascii="Times New Roman" w:hAnsi="Times New Roman"/>
          <w:bCs/>
        </w:rPr>
        <w:t xml:space="preserve">  обучения  и  воспитания  законопослушных  участников  дорожного  движения.</w:t>
      </w:r>
    </w:p>
    <w:p w:rsidR="0079693B" w:rsidRPr="00061C29" w:rsidRDefault="0079693B" w:rsidP="0079693B">
      <w:pPr>
        <w:numPr>
          <w:ilvl w:val="0"/>
          <w:numId w:val="73"/>
        </w:numPr>
        <w:tabs>
          <w:tab w:val="clear" w:pos="720"/>
          <w:tab w:val="num" w:pos="1100"/>
        </w:tabs>
        <w:spacing w:after="0"/>
        <w:ind w:left="0" w:firstLine="660"/>
        <w:jc w:val="both"/>
        <w:rPr>
          <w:rFonts w:ascii="Times New Roman" w:hAnsi="Times New Roman"/>
          <w:bCs/>
        </w:rPr>
      </w:pPr>
      <w:r w:rsidRPr="00061C29">
        <w:rPr>
          <w:rFonts w:ascii="Times New Roman" w:hAnsi="Times New Roman"/>
          <w:bCs/>
        </w:rPr>
        <w:t>Определение  рейтинга  образовательных  учреждений, имеющих  наилучшие  результаты  качества  подготовки  и  воспитания  учащихся  Кировского   района  по  данной  тематике.</w:t>
      </w:r>
    </w:p>
    <w:p w:rsidR="0079693B" w:rsidRPr="00594A1A" w:rsidRDefault="0079693B" w:rsidP="0079693B">
      <w:pPr>
        <w:numPr>
          <w:ilvl w:val="0"/>
          <w:numId w:val="73"/>
        </w:numPr>
        <w:tabs>
          <w:tab w:val="clear" w:pos="720"/>
          <w:tab w:val="num" w:pos="1100"/>
        </w:tabs>
        <w:spacing w:after="0"/>
        <w:ind w:left="0" w:firstLine="660"/>
        <w:jc w:val="both"/>
        <w:rPr>
          <w:rFonts w:ascii="Times New Roman" w:hAnsi="Times New Roman"/>
          <w:bCs/>
        </w:rPr>
      </w:pPr>
      <w:r w:rsidRPr="00594A1A">
        <w:rPr>
          <w:rFonts w:ascii="Times New Roman" w:hAnsi="Times New Roman"/>
          <w:bCs/>
        </w:rPr>
        <w:t>Развитие  и  совершенствование  форм  сотрудничества  РОЦ по ПДДТТ и БДД с  ГОУ, ГДОУ,  ВОА Кировского района, ОГИБДД  УМВД РФ по Кировскому  району Санкт-Петербурга.</w:t>
      </w:r>
    </w:p>
    <w:p w:rsidR="0079693B" w:rsidRPr="005F1014" w:rsidRDefault="0079693B" w:rsidP="0079693B">
      <w:pPr>
        <w:numPr>
          <w:ilvl w:val="0"/>
          <w:numId w:val="72"/>
        </w:numPr>
        <w:tabs>
          <w:tab w:val="num" w:pos="0"/>
        </w:tabs>
        <w:spacing w:after="0"/>
        <w:ind w:left="0" w:firstLine="0"/>
        <w:jc w:val="both"/>
        <w:rPr>
          <w:rFonts w:ascii="Times New Roman" w:hAnsi="Times New Roman"/>
          <w:b/>
          <w:sz w:val="28"/>
        </w:rPr>
      </w:pPr>
      <w:r w:rsidRPr="005F1014">
        <w:rPr>
          <w:rFonts w:ascii="Times New Roman" w:hAnsi="Times New Roman"/>
          <w:b/>
          <w:sz w:val="28"/>
        </w:rPr>
        <w:t xml:space="preserve">Организаторы  </w:t>
      </w:r>
    </w:p>
    <w:p w:rsidR="0079693B" w:rsidRPr="00061C29" w:rsidRDefault="0079693B" w:rsidP="0079693B">
      <w:pPr>
        <w:spacing w:after="0"/>
        <w:jc w:val="both"/>
        <w:rPr>
          <w:rFonts w:ascii="Times New Roman" w:hAnsi="Times New Roman"/>
        </w:rPr>
      </w:pPr>
      <w:r w:rsidRPr="00061C29">
        <w:rPr>
          <w:rFonts w:ascii="Times New Roman" w:hAnsi="Times New Roman"/>
          <w:b/>
        </w:rPr>
        <w:t xml:space="preserve">2.1 </w:t>
      </w:r>
      <w:r w:rsidRPr="00061C29">
        <w:rPr>
          <w:rFonts w:ascii="Times New Roman" w:hAnsi="Times New Roman"/>
        </w:rPr>
        <w:t>Организаторами  районного  этапа  Конкурса   являются:</w:t>
      </w:r>
    </w:p>
    <w:p w:rsidR="0079693B" w:rsidRPr="00061C29" w:rsidRDefault="0079693B" w:rsidP="0079693B">
      <w:pPr>
        <w:spacing w:after="0"/>
        <w:jc w:val="both"/>
        <w:rPr>
          <w:rFonts w:ascii="Times New Roman" w:hAnsi="Times New Roman"/>
        </w:rPr>
      </w:pPr>
      <w:r w:rsidRPr="00061C29">
        <w:rPr>
          <w:rFonts w:ascii="Times New Roman" w:hAnsi="Times New Roman"/>
        </w:rPr>
        <w:t xml:space="preserve">Отдел образования Администрации Кировского района, </w:t>
      </w:r>
      <w:r w:rsidRPr="002A532B">
        <w:rPr>
          <w:rFonts w:ascii="Times New Roman" w:hAnsi="Times New Roman"/>
        </w:rPr>
        <w:t>отдел ГИБДД УМВД РФ по Кировскому</w:t>
      </w:r>
      <w:r w:rsidRPr="00061C29">
        <w:rPr>
          <w:rFonts w:ascii="Times New Roman" w:hAnsi="Times New Roman"/>
        </w:rPr>
        <w:t xml:space="preserve"> району Санкт-Петербурга, ГБОУ ДОД ЦДЮТТ Кировского района (РОЦ ПДДТТ и БДД).</w:t>
      </w:r>
    </w:p>
    <w:p w:rsidR="0079693B" w:rsidRPr="00061C29" w:rsidRDefault="0079693B" w:rsidP="0079693B">
      <w:pPr>
        <w:spacing w:after="0"/>
        <w:jc w:val="both"/>
        <w:rPr>
          <w:rFonts w:ascii="Times New Roman" w:hAnsi="Times New Roman"/>
        </w:rPr>
      </w:pPr>
      <w:r w:rsidRPr="00061C29">
        <w:rPr>
          <w:rFonts w:ascii="Times New Roman" w:hAnsi="Times New Roman"/>
          <w:b/>
        </w:rPr>
        <w:t>2.2</w:t>
      </w:r>
      <w:r w:rsidRPr="00061C29">
        <w:rPr>
          <w:rFonts w:ascii="Times New Roman" w:hAnsi="Times New Roman"/>
        </w:rPr>
        <w:t xml:space="preserve"> Общее  руководство  по  подготовке  и  проведению  Конкурса  осуществляет  Оргкомитет, который  формируется  из  представителей  организаторов  конкурса.</w:t>
      </w:r>
    </w:p>
    <w:p w:rsidR="0079693B" w:rsidRPr="00061C29" w:rsidRDefault="0079693B" w:rsidP="0079693B">
      <w:pPr>
        <w:spacing w:after="0"/>
        <w:jc w:val="both"/>
        <w:rPr>
          <w:rFonts w:ascii="Times New Roman" w:hAnsi="Times New Roman"/>
        </w:rPr>
      </w:pPr>
      <w:r w:rsidRPr="00061C29">
        <w:rPr>
          <w:rFonts w:ascii="Times New Roman" w:hAnsi="Times New Roman"/>
          <w:b/>
        </w:rPr>
        <w:t>2.3</w:t>
      </w:r>
      <w:r w:rsidRPr="00061C29">
        <w:rPr>
          <w:rFonts w:ascii="Times New Roman" w:hAnsi="Times New Roman"/>
        </w:rPr>
        <w:t>. Победителей  Конкурса  определяет  жюри, состав  которого  утверждается  Оргкомитетом.</w:t>
      </w:r>
    </w:p>
    <w:p w:rsidR="0079693B" w:rsidRPr="005F1014" w:rsidRDefault="0079693B" w:rsidP="0079693B">
      <w:pPr>
        <w:numPr>
          <w:ilvl w:val="0"/>
          <w:numId w:val="72"/>
        </w:numPr>
        <w:tabs>
          <w:tab w:val="num" w:pos="0"/>
        </w:tabs>
        <w:spacing w:after="0"/>
        <w:ind w:left="0" w:firstLine="0"/>
        <w:jc w:val="both"/>
        <w:rPr>
          <w:rFonts w:ascii="Times New Roman" w:hAnsi="Times New Roman"/>
          <w:b/>
          <w:sz w:val="28"/>
        </w:rPr>
      </w:pPr>
      <w:r w:rsidRPr="005F1014">
        <w:rPr>
          <w:rFonts w:ascii="Times New Roman" w:hAnsi="Times New Roman"/>
          <w:b/>
          <w:sz w:val="28"/>
        </w:rPr>
        <w:t xml:space="preserve">Участники  </w:t>
      </w:r>
    </w:p>
    <w:p w:rsidR="0079693B" w:rsidRPr="00061C29" w:rsidRDefault="0079693B" w:rsidP="0079693B">
      <w:pPr>
        <w:spacing w:after="0"/>
        <w:jc w:val="both"/>
        <w:rPr>
          <w:rFonts w:ascii="Times New Roman" w:hAnsi="Times New Roman"/>
          <w:b/>
        </w:rPr>
      </w:pPr>
      <w:r w:rsidRPr="00061C29">
        <w:rPr>
          <w:rFonts w:ascii="Times New Roman" w:hAnsi="Times New Roman"/>
          <w:b/>
        </w:rPr>
        <w:t>В  Конкурсе  принимают  участие  образовательные  учреждения (</w:t>
      </w:r>
      <w:r w:rsidRPr="00061C29">
        <w:rPr>
          <w:rFonts w:ascii="Times New Roman" w:hAnsi="Times New Roman"/>
        </w:rPr>
        <w:t>далее  Учреждения</w:t>
      </w:r>
      <w:r w:rsidRPr="00061C29">
        <w:rPr>
          <w:rFonts w:ascii="Times New Roman" w:hAnsi="Times New Roman"/>
          <w:bCs/>
        </w:rPr>
        <w:t>)</w:t>
      </w:r>
      <w:r w:rsidRPr="00061C29">
        <w:rPr>
          <w:rFonts w:ascii="Times New Roman" w:hAnsi="Times New Roman"/>
          <w:b/>
        </w:rPr>
        <w:t xml:space="preserve">  всех  видов  и  типов.</w:t>
      </w:r>
    </w:p>
    <w:p w:rsidR="0079693B" w:rsidRPr="005F1014" w:rsidRDefault="0079693B" w:rsidP="0079693B">
      <w:pPr>
        <w:pStyle w:val="aff1"/>
        <w:numPr>
          <w:ilvl w:val="0"/>
          <w:numId w:val="72"/>
        </w:numPr>
        <w:tabs>
          <w:tab w:val="num" w:pos="0"/>
        </w:tabs>
        <w:spacing w:after="0"/>
        <w:ind w:left="0" w:firstLine="0"/>
        <w:jc w:val="both"/>
        <w:rPr>
          <w:rFonts w:ascii="Times New Roman" w:hAnsi="Times New Roman"/>
          <w:b/>
          <w:sz w:val="28"/>
        </w:rPr>
      </w:pPr>
      <w:r w:rsidRPr="005F1014">
        <w:rPr>
          <w:rFonts w:ascii="Times New Roman" w:hAnsi="Times New Roman"/>
          <w:b/>
          <w:sz w:val="28"/>
        </w:rPr>
        <w:t>Заявка и материалы для участия в Конкурсе</w:t>
      </w:r>
    </w:p>
    <w:p w:rsidR="0079693B" w:rsidRPr="00061C29" w:rsidRDefault="0079693B" w:rsidP="0079693B">
      <w:pPr>
        <w:pStyle w:val="aff1"/>
        <w:numPr>
          <w:ilvl w:val="1"/>
          <w:numId w:val="72"/>
        </w:numPr>
        <w:spacing w:after="0"/>
        <w:ind w:left="0" w:firstLine="0"/>
        <w:jc w:val="both"/>
        <w:rPr>
          <w:rFonts w:ascii="Times New Roman" w:hAnsi="Times New Roman"/>
        </w:rPr>
      </w:pPr>
      <w:r w:rsidRPr="00061C29">
        <w:rPr>
          <w:rFonts w:ascii="Times New Roman" w:hAnsi="Times New Roman"/>
          <w:b/>
        </w:rPr>
        <w:t xml:space="preserve">  </w:t>
      </w:r>
      <w:r w:rsidRPr="00061C29">
        <w:rPr>
          <w:rFonts w:ascii="Times New Roman" w:hAnsi="Times New Roman"/>
        </w:rPr>
        <w:t>Участники  должны  предоставить  Жюри  следующие  материалы:</w:t>
      </w:r>
    </w:p>
    <w:p w:rsidR="0079693B" w:rsidRPr="00061C29" w:rsidRDefault="0079693B" w:rsidP="0079693B">
      <w:pPr>
        <w:pStyle w:val="aff1"/>
        <w:numPr>
          <w:ilvl w:val="0"/>
          <w:numId w:val="74"/>
        </w:numPr>
        <w:spacing w:after="0"/>
        <w:ind w:left="0" w:firstLine="0"/>
        <w:jc w:val="both"/>
        <w:rPr>
          <w:rFonts w:ascii="Times New Roman" w:hAnsi="Times New Roman"/>
        </w:rPr>
      </w:pPr>
      <w:r w:rsidRPr="00061C29">
        <w:rPr>
          <w:rFonts w:ascii="Times New Roman" w:hAnsi="Times New Roman"/>
        </w:rPr>
        <w:t>Заявка  на  участие  в  Конкурсе  /приложение № 1/.</w:t>
      </w:r>
    </w:p>
    <w:p w:rsidR="0079693B" w:rsidRPr="00061C29" w:rsidRDefault="0079693B" w:rsidP="0079693B">
      <w:pPr>
        <w:pStyle w:val="aff1"/>
        <w:numPr>
          <w:ilvl w:val="0"/>
          <w:numId w:val="74"/>
        </w:numPr>
        <w:spacing w:after="0"/>
        <w:ind w:left="0" w:firstLine="0"/>
        <w:jc w:val="both"/>
        <w:rPr>
          <w:rFonts w:ascii="Times New Roman" w:hAnsi="Times New Roman"/>
        </w:rPr>
      </w:pPr>
      <w:r w:rsidRPr="00061C29">
        <w:rPr>
          <w:rFonts w:ascii="Times New Roman" w:hAnsi="Times New Roman"/>
        </w:rPr>
        <w:t>Копия  лицензии  на  образовательную  деятельность.</w:t>
      </w:r>
    </w:p>
    <w:p w:rsidR="0079693B" w:rsidRPr="00061C29" w:rsidRDefault="0079693B" w:rsidP="0079693B">
      <w:pPr>
        <w:pStyle w:val="aff1"/>
        <w:numPr>
          <w:ilvl w:val="0"/>
          <w:numId w:val="74"/>
        </w:numPr>
        <w:spacing w:after="0"/>
        <w:ind w:left="0" w:firstLine="0"/>
        <w:jc w:val="both"/>
        <w:rPr>
          <w:rFonts w:ascii="Times New Roman" w:hAnsi="Times New Roman"/>
        </w:rPr>
      </w:pPr>
      <w:r w:rsidRPr="00061C29">
        <w:rPr>
          <w:rFonts w:ascii="Times New Roman" w:hAnsi="Times New Roman"/>
        </w:rPr>
        <w:t xml:space="preserve">Информация  с  описанием  профилактической  работы  образовательного  учреждения  по  ПДДТТ, представляет  собой  доклад  объемом  не  менее  4-х    печатных  листов  с  интервалом  - 1,5  и   шрифт - 14.  К  информации  могут  быть  приложены  дополнительные  материалы  в  виде  фотографий  (не  более  10).  В  докладе  должна быть представлена следующая информация: </w:t>
      </w:r>
    </w:p>
    <w:p w:rsidR="0079693B" w:rsidRPr="00061C29" w:rsidRDefault="0079693B" w:rsidP="0079693B">
      <w:pPr>
        <w:numPr>
          <w:ilvl w:val="0"/>
          <w:numId w:val="80"/>
        </w:numPr>
        <w:spacing w:after="0"/>
        <w:ind w:left="0" w:firstLine="0"/>
        <w:jc w:val="both"/>
        <w:rPr>
          <w:rFonts w:ascii="Times New Roman" w:hAnsi="Times New Roman"/>
        </w:rPr>
      </w:pPr>
      <w:r w:rsidRPr="00061C29">
        <w:rPr>
          <w:rFonts w:ascii="Times New Roman" w:hAnsi="Times New Roman"/>
        </w:rPr>
        <w:t xml:space="preserve">организация и управление процессом обучения детей ПДД, деятельность отрядов ЮИД, совместная работа с педагогическим составом, родителями, ГИБДД, другими образовательными учреждениями и ведомствами; </w:t>
      </w:r>
    </w:p>
    <w:p w:rsidR="0079693B" w:rsidRPr="00061C29" w:rsidRDefault="0079693B" w:rsidP="0079693B">
      <w:pPr>
        <w:numPr>
          <w:ilvl w:val="0"/>
          <w:numId w:val="80"/>
        </w:numPr>
        <w:spacing w:after="0"/>
        <w:ind w:left="0" w:firstLine="0"/>
        <w:jc w:val="both"/>
        <w:rPr>
          <w:rFonts w:ascii="Times New Roman" w:hAnsi="Times New Roman"/>
        </w:rPr>
      </w:pPr>
      <w:r w:rsidRPr="00061C29">
        <w:rPr>
          <w:rFonts w:ascii="Times New Roman" w:hAnsi="Times New Roman"/>
        </w:rPr>
        <w:t xml:space="preserve">формы и методы дифференцированной профилактической работы по профилактике ДДТТ с учащимися начальных, средних и старших классов; </w:t>
      </w:r>
    </w:p>
    <w:p w:rsidR="0079693B" w:rsidRPr="00061C29" w:rsidRDefault="0079693B" w:rsidP="0079693B">
      <w:pPr>
        <w:numPr>
          <w:ilvl w:val="0"/>
          <w:numId w:val="80"/>
        </w:numPr>
        <w:spacing w:after="0"/>
        <w:ind w:left="0" w:firstLine="0"/>
        <w:jc w:val="both"/>
        <w:rPr>
          <w:rFonts w:ascii="Times New Roman" w:hAnsi="Times New Roman"/>
        </w:rPr>
      </w:pPr>
      <w:r w:rsidRPr="00061C29">
        <w:rPr>
          <w:rFonts w:ascii="Times New Roman" w:hAnsi="Times New Roman"/>
        </w:rPr>
        <w:t xml:space="preserve">инновации в работе педагогического коллектива (отдельных педагогов); </w:t>
      </w:r>
    </w:p>
    <w:p w:rsidR="0079693B" w:rsidRPr="00061C29" w:rsidRDefault="0079693B" w:rsidP="0079693B">
      <w:pPr>
        <w:numPr>
          <w:ilvl w:val="0"/>
          <w:numId w:val="80"/>
        </w:numPr>
        <w:spacing w:after="0"/>
        <w:ind w:left="0" w:firstLine="0"/>
        <w:jc w:val="both"/>
        <w:rPr>
          <w:rFonts w:ascii="Times New Roman" w:hAnsi="Times New Roman"/>
        </w:rPr>
      </w:pPr>
      <w:r w:rsidRPr="00061C29">
        <w:rPr>
          <w:rFonts w:ascii="Times New Roman" w:hAnsi="Times New Roman"/>
        </w:rPr>
        <w:t xml:space="preserve">интеграция деятельности образовательного учреждения с  другими учреждениями города (района). </w:t>
      </w:r>
    </w:p>
    <w:p w:rsidR="0079693B" w:rsidRPr="00061C29" w:rsidRDefault="0079693B" w:rsidP="0079693B">
      <w:pPr>
        <w:pStyle w:val="aff1"/>
        <w:numPr>
          <w:ilvl w:val="0"/>
          <w:numId w:val="75"/>
        </w:numPr>
        <w:spacing w:after="0"/>
        <w:ind w:left="0" w:firstLine="660"/>
        <w:jc w:val="both"/>
        <w:rPr>
          <w:rFonts w:ascii="Times New Roman" w:hAnsi="Times New Roman"/>
        </w:rPr>
      </w:pPr>
      <w:r w:rsidRPr="00061C29">
        <w:rPr>
          <w:rFonts w:ascii="Times New Roman" w:hAnsi="Times New Roman"/>
        </w:rPr>
        <w:t xml:space="preserve">Годовой  план работы по предупреждению ДДТТ; </w:t>
      </w:r>
    </w:p>
    <w:p w:rsidR="0079693B" w:rsidRPr="00061C29" w:rsidRDefault="0079693B" w:rsidP="0079693B">
      <w:pPr>
        <w:pStyle w:val="aff1"/>
        <w:numPr>
          <w:ilvl w:val="0"/>
          <w:numId w:val="75"/>
        </w:numPr>
        <w:spacing w:after="0"/>
        <w:ind w:left="0" w:firstLine="660"/>
        <w:jc w:val="both"/>
        <w:rPr>
          <w:rFonts w:ascii="Times New Roman" w:hAnsi="Times New Roman"/>
        </w:rPr>
      </w:pPr>
      <w:r w:rsidRPr="00061C29">
        <w:rPr>
          <w:rFonts w:ascii="Times New Roman" w:hAnsi="Times New Roman"/>
        </w:rPr>
        <w:t xml:space="preserve">Развернутый план и конспект одного из лучших мероприятий по профилактике ДДТТ (на бумажном и электронном носителях), включающий следующее: работу с детьми, работу с родителями, работу с педагогическим коллективом; </w:t>
      </w:r>
    </w:p>
    <w:p w:rsidR="0079693B" w:rsidRPr="00061C29" w:rsidRDefault="0079693B" w:rsidP="0079693B">
      <w:pPr>
        <w:pStyle w:val="aff1"/>
        <w:numPr>
          <w:ilvl w:val="0"/>
          <w:numId w:val="75"/>
        </w:numPr>
        <w:spacing w:after="0"/>
        <w:ind w:left="0" w:firstLine="660"/>
        <w:jc w:val="both"/>
        <w:rPr>
          <w:rFonts w:ascii="Times New Roman" w:hAnsi="Times New Roman"/>
        </w:rPr>
      </w:pPr>
      <w:r w:rsidRPr="00061C29">
        <w:rPr>
          <w:rFonts w:ascii="Times New Roman" w:hAnsi="Times New Roman"/>
        </w:rPr>
        <w:t xml:space="preserve">«Визитная карточка учреждения». Визитная карточка Учреждения должна содержать следующую информацию: </w:t>
      </w:r>
    </w:p>
    <w:p w:rsidR="0079693B" w:rsidRPr="00061C29" w:rsidRDefault="0079693B" w:rsidP="0079693B">
      <w:pPr>
        <w:numPr>
          <w:ilvl w:val="0"/>
          <w:numId w:val="79"/>
        </w:numPr>
        <w:spacing w:after="0"/>
        <w:ind w:left="0" w:firstLine="0"/>
        <w:jc w:val="both"/>
        <w:rPr>
          <w:rFonts w:ascii="Times New Roman" w:hAnsi="Times New Roman"/>
        </w:rPr>
      </w:pPr>
      <w:r w:rsidRPr="00061C29">
        <w:rPr>
          <w:rFonts w:ascii="Times New Roman" w:hAnsi="Times New Roman"/>
        </w:rPr>
        <w:t xml:space="preserve">место расположения и год открытия; </w:t>
      </w:r>
    </w:p>
    <w:p w:rsidR="0079693B" w:rsidRPr="00061C29" w:rsidRDefault="0079693B" w:rsidP="0079693B">
      <w:pPr>
        <w:numPr>
          <w:ilvl w:val="0"/>
          <w:numId w:val="79"/>
        </w:numPr>
        <w:tabs>
          <w:tab w:val="left" w:pos="360"/>
        </w:tabs>
        <w:spacing w:after="0"/>
        <w:ind w:left="0" w:firstLine="0"/>
        <w:jc w:val="both"/>
        <w:rPr>
          <w:rFonts w:ascii="Times New Roman" w:hAnsi="Times New Roman"/>
        </w:rPr>
      </w:pPr>
      <w:r w:rsidRPr="00061C29">
        <w:rPr>
          <w:rFonts w:ascii="Times New Roman" w:hAnsi="Times New Roman"/>
        </w:rPr>
        <w:lastRenderedPageBreak/>
        <w:t xml:space="preserve">количество детей (классов, групп, объединений), охваченных изучением Правил дорожного движения (ПДД); </w:t>
      </w:r>
    </w:p>
    <w:p w:rsidR="0079693B" w:rsidRPr="00061C29" w:rsidRDefault="0079693B" w:rsidP="0079693B">
      <w:pPr>
        <w:numPr>
          <w:ilvl w:val="0"/>
          <w:numId w:val="79"/>
        </w:numPr>
        <w:tabs>
          <w:tab w:val="left" w:pos="360"/>
        </w:tabs>
        <w:spacing w:after="0"/>
        <w:ind w:left="0" w:firstLine="0"/>
        <w:jc w:val="both"/>
        <w:rPr>
          <w:rFonts w:ascii="Times New Roman" w:hAnsi="Times New Roman"/>
        </w:rPr>
      </w:pPr>
      <w:r w:rsidRPr="00061C29">
        <w:rPr>
          <w:rFonts w:ascii="Times New Roman" w:hAnsi="Times New Roman"/>
        </w:rPr>
        <w:t xml:space="preserve">внедрение в образовательный  процесс  1-9 классов образовательного учреждения по курсу «Основы безопасности жизнедеятельности» учебного модуля «Дорожная безопасность», разработанного Санкт-Петербургской академией постдипломного педагогического образования; </w:t>
      </w:r>
    </w:p>
    <w:p w:rsidR="0079693B" w:rsidRPr="00061C29" w:rsidRDefault="0079693B" w:rsidP="0079693B">
      <w:pPr>
        <w:numPr>
          <w:ilvl w:val="0"/>
          <w:numId w:val="79"/>
        </w:numPr>
        <w:spacing w:after="0"/>
        <w:ind w:left="0" w:firstLine="0"/>
        <w:jc w:val="both"/>
        <w:rPr>
          <w:rFonts w:ascii="Times New Roman" w:hAnsi="Times New Roman"/>
        </w:rPr>
      </w:pPr>
      <w:r w:rsidRPr="00061C29">
        <w:rPr>
          <w:rFonts w:ascii="Times New Roman" w:hAnsi="Times New Roman"/>
        </w:rPr>
        <w:t xml:space="preserve">описание предметной среды для обучения ПДД в учреждении с фотографиями (кабинет по БДД, стенды, плакаты, макеты, уголки безопасности и др., не более 10 фото); </w:t>
      </w:r>
    </w:p>
    <w:p w:rsidR="0079693B" w:rsidRPr="00061C29" w:rsidRDefault="0079693B" w:rsidP="0079693B">
      <w:pPr>
        <w:numPr>
          <w:ilvl w:val="0"/>
          <w:numId w:val="79"/>
        </w:numPr>
        <w:spacing w:after="0"/>
        <w:ind w:left="0" w:firstLine="0"/>
        <w:jc w:val="both"/>
        <w:rPr>
          <w:rFonts w:ascii="Times New Roman" w:hAnsi="Times New Roman"/>
        </w:rPr>
      </w:pPr>
      <w:r w:rsidRPr="00061C29">
        <w:rPr>
          <w:rFonts w:ascii="Times New Roman" w:hAnsi="Times New Roman"/>
        </w:rPr>
        <w:t xml:space="preserve">краткая характеристика педагогов (базовая специальность, педагогический стаж, квалификационная категория  и др.), преподающих ПДД, с указанием возраста детей, с которыми они работают, а также проходили ли обучение на курсах повышения квалификации по методике преподавания ПДД (время прохождения). </w:t>
      </w:r>
    </w:p>
    <w:p w:rsidR="0079693B" w:rsidRPr="00061C29" w:rsidRDefault="0079693B" w:rsidP="0079693B">
      <w:pPr>
        <w:pStyle w:val="aff1"/>
        <w:numPr>
          <w:ilvl w:val="0"/>
          <w:numId w:val="76"/>
        </w:numPr>
        <w:spacing w:after="0"/>
        <w:ind w:left="0" w:firstLine="660"/>
        <w:jc w:val="both"/>
        <w:rPr>
          <w:rFonts w:ascii="Times New Roman" w:hAnsi="Times New Roman"/>
        </w:rPr>
      </w:pPr>
      <w:r w:rsidRPr="00061C29">
        <w:rPr>
          <w:rFonts w:ascii="Times New Roman" w:hAnsi="Times New Roman"/>
        </w:rPr>
        <w:t xml:space="preserve">Видеоматериалы с фрагментами лучших мероприятий по изучению ПДД, проводимых Учреждением, с указанием автора разработки: </w:t>
      </w:r>
    </w:p>
    <w:p w:rsidR="0079693B" w:rsidRPr="00061C29" w:rsidRDefault="0079693B" w:rsidP="0079693B">
      <w:pPr>
        <w:numPr>
          <w:ilvl w:val="0"/>
          <w:numId w:val="81"/>
        </w:numPr>
        <w:spacing w:after="0"/>
        <w:ind w:left="0" w:firstLine="0"/>
        <w:jc w:val="both"/>
        <w:rPr>
          <w:rFonts w:ascii="Times New Roman" w:hAnsi="Times New Roman"/>
        </w:rPr>
      </w:pPr>
      <w:r w:rsidRPr="00061C29">
        <w:rPr>
          <w:rFonts w:ascii="Times New Roman" w:hAnsi="Times New Roman"/>
        </w:rPr>
        <w:t xml:space="preserve">видеоинформация о направлениях и формах работы Учреждения по пропаганде БДД и профилактике ДДТТ (не более 10-15 минут); </w:t>
      </w:r>
    </w:p>
    <w:p w:rsidR="0079693B" w:rsidRPr="00061C29" w:rsidRDefault="0079693B" w:rsidP="0079693B">
      <w:pPr>
        <w:numPr>
          <w:ilvl w:val="0"/>
          <w:numId w:val="81"/>
        </w:numPr>
        <w:spacing w:after="0"/>
        <w:ind w:left="0" w:firstLine="0"/>
        <w:jc w:val="both"/>
        <w:rPr>
          <w:rFonts w:ascii="Times New Roman" w:hAnsi="Times New Roman"/>
        </w:rPr>
      </w:pPr>
      <w:r w:rsidRPr="00061C29">
        <w:rPr>
          <w:rFonts w:ascii="Times New Roman" w:hAnsi="Times New Roman"/>
        </w:rPr>
        <w:t xml:space="preserve">фрагменты лучших мероприятий по изучению ПДД, проведенных Учреждением (не более 15-20 минут каждая), такие как внеклассное мероприятие, общешкольное мероприятие, урок по ПДД. (Желательно на DVD-диске.) </w:t>
      </w:r>
    </w:p>
    <w:p w:rsidR="0079693B" w:rsidRPr="00061C29" w:rsidRDefault="0079693B" w:rsidP="0079693B">
      <w:pPr>
        <w:pStyle w:val="aff1"/>
        <w:numPr>
          <w:ilvl w:val="0"/>
          <w:numId w:val="76"/>
        </w:numPr>
        <w:spacing w:after="0"/>
        <w:ind w:left="0" w:firstLine="660"/>
        <w:jc w:val="both"/>
        <w:rPr>
          <w:rFonts w:ascii="Times New Roman" w:hAnsi="Times New Roman"/>
        </w:rPr>
      </w:pPr>
      <w:r w:rsidRPr="00061C29">
        <w:rPr>
          <w:rFonts w:ascii="Times New Roman" w:hAnsi="Times New Roman"/>
        </w:rPr>
        <w:t>Авторские разработки участников финала Конкурса могут быть использованы:</w:t>
      </w:r>
    </w:p>
    <w:p w:rsidR="0079693B" w:rsidRPr="00061C29" w:rsidRDefault="0079693B" w:rsidP="0079693B">
      <w:pPr>
        <w:spacing w:after="0"/>
        <w:ind w:firstLine="660"/>
        <w:jc w:val="both"/>
        <w:rPr>
          <w:rFonts w:ascii="Times New Roman" w:hAnsi="Times New Roman"/>
        </w:rPr>
      </w:pPr>
      <w:r w:rsidRPr="00061C29">
        <w:rPr>
          <w:rFonts w:ascii="Times New Roman" w:hAnsi="Times New Roman"/>
        </w:rPr>
        <w:t>- для издания брошюр по изучению ПДД в помощь преподавателям школ;</w:t>
      </w:r>
    </w:p>
    <w:p w:rsidR="0079693B" w:rsidRPr="00061C29" w:rsidRDefault="0079693B" w:rsidP="0079693B">
      <w:pPr>
        <w:spacing w:after="0"/>
        <w:ind w:firstLine="660"/>
        <w:jc w:val="both"/>
        <w:rPr>
          <w:rFonts w:ascii="Times New Roman" w:hAnsi="Times New Roman"/>
        </w:rPr>
      </w:pPr>
      <w:r w:rsidRPr="00061C29">
        <w:rPr>
          <w:rFonts w:ascii="Times New Roman" w:hAnsi="Times New Roman"/>
        </w:rPr>
        <w:t>- создания передвижных выставок с сохранением авторских прав конкурсанта.</w:t>
      </w:r>
    </w:p>
    <w:p w:rsidR="0079693B" w:rsidRPr="00061C29" w:rsidRDefault="0079693B" w:rsidP="0079693B">
      <w:pPr>
        <w:pStyle w:val="aff1"/>
        <w:numPr>
          <w:ilvl w:val="1"/>
          <w:numId w:val="72"/>
        </w:numPr>
        <w:spacing w:after="0"/>
        <w:ind w:left="0" w:firstLine="0"/>
        <w:jc w:val="both"/>
        <w:rPr>
          <w:rFonts w:ascii="Times New Roman" w:hAnsi="Times New Roman"/>
        </w:rPr>
      </w:pPr>
      <w:r w:rsidRPr="00061C29">
        <w:rPr>
          <w:rFonts w:ascii="Times New Roman" w:hAnsi="Times New Roman"/>
        </w:rPr>
        <w:t xml:space="preserve">Материалы, представленные на Конкурс, не возвращаются. </w:t>
      </w:r>
    </w:p>
    <w:p w:rsidR="0079693B" w:rsidRPr="00061C29" w:rsidRDefault="0079693B" w:rsidP="0079693B">
      <w:pPr>
        <w:pStyle w:val="aff1"/>
        <w:numPr>
          <w:ilvl w:val="1"/>
          <w:numId w:val="72"/>
        </w:numPr>
        <w:spacing w:after="0"/>
        <w:ind w:left="0" w:firstLine="0"/>
        <w:jc w:val="both"/>
        <w:rPr>
          <w:rFonts w:ascii="Times New Roman" w:hAnsi="Times New Roman"/>
          <w:b/>
        </w:rPr>
      </w:pPr>
      <w:r w:rsidRPr="00061C29">
        <w:rPr>
          <w:rFonts w:ascii="Times New Roman" w:hAnsi="Times New Roman"/>
        </w:rPr>
        <w:t xml:space="preserve">Материалы  для  участия  в  Конкурсе  принимаются   </w:t>
      </w:r>
      <w:r w:rsidRPr="00061C29">
        <w:rPr>
          <w:rFonts w:ascii="Times New Roman" w:hAnsi="Times New Roman"/>
          <w:b/>
          <w:u w:val="single"/>
        </w:rPr>
        <w:t xml:space="preserve">с   </w:t>
      </w:r>
      <w:r>
        <w:rPr>
          <w:rFonts w:ascii="Times New Roman" w:hAnsi="Times New Roman"/>
          <w:b/>
          <w:u w:val="single"/>
        </w:rPr>
        <w:t>11</w:t>
      </w:r>
      <w:r w:rsidRPr="00061C29">
        <w:rPr>
          <w:rFonts w:ascii="Times New Roman" w:hAnsi="Times New Roman"/>
          <w:b/>
          <w:u w:val="single"/>
        </w:rPr>
        <w:t xml:space="preserve">  по  </w:t>
      </w:r>
      <w:r>
        <w:rPr>
          <w:rFonts w:ascii="Times New Roman" w:hAnsi="Times New Roman"/>
          <w:b/>
          <w:u w:val="single"/>
        </w:rPr>
        <w:t>13</w:t>
      </w:r>
      <w:r w:rsidRPr="00061C29">
        <w:rPr>
          <w:rFonts w:ascii="Times New Roman" w:hAnsi="Times New Roman"/>
          <w:b/>
          <w:u w:val="single"/>
        </w:rPr>
        <w:t xml:space="preserve"> января 201</w:t>
      </w:r>
      <w:r>
        <w:rPr>
          <w:rFonts w:ascii="Times New Roman" w:hAnsi="Times New Roman"/>
          <w:b/>
          <w:u w:val="single"/>
        </w:rPr>
        <w:t>6</w:t>
      </w:r>
      <w:r w:rsidRPr="00061C29">
        <w:rPr>
          <w:rFonts w:ascii="Times New Roman" w:hAnsi="Times New Roman"/>
          <w:b/>
          <w:u w:val="single"/>
        </w:rPr>
        <w:t xml:space="preserve"> г</w:t>
      </w:r>
      <w:r w:rsidRPr="00061C29">
        <w:rPr>
          <w:rFonts w:ascii="Times New Roman" w:hAnsi="Times New Roman"/>
          <w:b/>
        </w:rPr>
        <w:t>.  по  адресу: ул. Маршала  Говорова, д. 34, каб. 404.</w:t>
      </w:r>
    </w:p>
    <w:p w:rsidR="0079693B" w:rsidRPr="00061C29" w:rsidRDefault="0079693B" w:rsidP="0079693B">
      <w:pPr>
        <w:spacing w:after="0"/>
        <w:jc w:val="both"/>
        <w:rPr>
          <w:rFonts w:ascii="Times New Roman" w:hAnsi="Times New Roman"/>
          <w:b/>
        </w:rPr>
      </w:pPr>
      <w:r w:rsidRPr="00061C29">
        <w:rPr>
          <w:rFonts w:ascii="Times New Roman" w:hAnsi="Times New Roman"/>
          <w:b/>
        </w:rPr>
        <w:t>/</w:t>
      </w:r>
      <w:r w:rsidRPr="00061C29">
        <w:rPr>
          <w:rFonts w:ascii="Times New Roman" w:hAnsi="Times New Roman"/>
        </w:rPr>
        <w:t xml:space="preserve">справки </w:t>
      </w:r>
      <w:r w:rsidRPr="00061C29">
        <w:rPr>
          <w:rFonts w:ascii="Times New Roman" w:hAnsi="Times New Roman"/>
          <w:b/>
        </w:rPr>
        <w:t xml:space="preserve"> </w:t>
      </w:r>
      <w:r w:rsidRPr="00061C29">
        <w:rPr>
          <w:rFonts w:ascii="Times New Roman" w:hAnsi="Times New Roman"/>
        </w:rPr>
        <w:t xml:space="preserve">по </w:t>
      </w:r>
      <w:r w:rsidRPr="00061C29">
        <w:rPr>
          <w:rFonts w:ascii="Times New Roman" w:hAnsi="Times New Roman"/>
          <w:b/>
        </w:rPr>
        <w:t xml:space="preserve"> </w:t>
      </w:r>
      <w:r w:rsidRPr="00061C29">
        <w:rPr>
          <w:rFonts w:ascii="Times New Roman" w:hAnsi="Times New Roman"/>
        </w:rPr>
        <w:t>телефону  252 -15 -40</w:t>
      </w:r>
      <w:r w:rsidRPr="00061C29">
        <w:rPr>
          <w:rFonts w:ascii="Times New Roman" w:hAnsi="Times New Roman"/>
          <w:b/>
        </w:rPr>
        <w:t xml:space="preserve">, </w:t>
      </w:r>
      <w:r w:rsidRPr="00061C29">
        <w:rPr>
          <w:rFonts w:ascii="Times New Roman" w:hAnsi="Times New Roman"/>
        </w:rPr>
        <w:t>методист  Кузнецова  С.И./</w:t>
      </w:r>
    </w:p>
    <w:p w:rsidR="0079693B" w:rsidRPr="005F1014" w:rsidRDefault="0079693B" w:rsidP="0079693B">
      <w:pPr>
        <w:spacing w:after="0"/>
        <w:jc w:val="both"/>
        <w:rPr>
          <w:rFonts w:ascii="Times New Roman" w:hAnsi="Times New Roman"/>
          <w:b/>
          <w:sz w:val="28"/>
        </w:rPr>
      </w:pPr>
      <w:r w:rsidRPr="005F1014">
        <w:rPr>
          <w:rFonts w:ascii="Times New Roman" w:hAnsi="Times New Roman"/>
          <w:b/>
          <w:sz w:val="28"/>
        </w:rPr>
        <w:t>5. Оценка  результатов  Конкурса</w:t>
      </w:r>
    </w:p>
    <w:p w:rsidR="0079693B" w:rsidRPr="00061C29" w:rsidRDefault="0079693B" w:rsidP="0079693B">
      <w:pPr>
        <w:spacing w:after="0"/>
        <w:jc w:val="both"/>
        <w:rPr>
          <w:rFonts w:ascii="Times New Roman" w:hAnsi="Times New Roman"/>
        </w:rPr>
      </w:pPr>
      <w:r w:rsidRPr="00061C29">
        <w:rPr>
          <w:rFonts w:ascii="Times New Roman" w:hAnsi="Times New Roman"/>
        </w:rPr>
        <w:t xml:space="preserve">В Конкурсе учитываются: </w:t>
      </w:r>
    </w:p>
    <w:p w:rsidR="0079693B" w:rsidRPr="00061C29" w:rsidRDefault="0079693B" w:rsidP="0079693B">
      <w:pPr>
        <w:spacing w:after="0"/>
        <w:jc w:val="both"/>
        <w:rPr>
          <w:rFonts w:ascii="Times New Roman" w:hAnsi="Times New Roman"/>
        </w:rPr>
      </w:pPr>
      <w:r w:rsidRPr="00061C29">
        <w:rPr>
          <w:rFonts w:ascii="Times New Roman" w:hAnsi="Times New Roman"/>
          <w:b/>
        </w:rPr>
        <w:t>5.1.</w:t>
      </w:r>
      <w:r w:rsidRPr="00061C29">
        <w:rPr>
          <w:rFonts w:ascii="Times New Roman" w:hAnsi="Times New Roman"/>
        </w:rPr>
        <w:t xml:space="preserve"> Количественные показатели эффективности профилактической работы (снижение детского дорожно-транспортного травматизма, процент классов, где проведены занятия по изучению Правил дорожного движения и безопасного поведения на улицах и дорогах, основ медицинских знаний, внеурочные занятия и мероприятия: викторины, конкурсы, игры, утренники, соревнования по тематике конкурса); </w:t>
      </w:r>
    </w:p>
    <w:p w:rsidR="0079693B" w:rsidRPr="00061C29" w:rsidRDefault="0079693B" w:rsidP="0079693B">
      <w:pPr>
        <w:spacing w:after="0"/>
        <w:jc w:val="both"/>
        <w:rPr>
          <w:rFonts w:ascii="Times New Roman" w:hAnsi="Times New Roman"/>
        </w:rPr>
      </w:pPr>
      <w:r w:rsidRPr="00061C29">
        <w:rPr>
          <w:rFonts w:ascii="Times New Roman" w:hAnsi="Times New Roman"/>
          <w:b/>
        </w:rPr>
        <w:t>5.2</w:t>
      </w:r>
      <w:r w:rsidRPr="00061C29">
        <w:rPr>
          <w:rFonts w:ascii="Times New Roman" w:hAnsi="Times New Roman"/>
        </w:rPr>
        <w:t xml:space="preserve">. Наличие материальной базы для проведения профилактической работы (автогородок и разметки на улице, оформленный кабинет по БДД, стенды, плакаты, макеты, уголки безопасности, аудиовизуальные и компьютерные средства и т.д.); </w:t>
      </w:r>
    </w:p>
    <w:p w:rsidR="0079693B" w:rsidRPr="00061C29" w:rsidRDefault="0079693B" w:rsidP="0079693B">
      <w:pPr>
        <w:spacing w:after="0"/>
        <w:jc w:val="both"/>
        <w:rPr>
          <w:rFonts w:ascii="Times New Roman" w:hAnsi="Times New Roman"/>
        </w:rPr>
      </w:pPr>
      <w:r w:rsidRPr="00061C29">
        <w:rPr>
          <w:rFonts w:ascii="Times New Roman" w:hAnsi="Times New Roman"/>
          <w:b/>
        </w:rPr>
        <w:t>5.3.</w:t>
      </w:r>
      <w:r w:rsidRPr="00061C29">
        <w:rPr>
          <w:rFonts w:ascii="Times New Roman" w:hAnsi="Times New Roman"/>
        </w:rPr>
        <w:t xml:space="preserve"> Наличие системы профилактической работы: </w:t>
      </w:r>
    </w:p>
    <w:p w:rsidR="0079693B" w:rsidRPr="00061C29" w:rsidRDefault="0079693B" w:rsidP="0079693B">
      <w:pPr>
        <w:numPr>
          <w:ilvl w:val="0"/>
          <w:numId w:val="82"/>
        </w:numPr>
        <w:spacing w:after="0"/>
        <w:ind w:left="0" w:firstLine="0"/>
        <w:jc w:val="both"/>
        <w:rPr>
          <w:rFonts w:ascii="Times New Roman" w:hAnsi="Times New Roman"/>
        </w:rPr>
      </w:pPr>
      <w:r w:rsidRPr="00061C29">
        <w:rPr>
          <w:rFonts w:ascii="Times New Roman" w:hAnsi="Times New Roman"/>
        </w:rPr>
        <w:t xml:space="preserve">уровень управленческой аналитической деятельности по выявлению причин детского дорожно-транспортного травматизма (проведение мониторинга, тестирование, анкетирование); </w:t>
      </w:r>
    </w:p>
    <w:p w:rsidR="0079693B" w:rsidRPr="00061C29" w:rsidRDefault="0079693B" w:rsidP="0079693B">
      <w:pPr>
        <w:numPr>
          <w:ilvl w:val="0"/>
          <w:numId w:val="82"/>
        </w:numPr>
        <w:spacing w:after="0"/>
        <w:ind w:left="0" w:firstLine="0"/>
        <w:jc w:val="both"/>
        <w:rPr>
          <w:rFonts w:ascii="Times New Roman" w:hAnsi="Times New Roman"/>
        </w:rPr>
      </w:pPr>
      <w:r w:rsidRPr="00061C29">
        <w:rPr>
          <w:rFonts w:ascii="Times New Roman" w:hAnsi="Times New Roman"/>
        </w:rPr>
        <w:t xml:space="preserve">наличие методического уголка, библиотечки, средств обучения и т.д.; </w:t>
      </w:r>
    </w:p>
    <w:p w:rsidR="0079693B" w:rsidRPr="00061C29" w:rsidRDefault="0079693B" w:rsidP="0079693B">
      <w:pPr>
        <w:numPr>
          <w:ilvl w:val="0"/>
          <w:numId w:val="82"/>
        </w:numPr>
        <w:spacing w:after="0"/>
        <w:ind w:left="0" w:firstLine="0"/>
        <w:jc w:val="both"/>
        <w:rPr>
          <w:rFonts w:ascii="Times New Roman" w:hAnsi="Times New Roman"/>
        </w:rPr>
      </w:pPr>
      <w:r w:rsidRPr="00061C29">
        <w:rPr>
          <w:rFonts w:ascii="Times New Roman" w:hAnsi="Times New Roman"/>
        </w:rPr>
        <w:t xml:space="preserve">опыт совместной работы с родителями по предупреждению дорожно-транспортного травматизма детей; </w:t>
      </w:r>
    </w:p>
    <w:p w:rsidR="0079693B" w:rsidRPr="00061C29" w:rsidRDefault="0079693B" w:rsidP="0079693B">
      <w:pPr>
        <w:numPr>
          <w:ilvl w:val="0"/>
          <w:numId w:val="82"/>
        </w:numPr>
        <w:spacing w:after="0"/>
        <w:ind w:left="0" w:firstLine="0"/>
        <w:jc w:val="both"/>
        <w:rPr>
          <w:rFonts w:ascii="Times New Roman" w:hAnsi="Times New Roman"/>
        </w:rPr>
      </w:pPr>
      <w:r w:rsidRPr="00061C29">
        <w:rPr>
          <w:rFonts w:ascii="Times New Roman" w:hAnsi="Times New Roman"/>
        </w:rPr>
        <w:t xml:space="preserve">уровень взаимодействия с органами ГИБДД, районным опорным центром по профилактике детского  дорожно-транспортного травматизма и БДД, транспортной инспекцией, дорожной службой, общественными организациями, уровень совместно проведенных с ними мероприятий; </w:t>
      </w:r>
    </w:p>
    <w:p w:rsidR="0079693B" w:rsidRPr="00061C29" w:rsidRDefault="0079693B" w:rsidP="0079693B">
      <w:pPr>
        <w:numPr>
          <w:ilvl w:val="0"/>
          <w:numId w:val="82"/>
        </w:numPr>
        <w:spacing w:after="0"/>
        <w:ind w:left="0" w:firstLine="0"/>
        <w:jc w:val="both"/>
        <w:rPr>
          <w:rFonts w:ascii="Times New Roman" w:hAnsi="Times New Roman"/>
        </w:rPr>
      </w:pPr>
      <w:r w:rsidRPr="00061C29">
        <w:rPr>
          <w:rFonts w:ascii="Times New Roman" w:hAnsi="Times New Roman"/>
        </w:rPr>
        <w:t xml:space="preserve">участие в районных, городских и республиканских, всероссийских мероприятиях («Безопасное колесо», слеты и смотры ЮИД и т.п.); </w:t>
      </w:r>
    </w:p>
    <w:p w:rsidR="0079693B" w:rsidRPr="00061C29" w:rsidRDefault="0079693B" w:rsidP="0079693B">
      <w:pPr>
        <w:numPr>
          <w:ilvl w:val="0"/>
          <w:numId w:val="82"/>
        </w:numPr>
        <w:spacing w:after="0"/>
        <w:ind w:left="0" w:firstLine="0"/>
        <w:jc w:val="both"/>
        <w:rPr>
          <w:rFonts w:ascii="Times New Roman" w:hAnsi="Times New Roman"/>
        </w:rPr>
      </w:pPr>
      <w:r w:rsidRPr="00061C29">
        <w:rPr>
          <w:rFonts w:ascii="Times New Roman" w:hAnsi="Times New Roman"/>
        </w:rPr>
        <w:t>деятельность отряда (отрядов) юных инспекторов движения, других профильных объединений учащихся.</w:t>
      </w:r>
    </w:p>
    <w:p w:rsidR="0079693B" w:rsidRPr="00061C29" w:rsidRDefault="0079693B" w:rsidP="0079693B">
      <w:pPr>
        <w:spacing w:after="0"/>
        <w:jc w:val="both"/>
        <w:rPr>
          <w:rFonts w:ascii="Times New Roman" w:hAnsi="Times New Roman"/>
        </w:rPr>
      </w:pPr>
      <w:r w:rsidRPr="00061C29">
        <w:rPr>
          <w:rFonts w:ascii="Times New Roman" w:hAnsi="Times New Roman"/>
        </w:rPr>
        <w:t xml:space="preserve"> </w:t>
      </w:r>
      <w:r w:rsidRPr="00061C29">
        <w:rPr>
          <w:rFonts w:ascii="Times New Roman" w:hAnsi="Times New Roman"/>
          <w:b/>
        </w:rPr>
        <w:t>5.4</w:t>
      </w:r>
      <w:r w:rsidRPr="00061C29">
        <w:rPr>
          <w:rFonts w:ascii="Times New Roman" w:hAnsi="Times New Roman"/>
        </w:rPr>
        <w:t xml:space="preserve">. Основными критериями оценки материалов, поданных на Конкурс, являются: </w:t>
      </w:r>
    </w:p>
    <w:p w:rsidR="0079693B" w:rsidRPr="00061C29" w:rsidRDefault="0079693B" w:rsidP="0079693B">
      <w:pPr>
        <w:numPr>
          <w:ilvl w:val="0"/>
          <w:numId w:val="83"/>
        </w:numPr>
        <w:spacing w:after="0"/>
        <w:ind w:left="0" w:firstLine="0"/>
        <w:jc w:val="both"/>
        <w:rPr>
          <w:rFonts w:ascii="Times New Roman" w:hAnsi="Times New Roman"/>
        </w:rPr>
      </w:pPr>
      <w:r w:rsidRPr="00061C29">
        <w:rPr>
          <w:rFonts w:ascii="Times New Roman" w:hAnsi="Times New Roman"/>
        </w:rPr>
        <w:lastRenderedPageBreak/>
        <w:t xml:space="preserve">наличие авторских разработок; </w:t>
      </w:r>
    </w:p>
    <w:p w:rsidR="0079693B" w:rsidRPr="00061C29" w:rsidRDefault="0079693B" w:rsidP="0079693B">
      <w:pPr>
        <w:numPr>
          <w:ilvl w:val="0"/>
          <w:numId w:val="83"/>
        </w:numPr>
        <w:spacing w:after="0"/>
        <w:ind w:left="0" w:firstLine="0"/>
        <w:jc w:val="both"/>
        <w:rPr>
          <w:rFonts w:ascii="Times New Roman" w:hAnsi="Times New Roman"/>
        </w:rPr>
      </w:pPr>
      <w:r w:rsidRPr="00061C29">
        <w:rPr>
          <w:rFonts w:ascii="Times New Roman" w:hAnsi="Times New Roman"/>
        </w:rPr>
        <w:t xml:space="preserve">проработанность, наглядность и детализация информационных материалов; </w:t>
      </w:r>
    </w:p>
    <w:p w:rsidR="0079693B" w:rsidRPr="00061C29" w:rsidRDefault="0079693B" w:rsidP="0079693B">
      <w:pPr>
        <w:numPr>
          <w:ilvl w:val="0"/>
          <w:numId w:val="83"/>
        </w:numPr>
        <w:spacing w:after="0"/>
        <w:ind w:left="0" w:firstLine="0"/>
        <w:jc w:val="both"/>
        <w:rPr>
          <w:rFonts w:ascii="Times New Roman" w:hAnsi="Times New Roman"/>
        </w:rPr>
      </w:pPr>
      <w:r w:rsidRPr="00061C29">
        <w:rPr>
          <w:rFonts w:ascii="Times New Roman" w:hAnsi="Times New Roman"/>
        </w:rPr>
        <w:t xml:space="preserve">практическая значимость и применяемость предлагаемой разработки в массовой педагогической практике общеобразовательных учреждений. </w:t>
      </w:r>
    </w:p>
    <w:p w:rsidR="0079693B" w:rsidRPr="00061C29" w:rsidRDefault="0079693B" w:rsidP="0079693B">
      <w:pPr>
        <w:spacing w:after="0"/>
        <w:jc w:val="both"/>
        <w:rPr>
          <w:rFonts w:ascii="Times New Roman" w:hAnsi="Times New Roman"/>
        </w:rPr>
      </w:pPr>
      <w:r w:rsidRPr="00061C29">
        <w:rPr>
          <w:rFonts w:ascii="Times New Roman" w:hAnsi="Times New Roman"/>
          <w:b/>
        </w:rPr>
        <w:t>5.5</w:t>
      </w:r>
      <w:r w:rsidRPr="00061C29">
        <w:rPr>
          <w:rFonts w:ascii="Times New Roman" w:hAnsi="Times New Roman"/>
        </w:rPr>
        <w:t xml:space="preserve">. Оценка результатов Конкурса осуществляется по 5-балльной системе, согласно утвержденным критериям. </w:t>
      </w:r>
    </w:p>
    <w:p w:rsidR="0079693B" w:rsidRPr="005F1014" w:rsidRDefault="0079693B" w:rsidP="0079693B">
      <w:pPr>
        <w:spacing w:after="0"/>
        <w:jc w:val="both"/>
        <w:rPr>
          <w:rFonts w:ascii="Times New Roman" w:hAnsi="Times New Roman"/>
          <w:b/>
          <w:iCs/>
          <w:sz w:val="28"/>
        </w:rPr>
      </w:pPr>
      <w:r w:rsidRPr="005F1014">
        <w:rPr>
          <w:rFonts w:ascii="Times New Roman" w:hAnsi="Times New Roman"/>
          <w:b/>
          <w:iCs/>
          <w:sz w:val="28"/>
        </w:rPr>
        <w:t>6.  Определение  победителей</w:t>
      </w:r>
    </w:p>
    <w:p w:rsidR="0079693B" w:rsidRPr="00061C29" w:rsidRDefault="0079693B" w:rsidP="0079693B">
      <w:pPr>
        <w:numPr>
          <w:ilvl w:val="1"/>
          <w:numId w:val="77"/>
        </w:numPr>
        <w:tabs>
          <w:tab w:val="clear" w:pos="1200"/>
          <w:tab w:val="num" w:pos="284"/>
        </w:tabs>
        <w:spacing w:after="0"/>
        <w:ind w:left="0" w:firstLine="0"/>
        <w:jc w:val="both"/>
        <w:rPr>
          <w:rFonts w:ascii="Times New Roman" w:hAnsi="Times New Roman"/>
        </w:rPr>
      </w:pPr>
      <w:r w:rsidRPr="00061C29">
        <w:rPr>
          <w:rFonts w:ascii="Times New Roman" w:hAnsi="Times New Roman"/>
        </w:rPr>
        <w:t>Победители  (1,2,3 место) среди  общеобразовательных   и  дошкольных  образовательных  учреждений  определяется  по  наивысшему  баллу, и  награждаются  дипломами  и  призами.</w:t>
      </w:r>
    </w:p>
    <w:p w:rsidR="0079693B" w:rsidRPr="00061C29" w:rsidRDefault="0079693B" w:rsidP="0079693B">
      <w:pPr>
        <w:numPr>
          <w:ilvl w:val="1"/>
          <w:numId w:val="77"/>
        </w:numPr>
        <w:tabs>
          <w:tab w:val="clear" w:pos="1200"/>
          <w:tab w:val="num" w:pos="284"/>
        </w:tabs>
        <w:spacing w:after="0"/>
        <w:ind w:left="0" w:firstLine="0"/>
        <w:jc w:val="both"/>
        <w:rPr>
          <w:rFonts w:ascii="Times New Roman" w:hAnsi="Times New Roman"/>
          <w:b/>
        </w:rPr>
      </w:pPr>
      <w:r w:rsidRPr="00061C29">
        <w:rPr>
          <w:rFonts w:ascii="Times New Roman" w:hAnsi="Times New Roman"/>
        </w:rPr>
        <w:t xml:space="preserve"> Победители   участвуют  в  городском  этапе  Конкурса  </w:t>
      </w:r>
      <w:r w:rsidRPr="00061C29">
        <w:rPr>
          <w:rFonts w:ascii="Times New Roman" w:hAnsi="Times New Roman"/>
          <w:b/>
        </w:rPr>
        <w:t>«Дорога  без  опасности».</w:t>
      </w:r>
    </w:p>
    <w:p w:rsidR="0079693B" w:rsidRPr="00061C29" w:rsidRDefault="0079693B" w:rsidP="0079693B">
      <w:pPr>
        <w:numPr>
          <w:ilvl w:val="1"/>
          <w:numId w:val="77"/>
        </w:numPr>
        <w:tabs>
          <w:tab w:val="clear" w:pos="1200"/>
          <w:tab w:val="num" w:pos="284"/>
        </w:tabs>
        <w:spacing w:after="0"/>
        <w:ind w:left="0" w:firstLine="0"/>
        <w:jc w:val="both"/>
        <w:rPr>
          <w:rFonts w:ascii="Times New Roman" w:hAnsi="Times New Roman"/>
          <w:b/>
        </w:rPr>
      </w:pPr>
      <w:r w:rsidRPr="00061C29">
        <w:rPr>
          <w:rFonts w:ascii="Times New Roman" w:hAnsi="Times New Roman"/>
        </w:rPr>
        <w:t xml:space="preserve">Жюри и Оргкомитет имеют право присудить дополнительные, поощрительные и специальные призы конкурса, если конкурсанты продемонстрировали: </w:t>
      </w:r>
    </w:p>
    <w:p w:rsidR="0079693B" w:rsidRPr="00061C29" w:rsidRDefault="0079693B" w:rsidP="0079693B">
      <w:pPr>
        <w:numPr>
          <w:ilvl w:val="0"/>
          <w:numId w:val="84"/>
        </w:numPr>
        <w:spacing w:after="0"/>
        <w:ind w:left="0" w:firstLine="0"/>
        <w:jc w:val="both"/>
        <w:rPr>
          <w:rFonts w:ascii="Times New Roman" w:hAnsi="Times New Roman"/>
        </w:rPr>
      </w:pPr>
      <w:r w:rsidRPr="00061C29">
        <w:rPr>
          <w:rFonts w:ascii="Times New Roman" w:hAnsi="Times New Roman"/>
        </w:rPr>
        <w:t>активную работу с органами ГИБДД, совместную работу с педагогическим составом, родителями,  другими образовательными учреждениями и ведомствами, деятельность отрядов ЮИД;</w:t>
      </w:r>
    </w:p>
    <w:p w:rsidR="0079693B" w:rsidRPr="00061C29" w:rsidRDefault="0079693B" w:rsidP="0079693B">
      <w:pPr>
        <w:numPr>
          <w:ilvl w:val="0"/>
          <w:numId w:val="84"/>
        </w:numPr>
        <w:spacing w:after="0"/>
        <w:ind w:left="0" w:firstLine="0"/>
        <w:jc w:val="both"/>
        <w:rPr>
          <w:rFonts w:ascii="Times New Roman" w:hAnsi="Times New Roman"/>
        </w:rPr>
      </w:pPr>
      <w:r w:rsidRPr="00061C29">
        <w:rPr>
          <w:rFonts w:ascii="Times New Roman" w:hAnsi="Times New Roman"/>
        </w:rPr>
        <w:t xml:space="preserve">высокую инновационную и практическую значимость выполняемой работы по обучению детей правилам безопасного поведения на дороге; </w:t>
      </w:r>
    </w:p>
    <w:p w:rsidR="0079693B" w:rsidRPr="00061C29" w:rsidRDefault="0079693B" w:rsidP="0079693B">
      <w:pPr>
        <w:numPr>
          <w:ilvl w:val="0"/>
          <w:numId w:val="84"/>
        </w:numPr>
        <w:spacing w:after="0"/>
        <w:ind w:left="0" w:firstLine="0"/>
        <w:jc w:val="both"/>
        <w:rPr>
          <w:rFonts w:ascii="Times New Roman" w:hAnsi="Times New Roman"/>
        </w:rPr>
      </w:pPr>
      <w:r w:rsidRPr="00061C29">
        <w:rPr>
          <w:rFonts w:ascii="Times New Roman" w:hAnsi="Times New Roman"/>
        </w:rPr>
        <w:t xml:space="preserve">систематическую, многолетнюю работу по предупреждению ДДТТ по всем необходимым направлениям. </w:t>
      </w:r>
    </w:p>
    <w:p w:rsidR="0079693B" w:rsidRPr="00061C29" w:rsidRDefault="0079693B" w:rsidP="0079693B">
      <w:pPr>
        <w:spacing w:after="0"/>
        <w:jc w:val="both"/>
        <w:rPr>
          <w:rFonts w:ascii="Times New Roman" w:hAnsi="Times New Roman"/>
        </w:rPr>
      </w:pPr>
      <w:r w:rsidRPr="00061C29">
        <w:rPr>
          <w:rFonts w:ascii="Times New Roman" w:hAnsi="Times New Roman"/>
          <w:b/>
        </w:rPr>
        <w:t>6.4.</w:t>
      </w:r>
      <w:r w:rsidRPr="00061C29">
        <w:rPr>
          <w:rFonts w:ascii="Times New Roman" w:hAnsi="Times New Roman"/>
        </w:rPr>
        <w:t xml:space="preserve"> Каждое Учреждение, принявшее участие в Конкурсе, получает диплом Участника. </w:t>
      </w:r>
    </w:p>
    <w:p w:rsidR="0079693B" w:rsidRPr="00061C29" w:rsidRDefault="0079693B" w:rsidP="0079693B">
      <w:pPr>
        <w:spacing w:after="0"/>
        <w:jc w:val="right"/>
        <w:rPr>
          <w:rFonts w:ascii="Times New Roman" w:hAnsi="Times New Roman"/>
          <w:b/>
        </w:rPr>
      </w:pPr>
      <w:r w:rsidRPr="00061C29">
        <w:rPr>
          <w:rFonts w:ascii="Times New Roman" w:hAnsi="Times New Roman"/>
          <w:b/>
        </w:rPr>
        <w:t>Приложение 1</w:t>
      </w:r>
    </w:p>
    <w:p w:rsidR="0079693B" w:rsidRPr="00061C29" w:rsidRDefault="0079693B" w:rsidP="0079693B">
      <w:pPr>
        <w:spacing w:after="0"/>
        <w:jc w:val="center"/>
        <w:rPr>
          <w:rFonts w:ascii="Times New Roman" w:hAnsi="Times New Roman"/>
          <w:b/>
        </w:rPr>
      </w:pPr>
      <w:r w:rsidRPr="00061C29">
        <w:rPr>
          <w:rFonts w:ascii="Times New Roman" w:hAnsi="Times New Roman"/>
          <w:b/>
        </w:rPr>
        <w:t>З А Я В К А</w:t>
      </w:r>
    </w:p>
    <w:p w:rsidR="0079693B" w:rsidRPr="00061C29" w:rsidRDefault="0079693B" w:rsidP="0079693B">
      <w:pPr>
        <w:spacing w:after="0"/>
        <w:jc w:val="both"/>
        <w:rPr>
          <w:rFonts w:ascii="Times New Roman" w:hAnsi="Times New Roman"/>
        </w:rPr>
      </w:pPr>
      <w:r w:rsidRPr="00061C29">
        <w:rPr>
          <w:rFonts w:ascii="Times New Roman" w:hAnsi="Times New Roman"/>
        </w:rPr>
        <w:t xml:space="preserve">на  участие  в  районном  конкурсе  среди  общеобразовательных  и  дошкольных  образовательных  учреждений  по  профилактике  ДДТТ  </w:t>
      </w:r>
    </w:p>
    <w:p w:rsidR="0079693B" w:rsidRPr="00061C29" w:rsidRDefault="0079693B" w:rsidP="0079693B">
      <w:pPr>
        <w:spacing w:after="0"/>
        <w:jc w:val="center"/>
        <w:rPr>
          <w:rFonts w:ascii="Times New Roman" w:hAnsi="Times New Roman"/>
          <w:b/>
        </w:rPr>
      </w:pPr>
      <w:r w:rsidRPr="00061C29">
        <w:rPr>
          <w:rFonts w:ascii="Times New Roman" w:hAnsi="Times New Roman"/>
          <w:b/>
        </w:rPr>
        <w:t>«ДОРОГА  БЕЗ  ОПАСНОСТИ»</w:t>
      </w:r>
    </w:p>
    <w:p w:rsidR="0079693B" w:rsidRPr="00061C29" w:rsidRDefault="0079693B" w:rsidP="0079693B">
      <w:pPr>
        <w:pStyle w:val="aff1"/>
        <w:numPr>
          <w:ilvl w:val="1"/>
          <w:numId w:val="78"/>
        </w:numPr>
        <w:shd w:val="clear" w:color="auto" w:fill="FFFFFF"/>
        <w:tabs>
          <w:tab w:val="clear" w:pos="1620"/>
          <w:tab w:val="num" w:pos="0"/>
        </w:tabs>
        <w:autoSpaceDE w:val="0"/>
        <w:autoSpaceDN w:val="0"/>
        <w:adjustRightInd w:val="0"/>
        <w:spacing w:after="0"/>
        <w:ind w:left="0" w:firstLine="0"/>
        <w:jc w:val="both"/>
        <w:outlineLvl w:val="0"/>
        <w:rPr>
          <w:rFonts w:ascii="Times New Roman" w:hAnsi="Times New Roman"/>
        </w:rPr>
      </w:pPr>
      <w:r w:rsidRPr="00061C29">
        <w:rPr>
          <w:rFonts w:ascii="Times New Roman" w:hAnsi="Times New Roman"/>
        </w:rPr>
        <w:t xml:space="preserve">Полное наименование общеобразовательного учреждения (в том числе организационно-правовая форма собственности -  государственная,  муниципальная): </w:t>
      </w:r>
    </w:p>
    <w:p w:rsidR="0079693B" w:rsidRPr="00061C29" w:rsidRDefault="0079693B" w:rsidP="0079693B">
      <w:pPr>
        <w:pStyle w:val="aff1"/>
        <w:numPr>
          <w:ilvl w:val="1"/>
          <w:numId w:val="78"/>
        </w:numPr>
        <w:tabs>
          <w:tab w:val="clear" w:pos="1620"/>
          <w:tab w:val="num" w:pos="0"/>
        </w:tabs>
        <w:spacing w:after="0"/>
        <w:ind w:left="0" w:firstLine="0"/>
        <w:jc w:val="both"/>
        <w:rPr>
          <w:rFonts w:ascii="Times New Roman" w:hAnsi="Times New Roman"/>
          <w:bCs/>
        </w:rPr>
      </w:pPr>
      <w:r w:rsidRPr="00061C29">
        <w:rPr>
          <w:rFonts w:ascii="Times New Roman" w:hAnsi="Times New Roman"/>
          <w:bCs/>
        </w:rPr>
        <w:t>почтовый адрес</w:t>
      </w:r>
    </w:p>
    <w:p w:rsidR="0079693B" w:rsidRPr="00061C29" w:rsidRDefault="0079693B" w:rsidP="0079693B">
      <w:pPr>
        <w:pStyle w:val="aff1"/>
        <w:numPr>
          <w:ilvl w:val="1"/>
          <w:numId w:val="78"/>
        </w:numPr>
        <w:tabs>
          <w:tab w:val="clear" w:pos="1620"/>
          <w:tab w:val="num" w:pos="0"/>
        </w:tabs>
        <w:spacing w:after="0"/>
        <w:ind w:left="0" w:firstLine="0"/>
        <w:jc w:val="both"/>
        <w:rPr>
          <w:rFonts w:ascii="Times New Roman" w:hAnsi="Times New Roman"/>
          <w:bCs/>
        </w:rPr>
      </w:pPr>
      <w:r w:rsidRPr="00061C29">
        <w:rPr>
          <w:rFonts w:ascii="Times New Roman" w:hAnsi="Times New Roman"/>
          <w:bCs/>
        </w:rPr>
        <w:t>ФИО директора образовательного учреждения:</w:t>
      </w:r>
    </w:p>
    <w:p w:rsidR="0079693B" w:rsidRPr="00061C29" w:rsidRDefault="0079693B" w:rsidP="0079693B">
      <w:pPr>
        <w:pStyle w:val="aff1"/>
        <w:numPr>
          <w:ilvl w:val="1"/>
          <w:numId w:val="78"/>
        </w:numPr>
        <w:tabs>
          <w:tab w:val="clear" w:pos="1620"/>
          <w:tab w:val="num" w:pos="0"/>
        </w:tabs>
        <w:spacing w:after="0"/>
        <w:ind w:left="0" w:firstLine="0"/>
        <w:jc w:val="both"/>
        <w:rPr>
          <w:rFonts w:ascii="Times New Roman" w:hAnsi="Times New Roman"/>
          <w:bCs/>
        </w:rPr>
      </w:pPr>
      <w:r w:rsidRPr="00061C29">
        <w:rPr>
          <w:rFonts w:ascii="Times New Roman" w:hAnsi="Times New Roman"/>
          <w:bCs/>
        </w:rPr>
        <w:t>ФИО ответственного представителя  от образовательного учреждения:</w:t>
      </w:r>
    </w:p>
    <w:p w:rsidR="0079693B" w:rsidRPr="00061C29" w:rsidRDefault="0079693B" w:rsidP="0079693B">
      <w:pPr>
        <w:pStyle w:val="aff1"/>
        <w:numPr>
          <w:ilvl w:val="1"/>
          <w:numId w:val="78"/>
        </w:numPr>
        <w:tabs>
          <w:tab w:val="clear" w:pos="1620"/>
          <w:tab w:val="num" w:pos="0"/>
        </w:tabs>
        <w:spacing w:after="0"/>
        <w:ind w:left="0" w:firstLine="0"/>
        <w:jc w:val="both"/>
        <w:rPr>
          <w:rFonts w:ascii="Times New Roman" w:hAnsi="Times New Roman"/>
        </w:rPr>
      </w:pPr>
      <w:r w:rsidRPr="00061C29">
        <w:rPr>
          <w:rFonts w:ascii="Times New Roman" w:hAnsi="Times New Roman"/>
          <w:bCs/>
        </w:rPr>
        <w:t>Контактные телефоны:</w:t>
      </w:r>
    </w:p>
    <w:p w:rsidR="0079693B" w:rsidRPr="00D37260" w:rsidRDefault="0079693B" w:rsidP="0079693B">
      <w:pPr>
        <w:pStyle w:val="aff1"/>
        <w:numPr>
          <w:ilvl w:val="1"/>
          <w:numId w:val="78"/>
        </w:numPr>
        <w:tabs>
          <w:tab w:val="clear" w:pos="1620"/>
          <w:tab w:val="num" w:pos="0"/>
        </w:tabs>
        <w:spacing w:after="0"/>
        <w:ind w:left="0" w:firstLine="0"/>
        <w:jc w:val="both"/>
        <w:rPr>
          <w:rFonts w:ascii="Times New Roman" w:hAnsi="Times New Roman"/>
        </w:rPr>
      </w:pPr>
      <w:r w:rsidRPr="00703E49">
        <w:rPr>
          <w:rFonts w:ascii="Times New Roman" w:hAnsi="Times New Roman"/>
          <w:bCs/>
        </w:rPr>
        <w:t>Дата, подпись директора (расшифровка подписи).</w:t>
      </w:r>
    </w:p>
    <w:p w:rsidR="000E6AB9" w:rsidRDefault="000E6AB9" w:rsidP="000E6AB9"/>
    <w:p w:rsidR="003608D3" w:rsidRPr="00D87FC8" w:rsidRDefault="003608D3" w:rsidP="00C77B4C">
      <w:pPr>
        <w:pStyle w:val="aff1"/>
        <w:numPr>
          <w:ilvl w:val="0"/>
          <w:numId w:val="38"/>
        </w:numPr>
        <w:spacing w:after="0"/>
        <w:jc w:val="center"/>
        <w:rPr>
          <w:rFonts w:ascii="Arial" w:hAnsi="Arial" w:cs="Arial"/>
          <w:b/>
          <w:i/>
          <w:sz w:val="28"/>
          <w:szCs w:val="28"/>
          <w:u w:val="single"/>
        </w:rPr>
      </w:pPr>
      <w:r w:rsidRPr="00D87FC8">
        <w:rPr>
          <w:rFonts w:ascii="Arial" w:hAnsi="Arial" w:cs="Arial"/>
          <w:b/>
          <w:i/>
          <w:sz w:val="28"/>
          <w:szCs w:val="28"/>
          <w:u w:val="single"/>
        </w:rPr>
        <w:t>КОНКУРСЫ ДЛЯ УЧАЩИХСЯ</w:t>
      </w:r>
    </w:p>
    <w:p w:rsidR="00F84F77" w:rsidRPr="00D37260" w:rsidRDefault="00F84F77" w:rsidP="00B349E2">
      <w:pPr>
        <w:spacing w:after="0"/>
        <w:jc w:val="both"/>
        <w:rPr>
          <w:rFonts w:ascii="Arial" w:hAnsi="Arial" w:cs="Arial"/>
          <w:b/>
          <w:i/>
          <w:sz w:val="28"/>
          <w:szCs w:val="28"/>
          <w:u w:val="single"/>
        </w:rPr>
      </w:pPr>
    </w:p>
    <w:p w:rsidR="00661193" w:rsidRPr="00BD7897" w:rsidRDefault="001D7F3D" w:rsidP="00661193">
      <w:pPr>
        <w:pStyle w:val="10"/>
        <w:spacing w:before="0" w:after="0"/>
        <w:rPr>
          <w:rFonts w:cs="Arial"/>
          <w:i/>
          <w:caps/>
          <w:sz w:val="28"/>
          <w:szCs w:val="28"/>
        </w:rPr>
      </w:pPr>
      <w:r>
        <w:rPr>
          <w:rFonts w:cs="Arial"/>
          <w:i/>
          <w:caps/>
          <w:sz w:val="28"/>
          <w:szCs w:val="28"/>
        </w:rPr>
        <w:t xml:space="preserve">2.1. </w:t>
      </w:r>
      <w:r w:rsidR="00661193" w:rsidRPr="00BD7897">
        <w:rPr>
          <w:rFonts w:cs="Arial"/>
          <w:i/>
          <w:caps/>
          <w:sz w:val="28"/>
          <w:szCs w:val="28"/>
        </w:rPr>
        <w:t xml:space="preserve"> Положение о личном Первенстве Кировского района по шахматам среди  детей не старше 6 лет</w:t>
      </w:r>
    </w:p>
    <w:p w:rsidR="00661193" w:rsidRPr="00BD7897" w:rsidRDefault="00661193" w:rsidP="00661193">
      <w:pPr>
        <w:spacing w:after="0"/>
        <w:jc w:val="both"/>
        <w:rPr>
          <w:rFonts w:ascii="Times New Roman" w:hAnsi="Times New Roman"/>
          <w:b/>
          <w:sz w:val="24"/>
          <w:szCs w:val="24"/>
        </w:rPr>
      </w:pPr>
    </w:p>
    <w:p w:rsidR="00661193" w:rsidRPr="00BD7897" w:rsidRDefault="00661193" w:rsidP="00661193">
      <w:pPr>
        <w:spacing w:after="0"/>
        <w:jc w:val="both"/>
        <w:rPr>
          <w:rFonts w:ascii="Times New Roman" w:hAnsi="Times New Roman"/>
          <w:sz w:val="28"/>
          <w:szCs w:val="24"/>
        </w:rPr>
      </w:pPr>
      <w:r w:rsidRPr="00BD7897">
        <w:rPr>
          <w:rFonts w:ascii="Times New Roman" w:hAnsi="Times New Roman"/>
          <w:b/>
          <w:sz w:val="28"/>
          <w:szCs w:val="24"/>
        </w:rPr>
        <w:t>1. Цели и задачи</w:t>
      </w:r>
    </w:p>
    <w:p w:rsidR="00661193" w:rsidRPr="00BD7897" w:rsidRDefault="00661193" w:rsidP="00CA38CE">
      <w:pPr>
        <w:spacing w:after="0"/>
        <w:jc w:val="both"/>
        <w:rPr>
          <w:rFonts w:ascii="Times New Roman" w:hAnsi="Times New Roman"/>
          <w:szCs w:val="24"/>
        </w:rPr>
      </w:pPr>
      <w:r w:rsidRPr="00BD7897">
        <w:rPr>
          <w:rFonts w:ascii="Times New Roman" w:hAnsi="Times New Roman"/>
          <w:szCs w:val="24"/>
        </w:rPr>
        <w:t>1.1. Соревнования  проводятся  с  целью  популяризация шахматного спорта среди дошкольников Кировского района, выявления способных юных шахматистов, привлечения их к регулярным занятиям шахматами, определения лучших участников данного возраста и отбора для участия в первенстве г. Санкт-Петербурга среди мальчиков и девочек до 6 лет «Приз дошкольника».</w:t>
      </w:r>
    </w:p>
    <w:p w:rsidR="00661193" w:rsidRPr="00BD7897" w:rsidRDefault="00661193" w:rsidP="00661193">
      <w:pPr>
        <w:spacing w:after="0"/>
        <w:jc w:val="both"/>
        <w:rPr>
          <w:rFonts w:ascii="Times New Roman" w:hAnsi="Times New Roman"/>
          <w:b/>
          <w:sz w:val="28"/>
          <w:szCs w:val="24"/>
        </w:rPr>
      </w:pPr>
      <w:r w:rsidRPr="00BD7897">
        <w:rPr>
          <w:rFonts w:ascii="Times New Roman" w:hAnsi="Times New Roman"/>
          <w:b/>
          <w:sz w:val="28"/>
          <w:szCs w:val="24"/>
        </w:rPr>
        <w:t>2. Руководство соревнованием</w:t>
      </w:r>
    </w:p>
    <w:p w:rsidR="00661193" w:rsidRPr="00BD7897" w:rsidRDefault="00661193" w:rsidP="00661193">
      <w:pPr>
        <w:tabs>
          <w:tab w:val="left" w:pos="851"/>
        </w:tabs>
        <w:spacing w:after="0"/>
        <w:jc w:val="both"/>
        <w:outlineLvl w:val="0"/>
        <w:rPr>
          <w:rFonts w:ascii="Times New Roman" w:hAnsi="Times New Roman"/>
          <w:szCs w:val="24"/>
        </w:rPr>
      </w:pPr>
      <w:r w:rsidRPr="00BD7897">
        <w:rPr>
          <w:rFonts w:ascii="Times New Roman" w:hAnsi="Times New Roman"/>
          <w:szCs w:val="24"/>
        </w:rPr>
        <w:t xml:space="preserve">2.1. Организацию и общее руководство соревнованиями </w:t>
      </w:r>
      <w:r w:rsidRPr="00BD7897">
        <w:rPr>
          <w:rFonts w:ascii="Times New Roman" w:hAnsi="Times New Roman"/>
          <w:b/>
          <w:bCs/>
          <w:szCs w:val="24"/>
        </w:rPr>
        <w:t xml:space="preserve">Шахматный Кировский детский центр (ШКиДЦ), </w:t>
      </w:r>
      <w:r w:rsidRPr="00BD7897">
        <w:rPr>
          <w:rFonts w:ascii="Times New Roman" w:hAnsi="Times New Roman"/>
          <w:bCs/>
          <w:szCs w:val="24"/>
        </w:rPr>
        <w:t>структурное подразделение ГБОУ ДОД ЦДЮТТ</w:t>
      </w:r>
      <w:r w:rsidRPr="00BD7897">
        <w:rPr>
          <w:rFonts w:ascii="Times New Roman" w:hAnsi="Times New Roman"/>
          <w:b/>
          <w:bCs/>
          <w:szCs w:val="24"/>
        </w:rPr>
        <w:t xml:space="preserve"> </w:t>
      </w:r>
      <w:r w:rsidR="005D186D" w:rsidRPr="00BD7897">
        <w:rPr>
          <w:rFonts w:ascii="Times New Roman" w:hAnsi="Times New Roman"/>
          <w:bCs/>
          <w:szCs w:val="24"/>
        </w:rPr>
        <w:t>Кировского района</w:t>
      </w:r>
      <w:r w:rsidR="005D186D" w:rsidRPr="00BD7897">
        <w:rPr>
          <w:rFonts w:ascii="Times New Roman" w:hAnsi="Times New Roman"/>
          <w:b/>
          <w:bCs/>
          <w:szCs w:val="24"/>
        </w:rPr>
        <w:t xml:space="preserve"> </w:t>
      </w:r>
      <w:r w:rsidRPr="00BD7897">
        <w:rPr>
          <w:rFonts w:ascii="Times New Roman" w:hAnsi="Times New Roman"/>
          <w:bCs/>
          <w:szCs w:val="24"/>
        </w:rPr>
        <w:t>совместно с ОДОД ГБОУ СОШ № 481</w:t>
      </w:r>
      <w:r w:rsidRPr="00BD7897">
        <w:rPr>
          <w:rFonts w:ascii="Times New Roman" w:hAnsi="Times New Roman"/>
          <w:b/>
          <w:bCs/>
          <w:szCs w:val="24"/>
        </w:rPr>
        <w:t>.</w:t>
      </w:r>
      <w:r w:rsidRPr="00BD7897">
        <w:rPr>
          <w:rFonts w:ascii="Times New Roman" w:hAnsi="Times New Roman"/>
          <w:szCs w:val="24"/>
        </w:rPr>
        <w:t xml:space="preserve"> Непосредственное руководство возлагается на главного судью турнира.</w:t>
      </w:r>
    </w:p>
    <w:p w:rsidR="00661193" w:rsidRPr="00BD7897" w:rsidRDefault="00661193" w:rsidP="00661193">
      <w:pPr>
        <w:spacing w:after="0"/>
        <w:jc w:val="both"/>
        <w:rPr>
          <w:rFonts w:ascii="Times New Roman" w:hAnsi="Times New Roman"/>
          <w:b/>
          <w:sz w:val="28"/>
          <w:szCs w:val="24"/>
        </w:rPr>
      </w:pPr>
      <w:r w:rsidRPr="00BD7897">
        <w:rPr>
          <w:rFonts w:ascii="Times New Roman" w:hAnsi="Times New Roman"/>
          <w:b/>
          <w:sz w:val="28"/>
          <w:szCs w:val="24"/>
        </w:rPr>
        <w:t>3. Участники соревнований</w:t>
      </w:r>
    </w:p>
    <w:p w:rsidR="00661193" w:rsidRPr="00BD7897" w:rsidRDefault="00661193" w:rsidP="00661193">
      <w:pPr>
        <w:spacing w:after="0"/>
        <w:jc w:val="both"/>
        <w:rPr>
          <w:rFonts w:ascii="Times New Roman" w:hAnsi="Times New Roman"/>
          <w:szCs w:val="24"/>
        </w:rPr>
      </w:pPr>
      <w:r w:rsidRPr="00BD7897">
        <w:rPr>
          <w:rFonts w:ascii="Times New Roman" w:hAnsi="Times New Roman"/>
          <w:szCs w:val="24"/>
        </w:rPr>
        <w:lastRenderedPageBreak/>
        <w:t>3.1. К участию в  соревнованиях  допускаются  дети  не  старше 2010г.р., воспитанники ДОУ или «неорганизованные» участники, занимающиеся или планирующие заниматься шахматами в Кировском районе. В  рамках соревнований проводится смотр  детей  для участия в первенстве г. Санкт-Петербурга до 6 лет «Приз дошкольника».</w:t>
      </w:r>
    </w:p>
    <w:p w:rsidR="00661193" w:rsidRPr="00BD7897" w:rsidRDefault="00661193" w:rsidP="00661193">
      <w:pPr>
        <w:spacing w:after="0"/>
        <w:jc w:val="both"/>
        <w:rPr>
          <w:rFonts w:ascii="Times New Roman" w:hAnsi="Times New Roman"/>
          <w:sz w:val="28"/>
          <w:szCs w:val="24"/>
        </w:rPr>
      </w:pPr>
      <w:r w:rsidRPr="00BD7897">
        <w:rPr>
          <w:rFonts w:ascii="Times New Roman" w:hAnsi="Times New Roman"/>
          <w:b/>
          <w:sz w:val="28"/>
          <w:szCs w:val="24"/>
        </w:rPr>
        <w:t>4. Место, сроки и порядок  проведения соревнований</w:t>
      </w:r>
    </w:p>
    <w:p w:rsidR="00661193" w:rsidRPr="00BD7897" w:rsidRDefault="00661193" w:rsidP="00661193">
      <w:pPr>
        <w:spacing w:after="0"/>
        <w:jc w:val="both"/>
        <w:rPr>
          <w:rFonts w:ascii="Times New Roman" w:hAnsi="Times New Roman"/>
          <w:szCs w:val="24"/>
        </w:rPr>
      </w:pPr>
      <w:r w:rsidRPr="00BD7897">
        <w:rPr>
          <w:rFonts w:ascii="Times New Roman" w:hAnsi="Times New Roman"/>
          <w:szCs w:val="24"/>
        </w:rPr>
        <w:t xml:space="preserve">4.1. Соревнования проводятся по швейцарской системе </w:t>
      </w:r>
      <w:r w:rsidRPr="00BD7897">
        <w:rPr>
          <w:rFonts w:ascii="Times New Roman" w:hAnsi="Times New Roman"/>
          <w:b/>
          <w:szCs w:val="24"/>
          <w:u w:val="single"/>
        </w:rPr>
        <w:t xml:space="preserve">25.03.16. </w:t>
      </w:r>
    </w:p>
    <w:p w:rsidR="00661193" w:rsidRPr="00BD7897" w:rsidRDefault="00661193" w:rsidP="00661193">
      <w:pPr>
        <w:spacing w:after="0"/>
        <w:jc w:val="both"/>
        <w:rPr>
          <w:rFonts w:ascii="Times New Roman" w:hAnsi="Times New Roman"/>
          <w:szCs w:val="24"/>
        </w:rPr>
      </w:pPr>
      <w:r w:rsidRPr="00BD7897">
        <w:rPr>
          <w:rFonts w:ascii="Times New Roman" w:hAnsi="Times New Roman"/>
          <w:szCs w:val="24"/>
        </w:rPr>
        <w:t xml:space="preserve">Соревнования проводятся в здании школы № 481 по адресу: Трамвайный пр., д. 20.   Допускаются участники, владеющие элементарными правилами поведения на соревнованиях и знающие правила игры.  </w:t>
      </w:r>
    </w:p>
    <w:p w:rsidR="00661193" w:rsidRPr="00BD7897" w:rsidRDefault="00661193" w:rsidP="00661193">
      <w:pPr>
        <w:spacing w:after="0"/>
        <w:jc w:val="both"/>
        <w:rPr>
          <w:rFonts w:ascii="Times New Roman" w:hAnsi="Times New Roman"/>
          <w:b/>
          <w:sz w:val="28"/>
          <w:szCs w:val="24"/>
        </w:rPr>
      </w:pPr>
      <w:r w:rsidRPr="00BD7897">
        <w:rPr>
          <w:rFonts w:ascii="Times New Roman" w:hAnsi="Times New Roman"/>
          <w:b/>
          <w:sz w:val="28"/>
          <w:szCs w:val="24"/>
        </w:rPr>
        <w:t>5. Определение победителей и награждение</w:t>
      </w:r>
    </w:p>
    <w:p w:rsidR="00661193" w:rsidRPr="00BD7897" w:rsidRDefault="00661193" w:rsidP="00CA38CE">
      <w:pPr>
        <w:spacing w:after="0"/>
        <w:jc w:val="both"/>
        <w:rPr>
          <w:rFonts w:ascii="Times New Roman" w:hAnsi="Times New Roman"/>
          <w:szCs w:val="24"/>
        </w:rPr>
      </w:pPr>
      <w:r w:rsidRPr="00BD7897">
        <w:rPr>
          <w:rFonts w:ascii="Times New Roman" w:hAnsi="Times New Roman"/>
          <w:szCs w:val="24"/>
        </w:rPr>
        <w:t xml:space="preserve">5.1. Места в соревновании определяются по сумме набранных очков. В случае равенства набранных очков, места определяются по дополнительному  показателю - коэффициенту Бухгольца  и  в случае  их  равенства,  по  коэффициенту  Бергера. </w:t>
      </w:r>
    </w:p>
    <w:p w:rsidR="00661193" w:rsidRPr="00BD7897" w:rsidRDefault="00661193" w:rsidP="00CA38CE">
      <w:pPr>
        <w:spacing w:after="0"/>
        <w:jc w:val="both"/>
        <w:rPr>
          <w:rFonts w:ascii="Times New Roman" w:hAnsi="Times New Roman"/>
          <w:szCs w:val="24"/>
        </w:rPr>
      </w:pPr>
      <w:r w:rsidRPr="00BD7897">
        <w:rPr>
          <w:rFonts w:ascii="Times New Roman" w:hAnsi="Times New Roman"/>
          <w:szCs w:val="24"/>
        </w:rPr>
        <w:t>5.2. По результатам соревнований отмечаются  участники, отобранные для  первенства г. Санкт-Петербурга, «Приз дошкольника  не старше 2009 г.р.</w:t>
      </w:r>
    </w:p>
    <w:p w:rsidR="00661193" w:rsidRPr="00BD7897" w:rsidRDefault="00661193" w:rsidP="00661193">
      <w:pPr>
        <w:spacing w:after="0"/>
        <w:jc w:val="both"/>
        <w:rPr>
          <w:rFonts w:ascii="Times New Roman" w:hAnsi="Times New Roman"/>
          <w:szCs w:val="24"/>
        </w:rPr>
      </w:pPr>
      <w:r w:rsidRPr="00BD7897">
        <w:rPr>
          <w:rFonts w:ascii="Times New Roman" w:hAnsi="Times New Roman"/>
          <w:szCs w:val="24"/>
        </w:rPr>
        <w:t>5.3. Выход  в  первенство Санкт-Петербурга по шахматам «Приз дошкольника» в соответствии  с  положением  СПбШФ.</w:t>
      </w:r>
    </w:p>
    <w:p w:rsidR="00661193" w:rsidRPr="00BD7897" w:rsidRDefault="00661193" w:rsidP="00661193">
      <w:pPr>
        <w:spacing w:after="0"/>
        <w:jc w:val="both"/>
        <w:rPr>
          <w:rFonts w:ascii="Times New Roman" w:hAnsi="Times New Roman"/>
          <w:b/>
          <w:sz w:val="28"/>
          <w:szCs w:val="24"/>
        </w:rPr>
      </w:pPr>
      <w:r w:rsidRPr="00BD7897">
        <w:rPr>
          <w:rFonts w:ascii="Times New Roman" w:hAnsi="Times New Roman"/>
          <w:b/>
          <w:sz w:val="28"/>
          <w:szCs w:val="24"/>
        </w:rPr>
        <w:t>6. Условия приема участников</w:t>
      </w:r>
    </w:p>
    <w:p w:rsidR="00661193" w:rsidRPr="00BD7897" w:rsidRDefault="00661193" w:rsidP="00661193">
      <w:pPr>
        <w:tabs>
          <w:tab w:val="left" w:pos="709"/>
        </w:tabs>
        <w:spacing w:after="0"/>
        <w:jc w:val="both"/>
        <w:rPr>
          <w:rFonts w:ascii="Times New Roman" w:hAnsi="Times New Roman"/>
          <w:b/>
        </w:rPr>
      </w:pPr>
      <w:r w:rsidRPr="00BD7897">
        <w:rPr>
          <w:rFonts w:ascii="Times New Roman" w:hAnsi="Times New Roman"/>
        </w:rPr>
        <w:t xml:space="preserve">6.1.  Участники должны подать заявки </w:t>
      </w:r>
      <w:r w:rsidRPr="00BD7897">
        <w:rPr>
          <w:rFonts w:ascii="Times New Roman" w:hAnsi="Times New Roman"/>
          <w:b/>
          <w:bCs/>
        </w:rPr>
        <w:t>до 24.03.2016 г.</w:t>
      </w:r>
      <w:r w:rsidRPr="00BD7897">
        <w:rPr>
          <w:rFonts w:ascii="Times New Roman" w:hAnsi="Times New Roman"/>
        </w:rPr>
        <w:t xml:space="preserve"> по  </w:t>
      </w:r>
      <w:r w:rsidRPr="00BD7897">
        <w:rPr>
          <w:rFonts w:ascii="Times New Roman" w:hAnsi="Times New Roman"/>
          <w:lang w:val="en-US"/>
        </w:rPr>
        <w:t>e</w:t>
      </w:r>
      <w:r w:rsidRPr="00BD7897">
        <w:rPr>
          <w:rFonts w:ascii="Times New Roman" w:hAnsi="Times New Roman"/>
        </w:rPr>
        <w:t>-</w:t>
      </w:r>
      <w:r w:rsidRPr="00BD7897">
        <w:rPr>
          <w:rFonts w:ascii="Times New Roman" w:hAnsi="Times New Roman"/>
          <w:lang w:val="en-US"/>
        </w:rPr>
        <w:t>mail</w:t>
      </w:r>
      <w:r w:rsidRPr="00BD7897">
        <w:rPr>
          <w:rFonts w:ascii="Times New Roman" w:hAnsi="Times New Roman"/>
        </w:rPr>
        <w:t xml:space="preserve">:  </w:t>
      </w:r>
      <w:hyperlink r:id="rId9" w:history="1">
        <w:r w:rsidRPr="00BD7897">
          <w:rPr>
            <w:rStyle w:val="af3"/>
            <w:rFonts w:ascii="Times New Roman" w:hAnsi="Times New Roman"/>
            <w:color w:val="auto"/>
            <w:lang w:val="en-US"/>
          </w:rPr>
          <w:t>neizb</w:t>
        </w:r>
        <w:r w:rsidRPr="00BD7897">
          <w:rPr>
            <w:rStyle w:val="af3"/>
            <w:rFonts w:ascii="Times New Roman" w:hAnsi="Times New Roman"/>
            <w:color w:val="auto"/>
          </w:rPr>
          <w:t>@</w:t>
        </w:r>
        <w:r w:rsidRPr="00BD7897">
          <w:rPr>
            <w:rStyle w:val="af3"/>
            <w:rFonts w:ascii="Times New Roman" w:hAnsi="Times New Roman"/>
            <w:color w:val="auto"/>
            <w:lang w:val="en-US"/>
          </w:rPr>
          <w:t>inbox</w:t>
        </w:r>
        <w:r w:rsidRPr="00BD7897">
          <w:rPr>
            <w:rStyle w:val="af3"/>
            <w:rFonts w:ascii="Times New Roman" w:hAnsi="Times New Roman"/>
            <w:color w:val="auto"/>
          </w:rPr>
          <w:t>.</w:t>
        </w:r>
        <w:r w:rsidRPr="00BD7897">
          <w:rPr>
            <w:rStyle w:val="af3"/>
            <w:rFonts w:ascii="Times New Roman" w:hAnsi="Times New Roman"/>
            <w:color w:val="auto"/>
            <w:lang w:val="en-US"/>
          </w:rPr>
          <w:t>ru</w:t>
        </w:r>
      </w:hyperlink>
      <w:r w:rsidRPr="00BD7897">
        <w:rPr>
          <w:rFonts w:ascii="Times New Roman" w:hAnsi="Times New Roman"/>
        </w:rPr>
        <w:t xml:space="preserve"> или лично по адресу: Трамвайный</w:t>
      </w:r>
      <w:r w:rsidRPr="00BD7897">
        <w:rPr>
          <w:rFonts w:ascii="Times New Roman" w:hAnsi="Times New Roman"/>
          <w:b/>
        </w:rPr>
        <w:t xml:space="preserve"> </w:t>
      </w:r>
      <w:r w:rsidRPr="00BD7897">
        <w:rPr>
          <w:rFonts w:ascii="Times New Roman" w:hAnsi="Times New Roman"/>
        </w:rPr>
        <w:t>пр., д.20.</w:t>
      </w:r>
    </w:p>
    <w:p w:rsidR="00661193" w:rsidRPr="00BD7897" w:rsidRDefault="00661193" w:rsidP="00661193">
      <w:pPr>
        <w:spacing w:after="0" w:line="240" w:lineRule="auto"/>
        <w:rPr>
          <w:rFonts w:ascii="Arial" w:hAnsi="Arial" w:cs="Arial"/>
          <w:b/>
          <w:i/>
          <w:sz w:val="28"/>
          <w:szCs w:val="28"/>
        </w:rPr>
      </w:pPr>
    </w:p>
    <w:p w:rsidR="00661193" w:rsidRPr="00BD7897" w:rsidRDefault="001D7F3D" w:rsidP="00CD1374">
      <w:pPr>
        <w:spacing w:after="0"/>
        <w:rPr>
          <w:rFonts w:ascii="Arial" w:hAnsi="Arial" w:cs="Arial"/>
          <w:b/>
          <w:bCs/>
          <w:i/>
          <w:caps/>
          <w:sz w:val="28"/>
          <w:szCs w:val="28"/>
        </w:rPr>
      </w:pPr>
      <w:r>
        <w:rPr>
          <w:rFonts w:ascii="Arial" w:hAnsi="Arial" w:cs="Arial"/>
          <w:b/>
          <w:bCs/>
          <w:i/>
          <w:caps/>
          <w:sz w:val="28"/>
          <w:szCs w:val="28"/>
        </w:rPr>
        <w:t xml:space="preserve">2.2. </w:t>
      </w:r>
      <w:r w:rsidR="00661193" w:rsidRPr="00BD7897">
        <w:rPr>
          <w:rFonts w:ascii="Arial" w:hAnsi="Arial" w:cs="Arial"/>
          <w:b/>
          <w:bCs/>
          <w:i/>
          <w:caps/>
          <w:sz w:val="28"/>
          <w:szCs w:val="28"/>
        </w:rPr>
        <w:t>ПОЛОЖЕНИЕ о личном Первенстве Кировского района по шахматам среди  детей  не старше  8 лет</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1. Цели и задачи</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Соревнования  проводятся  с  целью  дальнейшей пропаганды и популяризации  шахмат  среди  детей,  привлечения  их  к   регулярным  занятиям   шахматами, выявления способных юных шахматистов, повышения их мастерства и отбора для участия  в первенстве г. Санкт-Петербурга среди мальчиков и девочек до 8 лет. </w:t>
      </w:r>
    </w:p>
    <w:p w:rsidR="00661193" w:rsidRPr="00BD7897" w:rsidRDefault="00661193" w:rsidP="00CD1374">
      <w:pPr>
        <w:tabs>
          <w:tab w:val="left" w:pos="851"/>
        </w:tabs>
        <w:spacing w:after="0"/>
        <w:jc w:val="both"/>
        <w:outlineLvl w:val="0"/>
        <w:rPr>
          <w:rFonts w:ascii="Times New Roman" w:hAnsi="Times New Roman"/>
          <w:b/>
          <w:sz w:val="28"/>
          <w:szCs w:val="24"/>
        </w:rPr>
      </w:pPr>
      <w:r w:rsidRPr="00BD7897">
        <w:rPr>
          <w:rFonts w:ascii="Times New Roman" w:hAnsi="Times New Roman"/>
          <w:b/>
          <w:sz w:val="28"/>
          <w:szCs w:val="24"/>
        </w:rPr>
        <w:t>2. Руководство соревнованием</w:t>
      </w:r>
    </w:p>
    <w:p w:rsidR="00661193" w:rsidRPr="00BD7897" w:rsidRDefault="00661193" w:rsidP="00CD1374">
      <w:pPr>
        <w:tabs>
          <w:tab w:val="left" w:pos="851"/>
        </w:tabs>
        <w:spacing w:after="0"/>
        <w:jc w:val="both"/>
        <w:outlineLvl w:val="0"/>
        <w:rPr>
          <w:rFonts w:ascii="Times New Roman" w:hAnsi="Times New Roman"/>
          <w:szCs w:val="24"/>
        </w:rPr>
      </w:pPr>
      <w:r w:rsidRPr="00BD7897">
        <w:rPr>
          <w:rFonts w:ascii="Times New Roman" w:hAnsi="Times New Roman"/>
          <w:szCs w:val="24"/>
        </w:rPr>
        <w:t>Организацию</w:t>
      </w:r>
      <w:r w:rsidR="003B5B8C" w:rsidRPr="00BD7897">
        <w:rPr>
          <w:rFonts w:ascii="Times New Roman" w:hAnsi="Times New Roman"/>
          <w:szCs w:val="24"/>
        </w:rPr>
        <w:t xml:space="preserve"> </w:t>
      </w:r>
      <w:r w:rsidRPr="00BD7897">
        <w:rPr>
          <w:rFonts w:ascii="Times New Roman" w:hAnsi="Times New Roman"/>
          <w:szCs w:val="24"/>
        </w:rPr>
        <w:t xml:space="preserve">и общее   руководство   соревнованиями   осуществляет  </w:t>
      </w:r>
      <w:r w:rsidRPr="00BD7897">
        <w:rPr>
          <w:rFonts w:ascii="Times New Roman" w:hAnsi="Times New Roman"/>
          <w:b/>
          <w:bCs/>
          <w:szCs w:val="24"/>
        </w:rPr>
        <w:t xml:space="preserve">Шахматный Кировский детский центр (ШКиДЦ),  </w:t>
      </w:r>
      <w:r w:rsidRPr="00BD7897">
        <w:rPr>
          <w:rFonts w:ascii="Times New Roman" w:hAnsi="Times New Roman"/>
          <w:bCs/>
          <w:szCs w:val="24"/>
        </w:rPr>
        <w:t>структурное подразделение ГБОУ ДОД ЦДЮТТ</w:t>
      </w:r>
      <w:r w:rsidRPr="00BD7897">
        <w:rPr>
          <w:rFonts w:ascii="Times New Roman" w:hAnsi="Times New Roman"/>
          <w:b/>
          <w:bCs/>
          <w:szCs w:val="24"/>
        </w:rPr>
        <w:t xml:space="preserve"> </w:t>
      </w:r>
      <w:r w:rsidR="003B5B8C" w:rsidRPr="00BD7897">
        <w:rPr>
          <w:rFonts w:ascii="Times New Roman" w:hAnsi="Times New Roman"/>
          <w:bCs/>
          <w:szCs w:val="24"/>
        </w:rPr>
        <w:t xml:space="preserve">Кировского района </w:t>
      </w:r>
      <w:r w:rsidRPr="00BD7897">
        <w:rPr>
          <w:rFonts w:ascii="Times New Roman" w:hAnsi="Times New Roman"/>
          <w:bCs/>
          <w:szCs w:val="24"/>
        </w:rPr>
        <w:t xml:space="preserve">совместно с ОДОД ГБОУ СОШ № 481. </w:t>
      </w:r>
      <w:r w:rsidRPr="00BD7897">
        <w:rPr>
          <w:rFonts w:ascii="Times New Roman" w:hAnsi="Times New Roman"/>
          <w:szCs w:val="24"/>
        </w:rPr>
        <w:t>Непосредственное руководство возлагается на главного судью турнира.</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3. Участники соревнований</w:t>
      </w:r>
    </w:p>
    <w:p w:rsidR="00661193" w:rsidRPr="00BD7897" w:rsidRDefault="00661193" w:rsidP="00CD1374">
      <w:pPr>
        <w:pStyle w:val="a5"/>
        <w:spacing w:after="0"/>
        <w:jc w:val="both"/>
        <w:rPr>
          <w:rFonts w:ascii="Times New Roman" w:hAnsi="Times New Roman"/>
          <w:sz w:val="22"/>
          <w:szCs w:val="24"/>
        </w:rPr>
      </w:pPr>
      <w:r w:rsidRPr="00BD7897">
        <w:rPr>
          <w:rFonts w:ascii="Times New Roman" w:hAnsi="Times New Roman"/>
          <w:sz w:val="22"/>
          <w:szCs w:val="24"/>
        </w:rPr>
        <w:t xml:space="preserve">3.1. К участию в  соревнованиях  допускаются  участники  не  старше 2008 г. р., занимающиеся шахматами  в  любых школах, клубах и секциях  Кировского района. </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4. Место, сроки и порядок  проведения соревнований</w:t>
      </w:r>
    </w:p>
    <w:p w:rsidR="00661193" w:rsidRPr="00BD7897" w:rsidRDefault="00661193" w:rsidP="00CD1374">
      <w:pPr>
        <w:spacing w:after="0"/>
        <w:ind w:firstLine="708"/>
        <w:jc w:val="both"/>
        <w:rPr>
          <w:rFonts w:ascii="Times New Roman" w:hAnsi="Times New Roman"/>
          <w:szCs w:val="24"/>
        </w:rPr>
      </w:pPr>
      <w:r w:rsidRPr="00BD7897">
        <w:rPr>
          <w:rFonts w:ascii="Times New Roman" w:hAnsi="Times New Roman"/>
          <w:szCs w:val="24"/>
        </w:rPr>
        <w:t>Соревнования проводятся в два этапа.</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4.1.</w:t>
      </w:r>
      <w:r w:rsidRPr="00BD7897">
        <w:rPr>
          <w:rFonts w:ascii="Times New Roman" w:hAnsi="Times New Roman"/>
          <w:b/>
          <w:szCs w:val="24"/>
        </w:rPr>
        <w:t xml:space="preserve"> 1 этап - полуфиналы</w:t>
      </w:r>
      <w:r w:rsidRPr="00BD7897">
        <w:rPr>
          <w:rFonts w:ascii="Times New Roman" w:hAnsi="Times New Roman"/>
          <w:szCs w:val="24"/>
        </w:rPr>
        <w:t xml:space="preserve"> первенства Кировского района проходят в группах по месту занятий учащихся. </w:t>
      </w:r>
    </w:p>
    <w:p w:rsidR="00661193" w:rsidRPr="00BD7897" w:rsidRDefault="00661193" w:rsidP="00CD1374">
      <w:pPr>
        <w:spacing w:after="0"/>
        <w:jc w:val="both"/>
        <w:rPr>
          <w:rFonts w:ascii="Times New Roman" w:hAnsi="Times New Roman"/>
          <w:sz w:val="28"/>
          <w:szCs w:val="24"/>
        </w:rPr>
      </w:pPr>
      <w:r w:rsidRPr="00BD7897">
        <w:rPr>
          <w:rFonts w:ascii="Times New Roman" w:hAnsi="Times New Roman"/>
          <w:szCs w:val="24"/>
        </w:rPr>
        <w:t xml:space="preserve">4.2. Соревнования  </w:t>
      </w:r>
      <w:r w:rsidRPr="00BD7897">
        <w:rPr>
          <w:rFonts w:ascii="Times New Roman" w:hAnsi="Times New Roman"/>
          <w:b/>
          <w:szCs w:val="24"/>
        </w:rPr>
        <w:t>2-го   этапа – финала</w:t>
      </w:r>
      <w:r w:rsidRPr="00BD7897">
        <w:rPr>
          <w:rFonts w:ascii="Times New Roman" w:hAnsi="Times New Roman"/>
          <w:szCs w:val="24"/>
        </w:rPr>
        <w:t xml:space="preserve">  </w:t>
      </w:r>
      <w:r w:rsidRPr="00BD7897">
        <w:rPr>
          <w:rFonts w:ascii="Times New Roman" w:hAnsi="Times New Roman"/>
          <w:b/>
          <w:szCs w:val="24"/>
        </w:rPr>
        <w:t>проходят в январе 2016 года</w:t>
      </w:r>
      <w:r w:rsidRPr="00BD7897">
        <w:rPr>
          <w:rFonts w:ascii="Times New Roman" w:hAnsi="Times New Roman"/>
          <w:szCs w:val="24"/>
        </w:rPr>
        <w:t xml:space="preserve"> в здании школы № 481 по адресу: Трамвайный пр., д. 20. В финал приглашаются учащиеся, вышедшие из полуфиналов, не ниже 2-го разряда по шахматам, умеющие играть с часами и записью партии. Количество туров зависит от числа заявившихся участников.</w:t>
      </w:r>
    </w:p>
    <w:p w:rsidR="00661193" w:rsidRPr="00BD7897" w:rsidRDefault="00661193" w:rsidP="00CD1374">
      <w:pPr>
        <w:tabs>
          <w:tab w:val="left" w:pos="851"/>
        </w:tabs>
        <w:spacing w:after="0"/>
        <w:jc w:val="both"/>
        <w:outlineLvl w:val="0"/>
        <w:rPr>
          <w:rFonts w:ascii="Times New Roman" w:hAnsi="Times New Roman"/>
          <w:b/>
          <w:sz w:val="28"/>
          <w:szCs w:val="24"/>
        </w:rPr>
      </w:pPr>
      <w:r w:rsidRPr="00BD7897">
        <w:rPr>
          <w:rFonts w:ascii="Times New Roman" w:hAnsi="Times New Roman"/>
          <w:b/>
          <w:sz w:val="28"/>
          <w:szCs w:val="24"/>
        </w:rPr>
        <w:t>5. Определение победителей и награждение</w:t>
      </w:r>
    </w:p>
    <w:p w:rsidR="00661193" w:rsidRPr="00BD7897" w:rsidRDefault="00661193" w:rsidP="00CD1374">
      <w:pPr>
        <w:pStyle w:val="24"/>
        <w:tabs>
          <w:tab w:val="left" w:pos="851"/>
        </w:tabs>
        <w:spacing w:after="0" w:line="276" w:lineRule="auto"/>
        <w:ind w:left="0"/>
        <w:jc w:val="both"/>
        <w:outlineLvl w:val="0"/>
        <w:rPr>
          <w:rFonts w:ascii="Times New Roman" w:hAnsi="Times New Roman"/>
          <w:sz w:val="22"/>
          <w:szCs w:val="24"/>
        </w:rPr>
      </w:pPr>
      <w:r w:rsidRPr="00BD7897">
        <w:rPr>
          <w:rFonts w:ascii="Times New Roman" w:hAnsi="Times New Roman"/>
          <w:sz w:val="22"/>
          <w:szCs w:val="24"/>
        </w:rPr>
        <w:lastRenderedPageBreak/>
        <w:t xml:space="preserve">5.1. Места  в соревновании  определяются по сумме набранных очков. В случае равенства набранных очков, места определяются по дополнительному показателю - коэффициенту Бухгольца  и,  в случае  их  равенства,  - по  коэффициенту  Бергера. </w:t>
      </w:r>
    </w:p>
    <w:p w:rsidR="00661193" w:rsidRPr="00BD7897" w:rsidRDefault="00661193" w:rsidP="00CD1374">
      <w:pPr>
        <w:pStyle w:val="24"/>
        <w:tabs>
          <w:tab w:val="left" w:pos="851"/>
        </w:tabs>
        <w:spacing w:after="0" w:line="276" w:lineRule="auto"/>
        <w:ind w:left="0"/>
        <w:jc w:val="both"/>
        <w:outlineLvl w:val="0"/>
        <w:rPr>
          <w:rFonts w:ascii="Times New Roman" w:hAnsi="Times New Roman"/>
          <w:sz w:val="22"/>
          <w:szCs w:val="24"/>
        </w:rPr>
      </w:pPr>
      <w:r w:rsidRPr="00BD7897">
        <w:rPr>
          <w:rFonts w:ascii="Times New Roman" w:hAnsi="Times New Roman"/>
          <w:sz w:val="22"/>
          <w:szCs w:val="24"/>
        </w:rPr>
        <w:t>5.2. Участники, занявшие первые места, объявляются победителями первенства Кировского района 2014 г. по шахматам в этой возрастной группе, награждаются медалями  и дипломами 1 степени, занявшие 2-е и 3-и места медалями и дипломами соответствующего достоинства.</w:t>
      </w:r>
    </w:p>
    <w:p w:rsidR="00661193" w:rsidRPr="00BD7897" w:rsidRDefault="00661193" w:rsidP="00CD1374">
      <w:pPr>
        <w:tabs>
          <w:tab w:val="left" w:pos="851"/>
        </w:tabs>
        <w:spacing w:after="0"/>
        <w:jc w:val="both"/>
        <w:outlineLvl w:val="0"/>
        <w:rPr>
          <w:rFonts w:ascii="Times New Roman" w:hAnsi="Times New Roman"/>
          <w:szCs w:val="24"/>
        </w:rPr>
      </w:pPr>
      <w:r w:rsidRPr="00BD7897">
        <w:rPr>
          <w:rFonts w:ascii="Times New Roman" w:hAnsi="Times New Roman"/>
          <w:szCs w:val="24"/>
        </w:rPr>
        <w:t>5.3. Выход  в  первенство г. Санкт-Петербурга по шахматам в соответствии с  положением  СПбШФ и квотой ДЮК СПб.</w:t>
      </w:r>
    </w:p>
    <w:p w:rsidR="00661193" w:rsidRPr="00BD7897" w:rsidRDefault="00661193" w:rsidP="00CD1374">
      <w:pPr>
        <w:tabs>
          <w:tab w:val="left" w:pos="851"/>
        </w:tabs>
        <w:spacing w:after="0"/>
        <w:jc w:val="both"/>
        <w:outlineLvl w:val="0"/>
        <w:rPr>
          <w:rFonts w:ascii="Times New Roman" w:hAnsi="Times New Roman"/>
          <w:b/>
          <w:sz w:val="28"/>
          <w:szCs w:val="24"/>
        </w:rPr>
      </w:pPr>
      <w:r w:rsidRPr="00BD7897">
        <w:rPr>
          <w:rFonts w:ascii="Times New Roman" w:hAnsi="Times New Roman"/>
          <w:b/>
          <w:sz w:val="28"/>
          <w:szCs w:val="24"/>
        </w:rPr>
        <w:t>6. Условия приема участников</w:t>
      </w:r>
    </w:p>
    <w:p w:rsidR="00661193" w:rsidRPr="00BD7897" w:rsidRDefault="00661193" w:rsidP="00CD1374">
      <w:pPr>
        <w:tabs>
          <w:tab w:val="left" w:pos="709"/>
        </w:tabs>
        <w:spacing w:after="0"/>
        <w:jc w:val="both"/>
        <w:rPr>
          <w:rFonts w:ascii="Times New Roman" w:hAnsi="Times New Roman"/>
          <w:b/>
        </w:rPr>
      </w:pPr>
      <w:r w:rsidRPr="00BD7897">
        <w:rPr>
          <w:rFonts w:ascii="Times New Roman" w:hAnsi="Times New Roman"/>
        </w:rPr>
        <w:t xml:space="preserve">6.1. Участники должны подать заявки до </w:t>
      </w:r>
      <w:r w:rsidRPr="00BD7897">
        <w:rPr>
          <w:rFonts w:ascii="Times New Roman" w:hAnsi="Times New Roman"/>
          <w:b/>
          <w:bCs/>
          <w:u w:val="single"/>
        </w:rPr>
        <w:t xml:space="preserve"> 29.12.15</w:t>
      </w:r>
      <w:r w:rsidRPr="00BD7897">
        <w:rPr>
          <w:rFonts w:ascii="Times New Roman" w:hAnsi="Times New Roman"/>
        </w:rPr>
        <w:t xml:space="preserve">. по  </w:t>
      </w:r>
      <w:r w:rsidRPr="00BD7897">
        <w:rPr>
          <w:rFonts w:ascii="Times New Roman" w:hAnsi="Times New Roman"/>
          <w:lang w:val="en-US"/>
        </w:rPr>
        <w:t>e</w:t>
      </w:r>
      <w:r w:rsidRPr="00BD7897">
        <w:rPr>
          <w:rFonts w:ascii="Times New Roman" w:hAnsi="Times New Roman"/>
        </w:rPr>
        <w:t>-</w:t>
      </w:r>
      <w:r w:rsidRPr="00BD7897">
        <w:rPr>
          <w:rFonts w:ascii="Times New Roman" w:hAnsi="Times New Roman"/>
          <w:lang w:val="en-US"/>
        </w:rPr>
        <w:t>mail</w:t>
      </w:r>
      <w:r w:rsidRPr="00BD7897">
        <w:rPr>
          <w:rFonts w:ascii="Times New Roman" w:hAnsi="Times New Roman"/>
        </w:rPr>
        <w:t xml:space="preserve">:  </w:t>
      </w:r>
      <w:hyperlink r:id="rId10" w:history="1">
        <w:r w:rsidRPr="00BD7897">
          <w:rPr>
            <w:rStyle w:val="af3"/>
            <w:rFonts w:ascii="Times New Roman" w:hAnsi="Times New Roman"/>
            <w:color w:val="auto"/>
            <w:lang w:val="en-US"/>
          </w:rPr>
          <w:t>neizb</w:t>
        </w:r>
        <w:r w:rsidRPr="00BD7897">
          <w:rPr>
            <w:rStyle w:val="af3"/>
            <w:rFonts w:ascii="Times New Roman" w:hAnsi="Times New Roman"/>
            <w:color w:val="auto"/>
          </w:rPr>
          <w:t>@</w:t>
        </w:r>
        <w:r w:rsidRPr="00BD7897">
          <w:rPr>
            <w:rStyle w:val="af3"/>
            <w:rFonts w:ascii="Times New Roman" w:hAnsi="Times New Roman"/>
            <w:color w:val="auto"/>
            <w:lang w:val="en-US"/>
          </w:rPr>
          <w:t>inbox</w:t>
        </w:r>
        <w:r w:rsidRPr="00BD7897">
          <w:rPr>
            <w:rStyle w:val="af3"/>
            <w:rFonts w:ascii="Times New Roman" w:hAnsi="Times New Roman"/>
            <w:color w:val="auto"/>
          </w:rPr>
          <w:t>.</w:t>
        </w:r>
        <w:r w:rsidRPr="00BD7897">
          <w:rPr>
            <w:rStyle w:val="af3"/>
            <w:rFonts w:ascii="Times New Roman" w:hAnsi="Times New Roman"/>
            <w:color w:val="auto"/>
            <w:lang w:val="en-US"/>
          </w:rPr>
          <w:t>ru</w:t>
        </w:r>
      </w:hyperlink>
      <w:r w:rsidRPr="00BD7897">
        <w:rPr>
          <w:rFonts w:ascii="Times New Roman" w:hAnsi="Times New Roman"/>
        </w:rPr>
        <w:t xml:space="preserve"> или лично по адресу: Трамвайный</w:t>
      </w:r>
      <w:r w:rsidRPr="00BD7897">
        <w:rPr>
          <w:rFonts w:ascii="Times New Roman" w:hAnsi="Times New Roman"/>
          <w:b/>
        </w:rPr>
        <w:t xml:space="preserve"> </w:t>
      </w:r>
      <w:r w:rsidRPr="00BD7897">
        <w:rPr>
          <w:rFonts w:ascii="Times New Roman" w:hAnsi="Times New Roman"/>
        </w:rPr>
        <w:t>пр., д.20.</w:t>
      </w:r>
    </w:p>
    <w:p w:rsidR="00661193" w:rsidRPr="00BD7897" w:rsidRDefault="00661193" w:rsidP="00CD1374">
      <w:pPr>
        <w:spacing w:after="0"/>
        <w:rPr>
          <w:rFonts w:ascii="Arial" w:hAnsi="Arial" w:cs="Arial"/>
          <w:b/>
          <w:i/>
          <w:caps/>
          <w:sz w:val="28"/>
          <w:szCs w:val="28"/>
        </w:rPr>
      </w:pPr>
    </w:p>
    <w:p w:rsidR="00661193" w:rsidRPr="00BD7897" w:rsidRDefault="001D7F3D" w:rsidP="00CD1374">
      <w:pPr>
        <w:spacing w:after="0"/>
        <w:rPr>
          <w:rFonts w:ascii="Arial" w:hAnsi="Arial" w:cs="Arial"/>
          <w:b/>
          <w:i/>
          <w:caps/>
          <w:sz w:val="28"/>
          <w:szCs w:val="28"/>
        </w:rPr>
      </w:pPr>
      <w:r>
        <w:rPr>
          <w:rFonts w:ascii="Arial" w:hAnsi="Arial" w:cs="Arial"/>
          <w:b/>
          <w:i/>
          <w:caps/>
          <w:sz w:val="28"/>
          <w:szCs w:val="28"/>
        </w:rPr>
        <w:t xml:space="preserve">2.3. </w:t>
      </w:r>
      <w:r w:rsidR="00661193" w:rsidRPr="00BD7897">
        <w:rPr>
          <w:rFonts w:ascii="Arial" w:hAnsi="Arial" w:cs="Arial"/>
          <w:b/>
          <w:i/>
          <w:caps/>
          <w:sz w:val="28"/>
          <w:szCs w:val="28"/>
        </w:rPr>
        <w:t>Положение оБ Открытом первенстве Кировского района по быстрым шахматам «Кубок ШК</w:t>
      </w:r>
      <w:r w:rsidR="00661193" w:rsidRPr="00BD7897">
        <w:rPr>
          <w:rFonts w:ascii="Arial" w:hAnsi="Arial" w:cs="Arial"/>
          <w:b/>
          <w:i/>
          <w:sz w:val="28"/>
          <w:szCs w:val="28"/>
        </w:rPr>
        <w:t>и</w:t>
      </w:r>
      <w:r w:rsidR="00661193" w:rsidRPr="00BD7897">
        <w:rPr>
          <w:rFonts w:ascii="Arial" w:hAnsi="Arial" w:cs="Arial"/>
          <w:b/>
          <w:i/>
          <w:caps/>
          <w:sz w:val="28"/>
          <w:szCs w:val="28"/>
        </w:rPr>
        <w:t>Дц»</w:t>
      </w:r>
    </w:p>
    <w:p w:rsidR="00661193" w:rsidRPr="00BD7897" w:rsidRDefault="00661193" w:rsidP="00CD1374">
      <w:pPr>
        <w:spacing w:after="0"/>
        <w:jc w:val="both"/>
        <w:rPr>
          <w:rFonts w:ascii="Times New Roman" w:hAnsi="Times New Roman"/>
          <w:b/>
          <w:bCs/>
          <w:sz w:val="28"/>
          <w:szCs w:val="24"/>
        </w:rPr>
      </w:pPr>
      <w:r w:rsidRPr="00BD7897">
        <w:rPr>
          <w:rFonts w:ascii="Times New Roman" w:hAnsi="Times New Roman"/>
          <w:b/>
          <w:bCs/>
          <w:sz w:val="28"/>
          <w:szCs w:val="24"/>
        </w:rPr>
        <w:t>1. Цели и задачи</w:t>
      </w:r>
    </w:p>
    <w:p w:rsidR="00661193" w:rsidRPr="00BD7897" w:rsidRDefault="00661193" w:rsidP="00CD1374">
      <w:pPr>
        <w:pStyle w:val="ae"/>
        <w:spacing w:line="276" w:lineRule="auto"/>
        <w:ind w:left="0" w:right="0"/>
        <w:jc w:val="both"/>
        <w:rPr>
          <w:rFonts w:ascii="Times New Roman" w:hAnsi="Times New Roman" w:cs="Times New Roman"/>
          <w:b w:val="0"/>
          <w:color w:val="auto"/>
          <w:sz w:val="22"/>
          <w:szCs w:val="22"/>
        </w:rPr>
      </w:pPr>
      <w:r w:rsidRPr="00BD7897">
        <w:rPr>
          <w:rFonts w:ascii="Times New Roman" w:hAnsi="Times New Roman" w:cs="Times New Roman"/>
          <w:b w:val="0"/>
          <w:color w:val="auto"/>
          <w:sz w:val="22"/>
          <w:szCs w:val="22"/>
        </w:rPr>
        <w:t xml:space="preserve">1.1. Соревнования  проводятся  с целью популяризация шахматного спорта среди учащихся Кировского района, привлечения учащихся всех возрастов к шахматной игре, повышения мастерства юных шахматистов, воспитания преемственности между поколениями, определения чемпиона Кировского района по быстрым шахматам. </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2. Руководство соревнованиями</w:t>
      </w:r>
    </w:p>
    <w:p w:rsidR="00661193" w:rsidRPr="00BD7897" w:rsidRDefault="00661193" w:rsidP="00CD1374">
      <w:pPr>
        <w:tabs>
          <w:tab w:val="left" w:pos="851"/>
          <w:tab w:val="left" w:pos="9638"/>
        </w:tabs>
        <w:spacing w:after="0"/>
        <w:jc w:val="both"/>
        <w:outlineLvl w:val="0"/>
        <w:rPr>
          <w:rFonts w:ascii="Times New Roman" w:hAnsi="Times New Roman"/>
          <w:szCs w:val="24"/>
        </w:rPr>
      </w:pPr>
      <w:r w:rsidRPr="00BD7897">
        <w:rPr>
          <w:rFonts w:ascii="Times New Roman" w:hAnsi="Times New Roman"/>
          <w:szCs w:val="24"/>
        </w:rPr>
        <w:t xml:space="preserve">2.1.  Организацию   и  общее   руководство   соревнованиями   осуществляет  </w:t>
      </w:r>
      <w:r w:rsidRPr="00BD7897">
        <w:rPr>
          <w:rFonts w:ascii="Times New Roman" w:hAnsi="Times New Roman"/>
          <w:bCs/>
          <w:szCs w:val="24"/>
        </w:rPr>
        <w:t>Шахматный Кировский детский центр (ШКиДЦ), структурное подразделение ГБОУ ДОД ЦДЮТТ</w:t>
      </w:r>
      <w:r w:rsidR="00CD2B5A" w:rsidRPr="00BD7897">
        <w:rPr>
          <w:rFonts w:ascii="Times New Roman" w:hAnsi="Times New Roman"/>
          <w:bCs/>
          <w:szCs w:val="24"/>
        </w:rPr>
        <w:t xml:space="preserve"> Кировского района</w:t>
      </w:r>
      <w:r w:rsidRPr="00BD7897">
        <w:rPr>
          <w:rFonts w:ascii="Times New Roman" w:hAnsi="Times New Roman"/>
          <w:bCs/>
          <w:szCs w:val="24"/>
        </w:rPr>
        <w:t>.</w:t>
      </w:r>
      <w:r w:rsidRPr="00BD7897">
        <w:rPr>
          <w:rFonts w:ascii="Times New Roman" w:hAnsi="Times New Roman"/>
          <w:szCs w:val="24"/>
        </w:rPr>
        <w:t xml:space="preserve"> Непосредственное руководство возлагается на главного судью турнира.</w:t>
      </w:r>
    </w:p>
    <w:p w:rsidR="00661193" w:rsidRPr="00BD7897" w:rsidRDefault="00661193" w:rsidP="00CD1374">
      <w:pPr>
        <w:tabs>
          <w:tab w:val="left" w:pos="9540"/>
        </w:tabs>
        <w:spacing w:after="0"/>
        <w:jc w:val="both"/>
        <w:rPr>
          <w:rFonts w:ascii="Times New Roman" w:hAnsi="Times New Roman"/>
          <w:b/>
          <w:sz w:val="28"/>
          <w:szCs w:val="24"/>
        </w:rPr>
      </w:pPr>
      <w:r w:rsidRPr="00BD7897">
        <w:rPr>
          <w:rFonts w:ascii="Times New Roman" w:hAnsi="Times New Roman"/>
          <w:b/>
          <w:sz w:val="28"/>
          <w:szCs w:val="24"/>
        </w:rPr>
        <w:t>3. Участники соревнований</w:t>
      </w:r>
    </w:p>
    <w:p w:rsidR="00661193" w:rsidRPr="00BD7897" w:rsidRDefault="00661193" w:rsidP="00CD1374">
      <w:pPr>
        <w:tabs>
          <w:tab w:val="left" w:pos="9540"/>
        </w:tabs>
        <w:spacing w:after="0"/>
        <w:jc w:val="both"/>
        <w:rPr>
          <w:rFonts w:ascii="Times New Roman" w:hAnsi="Times New Roman"/>
          <w:szCs w:val="24"/>
        </w:rPr>
      </w:pPr>
      <w:r w:rsidRPr="00BD7897">
        <w:rPr>
          <w:rFonts w:ascii="Times New Roman" w:hAnsi="Times New Roman"/>
          <w:szCs w:val="24"/>
        </w:rPr>
        <w:t>3.1. К участию в  соревнованиях  допускаются  школьники, занимающиеся или когда-либо занимавшиеся в ШКиДЦ  без ограничения возраста.</w:t>
      </w:r>
    </w:p>
    <w:p w:rsidR="00661193" w:rsidRPr="00BD7897" w:rsidRDefault="00661193" w:rsidP="00CD1374">
      <w:pPr>
        <w:tabs>
          <w:tab w:val="left" w:pos="9540"/>
        </w:tabs>
        <w:spacing w:after="0"/>
        <w:jc w:val="both"/>
        <w:rPr>
          <w:rFonts w:ascii="Times New Roman" w:hAnsi="Times New Roman"/>
          <w:szCs w:val="24"/>
        </w:rPr>
      </w:pPr>
      <w:r w:rsidRPr="00BD7897">
        <w:rPr>
          <w:rFonts w:ascii="Times New Roman" w:hAnsi="Times New Roman"/>
          <w:szCs w:val="24"/>
        </w:rPr>
        <w:t xml:space="preserve">3.2. С целью повышения уровня турнира  приглашаются участники сторонних организаций. Данные участники  не входят в число претендентов на звание  Абсолютного чемпиона Кировского района по быстрым шахматам. </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4. Место,  сроки и порядок  проведения соревнований</w:t>
      </w:r>
    </w:p>
    <w:p w:rsidR="00661193" w:rsidRPr="00BD7897" w:rsidRDefault="00661193" w:rsidP="00CD1374">
      <w:pPr>
        <w:spacing w:after="0"/>
        <w:ind w:firstLine="708"/>
        <w:jc w:val="both"/>
        <w:rPr>
          <w:rFonts w:ascii="Times New Roman" w:hAnsi="Times New Roman"/>
          <w:szCs w:val="24"/>
        </w:rPr>
      </w:pPr>
      <w:r w:rsidRPr="00BD7897">
        <w:rPr>
          <w:rFonts w:ascii="Times New Roman" w:hAnsi="Times New Roman"/>
          <w:szCs w:val="24"/>
        </w:rPr>
        <w:t xml:space="preserve">Соревнования проводятся в два этапа по швейцарской системе. </w:t>
      </w:r>
    </w:p>
    <w:p w:rsidR="00661193" w:rsidRPr="00BD7897" w:rsidRDefault="00661193" w:rsidP="00CD1374">
      <w:pPr>
        <w:spacing w:after="0"/>
        <w:jc w:val="both"/>
        <w:rPr>
          <w:rFonts w:ascii="Times New Roman" w:hAnsi="Times New Roman"/>
          <w:szCs w:val="24"/>
          <w:u w:val="single"/>
        </w:rPr>
      </w:pPr>
      <w:r w:rsidRPr="00BD7897">
        <w:rPr>
          <w:rFonts w:ascii="Times New Roman" w:hAnsi="Times New Roman"/>
          <w:szCs w:val="24"/>
        </w:rPr>
        <w:t xml:space="preserve">4.1. 1 этап - полуфиналы первенства Кировского района проходят </w:t>
      </w:r>
      <w:r w:rsidRPr="00BD7897">
        <w:rPr>
          <w:rFonts w:ascii="Times New Roman" w:hAnsi="Times New Roman"/>
          <w:szCs w:val="24"/>
          <w:u w:val="single"/>
        </w:rPr>
        <w:t xml:space="preserve">каждое третье  воскресенье месяца  с сентября по апрель (регистрация с 11.30 до 12.00). </w:t>
      </w:r>
    </w:p>
    <w:p w:rsidR="00661193" w:rsidRPr="00BD7897" w:rsidRDefault="00661193" w:rsidP="00CD1374">
      <w:pPr>
        <w:tabs>
          <w:tab w:val="left" w:pos="720"/>
        </w:tabs>
        <w:spacing w:after="0"/>
        <w:jc w:val="both"/>
        <w:rPr>
          <w:rFonts w:ascii="Times New Roman" w:hAnsi="Times New Roman"/>
          <w:szCs w:val="24"/>
        </w:rPr>
      </w:pPr>
      <w:r w:rsidRPr="00BD7897">
        <w:rPr>
          <w:rFonts w:ascii="Times New Roman" w:hAnsi="Times New Roman"/>
          <w:szCs w:val="24"/>
        </w:rPr>
        <w:t>4.2. 2 этап - финал (май),  принимают  участие  победители всех полуфиналов и персонально приглашенные участники.</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4.3. Соревнования проходят в здании школы № 481 по адресу Трамвайный пр., д. 20, по швейцарской системе, по 15 минут на партию каждому участнику. Количество туров в игровой день зависит от числа участников.</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5. Определение победителей и награждение</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5.1. Места  в  соревновании  определяются по сумме набранных очков. В случае равенства набранных очков, места определяются по дополнительному показателю - коэффициенту Бухгольца  и  в случае  их  равенства,  по  коэффициенту  Бергера. </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5.2. По результатам соревнований объявляется  Абсолютный чемпион  Кировского района по быстрым шахматам, чемпионы Кировского района  не старше 16 лет, не старше 10 лет</w:t>
      </w:r>
    </w:p>
    <w:p w:rsidR="00661193" w:rsidRPr="00BD7897" w:rsidRDefault="00BC4862" w:rsidP="00CD1374">
      <w:pPr>
        <w:spacing w:after="0"/>
        <w:jc w:val="both"/>
        <w:rPr>
          <w:rFonts w:ascii="Times New Roman" w:hAnsi="Times New Roman"/>
          <w:szCs w:val="24"/>
        </w:rPr>
      </w:pPr>
      <w:r w:rsidRPr="00BD7897">
        <w:rPr>
          <w:rFonts w:ascii="Times New Roman" w:hAnsi="Times New Roman"/>
          <w:szCs w:val="24"/>
        </w:rPr>
        <w:t xml:space="preserve"> </w:t>
      </w:r>
      <w:r w:rsidR="00661193" w:rsidRPr="00BD7897">
        <w:rPr>
          <w:rFonts w:ascii="Times New Roman" w:hAnsi="Times New Roman"/>
          <w:szCs w:val="24"/>
        </w:rPr>
        <w:t>5.3. Абсолютный чемпион Кировского района награждается переходящим Кубком ШКиДЦ, победители других номинаций соответствующими дипломами.</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 xml:space="preserve">6. Условия приема участников </w:t>
      </w:r>
    </w:p>
    <w:p w:rsidR="00661193" w:rsidRPr="00BD7897" w:rsidRDefault="00661193" w:rsidP="00CD1374">
      <w:pPr>
        <w:tabs>
          <w:tab w:val="left" w:pos="709"/>
        </w:tabs>
        <w:spacing w:after="0"/>
        <w:jc w:val="both"/>
        <w:rPr>
          <w:rFonts w:ascii="Times New Roman" w:hAnsi="Times New Roman"/>
        </w:rPr>
      </w:pPr>
      <w:r w:rsidRPr="00BD7897">
        <w:rPr>
          <w:rFonts w:ascii="Times New Roman" w:hAnsi="Times New Roman"/>
        </w:rPr>
        <w:lastRenderedPageBreak/>
        <w:t xml:space="preserve">6.1. Участники полуфинала регистрируются непосредственно перед соревнованиями с 11.30 до 12.00.  Финалисты подают предварительные заявки </w:t>
      </w:r>
      <w:r w:rsidRPr="00BD7897">
        <w:rPr>
          <w:rFonts w:ascii="Times New Roman" w:hAnsi="Times New Roman"/>
          <w:b/>
          <w:bCs/>
        </w:rPr>
        <w:t>до 20.04.2016 г</w:t>
      </w:r>
      <w:r w:rsidRPr="00BD7897">
        <w:rPr>
          <w:rFonts w:ascii="Times New Roman" w:hAnsi="Times New Roman"/>
          <w:bCs/>
        </w:rPr>
        <w:t>.</w:t>
      </w:r>
      <w:r w:rsidRPr="00BD7897">
        <w:rPr>
          <w:rFonts w:ascii="Times New Roman" w:hAnsi="Times New Roman"/>
        </w:rPr>
        <w:t xml:space="preserve"> по  </w:t>
      </w:r>
      <w:r w:rsidRPr="00BD7897">
        <w:rPr>
          <w:rFonts w:ascii="Times New Roman" w:hAnsi="Times New Roman"/>
          <w:lang w:val="en-US"/>
        </w:rPr>
        <w:t>e</w:t>
      </w:r>
      <w:r w:rsidRPr="00BD7897">
        <w:rPr>
          <w:rFonts w:ascii="Times New Roman" w:hAnsi="Times New Roman"/>
        </w:rPr>
        <w:t>-</w:t>
      </w:r>
      <w:r w:rsidRPr="00BD7897">
        <w:rPr>
          <w:rFonts w:ascii="Times New Roman" w:hAnsi="Times New Roman"/>
          <w:lang w:val="en-US"/>
        </w:rPr>
        <w:t>mail</w:t>
      </w:r>
      <w:r w:rsidRPr="00BD7897">
        <w:rPr>
          <w:rFonts w:ascii="Times New Roman" w:hAnsi="Times New Roman"/>
        </w:rPr>
        <w:t xml:space="preserve">:  </w:t>
      </w:r>
      <w:hyperlink r:id="rId11" w:history="1">
        <w:r w:rsidRPr="00BD7897">
          <w:rPr>
            <w:rStyle w:val="af3"/>
            <w:rFonts w:ascii="Times New Roman" w:hAnsi="Times New Roman"/>
            <w:color w:val="auto"/>
            <w:lang w:val="en-US"/>
          </w:rPr>
          <w:t>neizb</w:t>
        </w:r>
        <w:r w:rsidRPr="00BD7897">
          <w:rPr>
            <w:rStyle w:val="af3"/>
            <w:rFonts w:ascii="Times New Roman" w:hAnsi="Times New Roman"/>
            <w:color w:val="auto"/>
          </w:rPr>
          <w:t>@</w:t>
        </w:r>
        <w:r w:rsidRPr="00BD7897">
          <w:rPr>
            <w:rStyle w:val="af3"/>
            <w:rFonts w:ascii="Times New Roman" w:hAnsi="Times New Roman"/>
            <w:color w:val="auto"/>
            <w:lang w:val="en-US"/>
          </w:rPr>
          <w:t>inbox</w:t>
        </w:r>
        <w:r w:rsidRPr="00BD7897">
          <w:rPr>
            <w:rStyle w:val="af3"/>
            <w:rFonts w:ascii="Times New Roman" w:hAnsi="Times New Roman"/>
            <w:color w:val="auto"/>
          </w:rPr>
          <w:t>.</w:t>
        </w:r>
        <w:r w:rsidRPr="00BD7897">
          <w:rPr>
            <w:rStyle w:val="af3"/>
            <w:rFonts w:ascii="Times New Roman" w:hAnsi="Times New Roman"/>
            <w:color w:val="auto"/>
            <w:lang w:val="en-US"/>
          </w:rPr>
          <w:t>ru</w:t>
        </w:r>
      </w:hyperlink>
      <w:r w:rsidRPr="00BD7897">
        <w:rPr>
          <w:rFonts w:ascii="Times New Roman" w:hAnsi="Times New Roman"/>
        </w:rPr>
        <w:t xml:space="preserve"> или лично по адресу: Трамвайный пр., д.20.</w:t>
      </w:r>
    </w:p>
    <w:p w:rsidR="00661193" w:rsidRPr="00BD7897" w:rsidRDefault="00661193" w:rsidP="00CD1374">
      <w:pPr>
        <w:spacing w:after="0"/>
        <w:jc w:val="center"/>
        <w:rPr>
          <w:rFonts w:ascii="Times New Roman" w:hAnsi="Times New Roman"/>
          <w:b/>
          <w:sz w:val="28"/>
          <w:szCs w:val="28"/>
        </w:rPr>
      </w:pPr>
    </w:p>
    <w:p w:rsidR="00661193" w:rsidRPr="00BD7897" w:rsidRDefault="001D7F3D" w:rsidP="00CD1374">
      <w:pPr>
        <w:spacing w:after="0"/>
        <w:rPr>
          <w:rFonts w:ascii="Arial" w:hAnsi="Arial" w:cs="Arial"/>
          <w:b/>
          <w:i/>
          <w:sz w:val="28"/>
          <w:szCs w:val="28"/>
        </w:rPr>
      </w:pPr>
      <w:r>
        <w:rPr>
          <w:rFonts w:ascii="Arial" w:hAnsi="Arial" w:cs="Arial"/>
          <w:b/>
          <w:i/>
          <w:sz w:val="28"/>
          <w:szCs w:val="28"/>
        </w:rPr>
        <w:t xml:space="preserve">2.4. </w:t>
      </w:r>
      <w:r w:rsidR="00661193" w:rsidRPr="00BD7897">
        <w:rPr>
          <w:rFonts w:ascii="Arial" w:hAnsi="Arial" w:cs="Arial"/>
          <w:b/>
          <w:i/>
          <w:sz w:val="28"/>
          <w:szCs w:val="28"/>
        </w:rPr>
        <w:t>ПОЛОЖЕНИЕ О РАЙОННОМ ЭТАПЕ КОМАНДНЫХ ВСЕРОССИЙСКИХ ШАХМАТНЫХ СОРЕВНОВАНИЙ «БЕЛАЯ ЛАДЬЯ» СРЕДИ ШКОЛЬНИКОВ КИРОВСКОГО РАЙОНА</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1. Цели и задачи</w:t>
      </w:r>
    </w:p>
    <w:p w:rsidR="00661193" w:rsidRPr="00BD7897" w:rsidRDefault="00661193" w:rsidP="00CD1374">
      <w:pPr>
        <w:spacing w:after="0"/>
        <w:jc w:val="both"/>
        <w:rPr>
          <w:rFonts w:ascii="Times New Roman" w:hAnsi="Times New Roman"/>
          <w:szCs w:val="24"/>
        </w:rPr>
      </w:pPr>
      <w:r w:rsidRPr="00BD7897">
        <w:rPr>
          <w:rFonts w:ascii="Times New Roman" w:hAnsi="Times New Roman"/>
          <w:sz w:val="24"/>
          <w:szCs w:val="24"/>
        </w:rPr>
        <w:t xml:space="preserve"> </w:t>
      </w:r>
      <w:r w:rsidRPr="00BD7897">
        <w:rPr>
          <w:rFonts w:ascii="Times New Roman" w:hAnsi="Times New Roman"/>
          <w:szCs w:val="24"/>
        </w:rPr>
        <w:t>1.1. Соревнования  проводятся среди общеобразовательных школ  Кировского района с  целью  популяризации шахмат среди школьников и отбора сильнейшей команды шахматистов  для  дальнейшего участия  в первенстве г. Санкт-Петербурга среди школьных команд.</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2. Руководство соревнованием</w:t>
      </w:r>
    </w:p>
    <w:p w:rsidR="00661193" w:rsidRPr="00BD7897" w:rsidRDefault="00661193" w:rsidP="00CD1374">
      <w:pPr>
        <w:tabs>
          <w:tab w:val="left" w:pos="851"/>
        </w:tabs>
        <w:spacing w:after="0"/>
        <w:jc w:val="both"/>
        <w:outlineLvl w:val="0"/>
        <w:rPr>
          <w:rFonts w:ascii="Times New Roman" w:hAnsi="Times New Roman"/>
          <w:sz w:val="28"/>
          <w:szCs w:val="24"/>
        </w:rPr>
      </w:pPr>
      <w:r w:rsidRPr="00BD7897">
        <w:rPr>
          <w:rFonts w:ascii="Times New Roman" w:hAnsi="Times New Roman"/>
          <w:szCs w:val="24"/>
        </w:rPr>
        <w:t xml:space="preserve">2.1. Организацию и общее руководство соревнованиями осуществляет </w:t>
      </w:r>
      <w:r w:rsidRPr="00BD7897">
        <w:rPr>
          <w:rFonts w:ascii="Times New Roman" w:hAnsi="Times New Roman"/>
          <w:b/>
          <w:bCs/>
          <w:szCs w:val="24"/>
        </w:rPr>
        <w:t xml:space="preserve">Шахматный Кировский детский центр (ШКиДЦ), </w:t>
      </w:r>
      <w:r w:rsidRPr="00BD7897">
        <w:rPr>
          <w:rFonts w:ascii="Times New Roman" w:hAnsi="Times New Roman"/>
          <w:bCs/>
          <w:szCs w:val="24"/>
        </w:rPr>
        <w:t>структурное подразделение ГБОУ ДОД ЦДЮТТ</w:t>
      </w:r>
      <w:r w:rsidRPr="00BD7897">
        <w:rPr>
          <w:rFonts w:ascii="Times New Roman" w:hAnsi="Times New Roman"/>
          <w:b/>
          <w:bCs/>
          <w:szCs w:val="24"/>
        </w:rPr>
        <w:t xml:space="preserve"> </w:t>
      </w:r>
      <w:r w:rsidR="00987156" w:rsidRPr="00BD7897">
        <w:rPr>
          <w:rFonts w:ascii="Times New Roman" w:hAnsi="Times New Roman"/>
          <w:bCs/>
          <w:szCs w:val="24"/>
        </w:rPr>
        <w:t>Кировского района</w:t>
      </w:r>
      <w:r w:rsidR="00987156" w:rsidRPr="00BD7897">
        <w:rPr>
          <w:rFonts w:ascii="Times New Roman" w:hAnsi="Times New Roman"/>
          <w:b/>
          <w:bCs/>
          <w:szCs w:val="24"/>
        </w:rPr>
        <w:t xml:space="preserve"> </w:t>
      </w:r>
      <w:r w:rsidRPr="00BD7897">
        <w:rPr>
          <w:rFonts w:ascii="Times New Roman" w:hAnsi="Times New Roman"/>
          <w:bCs/>
          <w:szCs w:val="24"/>
        </w:rPr>
        <w:t>совместно с ОДОД ГБОУ СОШ № 481</w:t>
      </w:r>
      <w:r w:rsidRPr="00BD7897">
        <w:rPr>
          <w:rFonts w:ascii="Times New Roman" w:hAnsi="Times New Roman"/>
          <w:b/>
          <w:bCs/>
          <w:szCs w:val="24"/>
        </w:rPr>
        <w:t>.</w:t>
      </w:r>
      <w:r w:rsidRPr="00BD7897">
        <w:rPr>
          <w:rFonts w:ascii="Times New Roman" w:hAnsi="Times New Roman"/>
          <w:szCs w:val="24"/>
        </w:rPr>
        <w:t xml:space="preserve"> Непосредственное руководство возлагается на главного судью турнира.</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3. Участники соревнований</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3.1. К участию в соревнованиях  допускаются  команды общеобразовательных учреждений района, которые формируются из учащихся одной школы. Состав команды - 3 мальчика и 1 девочка не старше 2003 года рождения. </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sz w:val="28"/>
          <w:szCs w:val="24"/>
        </w:rPr>
        <w:t xml:space="preserve"> </w:t>
      </w:r>
      <w:r w:rsidRPr="00BD7897">
        <w:rPr>
          <w:rFonts w:ascii="Times New Roman" w:hAnsi="Times New Roman"/>
          <w:b/>
          <w:sz w:val="28"/>
          <w:szCs w:val="24"/>
        </w:rPr>
        <w:t>4. Место,  сроки и порядок  проведения соревнований</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4.1. Соревнования  проводятся  в  здании школы 481 по адресу (Трамвайный пр., д. 20). </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4.2. Регистрация команд проходит </w:t>
      </w:r>
      <w:r w:rsidRPr="00BD7897">
        <w:rPr>
          <w:rFonts w:ascii="Times New Roman" w:hAnsi="Times New Roman"/>
          <w:b/>
          <w:bCs/>
          <w:szCs w:val="24"/>
        </w:rPr>
        <w:t>29 января 2016 г. за 30 минут до начала соревнований.  1 тур в 16.00.</w:t>
      </w:r>
      <w:r w:rsidRPr="00BD7897">
        <w:rPr>
          <w:rFonts w:ascii="Times New Roman" w:hAnsi="Times New Roman"/>
          <w:szCs w:val="24"/>
        </w:rPr>
        <w:t xml:space="preserve"> Соревнования проводятся по швейцарской системе с часами. Количество туров и игровых дней зависит от числа заявленных команд. </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5. Определение победителей и награждение</w:t>
      </w:r>
    </w:p>
    <w:p w:rsidR="00AE307B"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5.1. Места  в  соревновании  определяются по сумме набранных очков.  В случае равенства очков у двух и более команд места распределяются по следующим показателям: наибольшая сумма общих очков, набранных командой; победитель в личной встрече команд; лучший результат на 1-й доске; победитель на 1-й доске в матче между командами; команда, имевшая черный цвет на первой </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5.2. Команда школы, занявшая  первое место,  объявляется победителем </w:t>
      </w:r>
      <w:r w:rsidRPr="00BD7897">
        <w:rPr>
          <w:rFonts w:ascii="Times New Roman" w:hAnsi="Times New Roman"/>
          <w:b/>
          <w:szCs w:val="24"/>
        </w:rPr>
        <w:t>первенства Кировского района 2016</w:t>
      </w:r>
      <w:r w:rsidR="00DC4113" w:rsidRPr="00BD7897">
        <w:rPr>
          <w:rFonts w:ascii="Times New Roman" w:hAnsi="Times New Roman"/>
          <w:b/>
          <w:szCs w:val="24"/>
        </w:rPr>
        <w:t xml:space="preserve"> </w:t>
      </w:r>
      <w:r w:rsidRPr="00BD7897">
        <w:rPr>
          <w:rFonts w:ascii="Times New Roman" w:hAnsi="Times New Roman"/>
          <w:b/>
          <w:szCs w:val="24"/>
        </w:rPr>
        <w:t xml:space="preserve">г. шахматных  соревнований "Белая Ладья" </w:t>
      </w:r>
      <w:r w:rsidRPr="00BD7897">
        <w:rPr>
          <w:rFonts w:ascii="Times New Roman" w:hAnsi="Times New Roman"/>
          <w:szCs w:val="24"/>
        </w:rPr>
        <w:t xml:space="preserve"> и  направляется для участия в первенство г. Санкт-Петербурга по шахматам среди школ, в соответствии с  положением  СПбШФ.</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6. Условия приема участников</w:t>
      </w:r>
    </w:p>
    <w:p w:rsidR="00661193" w:rsidRPr="00BD7897" w:rsidRDefault="00661193" w:rsidP="00CD1374">
      <w:pPr>
        <w:tabs>
          <w:tab w:val="left" w:pos="709"/>
        </w:tabs>
        <w:spacing w:after="0"/>
        <w:jc w:val="both"/>
        <w:rPr>
          <w:rFonts w:ascii="Times New Roman" w:hAnsi="Times New Roman"/>
          <w:b/>
        </w:rPr>
      </w:pPr>
      <w:r w:rsidRPr="00BD7897">
        <w:rPr>
          <w:rFonts w:ascii="Times New Roman" w:hAnsi="Times New Roman"/>
        </w:rPr>
        <w:t xml:space="preserve">6.1. Для участия команды школы обязательна заявка, которая подается представителем учреждения либо капитаном команды. В заявке указываются фамилия, имя, класс, год рождения,  разряд участников команды. Заявка должна быть подписана директором школы. Участники должны подать заявки </w:t>
      </w:r>
      <w:r w:rsidRPr="00BD7897">
        <w:rPr>
          <w:rFonts w:ascii="Times New Roman" w:hAnsi="Times New Roman"/>
          <w:b/>
          <w:bCs/>
        </w:rPr>
        <w:t>до 25.01.16</w:t>
      </w:r>
      <w:r w:rsidR="00DC4113" w:rsidRPr="00BD7897">
        <w:rPr>
          <w:rFonts w:ascii="Times New Roman" w:hAnsi="Times New Roman"/>
          <w:b/>
          <w:bCs/>
        </w:rPr>
        <w:t xml:space="preserve"> </w:t>
      </w:r>
      <w:r w:rsidRPr="00BD7897">
        <w:rPr>
          <w:rFonts w:ascii="Times New Roman" w:hAnsi="Times New Roman"/>
          <w:b/>
          <w:bCs/>
        </w:rPr>
        <w:t xml:space="preserve">г. </w:t>
      </w:r>
      <w:r w:rsidRPr="00BD7897">
        <w:rPr>
          <w:rFonts w:ascii="Times New Roman" w:hAnsi="Times New Roman"/>
        </w:rPr>
        <w:t xml:space="preserve">Заявки принимаются по </w:t>
      </w:r>
      <w:r w:rsidRPr="00BD7897">
        <w:rPr>
          <w:rFonts w:ascii="Times New Roman" w:hAnsi="Times New Roman"/>
          <w:lang w:val="en-US"/>
        </w:rPr>
        <w:t>e</w:t>
      </w:r>
      <w:r w:rsidRPr="00BD7897">
        <w:rPr>
          <w:rFonts w:ascii="Times New Roman" w:hAnsi="Times New Roman"/>
        </w:rPr>
        <w:t>-</w:t>
      </w:r>
      <w:r w:rsidRPr="00BD7897">
        <w:rPr>
          <w:rFonts w:ascii="Times New Roman" w:hAnsi="Times New Roman"/>
          <w:lang w:val="en-US"/>
        </w:rPr>
        <w:t>mail</w:t>
      </w:r>
      <w:r w:rsidRPr="00BD7897">
        <w:rPr>
          <w:rFonts w:ascii="Times New Roman" w:hAnsi="Times New Roman"/>
        </w:rPr>
        <w:t xml:space="preserve">:  </w:t>
      </w:r>
      <w:hyperlink r:id="rId12" w:history="1">
        <w:r w:rsidRPr="00BD7897">
          <w:rPr>
            <w:rStyle w:val="af3"/>
            <w:rFonts w:ascii="Times New Roman" w:hAnsi="Times New Roman"/>
            <w:color w:val="auto"/>
            <w:lang w:val="en-US"/>
          </w:rPr>
          <w:t>neizb</w:t>
        </w:r>
        <w:r w:rsidRPr="00BD7897">
          <w:rPr>
            <w:rStyle w:val="af3"/>
            <w:rFonts w:ascii="Times New Roman" w:hAnsi="Times New Roman"/>
            <w:color w:val="auto"/>
          </w:rPr>
          <w:t>@</w:t>
        </w:r>
        <w:r w:rsidRPr="00BD7897">
          <w:rPr>
            <w:rStyle w:val="af3"/>
            <w:rFonts w:ascii="Times New Roman" w:hAnsi="Times New Roman"/>
            <w:color w:val="auto"/>
            <w:lang w:val="en-US"/>
          </w:rPr>
          <w:t>inbox</w:t>
        </w:r>
        <w:r w:rsidRPr="00BD7897">
          <w:rPr>
            <w:rStyle w:val="af3"/>
            <w:rFonts w:ascii="Times New Roman" w:hAnsi="Times New Roman"/>
            <w:color w:val="auto"/>
          </w:rPr>
          <w:t>.</w:t>
        </w:r>
        <w:r w:rsidRPr="00BD7897">
          <w:rPr>
            <w:rStyle w:val="af3"/>
            <w:rFonts w:ascii="Times New Roman" w:hAnsi="Times New Roman"/>
            <w:color w:val="auto"/>
            <w:lang w:val="en-US"/>
          </w:rPr>
          <w:t>ru</w:t>
        </w:r>
      </w:hyperlink>
      <w:r w:rsidRPr="00BD7897">
        <w:rPr>
          <w:rFonts w:ascii="Times New Roman" w:hAnsi="Times New Roman"/>
        </w:rPr>
        <w:t xml:space="preserve"> или лично по адресу: Трамвайный</w:t>
      </w:r>
      <w:r w:rsidRPr="00BD7897">
        <w:rPr>
          <w:rFonts w:ascii="Times New Roman" w:hAnsi="Times New Roman"/>
          <w:b/>
        </w:rPr>
        <w:t xml:space="preserve"> </w:t>
      </w:r>
      <w:r w:rsidRPr="00BD7897">
        <w:rPr>
          <w:rFonts w:ascii="Times New Roman" w:hAnsi="Times New Roman"/>
        </w:rPr>
        <w:t>пр., д.20.</w:t>
      </w:r>
    </w:p>
    <w:p w:rsidR="0094534A" w:rsidRDefault="0094534A" w:rsidP="00CD1374">
      <w:pPr>
        <w:pStyle w:val="30"/>
        <w:tabs>
          <w:tab w:val="left" w:pos="540"/>
          <w:tab w:val="left" w:pos="720"/>
        </w:tabs>
        <w:spacing w:before="0"/>
        <w:jc w:val="both"/>
        <w:rPr>
          <w:rFonts w:ascii="Arial" w:hAnsi="Arial" w:cs="Arial"/>
          <w:i/>
          <w:caps/>
          <w:color w:val="auto"/>
          <w:sz w:val="28"/>
          <w:szCs w:val="28"/>
        </w:rPr>
      </w:pPr>
    </w:p>
    <w:p w:rsidR="00661193" w:rsidRPr="00BD7897" w:rsidRDefault="001D7F3D" w:rsidP="00CD1374">
      <w:pPr>
        <w:pStyle w:val="30"/>
        <w:tabs>
          <w:tab w:val="left" w:pos="540"/>
          <w:tab w:val="left" w:pos="720"/>
        </w:tabs>
        <w:spacing w:before="0"/>
        <w:jc w:val="both"/>
        <w:rPr>
          <w:rFonts w:ascii="Arial" w:hAnsi="Arial" w:cs="Arial"/>
          <w:i/>
          <w:caps/>
          <w:color w:val="auto"/>
          <w:sz w:val="28"/>
          <w:szCs w:val="28"/>
        </w:rPr>
      </w:pPr>
      <w:r>
        <w:rPr>
          <w:rFonts w:ascii="Arial" w:hAnsi="Arial" w:cs="Arial"/>
          <w:i/>
          <w:caps/>
          <w:color w:val="auto"/>
          <w:sz w:val="28"/>
          <w:szCs w:val="28"/>
        </w:rPr>
        <w:t xml:space="preserve">2.5. </w:t>
      </w:r>
      <w:r w:rsidR="00661193" w:rsidRPr="00BD7897">
        <w:rPr>
          <w:rFonts w:ascii="Arial" w:hAnsi="Arial" w:cs="Arial"/>
          <w:i/>
          <w:caps/>
          <w:color w:val="auto"/>
          <w:sz w:val="28"/>
          <w:szCs w:val="28"/>
        </w:rPr>
        <w:t>Положение  об Открытом районном 20-</w:t>
      </w:r>
      <w:r w:rsidR="00661193" w:rsidRPr="00BD7897">
        <w:rPr>
          <w:rFonts w:ascii="Arial" w:hAnsi="Arial" w:cs="Arial"/>
          <w:i/>
          <w:color w:val="auto"/>
          <w:sz w:val="28"/>
          <w:szCs w:val="28"/>
        </w:rPr>
        <w:t>ом</w:t>
      </w:r>
      <w:r w:rsidR="00661193" w:rsidRPr="00BD7897">
        <w:rPr>
          <w:rFonts w:ascii="Arial" w:hAnsi="Arial" w:cs="Arial"/>
          <w:i/>
          <w:caps/>
          <w:color w:val="auto"/>
          <w:sz w:val="28"/>
          <w:szCs w:val="28"/>
        </w:rPr>
        <w:t xml:space="preserve"> шахматном  фестивале   «Летние надежды»</w:t>
      </w:r>
    </w:p>
    <w:p w:rsidR="00661193" w:rsidRPr="00BD7897" w:rsidRDefault="00661193" w:rsidP="00CD1374">
      <w:pPr>
        <w:pStyle w:val="30"/>
        <w:spacing w:before="0"/>
        <w:jc w:val="both"/>
        <w:rPr>
          <w:rFonts w:ascii="Times New Roman" w:hAnsi="Times New Roman"/>
          <w:color w:val="auto"/>
          <w:sz w:val="28"/>
          <w:szCs w:val="24"/>
        </w:rPr>
      </w:pPr>
      <w:r w:rsidRPr="00BD7897">
        <w:rPr>
          <w:rFonts w:ascii="Times New Roman" w:hAnsi="Times New Roman"/>
          <w:color w:val="auto"/>
          <w:sz w:val="28"/>
          <w:szCs w:val="24"/>
        </w:rPr>
        <w:t>1. Цели и задачи</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1.1. Соревнования  проводятся  с  целью  дальнейшей пропаганды и популяризации шахмат  среди  детей,  привлечения  их  к   регулярным  занятиям   шахматами,  повышения их мастерства,  подведения итогов  учебного года.</w:t>
      </w:r>
    </w:p>
    <w:p w:rsidR="00661193" w:rsidRPr="00BD7897" w:rsidRDefault="00661193" w:rsidP="00CD1374">
      <w:pPr>
        <w:tabs>
          <w:tab w:val="left" w:pos="851"/>
        </w:tabs>
        <w:spacing w:after="0"/>
        <w:jc w:val="both"/>
        <w:outlineLvl w:val="0"/>
        <w:rPr>
          <w:rFonts w:ascii="Times New Roman" w:hAnsi="Times New Roman"/>
          <w:b/>
          <w:sz w:val="28"/>
          <w:szCs w:val="24"/>
        </w:rPr>
      </w:pPr>
      <w:r w:rsidRPr="00BD7897">
        <w:rPr>
          <w:rFonts w:ascii="Times New Roman" w:hAnsi="Times New Roman"/>
          <w:b/>
          <w:sz w:val="28"/>
          <w:szCs w:val="24"/>
        </w:rPr>
        <w:lastRenderedPageBreak/>
        <w:t>2. Руководство соревнованием</w:t>
      </w:r>
    </w:p>
    <w:p w:rsidR="00661193" w:rsidRPr="00BD7897" w:rsidRDefault="00661193" w:rsidP="00CD1374">
      <w:pPr>
        <w:tabs>
          <w:tab w:val="left" w:pos="851"/>
        </w:tabs>
        <w:spacing w:after="0"/>
        <w:jc w:val="both"/>
        <w:outlineLvl w:val="0"/>
        <w:rPr>
          <w:rFonts w:ascii="Times New Roman" w:hAnsi="Times New Roman"/>
          <w:szCs w:val="24"/>
        </w:rPr>
      </w:pPr>
      <w:r w:rsidRPr="00BD7897">
        <w:rPr>
          <w:rFonts w:ascii="Times New Roman" w:hAnsi="Times New Roman"/>
          <w:szCs w:val="24"/>
        </w:rPr>
        <w:t xml:space="preserve">2.1. Организацию и  общее руководство соревнованиями осуществляет </w:t>
      </w:r>
      <w:r w:rsidRPr="00BD7897">
        <w:rPr>
          <w:rFonts w:ascii="Times New Roman" w:hAnsi="Times New Roman"/>
          <w:b/>
          <w:bCs/>
          <w:szCs w:val="24"/>
        </w:rPr>
        <w:t>Шахматный Кировский детский центр (ШКиДЦ)</w:t>
      </w:r>
      <w:r w:rsidRPr="00BD7897">
        <w:rPr>
          <w:rFonts w:ascii="Times New Roman" w:hAnsi="Times New Roman"/>
          <w:bCs/>
          <w:szCs w:val="24"/>
        </w:rPr>
        <w:t>,</w:t>
      </w:r>
      <w:r w:rsidRPr="00BD7897">
        <w:rPr>
          <w:rFonts w:ascii="Times New Roman" w:hAnsi="Times New Roman"/>
          <w:b/>
          <w:bCs/>
          <w:szCs w:val="24"/>
        </w:rPr>
        <w:t xml:space="preserve"> </w:t>
      </w:r>
      <w:r w:rsidRPr="00BD7897">
        <w:rPr>
          <w:rFonts w:ascii="Times New Roman" w:hAnsi="Times New Roman"/>
          <w:bCs/>
          <w:szCs w:val="24"/>
        </w:rPr>
        <w:t>структурное подразделение ГБОУ ДОД ЦДЮТТ</w:t>
      </w:r>
      <w:r w:rsidRPr="00BD7897">
        <w:rPr>
          <w:rFonts w:ascii="Times New Roman" w:hAnsi="Times New Roman"/>
          <w:b/>
          <w:bCs/>
          <w:szCs w:val="24"/>
        </w:rPr>
        <w:t xml:space="preserve"> </w:t>
      </w:r>
      <w:r w:rsidRPr="00BD7897">
        <w:rPr>
          <w:rFonts w:ascii="Times New Roman" w:hAnsi="Times New Roman"/>
          <w:bCs/>
          <w:szCs w:val="24"/>
        </w:rPr>
        <w:t>совместно с ОДОД ГБОУ СОШ № 481</w:t>
      </w:r>
      <w:r w:rsidRPr="00BD7897">
        <w:rPr>
          <w:rFonts w:ascii="Times New Roman" w:hAnsi="Times New Roman"/>
          <w:b/>
          <w:bCs/>
          <w:szCs w:val="24"/>
        </w:rPr>
        <w:t xml:space="preserve">. </w:t>
      </w:r>
      <w:r w:rsidRPr="00BD7897">
        <w:rPr>
          <w:rFonts w:ascii="Times New Roman" w:hAnsi="Times New Roman"/>
          <w:szCs w:val="24"/>
        </w:rPr>
        <w:t>Непосредственное руководство возлагается на главного судью турнира.</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3. Участники соревнований</w:t>
      </w:r>
    </w:p>
    <w:p w:rsidR="00661193" w:rsidRPr="00BD7897" w:rsidRDefault="00E811E9" w:rsidP="00CD1374">
      <w:pPr>
        <w:pStyle w:val="a5"/>
        <w:tabs>
          <w:tab w:val="left" w:pos="9000"/>
        </w:tabs>
        <w:spacing w:after="0"/>
        <w:jc w:val="both"/>
        <w:rPr>
          <w:rFonts w:ascii="Times New Roman" w:hAnsi="Times New Roman"/>
          <w:sz w:val="22"/>
          <w:szCs w:val="24"/>
        </w:rPr>
      </w:pPr>
      <w:r w:rsidRPr="00BD7897">
        <w:rPr>
          <w:rFonts w:ascii="Times New Roman" w:hAnsi="Times New Roman"/>
          <w:sz w:val="22"/>
          <w:szCs w:val="24"/>
        </w:rPr>
        <w:t xml:space="preserve"> </w:t>
      </w:r>
      <w:r w:rsidR="00661193" w:rsidRPr="00BD7897">
        <w:rPr>
          <w:rFonts w:ascii="Times New Roman" w:hAnsi="Times New Roman"/>
          <w:sz w:val="22"/>
          <w:szCs w:val="24"/>
        </w:rPr>
        <w:t xml:space="preserve">3.1. К участию в  соревнованиях  допускаются  дети от </w:t>
      </w:r>
      <w:r w:rsidR="00661193" w:rsidRPr="00BD7897">
        <w:rPr>
          <w:rFonts w:ascii="Times New Roman" w:hAnsi="Times New Roman"/>
          <w:b/>
          <w:sz w:val="22"/>
          <w:szCs w:val="24"/>
        </w:rPr>
        <w:t>6 до 18 лет</w:t>
      </w:r>
      <w:r w:rsidR="00661193" w:rsidRPr="00BD7897">
        <w:rPr>
          <w:rFonts w:ascii="Times New Roman" w:hAnsi="Times New Roman"/>
          <w:sz w:val="22"/>
          <w:szCs w:val="24"/>
        </w:rPr>
        <w:t xml:space="preserve"> и от безразрядников до КМС, занимающиеся в клубах и секциях  Кировского района. </w:t>
      </w:r>
    </w:p>
    <w:p w:rsidR="00661193" w:rsidRPr="00BD7897" w:rsidRDefault="00661193" w:rsidP="00CD1374">
      <w:pPr>
        <w:pStyle w:val="a5"/>
        <w:tabs>
          <w:tab w:val="left" w:pos="9000"/>
        </w:tabs>
        <w:spacing w:after="0"/>
        <w:jc w:val="both"/>
        <w:rPr>
          <w:rFonts w:ascii="Times New Roman" w:hAnsi="Times New Roman"/>
          <w:sz w:val="22"/>
          <w:szCs w:val="24"/>
        </w:rPr>
      </w:pPr>
      <w:r w:rsidRPr="00BD7897">
        <w:rPr>
          <w:rFonts w:ascii="Times New Roman" w:hAnsi="Times New Roman"/>
          <w:sz w:val="22"/>
          <w:szCs w:val="24"/>
        </w:rPr>
        <w:t>В рамках соревнований  проводится смотр разрядников Кировского района по возрастам.</w:t>
      </w:r>
    </w:p>
    <w:p w:rsidR="00661193" w:rsidRPr="00BD7897" w:rsidRDefault="00661193" w:rsidP="00CD1374">
      <w:pPr>
        <w:pStyle w:val="a5"/>
        <w:tabs>
          <w:tab w:val="left" w:pos="9000"/>
        </w:tabs>
        <w:spacing w:after="0"/>
        <w:jc w:val="both"/>
        <w:rPr>
          <w:rFonts w:ascii="Times New Roman" w:hAnsi="Times New Roman"/>
          <w:sz w:val="22"/>
          <w:szCs w:val="24"/>
        </w:rPr>
      </w:pPr>
      <w:r w:rsidRPr="00BD7897">
        <w:rPr>
          <w:rFonts w:ascii="Times New Roman" w:hAnsi="Times New Roman"/>
          <w:sz w:val="22"/>
          <w:szCs w:val="24"/>
        </w:rPr>
        <w:t xml:space="preserve">3.2. С целью повышения уровня турнира,  приглашаются учащиеся занимающиеся в учреждениях дополнительного образования других районов г. Санкт-Петербурга, других городов РФ и иностранные спортсмены.  </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4. Место, сроки и порядок проведения соревнований</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4.1. Соревнования проводятся в различных возрастных и разрядных номинациях </w:t>
      </w:r>
      <w:r w:rsidRPr="00BD7897">
        <w:rPr>
          <w:rFonts w:ascii="Times New Roman" w:hAnsi="Times New Roman"/>
          <w:b/>
          <w:szCs w:val="24"/>
        </w:rPr>
        <w:t>с 1 по 1</w:t>
      </w:r>
      <w:r w:rsidR="009C4726">
        <w:rPr>
          <w:rFonts w:ascii="Times New Roman" w:hAnsi="Times New Roman"/>
          <w:b/>
          <w:szCs w:val="24"/>
        </w:rPr>
        <w:t>0</w:t>
      </w:r>
      <w:r w:rsidRPr="00BD7897">
        <w:rPr>
          <w:rFonts w:ascii="Times New Roman" w:hAnsi="Times New Roman"/>
          <w:b/>
          <w:szCs w:val="24"/>
        </w:rPr>
        <w:t xml:space="preserve"> июня 201</w:t>
      </w:r>
      <w:r w:rsidR="00F12EB9">
        <w:rPr>
          <w:rFonts w:ascii="Times New Roman" w:hAnsi="Times New Roman"/>
          <w:b/>
          <w:szCs w:val="24"/>
        </w:rPr>
        <w:t>6</w:t>
      </w:r>
      <w:r w:rsidRPr="00BD7897">
        <w:rPr>
          <w:rFonts w:ascii="Times New Roman" w:hAnsi="Times New Roman"/>
          <w:b/>
          <w:szCs w:val="24"/>
        </w:rPr>
        <w:t xml:space="preserve"> г.</w:t>
      </w:r>
      <w:r w:rsidRPr="00BD7897">
        <w:rPr>
          <w:rFonts w:ascii="Times New Roman" w:hAnsi="Times New Roman"/>
          <w:szCs w:val="24"/>
        </w:rPr>
        <w:t xml:space="preserve">  Количество номинаций зависит от числа заявившихся участников и указывается в регламенте непосредственно перед проведением соревнований</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4.2.  Соревнования  проходят в здании школы № 481 по адресу: Трамвайный пр., д. 20.  </w:t>
      </w:r>
    </w:p>
    <w:p w:rsidR="00661193" w:rsidRPr="00BD7897" w:rsidRDefault="00661193" w:rsidP="00CD1374">
      <w:pPr>
        <w:tabs>
          <w:tab w:val="left" w:pos="0"/>
        </w:tabs>
        <w:spacing w:after="0"/>
        <w:jc w:val="both"/>
        <w:outlineLvl w:val="0"/>
        <w:rPr>
          <w:rFonts w:ascii="Times New Roman" w:hAnsi="Times New Roman"/>
          <w:b/>
          <w:sz w:val="28"/>
          <w:szCs w:val="24"/>
        </w:rPr>
      </w:pPr>
      <w:r w:rsidRPr="00BD7897">
        <w:rPr>
          <w:rFonts w:ascii="Times New Roman" w:hAnsi="Times New Roman"/>
          <w:b/>
          <w:sz w:val="28"/>
          <w:szCs w:val="24"/>
        </w:rPr>
        <w:t>5. Определение победителей и награждение</w:t>
      </w:r>
    </w:p>
    <w:p w:rsidR="00661193" w:rsidRPr="00BD7897" w:rsidRDefault="00661193" w:rsidP="00CD1374">
      <w:pPr>
        <w:pStyle w:val="24"/>
        <w:tabs>
          <w:tab w:val="left" w:pos="851"/>
        </w:tabs>
        <w:spacing w:after="0" w:line="276" w:lineRule="auto"/>
        <w:ind w:left="0"/>
        <w:jc w:val="both"/>
        <w:outlineLvl w:val="0"/>
        <w:rPr>
          <w:rFonts w:ascii="Times New Roman" w:hAnsi="Times New Roman"/>
          <w:sz w:val="22"/>
          <w:szCs w:val="24"/>
        </w:rPr>
      </w:pPr>
      <w:r w:rsidRPr="00BD7897">
        <w:rPr>
          <w:rFonts w:ascii="Times New Roman" w:hAnsi="Times New Roman"/>
          <w:sz w:val="22"/>
          <w:szCs w:val="24"/>
        </w:rPr>
        <w:t xml:space="preserve">5.1. Места в соревновании определяются по сумме набранных очков. В случае равенства набранных очков, места определяются по дополнительному показателю - коэффициенту Бухгольца  и  в случае их равенства, по коэффициенту Бергера. </w:t>
      </w:r>
    </w:p>
    <w:p w:rsidR="00661193" w:rsidRPr="00BD7897" w:rsidRDefault="00661193" w:rsidP="00CD1374">
      <w:pPr>
        <w:pStyle w:val="24"/>
        <w:tabs>
          <w:tab w:val="left" w:pos="851"/>
        </w:tabs>
        <w:spacing w:after="0" w:line="276" w:lineRule="auto"/>
        <w:ind w:left="0"/>
        <w:jc w:val="both"/>
        <w:outlineLvl w:val="0"/>
        <w:rPr>
          <w:rFonts w:ascii="Times New Roman" w:hAnsi="Times New Roman"/>
          <w:sz w:val="22"/>
          <w:szCs w:val="24"/>
        </w:rPr>
      </w:pPr>
      <w:r w:rsidRPr="00BD7897">
        <w:rPr>
          <w:rFonts w:ascii="Times New Roman" w:hAnsi="Times New Roman"/>
          <w:sz w:val="22"/>
          <w:szCs w:val="24"/>
        </w:rPr>
        <w:t>5.2. Участники, занявшие первые места, объявляются победителями 20–го детского  шахматного  фестиваля «Летние надежды» 2016</w:t>
      </w:r>
      <w:r w:rsidR="003558BA" w:rsidRPr="00BD7897">
        <w:rPr>
          <w:rFonts w:ascii="Times New Roman" w:hAnsi="Times New Roman"/>
          <w:sz w:val="22"/>
          <w:szCs w:val="24"/>
        </w:rPr>
        <w:t xml:space="preserve"> </w:t>
      </w:r>
      <w:r w:rsidRPr="00BD7897">
        <w:rPr>
          <w:rFonts w:ascii="Times New Roman" w:hAnsi="Times New Roman"/>
          <w:sz w:val="22"/>
          <w:szCs w:val="24"/>
        </w:rPr>
        <w:t>г. по шахматам в разных возрастных и разрядных группах, награждаются медалями и дипломами 1 степени, занявшие 2-е и 3-и места медалями и дипломами соответствующего достоинства.</w:t>
      </w:r>
    </w:p>
    <w:p w:rsidR="00661193" w:rsidRPr="00BD7897" w:rsidRDefault="00661193" w:rsidP="00CD1374">
      <w:pPr>
        <w:pStyle w:val="ac"/>
        <w:tabs>
          <w:tab w:val="left" w:pos="851"/>
        </w:tabs>
        <w:spacing w:line="276" w:lineRule="auto"/>
        <w:outlineLvl w:val="0"/>
        <w:rPr>
          <w:rFonts w:ascii="Times New Roman" w:hAnsi="Times New Roman"/>
          <w:sz w:val="24"/>
          <w:szCs w:val="24"/>
        </w:rPr>
      </w:pPr>
      <w:r w:rsidRPr="00BD7897">
        <w:rPr>
          <w:rFonts w:ascii="Times New Roman" w:hAnsi="Times New Roman"/>
          <w:sz w:val="24"/>
          <w:szCs w:val="24"/>
        </w:rPr>
        <w:tab/>
        <w:t>5.3. Все турниры  являются квалификационными.</w:t>
      </w:r>
    </w:p>
    <w:p w:rsidR="00661193" w:rsidRPr="00BD7897" w:rsidRDefault="00661193" w:rsidP="00CD1374">
      <w:pPr>
        <w:spacing w:after="0"/>
        <w:jc w:val="both"/>
        <w:rPr>
          <w:rFonts w:ascii="Times New Roman" w:hAnsi="Times New Roman"/>
          <w:sz w:val="28"/>
          <w:szCs w:val="24"/>
        </w:rPr>
      </w:pPr>
      <w:r w:rsidRPr="00BD7897">
        <w:rPr>
          <w:rFonts w:ascii="Times New Roman" w:hAnsi="Times New Roman"/>
          <w:b/>
          <w:sz w:val="28"/>
          <w:szCs w:val="24"/>
        </w:rPr>
        <w:t>6. Условия приема участников</w:t>
      </w:r>
    </w:p>
    <w:p w:rsidR="00661193" w:rsidRPr="00BD7897" w:rsidRDefault="00661193" w:rsidP="00CD1374">
      <w:pPr>
        <w:tabs>
          <w:tab w:val="left" w:pos="709"/>
        </w:tabs>
        <w:spacing w:after="0"/>
        <w:jc w:val="both"/>
        <w:rPr>
          <w:rFonts w:ascii="Times New Roman" w:hAnsi="Times New Roman"/>
        </w:rPr>
      </w:pPr>
      <w:r w:rsidRPr="00BD7897">
        <w:rPr>
          <w:rFonts w:ascii="Times New Roman" w:hAnsi="Times New Roman"/>
        </w:rPr>
        <w:t xml:space="preserve">6.1. Заявки принимаются до </w:t>
      </w:r>
      <w:r w:rsidRPr="00BD7897">
        <w:rPr>
          <w:rFonts w:ascii="Times New Roman" w:hAnsi="Times New Roman"/>
          <w:b/>
        </w:rPr>
        <w:t xml:space="preserve">30.05.2016 </w:t>
      </w:r>
      <w:r w:rsidRPr="00BD7897">
        <w:rPr>
          <w:rFonts w:ascii="Times New Roman" w:hAnsi="Times New Roman"/>
        </w:rPr>
        <w:t xml:space="preserve">по  </w:t>
      </w:r>
      <w:r w:rsidRPr="00BD7897">
        <w:rPr>
          <w:rFonts w:ascii="Times New Roman" w:hAnsi="Times New Roman"/>
          <w:lang w:val="en-US"/>
        </w:rPr>
        <w:t>e</w:t>
      </w:r>
      <w:r w:rsidRPr="00BD7897">
        <w:rPr>
          <w:rFonts w:ascii="Times New Roman" w:hAnsi="Times New Roman"/>
        </w:rPr>
        <w:t>-</w:t>
      </w:r>
      <w:r w:rsidRPr="00BD7897">
        <w:rPr>
          <w:rFonts w:ascii="Times New Roman" w:hAnsi="Times New Roman"/>
          <w:lang w:val="en-US"/>
        </w:rPr>
        <w:t>mail</w:t>
      </w:r>
      <w:r w:rsidRPr="00BD7897">
        <w:rPr>
          <w:rFonts w:ascii="Times New Roman" w:hAnsi="Times New Roman"/>
        </w:rPr>
        <w:t xml:space="preserve">:  </w:t>
      </w:r>
      <w:hyperlink r:id="rId13" w:history="1">
        <w:r w:rsidRPr="00BD7897">
          <w:rPr>
            <w:rStyle w:val="af3"/>
            <w:rFonts w:ascii="Times New Roman" w:hAnsi="Times New Roman"/>
            <w:color w:val="auto"/>
            <w:lang w:val="en-US"/>
          </w:rPr>
          <w:t>neizb</w:t>
        </w:r>
        <w:r w:rsidRPr="00BD7897">
          <w:rPr>
            <w:rStyle w:val="af3"/>
            <w:rFonts w:ascii="Times New Roman" w:hAnsi="Times New Roman"/>
            <w:color w:val="auto"/>
          </w:rPr>
          <w:t>@</w:t>
        </w:r>
        <w:r w:rsidRPr="00BD7897">
          <w:rPr>
            <w:rStyle w:val="af3"/>
            <w:rFonts w:ascii="Times New Roman" w:hAnsi="Times New Roman"/>
            <w:color w:val="auto"/>
            <w:lang w:val="en-US"/>
          </w:rPr>
          <w:t>inbox</w:t>
        </w:r>
        <w:r w:rsidRPr="00BD7897">
          <w:rPr>
            <w:rStyle w:val="af3"/>
            <w:rFonts w:ascii="Times New Roman" w:hAnsi="Times New Roman"/>
            <w:color w:val="auto"/>
          </w:rPr>
          <w:t>.</w:t>
        </w:r>
        <w:r w:rsidRPr="00BD7897">
          <w:rPr>
            <w:rStyle w:val="af3"/>
            <w:rFonts w:ascii="Times New Roman" w:hAnsi="Times New Roman"/>
            <w:color w:val="auto"/>
            <w:lang w:val="en-US"/>
          </w:rPr>
          <w:t>ru</w:t>
        </w:r>
      </w:hyperlink>
      <w:r w:rsidRPr="00BD7897">
        <w:rPr>
          <w:rFonts w:ascii="Times New Roman" w:hAnsi="Times New Roman"/>
        </w:rPr>
        <w:t xml:space="preserve"> или лично по адресу: Трамвайный</w:t>
      </w:r>
      <w:r w:rsidRPr="00BD7897">
        <w:rPr>
          <w:rFonts w:ascii="Times New Roman" w:hAnsi="Times New Roman"/>
          <w:b/>
        </w:rPr>
        <w:t xml:space="preserve"> </w:t>
      </w:r>
      <w:r w:rsidRPr="00BD7897">
        <w:rPr>
          <w:rFonts w:ascii="Times New Roman" w:hAnsi="Times New Roman"/>
        </w:rPr>
        <w:t>пр., д.20.</w:t>
      </w:r>
    </w:p>
    <w:p w:rsidR="00661193" w:rsidRPr="00BD7897" w:rsidRDefault="00661193" w:rsidP="00661193">
      <w:pPr>
        <w:tabs>
          <w:tab w:val="left" w:pos="709"/>
        </w:tabs>
        <w:spacing w:after="0" w:line="240" w:lineRule="auto"/>
        <w:jc w:val="both"/>
        <w:rPr>
          <w:rFonts w:ascii="Times New Roman" w:hAnsi="Times New Roman"/>
          <w:b/>
        </w:rPr>
      </w:pPr>
    </w:p>
    <w:p w:rsidR="00661193" w:rsidRPr="00BD7897" w:rsidRDefault="001D7F3D" w:rsidP="00CD1374">
      <w:pPr>
        <w:pStyle w:val="30"/>
        <w:tabs>
          <w:tab w:val="left" w:pos="540"/>
          <w:tab w:val="left" w:pos="720"/>
        </w:tabs>
        <w:jc w:val="both"/>
        <w:rPr>
          <w:rFonts w:ascii="Arial" w:hAnsi="Arial" w:cs="Arial"/>
          <w:i/>
          <w:caps/>
          <w:color w:val="auto"/>
          <w:sz w:val="28"/>
          <w:szCs w:val="28"/>
        </w:rPr>
      </w:pPr>
      <w:r>
        <w:rPr>
          <w:rFonts w:ascii="Arial" w:hAnsi="Arial" w:cs="Arial"/>
          <w:i/>
          <w:caps/>
          <w:color w:val="auto"/>
          <w:sz w:val="28"/>
          <w:szCs w:val="28"/>
        </w:rPr>
        <w:t xml:space="preserve">2.6. </w:t>
      </w:r>
      <w:r w:rsidR="00661193" w:rsidRPr="00BD7897">
        <w:rPr>
          <w:rFonts w:ascii="Arial" w:hAnsi="Arial" w:cs="Arial"/>
          <w:i/>
          <w:caps/>
          <w:color w:val="auto"/>
          <w:sz w:val="28"/>
          <w:szCs w:val="28"/>
        </w:rPr>
        <w:t>Положение  об Открытом районном 6-</w:t>
      </w:r>
      <w:r w:rsidR="00661193" w:rsidRPr="00BD7897">
        <w:rPr>
          <w:rFonts w:ascii="Arial" w:hAnsi="Arial" w:cs="Arial"/>
          <w:i/>
          <w:color w:val="auto"/>
          <w:sz w:val="28"/>
          <w:szCs w:val="28"/>
        </w:rPr>
        <w:t>ом</w:t>
      </w:r>
      <w:r w:rsidR="00661193" w:rsidRPr="00BD7897">
        <w:rPr>
          <w:rFonts w:ascii="Arial" w:hAnsi="Arial" w:cs="Arial"/>
          <w:i/>
          <w:caps/>
          <w:color w:val="auto"/>
          <w:sz w:val="28"/>
          <w:szCs w:val="28"/>
        </w:rPr>
        <w:t xml:space="preserve"> шахматном  фестивале   «Кировский Новогодний» </w:t>
      </w:r>
    </w:p>
    <w:p w:rsidR="00661193" w:rsidRPr="00BD7897" w:rsidRDefault="00661193" w:rsidP="00CD1374">
      <w:pPr>
        <w:pStyle w:val="30"/>
        <w:spacing w:before="0"/>
        <w:jc w:val="both"/>
        <w:rPr>
          <w:rFonts w:ascii="Times New Roman" w:hAnsi="Times New Roman"/>
          <w:color w:val="auto"/>
          <w:sz w:val="28"/>
          <w:szCs w:val="24"/>
        </w:rPr>
      </w:pPr>
      <w:r w:rsidRPr="00BD7897">
        <w:rPr>
          <w:rFonts w:ascii="Times New Roman" w:hAnsi="Times New Roman"/>
          <w:color w:val="auto"/>
          <w:sz w:val="28"/>
          <w:szCs w:val="24"/>
        </w:rPr>
        <w:t>1. Цели и задачи</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1.1. Соревнования  проводятся  с  целью  дальнейшей пропаганды и популяризации шахмат  среди  детей,  привлечения  их  к   регулярным  занятиям   шахматами,  повышения их мастерства,  подведения итогов  учебного года.</w:t>
      </w:r>
    </w:p>
    <w:p w:rsidR="00661193" w:rsidRPr="00BD7897" w:rsidRDefault="00661193" w:rsidP="00CD1374">
      <w:pPr>
        <w:tabs>
          <w:tab w:val="left" w:pos="851"/>
        </w:tabs>
        <w:spacing w:after="0"/>
        <w:jc w:val="both"/>
        <w:outlineLvl w:val="0"/>
        <w:rPr>
          <w:rFonts w:ascii="Times New Roman" w:hAnsi="Times New Roman"/>
          <w:b/>
          <w:sz w:val="28"/>
          <w:szCs w:val="24"/>
        </w:rPr>
      </w:pPr>
      <w:r w:rsidRPr="00BD7897">
        <w:rPr>
          <w:rFonts w:ascii="Times New Roman" w:hAnsi="Times New Roman"/>
          <w:b/>
          <w:sz w:val="28"/>
          <w:szCs w:val="24"/>
        </w:rPr>
        <w:t>2. Руководство соревнованием</w:t>
      </w:r>
    </w:p>
    <w:p w:rsidR="00661193" w:rsidRPr="00BD7897" w:rsidRDefault="00661193" w:rsidP="00CD1374">
      <w:pPr>
        <w:tabs>
          <w:tab w:val="left" w:pos="851"/>
        </w:tabs>
        <w:spacing w:after="0"/>
        <w:jc w:val="both"/>
        <w:outlineLvl w:val="0"/>
        <w:rPr>
          <w:rFonts w:ascii="Times New Roman" w:hAnsi="Times New Roman"/>
          <w:szCs w:val="24"/>
        </w:rPr>
      </w:pPr>
      <w:r w:rsidRPr="00BD7897">
        <w:rPr>
          <w:rFonts w:ascii="Times New Roman" w:hAnsi="Times New Roman"/>
          <w:szCs w:val="24"/>
        </w:rPr>
        <w:t xml:space="preserve">2.1. Организацию и  общее руководство соревнованиями осуществляет </w:t>
      </w:r>
      <w:r w:rsidRPr="00BD7897">
        <w:rPr>
          <w:rFonts w:ascii="Times New Roman" w:hAnsi="Times New Roman"/>
          <w:b/>
          <w:bCs/>
          <w:szCs w:val="24"/>
        </w:rPr>
        <w:t>Шахматный Кировский детский центр (ШКиДЦ)</w:t>
      </w:r>
      <w:r w:rsidRPr="00BD7897">
        <w:rPr>
          <w:rFonts w:ascii="Times New Roman" w:hAnsi="Times New Roman"/>
          <w:bCs/>
          <w:szCs w:val="24"/>
        </w:rPr>
        <w:t>,</w:t>
      </w:r>
      <w:r w:rsidRPr="00BD7897">
        <w:rPr>
          <w:rFonts w:ascii="Times New Roman" w:hAnsi="Times New Roman"/>
          <w:b/>
          <w:bCs/>
          <w:szCs w:val="24"/>
        </w:rPr>
        <w:t xml:space="preserve"> </w:t>
      </w:r>
      <w:r w:rsidRPr="00BD7897">
        <w:rPr>
          <w:rFonts w:ascii="Times New Roman" w:hAnsi="Times New Roman"/>
          <w:bCs/>
          <w:szCs w:val="24"/>
        </w:rPr>
        <w:t>структурное подразделение ГБОУ ДОД ЦДЮТТ</w:t>
      </w:r>
      <w:r w:rsidRPr="00BD7897">
        <w:rPr>
          <w:rFonts w:ascii="Times New Roman" w:hAnsi="Times New Roman"/>
          <w:b/>
          <w:bCs/>
          <w:szCs w:val="24"/>
        </w:rPr>
        <w:t xml:space="preserve"> </w:t>
      </w:r>
      <w:r w:rsidR="003558BA" w:rsidRPr="00BD7897">
        <w:rPr>
          <w:rFonts w:ascii="Times New Roman" w:hAnsi="Times New Roman"/>
          <w:bCs/>
          <w:szCs w:val="24"/>
        </w:rPr>
        <w:t>Кировского района</w:t>
      </w:r>
      <w:r w:rsidR="003558BA" w:rsidRPr="00BD7897">
        <w:rPr>
          <w:rFonts w:ascii="Times New Roman" w:hAnsi="Times New Roman"/>
          <w:b/>
          <w:bCs/>
          <w:szCs w:val="24"/>
        </w:rPr>
        <w:t xml:space="preserve"> </w:t>
      </w:r>
      <w:r w:rsidRPr="00BD7897">
        <w:rPr>
          <w:rFonts w:ascii="Times New Roman" w:hAnsi="Times New Roman"/>
          <w:bCs/>
          <w:szCs w:val="24"/>
        </w:rPr>
        <w:t>совместно с ОДОД ГБОУ СОШ № 481</w:t>
      </w:r>
      <w:r w:rsidRPr="00BD7897">
        <w:rPr>
          <w:rFonts w:ascii="Times New Roman" w:hAnsi="Times New Roman"/>
          <w:b/>
          <w:bCs/>
          <w:szCs w:val="24"/>
        </w:rPr>
        <w:t xml:space="preserve">. </w:t>
      </w:r>
      <w:r w:rsidRPr="00BD7897">
        <w:rPr>
          <w:rFonts w:ascii="Times New Roman" w:hAnsi="Times New Roman"/>
          <w:szCs w:val="24"/>
        </w:rPr>
        <w:t>Непосредственное руководство возлагается на главного судью турнира.</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3. Участники соревнований</w:t>
      </w:r>
    </w:p>
    <w:p w:rsidR="00661193" w:rsidRPr="00BD7897" w:rsidRDefault="00661193" w:rsidP="00CD1374">
      <w:pPr>
        <w:pStyle w:val="a5"/>
        <w:tabs>
          <w:tab w:val="left" w:pos="9000"/>
        </w:tabs>
        <w:spacing w:after="0"/>
        <w:jc w:val="both"/>
        <w:rPr>
          <w:rFonts w:ascii="Times New Roman" w:hAnsi="Times New Roman"/>
          <w:sz w:val="22"/>
          <w:szCs w:val="24"/>
        </w:rPr>
      </w:pPr>
      <w:r w:rsidRPr="00BD7897">
        <w:rPr>
          <w:rFonts w:ascii="Times New Roman" w:hAnsi="Times New Roman"/>
          <w:sz w:val="22"/>
          <w:szCs w:val="24"/>
        </w:rPr>
        <w:t xml:space="preserve">3.1. К участию в  соревнованиях  допускаются  дети от </w:t>
      </w:r>
      <w:r w:rsidRPr="00BD7897">
        <w:rPr>
          <w:rFonts w:ascii="Times New Roman" w:hAnsi="Times New Roman"/>
          <w:b/>
          <w:sz w:val="22"/>
          <w:szCs w:val="24"/>
        </w:rPr>
        <w:t>6 до 18 лет</w:t>
      </w:r>
      <w:r w:rsidRPr="00BD7897">
        <w:rPr>
          <w:rFonts w:ascii="Times New Roman" w:hAnsi="Times New Roman"/>
          <w:sz w:val="22"/>
          <w:szCs w:val="24"/>
        </w:rPr>
        <w:t xml:space="preserve"> и от безразрядников до КМС, занимающиеся в клубах и секциях  Кировского района. </w:t>
      </w:r>
    </w:p>
    <w:p w:rsidR="00661193" w:rsidRPr="00BD7897" w:rsidRDefault="00661193" w:rsidP="00CD1374">
      <w:pPr>
        <w:pStyle w:val="a5"/>
        <w:tabs>
          <w:tab w:val="left" w:pos="9000"/>
        </w:tabs>
        <w:spacing w:after="0"/>
        <w:jc w:val="both"/>
        <w:rPr>
          <w:rFonts w:ascii="Times New Roman" w:hAnsi="Times New Roman"/>
          <w:sz w:val="22"/>
          <w:szCs w:val="24"/>
        </w:rPr>
      </w:pPr>
      <w:r w:rsidRPr="00BD7897">
        <w:rPr>
          <w:rFonts w:ascii="Times New Roman" w:hAnsi="Times New Roman"/>
          <w:sz w:val="22"/>
          <w:szCs w:val="24"/>
        </w:rPr>
        <w:t xml:space="preserve">                В рамках соревнований  проводится смотр разрядников Кировского района по возрастам.</w:t>
      </w:r>
    </w:p>
    <w:p w:rsidR="00661193" w:rsidRPr="00BD7897" w:rsidRDefault="00661193" w:rsidP="00CD1374">
      <w:pPr>
        <w:pStyle w:val="a5"/>
        <w:tabs>
          <w:tab w:val="left" w:pos="9000"/>
        </w:tabs>
        <w:spacing w:after="0"/>
        <w:jc w:val="both"/>
        <w:rPr>
          <w:rFonts w:ascii="Times New Roman" w:hAnsi="Times New Roman"/>
          <w:sz w:val="22"/>
          <w:szCs w:val="24"/>
        </w:rPr>
      </w:pPr>
      <w:r w:rsidRPr="00BD7897">
        <w:rPr>
          <w:rFonts w:ascii="Times New Roman" w:hAnsi="Times New Roman"/>
          <w:sz w:val="22"/>
          <w:szCs w:val="24"/>
        </w:rPr>
        <w:lastRenderedPageBreak/>
        <w:t xml:space="preserve">3.2. С целью повышения уровня турнира,  приглашаются учащиеся занимающиеся в учреждениях дополнительного образования других районов г. Санкт-Петербурга, других городов РФ и иностранные спортсмены.  </w:t>
      </w:r>
    </w:p>
    <w:p w:rsidR="00661193" w:rsidRPr="00BD7897" w:rsidRDefault="00661193" w:rsidP="00CD1374">
      <w:pPr>
        <w:spacing w:after="0"/>
        <w:jc w:val="both"/>
        <w:rPr>
          <w:rFonts w:ascii="Times New Roman" w:hAnsi="Times New Roman"/>
          <w:b/>
          <w:sz w:val="28"/>
          <w:szCs w:val="24"/>
        </w:rPr>
      </w:pPr>
      <w:r w:rsidRPr="00BD7897">
        <w:rPr>
          <w:rFonts w:ascii="Times New Roman" w:hAnsi="Times New Roman"/>
          <w:b/>
          <w:sz w:val="28"/>
          <w:szCs w:val="24"/>
        </w:rPr>
        <w:t>4. Место, сроки и порядок проведения соревнований</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4.1. Соревнования проводятся в различных возрастных и разрядных номинациях </w:t>
      </w:r>
      <w:r w:rsidRPr="00BD7897">
        <w:rPr>
          <w:rFonts w:ascii="Times New Roman" w:hAnsi="Times New Roman"/>
          <w:b/>
          <w:szCs w:val="24"/>
        </w:rPr>
        <w:t>с 5 по 11 января 2016 г.</w:t>
      </w:r>
      <w:r w:rsidRPr="00BD7897">
        <w:rPr>
          <w:rFonts w:ascii="Times New Roman" w:hAnsi="Times New Roman"/>
          <w:szCs w:val="24"/>
        </w:rPr>
        <w:t xml:space="preserve">  Количество номинаций зависит от числа заявившихся участников и указывается в регламенте непосредственно перед проведением соревнований</w:t>
      </w:r>
    </w:p>
    <w:p w:rsidR="00661193" w:rsidRPr="00BD7897" w:rsidRDefault="00661193" w:rsidP="00CD1374">
      <w:pPr>
        <w:spacing w:after="0"/>
        <w:jc w:val="both"/>
        <w:rPr>
          <w:rFonts w:ascii="Times New Roman" w:hAnsi="Times New Roman"/>
          <w:szCs w:val="24"/>
        </w:rPr>
      </w:pPr>
      <w:r w:rsidRPr="00BD7897">
        <w:rPr>
          <w:rFonts w:ascii="Times New Roman" w:hAnsi="Times New Roman"/>
          <w:szCs w:val="24"/>
        </w:rPr>
        <w:t xml:space="preserve">4.2.  Соревнования  проходят в здании школы № 481 по адресу: Трамвайный пр., д. 20.  </w:t>
      </w:r>
    </w:p>
    <w:p w:rsidR="00661193" w:rsidRPr="00BD7897" w:rsidRDefault="00661193" w:rsidP="00CD1374">
      <w:pPr>
        <w:tabs>
          <w:tab w:val="left" w:pos="0"/>
        </w:tabs>
        <w:spacing w:after="0"/>
        <w:jc w:val="both"/>
        <w:outlineLvl w:val="0"/>
        <w:rPr>
          <w:rFonts w:ascii="Times New Roman" w:hAnsi="Times New Roman"/>
          <w:b/>
          <w:sz w:val="28"/>
          <w:szCs w:val="24"/>
        </w:rPr>
      </w:pPr>
      <w:r w:rsidRPr="00BD7897">
        <w:rPr>
          <w:rFonts w:ascii="Times New Roman" w:hAnsi="Times New Roman"/>
          <w:b/>
          <w:sz w:val="28"/>
          <w:szCs w:val="24"/>
        </w:rPr>
        <w:t>5. Определение победителей и награждение</w:t>
      </w:r>
    </w:p>
    <w:p w:rsidR="00661193" w:rsidRPr="00BD7897" w:rsidRDefault="00661193" w:rsidP="00CD1374">
      <w:pPr>
        <w:pStyle w:val="24"/>
        <w:tabs>
          <w:tab w:val="left" w:pos="851"/>
        </w:tabs>
        <w:spacing w:after="0" w:line="276" w:lineRule="auto"/>
        <w:ind w:left="0"/>
        <w:jc w:val="both"/>
        <w:outlineLvl w:val="0"/>
        <w:rPr>
          <w:rFonts w:ascii="Times New Roman" w:hAnsi="Times New Roman"/>
          <w:sz w:val="22"/>
          <w:szCs w:val="22"/>
        </w:rPr>
      </w:pPr>
      <w:r w:rsidRPr="00BD7897">
        <w:rPr>
          <w:rFonts w:ascii="Times New Roman" w:hAnsi="Times New Roman"/>
          <w:sz w:val="22"/>
          <w:szCs w:val="24"/>
        </w:rPr>
        <w:t xml:space="preserve">5.1. Места в соревновании определяются по сумме набранных очков. В случае равенства набранных </w:t>
      </w:r>
      <w:r w:rsidRPr="00BD7897">
        <w:rPr>
          <w:rFonts w:ascii="Times New Roman" w:hAnsi="Times New Roman"/>
          <w:sz w:val="22"/>
          <w:szCs w:val="22"/>
        </w:rPr>
        <w:t xml:space="preserve">очков, места определяются по дополнительному показателю - коэффициенту Бухгольца  и  в случае их равенства, по коэффициенту Бергера. </w:t>
      </w:r>
    </w:p>
    <w:p w:rsidR="00661193" w:rsidRPr="00BD7897" w:rsidRDefault="00661193" w:rsidP="00CD1374">
      <w:pPr>
        <w:pStyle w:val="24"/>
        <w:tabs>
          <w:tab w:val="left" w:pos="851"/>
        </w:tabs>
        <w:spacing w:after="0" w:line="276" w:lineRule="auto"/>
        <w:ind w:left="0"/>
        <w:jc w:val="both"/>
        <w:outlineLvl w:val="0"/>
        <w:rPr>
          <w:rFonts w:ascii="Times New Roman" w:hAnsi="Times New Roman"/>
          <w:sz w:val="22"/>
          <w:szCs w:val="24"/>
        </w:rPr>
      </w:pPr>
      <w:r w:rsidRPr="00BD7897">
        <w:rPr>
          <w:rFonts w:ascii="Times New Roman" w:hAnsi="Times New Roman"/>
          <w:sz w:val="22"/>
          <w:szCs w:val="22"/>
        </w:rPr>
        <w:t>5.2. Участники, занявшие первые места, объявляются победителями 6–го детского  шахматного  фестиваля «Кировский Новогодний</w:t>
      </w:r>
      <w:r w:rsidRPr="00BD7897">
        <w:rPr>
          <w:rFonts w:ascii="Times New Roman" w:hAnsi="Times New Roman"/>
          <w:i/>
          <w:caps/>
          <w:sz w:val="22"/>
          <w:szCs w:val="22"/>
        </w:rPr>
        <w:t>»</w:t>
      </w:r>
      <w:r w:rsidRPr="00BD7897">
        <w:rPr>
          <w:rFonts w:ascii="Times New Roman" w:hAnsi="Times New Roman"/>
          <w:sz w:val="22"/>
          <w:szCs w:val="22"/>
        </w:rPr>
        <w:t xml:space="preserve"> 2016</w:t>
      </w:r>
      <w:r w:rsidR="00833361" w:rsidRPr="00BD7897">
        <w:rPr>
          <w:rFonts w:ascii="Times New Roman" w:hAnsi="Times New Roman"/>
          <w:sz w:val="22"/>
          <w:szCs w:val="22"/>
        </w:rPr>
        <w:t xml:space="preserve"> </w:t>
      </w:r>
      <w:r w:rsidRPr="00BD7897">
        <w:rPr>
          <w:rFonts w:ascii="Times New Roman" w:hAnsi="Times New Roman"/>
          <w:sz w:val="22"/>
          <w:szCs w:val="22"/>
        </w:rPr>
        <w:t>года. по шахматам в разных возрастных и разрядных группах, награждаются медалями и дипломами 1 степени, занявшие 2-е и 3-и места медалями и дипломами соответствующего достоинства</w:t>
      </w:r>
      <w:r w:rsidRPr="00BD7897">
        <w:rPr>
          <w:rFonts w:ascii="Times New Roman" w:hAnsi="Times New Roman"/>
          <w:sz w:val="22"/>
          <w:szCs w:val="24"/>
        </w:rPr>
        <w:t>.</w:t>
      </w:r>
    </w:p>
    <w:p w:rsidR="00661193" w:rsidRPr="00BD7897" w:rsidRDefault="00661193" w:rsidP="00CD1374">
      <w:pPr>
        <w:pStyle w:val="ac"/>
        <w:tabs>
          <w:tab w:val="left" w:pos="851"/>
        </w:tabs>
        <w:spacing w:line="276" w:lineRule="auto"/>
        <w:outlineLvl w:val="0"/>
        <w:rPr>
          <w:rFonts w:ascii="Times New Roman" w:hAnsi="Times New Roman"/>
          <w:b w:val="0"/>
          <w:sz w:val="24"/>
          <w:szCs w:val="24"/>
        </w:rPr>
      </w:pPr>
      <w:r w:rsidRPr="00BD7897">
        <w:rPr>
          <w:rFonts w:ascii="Times New Roman" w:hAnsi="Times New Roman"/>
          <w:b w:val="0"/>
          <w:sz w:val="24"/>
          <w:szCs w:val="24"/>
        </w:rPr>
        <w:t>5.3. Все турниры  являются квалификационными.</w:t>
      </w:r>
    </w:p>
    <w:p w:rsidR="00661193" w:rsidRPr="00BD7897" w:rsidRDefault="00661193" w:rsidP="00CD1374">
      <w:pPr>
        <w:spacing w:after="0"/>
        <w:jc w:val="both"/>
        <w:rPr>
          <w:rFonts w:ascii="Times New Roman" w:hAnsi="Times New Roman"/>
          <w:sz w:val="28"/>
          <w:szCs w:val="24"/>
        </w:rPr>
      </w:pPr>
      <w:r w:rsidRPr="00BD7897">
        <w:rPr>
          <w:rFonts w:ascii="Times New Roman" w:hAnsi="Times New Roman"/>
          <w:b/>
          <w:sz w:val="28"/>
          <w:szCs w:val="24"/>
        </w:rPr>
        <w:t>6. Условия приема участников</w:t>
      </w:r>
    </w:p>
    <w:p w:rsidR="00661193" w:rsidRPr="00BD7897" w:rsidRDefault="00661193" w:rsidP="00CD1374">
      <w:pPr>
        <w:tabs>
          <w:tab w:val="left" w:pos="709"/>
        </w:tabs>
        <w:spacing w:after="0"/>
        <w:jc w:val="both"/>
        <w:rPr>
          <w:rFonts w:ascii="Times New Roman" w:hAnsi="Times New Roman"/>
        </w:rPr>
      </w:pPr>
      <w:r w:rsidRPr="00BD7897">
        <w:rPr>
          <w:rFonts w:ascii="Times New Roman" w:hAnsi="Times New Roman"/>
        </w:rPr>
        <w:t xml:space="preserve">6.1. Заявки принимаются до </w:t>
      </w:r>
      <w:r w:rsidRPr="00BD7897">
        <w:rPr>
          <w:rFonts w:ascii="Times New Roman" w:hAnsi="Times New Roman"/>
          <w:b/>
        </w:rPr>
        <w:t xml:space="preserve">30.12.2015 </w:t>
      </w:r>
      <w:r w:rsidRPr="00BD7897">
        <w:rPr>
          <w:rFonts w:ascii="Times New Roman" w:hAnsi="Times New Roman"/>
        </w:rPr>
        <w:t xml:space="preserve">по  </w:t>
      </w:r>
      <w:r w:rsidRPr="00BD7897">
        <w:rPr>
          <w:rFonts w:ascii="Times New Roman" w:hAnsi="Times New Roman"/>
          <w:lang w:val="en-US"/>
        </w:rPr>
        <w:t>e</w:t>
      </w:r>
      <w:r w:rsidRPr="00BD7897">
        <w:rPr>
          <w:rFonts w:ascii="Times New Roman" w:hAnsi="Times New Roman"/>
        </w:rPr>
        <w:t>-</w:t>
      </w:r>
      <w:r w:rsidRPr="00BD7897">
        <w:rPr>
          <w:rFonts w:ascii="Times New Roman" w:hAnsi="Times New Roman"/>
          <w:lang w:val="en-US"/>
        </w:rPr>
        <w:t>mail</w:t>
      </w:r>
      <w:r w:rsidRPr="00BD7897">
        <w:rPr>
          <w:rFonts w:ascii="Times New Roman" w:hAnsi="Times New Roman"/>
        </w:rPr>
        <w:t xml:space="preserve">:  </w:t>
      </w:r>
      <w:hyperlink r:id="rId14" w:history="1">
        <w:r w:rsidRPr="00BD7897">
          <w:rPr>
            <w:rStyle w:val="af3"/>
            <w:rFonts w:ascii="Times New Roman" w:hAnsi="Times New Roman"/>
            <w:color w:val="auto"/>
            <w:lang w:val="en-US"/>
          </w:rPr>
          <w:t>neizb</w:t>
        </w:r>
        <w:r w:rsidRPr="00BD7897">
          <w:rPr>
            <w:rStyle w:val="af3"/>
            <w:rFonts w:ascii="Times New Roman" w:hAnsi="Times New Roman"/>
            <w:color w:val="auto"/>
          </w:rPr>
          <w:t>@</w:t>
        </w:r>
        <w:r w:rsidRPr="00BD7897">
          <w:rPr>
            <w:rStyle w:val="af3"/>
            <w:rFonts w:ascii="Times New Roman" w:hAnsi="Times New Roman"/>
            <w:color w:val="auto"/>
            <w:lang w:val="en-US"/>
          </w:rPr>
          <w:t>inbox</w:t>
        </w:r>
        <w:r w:rsidRPr="00BD7897">
          <w:rPr>
            <w:rStyle w:val="af3"/>
            <w:rFonts w:ascii="Times New Roman" w:hAnsi="Times New Roman"/>
            <w:color w:val="auto"/>
          </w:rPr>
          <w:t>.</w:t>
        </w:r>
        <w:r w:rsidRPr="00BD7897">
          <w:rPr>
            <w:rStyle w:val="af3"/>
            <w:rFonts w:ascii="Times New Roman" w:hAnsi="Times New Roman"/>
            <w:color w:val="auto"/>
            <w:lang w:val="en-US"/>
          </w:rPr>
          <w:t>ru</w:t>
        </w:r>
      </w:hyperlink>
      <w:r w:rsidRPr="00BD7897">
        <w:rPr>
          <w:rFonts w:ascii="Times New Roman" w:hAnsi="Times New Roman"/>
        </w:rPr>
        <w:t xml:space="preserve"> или лично по адресу: Трамвайный</w:t>
      </w:r>
      <w:r w:rsidRPr="00BD7897">
        <w:rPr>
          <w:rFonts w:ascii="Times New Roman" w:hAnsi="Times New Roman"/>
          <w:b/>
        </w:rPr>
        <w:t xml:space="preserve"> </w:t>
      </w:r>
      <w:r w:rsidRPr="00BD7897">
        <w:rPr>
          <w:rFonts w:ascii="Times New Roman" w:hAnsi="Times New Roman"/>
        </w:rPr>
        <w:t>пр., д.20.</w:t>
      </w:r>
    </w:p>
    <w:p w:rsidR="00F84F77" w:rsidRPr="00BD7897" w:rsidRDefault="00F84F77" w:rsidP="00F84F77">
      <w:pPr>
        <w:tabs>
          <w:tab w:val="left" w:pos="709"/>
        </w:tabs>
        <w:spacing w:after="0" w:line="240" w:lineRule="auto"/>
        <w:jc w:val="both"/>
        <w:rPr>
          <w:rFonts w:ascii="Times New Roman" w:hAnsi="Times New Roman"/>
          <w:b/>
        </w:rPr>
      </w:pPr>
    </w:p>
    <w:p w:rsidR="00281697" w:rsidRDefault="00281697" w:rsidP="00AF76F7">
      <w:pPr>
        <w:spacing w:after="0" w:line="240" w:lineRule="auto"/>
        <w:jc w:val="both"/>
        <w:rPr>
          <w:rFonts w:ascii="Arial" w:hAnsi="Arial" w:cs="Arial"/>
          <w:b/>
          <w:bCs/>
          <w:i/>
          <w:sz w:val="28"/>
          <w:szCs w:val="28"/>
        </w:rPr>
      </w:pPr>
    </w:p>
    <w:p w:rsidR="006474D9" w:rsidRPr="00BD7897" w:rsidRDefault="001D7F3D" w:rsidP="00AF76F7">
      <w:pPr>
        <w:spacing w:after="0" w:line="240" w:lineRule="auto"/>
        <w:jc w:val="both"/>
        <w:rPr>
          <w:rFonts w:ascii="Arial" w:hAnsi="Arial" w:cs="Arial"/>
          <w:b/>
          <w:i/>
          <w:sz w:val="28"/>
          <w:szCs w:val="28"/>
        </w:rPr>
      </w:pPr>
      <w:r>
        <w:rPr>
          <w:rFonts w:ascii="Arial" w:hAnsi="Arial" w:cs="Arial"/>
          <w:b/>
          <w:bCs/>
          <w:i/>
          <w:sz w:val="28"/>
          <w:szCs w:val="28"/>
        </w:rPr>
        <w:t xml:space="preserve">2.7. </w:t>
      </w:r>
      <w:r w:rsidR="006474D9" w:rsidRPr="00BD7897">
        <w:rPr>
          <w:rFonts w:ascii="Arial" w:hAnsi="Arial" w:cs="Arial"/>
          <w:b/>
          <w:bCs/>
          <w:i/>
          <w:sz w:val="28"/>
          <w:szCs w:val="28"/>
        </w:rPr>
        <w:t xml:space="preserve">ПОЛОЖЕНИЕ </w:t>
      </w:r>
      <w:r w:rsidR="006474D9" w:rsidRPr="00BD7897">
        <w:rPr>
          <w:rFonts w:ascii="Arial" w:hAnsi="Arial" w:cs="Arial"/>
          <w:b/>
          <w:i/>
          <w:sz w:val="28"/>
          <w:szCs w:val="28"/>
        </w:rPr>
        <w:t>О РАЙОННОМ КОНКУРСЕ ИССЛЕДОВАТЕ</w:t>
      </w:r>
      <w:r w:rsidR="00AF76F7" w:rsidRPr="00BD7897">
        <w:rPr>
          <w:rFonts w:ascii="Arial" w:hAnsi="Arial" w:cs="Arial"/>
          <w:b/>
          <w:i/>
          <w:sz w:val="28"/>
          <w:szCs w:val="28"/>
        </w:rPr>
        <w:t>Л</w:t>
      </w:r>
      <w:r w:rsidR="006474D9" w:rsidRPr="00BD7897">
        <w:rPr>
          <w:rFonts w:ascii="Arial" w:hAnsi="Arial" w:cs="Arial"/>
          <w:b/>
          <w:i/>
          <w:sz w:val="28"/>
          <w:szCs w:val="28"/>
        </w:rPr>
        <w:t>ЬСКИХ РАБОТ, НАУЧНО-ТЕХНИЧЕСКИХ ИДЕЙ И ПРОЕКТОВ «ЛЕОНАРДО  ХХ</w:t>
      </w:r>
      <w:r w:rsidR="006474D9" w:rsidRPr="00BD7897">
        <w:rPr>
          <w:rFonts w:ascii="Arial" w:hAnsi="Arial" w:cs="Arial"/>
          <w:b/>
          <w:i/>
          <w:sz w:val="28"/>
          <w:szCs w:val="28"/>
          <w:lang w:val="en-US"/>
        </w:rPr>
        <w:t>I</w:t>
      </w:r>
      <w:r w:rsidR="006474D9" w:rsidRPr="00BD7897">
        <w:rPr>
          <w:rFonts w:ascii="Arial" w:hAnsi="Arial" w:cs="Arial"/>
          <w:b/>
          <w:i/>
          <w:sz w:val="28"/>
          <w:szCs w:val="28"/>
        </w:rPr>
        <w:t xml:space="preserve">  ВЕКА»</w:t>
      </w:r>
    </w:p>
    <w:p w:rsidR="00281697" w:rsidRDefault="006474D9" w:rsidP="00CD1374">
      <w:pPr>
        <w:spacing w:after="0" w:line="240" w:lineRule="auto"/>
        <w:ind w:firstLine="720"/>
        <w:jc w:val="both"/>
        <w:rPr>
          <w:rFonts w:ascii="Times New Roman" w:hAnsi="Times New Roman"/>
          <w:bCs/>
          <w:sz w:val="24"/>
          <w:szCs w:val="24"/>
        </w:rPr>
      </w:pPr>
      <w:r w:rsidRPr="00BD7897">
        <w:rPr>
          <w:rFonts w:ascii="Times New Roman" w:hAnsi="Times New Roman"/>
          <w:bCs/>
          <w:sz w:val="24"/>
          <w:szCs w:val="24"/>
        </w:rPr>
        <w:t xml:space="preserve">    </w:t>
      </w:r>
    </w:p>
    <w:p w:rsidR="006474D9" w:rsidRPr="00BD7897" w:rsidRDefault="006474D9" w:rsidP="00CD1374">
      <w:pPr>
        <w:spacing w:after="0" w:line="240" w:lineRule="auto"/>
        <w:ind w:firstLine="720"/>
        <w:jc w:val="both"/>
        <w:rPr>
          <w:rFonts w:ascii="Times New Roman" w:hAnsi="Times New Roman"/>
          <w:b/>
          <w:bCs/>
          <w:sz w:val="28"/>
        </w:rPr>
      </w:pPr>
      <w:r w:rsidRPr="00BD7897">
        <w:rPr>
          <w:rFonts w:ascii="Times New Roman" w:hAnsi="Times New Roman"/>
          <w:bCs/>
          <w:sz w:val="24"/>
          <w:szCs w:val="24"/>
        </w:rPr>
        <w:t xml:space="preserve"> </w:t>
      </w:r>
      <w:r w:rsidRPr="00BD7897">
        <w:rPr>
          <w:rFonts w:ascii="Times New Roman" w:hAnsi="Times New Roman"/>
          <w:b/>
          <w:bCs/>
          <w:sz w:val="28"/>
        </w:rPr>
        <w:t>Цель:</w:t>
      </w:r>
    </w:p>
    <w:p w:rsidR="006474D9" w:rsidRPr="00BD7897" w:rsidRDefault="006474D9" w:rsidP="00B4394A">
      <w:pPr>
        <w:spacing w:after="0"/>
        <w:jc w:val="both"/>
        <w:rPr>
          <w:rFonts w:ascii="Times New Roman" w:hAnsi="Times New Roman"/>
          <w:bCs/>
        </w:rPr>
      </w:pPr>
      <w:r w:rsidRPr="00BD7897">
        <w:rPr>
          <w:rFonts w:ascii="Times New Roman" w:hAnsi="Times New Roman"/>
          <w:bCs/>
        </w:rPr>
        <w:t>создание условий для стимулирования интереса учащихся к исследовательской деятельности, демонстрации знаний, умений и навыков в области технического творчества.</w:t>
      </w:r>
    </w:p>
    <w:p w:rsidR="006474D9" w:rsidRPr="00BD7897" w:rsidRDefault="006474D9" w:rsidP="00C77B4C">
      <w:pPr>
        <w:numPr>
          <w:ilvl w:val="1"/>
          <w:numId w:val="10"/>
        </w:numPr>
        <w:tabs>
          <w:tab w:val="clear" w:pos="1800"/>
          <w:tab w:val="num" w:pos="0"/>
        </w:tabs>
        <w:spacing w:after="0"/>
        <w:ind w:left="0" w:firstLine="0"/>
        <w:jc w:val="both"/>
        <w:rPr>
          <w:rFonts w:ascii="Times New Roman" w:hAnsi="Times New Roman"/>
          <w:b/>
          <w:bCs/>
          <w:sz w:val="28"/>
        </w:rPr>
      </w:pPr>
      <w:r w:rsidRPr="00BD7897">
        <w:rPr>
          <w:rFonts w:ascii="Times New Roman" w:hAnsi="Times New Roman"/>
          <w:b/>
          <w:bCs/>
          <w:sz w:val="28"/>
        </w:rPr>
        <w:t>Задачи:</w:t>
      </w:r>
    </w:p>
    <w:p w:rsidR="006474D9" w:rsidRPr="00BD7897" w:rsidRDefault="006474D9" w:rsidP="00C77B4C">
      <w:pPr>
        <w:numPr>
          <w:ilvl w:val="0"/>
          <w:numId w:val="23"/>
        </w:numPr>
        <w:tabs>
          <w:tab w:val="clear" w:pos="720"/>
          <w:tab w:val="num" w:pos="0"/>
        </w:tabs>
        <w:spacing w:after="0"/>
        <w:ind w:left="0" w:firstLine="0"/>
        <w:jc w:val="both"/>
        <w:rPr>
          <w:rFonts w:ascii="Times New Roman" w:hAnsi="Times New Roman"/>
          <w:b/>
        </w:rPr>
      </w:pPr>
      <w:r w:rsidRPr="00BD7897">
        <w:rPr>
          <w:rFonts w:ascii="Times New Roman" w:hAnsi="Times New Roman"/>
        </w:rPr>
        <w:t>формирование у учащихся мотивации к выбору  творческой деятельности в области научно-технических идей и проектов;</w:t>
      </w:r>
    </w:p>
    <w:p w:rsidR="006474D9" w:rsidRPr="00BD7897" w:rsidRDefault="006474D9" w:rsidP="00C77B4C">
      <w:pPr>
        <w:numPr>
          <w:ilvl w:val="0"/>
          <w:numId w:val="23"/>
        </w:numPr>
        <w:tabs>
          <w:tab w:val="clear" w:pos="720"/>
          <w:tab w:val="num" w:pos="0"/>
        </w:tabs>
        <w:spacing w:after="0"/>
        <w:ind w:left="0" w:firstLine="0"/>
        <w:jc w:val="both"/>
        <w:rPr>
          <w:rFonts w:ascii="Times New Roman" w:hAnsi="Times New Roman"/>
        </w:rPr>
      </w:pPr>
      <w:r w:rsidRPr="00BD7897">
        <w:rPr>
          <w:rFonts w:ascii="Times New Roman" w:hAnsi="Times New Roman"/>
        </w:rPr>
        <w:t>поддержка детской творческой инициативы, способствующей успешному социально-профессиональному самоопределению учащихся;</w:t>
      </w:r>
    </w:p>
    <w:p w:rsidR="006474D9" w:rsidRPr="00BD7897" w:rsidRDefault="006474D9" w:rsidP="00C77B4C">
      <w:pPr>
        <w:numPr>
          <w:ilvl w:val="0"/>
          <w:numId w:val="23"/>
        </w:numPr>
        <w:tabs>
          <w:tab w:val="clear" w:pos="720"/>
          <w:tab w:val="num" w:pos="0"/>
        </w:tabs>
        <w:spacing w:after="0"/>
        <w:ind w:left="0" w:firstLine="0"/>
        <w:jc w:val="both"/>
        <w:rPr>
          <w:rFonts w:ascii="Times New Roman" w:hAnsi="Times New Roman"/>
        </w:rPr>
      </w:pPr>
      <w:r w:rsidRPr="00BD7897">
        <w:rPr>
          <w:rFonts w:ascii="Times New Roman" w:hAnsi="Times New Roman"/>
        </w:rPr>
        <w:t xml:space="preserve">развитие у участников конкурса умений и навыков презентации творческой деятельности; </w:t>
      </w:r>
    </w:p>
    <w:p w:rsidR="006474D9" w:rsidRPr="00BD7897" w:rsidRDefault="006474D9" w:rsidP="00C77B4C">
      <w:pPr>
        <w:numPr>
          <w:ilvl w:val="0"/>
          <w:numId w:val="23"/>
        </w:numPr>
        <w:tabs>
          <w:tab w:val="clear" w:pos="720"/>
          <w:tab w:val="num" w:pos="0"/>
        </w:tabs>
        <w:spacing w:after="0"/>
        <w:ind w:left="0" w:firstLine="0"/>
        <w:jc w:val="both"/>
        <w:rPr>
          <w:rFonts w:ascii="Times New Roman" w:hAnsi="Times New Roman"/>
        </w:rPr>
      </w:pPr>
      <w:r w:rsidRPr="00BD7897">
        <w:rPr>
          <w:rFonts w:ascii="Times New Roman" w:hAnsi="Times New Roman"/>
        </w:rPr>
        <w:t>обмен опытом среди учащихся в образовательной области технического творчества и технологий;</w:t>
      </w:r>
    </w:p>
    <w:p w:rsidR="006474D9" w:rsidRPr="00BD7897" w:rsidRDefault="006474D9" w:rsidP="00C77B4C">
      <w:pPr>
        <w:numPr>
          <w:ilvl w:val="0"/>
          <w:numId w:val="23"/>
        </w:numPr>
        <w:tabs>
          <w:tab w:val="clear" w:pos="720"/>
          <w:tab w:val="num" w:pos="0"/>
        </w:tabs>
        <w:spacing w:after="0"/>
        <w:ind w:left="0" w:firstLine="0"/>
        <w:jc w:val="both"/>
        <w:rPr>
          <w:rFonts w:ascii="Times New Roman" w:hAnsi="Times New Roman"/>
        </w:rPr>
      </w:pPr>
      <w:r w:rsidRPr="00BD7897">
        <w:rPr>
          <w:rFonts w:ascii="Times New Roman" w:hAnsi="Times New Roman"/>
        </w:rPr>
        <w:t>обмен педагогическим опытом, формирование творческого сообщества педагогов технического профиля;</w:t>
      </w:r>
    </w:p>
    <w:p w:rsidR="006474D9" w:rsidRPr="00BD7897" w:rsidRDefault="006474D9" w:rsidP="00C77B4C">
      <w:pPr>
        <w:numPr>
          <w:ilvl w:val="0"/>
          <w:numId w:val="23"/>
        </w:numPr>
        <w:tabs>
          <w:tab w:val="clear" w:pos="720"/>
          <w:tab w:val="num" w:pos="0"/>
        </w:tabs>
        <w:spacing w:after="0"/>
        <w:ind w:left="0" w:firstLine="0"/>
        <w:jc w:val="both"/>
        <w:rPr>
          <w:rFonts w:ascii="Times New Roman" w:hAnsi="Times New Roman"/>
        </w:rPr>
      </w:pPr>
      <w:r w:rsidRPr="00BD7897">
        <w:rPr>
          <w:rFonts w:ascii="Times New Roman" w:hAnsi="Times New Roman"/>
        </w:rPr>
        <w:t>привлечение внимания общественных организаций, образовательных учреждений, средств массовой информации к проблемам в развитии детского технического творчества с целью интеграции совместных усилий для их решения.</w:t>
      </w:r>
    </w:p>
    <w:p w:rsidR="006474D9" w:rsidRPr="00BD7897" w:rsidRDefault="006474D9" w:rsidP="00C77B4C">
      <w:pPr>
        <w:numPr>
          <w:ilvl w:val="0"/>
          <w:numId w:val="25"/>
        </w:numPr>
        <w:tabs>
          <w:tab w:val="clear" w:pos="1776"/>
          <w:tab w:val="num" w:pos="0"/>
        </w:tabs>
        <w:spacing w:after="0"/>
        <w:ind w:left="0" w:firstLine="0"/>
        <w:rPr>
          <w:rFonts w:ascii="Times New Roman" w:hAnsi="Times New Roman"/>
          <w:sz w:val="28"/>
        </w:rPr>
      </w:pPr>
      <w:r w:rsidRPr="00BD7897">
        <w:rPr>
          <w:rFonts w:ascii="Times New Roman" w:hAnsi="Times New Roman"/>
          <w:b/>
          <w:bCs/>
          <w:sz w:val="28"/>
        </w:rPr>
        <w:t>Организатор конкурса:</w:t>
      </w:r>
      <w:r w:rsidRPr="00BD7897">
        <w:rPr>
          <w:rFonts w:ascii="Times New Roman" w:hAnsi="Times New Roman"/>
          <w:sz w:val="28"/>
        </w:rPr>
        <w:t xml:space="preserve"> </w:t>
      </w:r>
    </w:p>
    <w:p w:rsidR="006474D9" w:rsidRPr="00BD7897" w:rsidRDefault="006474D9" w:rsidP="00C77B4C">
      <w:pPr>
        <w:numPr>
          <w:ilvl w:val="0"/>
          <w:numId w:val="26"/>
        </w:numPr>
        <w:spacing w:after="0"/>
        <w:ind w:left="0" w:firstLine="0"/>
        <w:rPr>
          <w:rFonts w:ascii="Times New Roman" w:hAnsi="Times New Roman"/>
        </w:rPr>
      </w:pPr>
      <w:r w:rsidRPr="00BD7897">
        <w:rPr>
          <w:rFonts w:ascii="Times New Roman" w:hAnsi="Times New Roman"/>
        </w:rPr>
        <w:t>Отдел образования Кировского района</w:t>
      </w:r>
    </w:p>
    <w:p w:rsidR="006474D9" w:rsidRPr="00BD7897" w:rsidRDefault="006474D9" w:rsidP="00C77B4C">
      <w:pPr>
        <w:numPr>
          <w:ilvl w:val="0"/>
          <w:numId w:val="24"/>
        </w:numPr>
        <w:spacing w:after="0"/>
        <w:ind w:left="0" w:firstLine="0"/>
        <w:jc w:val="both"/>
        <w:rPr>
          <w:rFonts w:ascii="Times New Roman" w:hAnsi="Times New Roman"/>
          <w:bCs/>
        </w:rPr>
      </w:pPr>
      <w:r w:rsidRPr="00BD7897">
        <w:rPr>
          <w:rFonts w:ascii="Times New Roman" w:hAnsi="Times New Roman"/>
        </w:rPr>
        <w:t>ГБОУ ДОД Центр детского (юношеского) технического творчества Кировского района (</w:t>
      </w:r>
      <w:r w:rsidRPr="00BD7897">
        <w:rPr>
          <w:rFonts w:ascii="Times New Roman" w:hAnsi="Times New Roman"/>
          <w:bCs/>
        </w:rPr>
        <w:t>Отдел технического творчества и Отдел организационно-массовой работы).</w:t>
      </w:r>
    </w:p>
    <w:p w:rsidR="00281697" w:rsidRDefault="00281697" w:rsidP="00B4394A">
      <w:pPr>
        <w:spacing w:after="0"/>
        <w:jc w:val="both"/>
        <w:rPr>
          <w:rFonts w:ascii="Times New Roman" w:hAnsi="Times New Roman"/>
          <w:b/>
          <w:sz w:val="28"/>
        </w:rPr>
      </w:pPr>
    </w:p>
    <w:p w:rsidR="006474D9" w:rsidRPr="00BD7897" w:rsidRDefault="006474D9" w:rsidP="00B4394A">
      <w:pPr>
        <w:spacing w:after="0"/>
        <w:jc w:val="both"/>
        <w:rPr>
          <w:rFonts w:ascii="Times New Roman" w:hAnsi="Times New Roman"/>
          <w:b/>
          <w:sz w:val="28"/>
        </w:rPr>
      </w:pPr>
      <w:r w:rsidRPr="00BD7897">
        <w:rPr>
          <w:rFonts w:ascii="Times New Roman" w:hAnsi="Times New Roman"/>
          <w:b/>
          <w:sz w:val="28"/>
        </w:rPr>
        <w:lastRenderedPageBreak/>
        <w:t>4.   Состав участников:</w:t>
      </w:r>
    </w:p>
    <w:p w:rsidR="006474D9" w:rsidRPr="00BD7897" w:rsidRDefault="006474D9" w:rsidP="00B4394A">
      <w:pPr>
        <w:spacing w:after="0"/>
        <w:ind w:firstLine="425"/>
        <w:jc w:val="both"/>
        <w:rPr>
          <w:rFonts w:ascii="Times New Roman" w:hAnsi="Times New Roman"/>
          <w:b/>
        </w:rPr>
      </w:pPr>
      <w:r w:rsidRPr="00BD7897">
        <w:rPr>
          <w:rFonts w:ascii="Times New Roman" w:hAnsi="Times New Roman"/>
          <w:bCs/>
        </w:rPr>
        <w:t xml:space="preserve">К участию в конкурсе приглашаются учащиеся образовательных учреждений Кировского района в возрасте </w:t>
      </w:r>
      <w:r w:rsidRPr="00BD7897">
        <w:rPr>
          <w:rFonts w:ascii="Times New Roman" w:hAnsi="Times New Roman"/>
          <w:b/>
          <w:u w:val="single"/>
        </w:rPr>
        <w:t>с 3 по 11 класс.</w:t>
      </w:r>
    </w:p>
    <w:p w:rsidR="006474D9" w:rsidRPr="00BD7897" w:rsidRDefault="006474D9" w:rsidP="00B4394A">
      <w:pPr>
        <w:spacing w:after="0"/>
        <w:jc w:val="both"/>
        <w:rPr>
          <w:rFonts w:ascii="Times New Roman" w:hAnsi="Times New Roman"/>
          <w:b/>
          <w:bCs/>
          <w:sz w:val="28"/>
        </w:rPr>
      </w:pPr>
      <w:r w:rsidRPr="00BD7897">
        <w:rPr>
          <w:rFonts w:ascii="Times New Roman" w:hAnsi="Times New Roman"/>
          <w:b/>
          <w:sz w:val="28"/>
        </w:rPr>
        <w:t>5.   Состав</w:t>
      </w:r>
      <w:r w:rsidRPr="00BD7897">
        <w:rPr>
          <w:rFonts w:ascii="Times New Roman" w:hAnsi="Times New Roman"/>
          <w:b/>
          <w:bCs/>
          <w:sz w:val="28"/>
        </w:rPr>
        <w:t xml:space="preserve"> жюри:</w:t>
      </w:r>
    </w:p>
    <w:p w:rsidR="006474D9" w:rsidRPr="00BD7897" w:rsidRDefault="006474D9" w:rsidP="00B4394A">
      <w:pPr>
        <w:spacing w:after="0"/>
        <w:jc w:val="both"/>
        <w:rPr>
          <w:rFonts w:ascii="Times New Roman" w:hAnsi="Times New Roman"/>
          <w:bCs/>
        </w:rPr>
      </w:pPr>
      <w:r w:rsidRPr="00BD7897">
        <w:rPr>
          <w:rFonts w:ascii="Times New Roman" w:hAnsi="Times New Roman"/>
          <w:bCs/>
        </w:rPr>
        <w:t xml:space="preserve">Персональный состав жюри формируется организаторами конкурса. </w:t>
      </w:r>
    </w:p>
    <w:p w:rsidR="006474D9" w:rsidRPr="00BD7897" w:rsidRDefault="006474D9" w:rsidP="00B4394A">
      <w:pPr>
        <w:spacing w:after="0"/>
        <w:jc w:val="both"/>
        <w:rPr>
          <w:rFonts w:ascii="Times New Roman" w:hAnsi="Times New Roman"/>
          <w:b/>
          <w:bCs/>
          <w:sz w:val="28"/>
        </w:rPr>
      </w:pPr>
      <w:r w:rsidRPr="00BD7897">
        <w:rPr>
          <w:rFonts w:ascii="Times New Roman" w:hAnsi="Times New Roman"/>
          <w:b/>
          <w:bCs/>
          <w:sz w:val="28"/>
        </w:rPr>
        <w:t>6.  Условия проведения конкурса:</w:t>
      </w:r>
    </w:p>
    <w:p w:rsidR="006474D9" w:rsidRPr="00BD7897" w:rsidRDefault="006474D9" w:rsidP="00B4394A">
      <w:pPr>
        <w:spacing w:after="0"/>
        <w:jc w:val="both"/>
        <w:rPr>
          <w:rFonts w:ascii="Times New Roman" w:hAnsi="Times New Roman"/>
          <w:bCs/>
          <w:u w:val="single"/>
        </w:rPr>
      </w:pPr>
      <w:r w:rsidRPr="00BD7897">
        <w:rPr>
          <w:rFonts w:ascii="Times New Roman" w:hAnsi="Times New Roman"/>
          <w:bCs/>
          <w:u w:val="single"/>
        </w:rPr>
        <w:t xml:space="preserve">Конкурс проводится в два этапа: </w:t>
      </w:r>
    </w:p>
    <w:p w:rsidR="006474D9" w:rsidRPr="00BD7897" w:rsidRDefault="006474D9" w:rsidP="00B4394A">
      <w:pPr>
        <w:spacing w:after="0"/>
        <w:jc w:val="both"/>
        <w:rPr>
          <w:rFonts w:ascii="Times New Roman" w:hAnsi="Times New Roman"/>
          <w:bCs/>
        </w:rPr>
      </w:pPr>
      <w:r w:rsidRPr="00BD7897">
        <w:rPr>
          <w:rFonts w:ascii="Times New Roman" w:hAnsi="Times New Roman"/>
          <w:b/>
        </w:rPr>
        <w:t xml:space="preserve">1 этап - </w:t>
      </w:r>
      <w:r w:rsidRPr="00BD7897">
        <w:rPr>
          <w:rFonts w:ascii="Times New Roman" w:hAnsi="Times New Roman"/>
          <w:bCs/>
        </w:rPr>
        <w:t>отборочный в образовательном учреждении;</w:t>
      </w:r>
    </w:p>
    <w:p w:rsidR="006474D9" w:rsidRPr="00BD7897" w:rsidRDefault="006474D9" w:rsidP="00B4394A">
      <w:pPr>
        <w:spacing w:after="0"/>
        <w:jc w:val="both"/>
        <w:rPr>
          <w:rFonts w:ascii="Times New Roman" w:hAnsi="Times New Roman"/>
          <w:bCs/>
        </w:rPr>
      </w:pPr>
      <w:r w:rsidRPr="00BD7897">
        <w:rPr>
          <w:rFonts w:ascii="Times New Roman" w:hAnsi="Times New Roman"/>
          <w:b/>
        </w:rPr>
        <w:t xml:space="preserve">2 этап - </w:t>
      </w:r>
      <w:r w:rsidRPr="00BD7897">
        <w:rPr>
          <w:rFonts w:ascii="Times New Roman" w:hAnsi="Times New Roman"/>
          <w:bCs/>
        </w:rPr>
        <w:t xml:space="preserve">районный (демонстрация и защита творческих работ) </w:t>
      </w:r>
    </w:p>
    <w:p w:rsidR="006474D9" w:rsidRPr="00BD7897" w:rsidRDefault="006474D9" w:rsidP="00B4394A">
      <w:pPr>
        <w:spacing w:after="0"/>
        <w:jc w:val="both"/>
        <w:rPr>
          <w:rFonts w:ascii="Times New Roman" w:hAnsi="Times New Roman"/>
          <w:bCs/>
        </w:rPr>
      </w:pPr>
      <w:r w:rsidRPr="00BD7897">
        <w:rPr>
          <w:rFonts w:ascii="Times New Roman" w:hAnsi="Times New Roman"/>
          <w:bCs/>
        </w:rPr>
        <w:t xml:space="preserve">Районный этап конкурса проводится </w:t>
      </w:r>
      <w:r w:rsidRPr="00BD7897">
        <w:rPr>
          <w:rFonts w:ascii="Times New Roman" w:hAnsi="Times New Roman"/>
          <w:b/>
          <w:u w:val="single"/>
        </w:rPr>
        <w:t>в форме демонстрации и защиты творческих работ</w:t>
      </w:r>
      <w:r w:rsidRPr="00BD7897">
        <w:rPr>
          <w:rFonts w:ascii="Times New Roman" w:hAnsi="Times New Roman"/>
          <w:bCs/>
        </w:rPr>
        <w:t xml:space="preserve">. </w:t>
      </w:r>
    </w:p>
    <w:p w:rsidR="006474D9" w:rsidRPr="00BD7897" w:rsidRDefault="006474D9" w:rsidP="00B4394A">
      <w:pPr>
        <w:spacing w:after="0"/>
        <w:jc w:val="both"/>
        <w:rPr>
          <w:rFonts w:ascii="Times New Roman" w:hAnsi="Times New Roman"/>
          <w:bCs/>
          <w:u w:val="single"/>
        </w:rPr>
      </w:pPr>
      <w:r w:rsidRPr="00BD7897">
        <w:rPr>
          <w:rFonts w:ascii="Times New Roman" w:hAnsi="Times New Roman"/>
          <w:bCs/>
          <w:u w:val="single"/>
        </w:rPr>
        <w:t xml:space="preserve">К защите принимаются технические проекты, действующие модели, макеты, устройства, приспособления, действующие модели лего-конструирования и робототехники, мехатроники, электронные игрушки и другие технические виды работ по теме «Юные изобретатели – миру техники». </w:t>
      </w:r>
      <w:r w:rsidRPr="00BD7897">
        <w:rPr>
          <w:rFonts w:ascii="Times New Roman" w:hAnsi="Times New Roman"/>
        </w:rPr>
        <w:t xml:space="preserve"> </w:t>
      </w:r>
      <w:r w:rsidRPr="00BD7897">
        <w:rPr>
          <w:rFonts w:ascii="Times New Roman" w:hAnsi="Times New Roman"/>
          <w:u w:val="single"/>
        </w:rPr>
        <w:t>Результаты проектов – новые объекты и явления, отличные по своим характеристикам и свойствам от известных, в виде самостоятельно разработанных и изготовленных изделий (услуг), обладающих новизной.</w:t>
      </w:r>
    </w:p>
    <w:p w:rsidR="006474D9" w:rsidRPr="00BD7897" w:rsidRDefault="006474D9" w:rsidP="00B4394A">
      <w:pPr>
        <w:spacing w:after="0"/>
        <w:jc w:val="both"/>
        <w:rPr>
          <w:rFonts w:ascii="Times New Roman" w:hAnsi="Times New Roman"/>
          <w:bCs/>
          <w:u w:val="single"/>
        </w:rPr>
      </w:pPr>
      <w:r w:rsidRPr="00BD7897">
        <w:rPr>
          <w:rFonts w:ascii="Times New Roman" w:hAnsi="Times New Roman"/>
          <w:bCs/>
          <w:u w:val="single"/>
        </w:rPr>
        <w:t>Номинации конкурса:</w:t>
      </w:r>
    </w:p>
    <w:p w:rsidR="006474D9" w:rsidRPr="00BD7897" w:rsidRDefault="006474D9" w:rsidP="00C77B4C">
      <w:pPr>
        <w:pStyle w:val="12"/>
        <w:numPr>
          <w:ilvl w:val="0"/>
          <w:numId w:val="44"/>
        </w:numPr>
        <w:spacing w:line="276" w:lineRule="auto"/>
        <w:ind w:left="0" w:firstLine="851"/>
        <w:rPr>
          <w:rFonts w:ascii="Times New Roman" w:hAnsi="Times New Roman"/>
          <w:b/>
        </w:rPr>
      </w:pPr>
      <w:r w:rsidRPr="00BD7897">
        <w:rPr>
          <w:rFonts w:ascii="Times New Roman" w:hAnsi="Times New Roman"/>
          <w:b/>
          <w:bCs/>
        </w:rPr>
        <w:t>Номинация</w:t>
      </w:r>
      <w:r w:rsidRPr="00BD7897">
        <w:rPr>
          <w:rFonts w:ascii="Times New Roman" w:hAnsi="Times New Roman"/>
          <w:b/>
          <w:sz w:val="24"/>
          <w:szCs w:val="24"/>
        </w:rPr>
        <w:t xml:space="preserve">  </w:t>
      </w:r>
      <w:r w:rsidRPr="00BD7897">
        <w:rPr>
          <w:rFonts w:ascii="Times New Roman" w:hAnsi="Times New Roman"/>
          <w:b/>
        </w:rPr>
        <w:t>«Исследовательская работа»</w:t>
      </w:r>
    </w:p>
    <w:p w:rsidR="006474D9" w:rsidRPr="00BD7897" w:rsidRDefault="006474D9" w:rsidP="00C77B4C">
      <w:pPr>
        <w:pStyle w:val="12"/>
        <w:numPr>
          <w:ilvl w:val="0"/>
          <w:numId w:val="46"/>
        </w:numPr>
        <w:spacing w:line="276" w:lineRule="auto"/>
        <w:ind w:left="0" w:firstLine="851"/>
        <w:rPr>
          <w:rFonts w:ascii="Times New Roman" w:hAnsi="Times New Roman"/>
          <w:sz w:val="24"/>
          <w:szCs w:val="24"/>
        </w:rPr>
      </w:pPr>
      <w:r w:rsidRPr="00BD7897">
        <w:rPr>
          <w:rFonts w:ascii="Times New Roman" w:hAnsi="Times New Roman"/>
          <w:sz w:val="24"/>
          <w:szCs w:val="24"/>
        </w:rPr>
        <w:t>астрономия и космонавтика;</w:t>
      </w:r>
    </w:p>
    <w:p w:rsidR="006474D9" w:rsidRPr="00BD7897" w:rsidRDefault="006474D9" w:rsidP="00C77B4C">
      <w:pPr>
        <w:pStyle w:val="12"/>
        <w:numPr>
          <w:ilvl w:val="0"/>
          <w:numId w:val="46"/>
        </w:numPr>
        <w:spacing w:line="276" w:lineRule="auto"/>
        <w:ind w:left="0" w:firstLine="851"/>
        <w:rPr>
          <w:rFonts w:ascii="Times New Roman" w:hAnsi="Times New Roman"/>
          <w:sz w:val="24"/>
          <w:szCs w:val="24"/>
        </w:rPr>
      </w:pPr>
      <w:r w:rsidRPr="00BD7897">
        <w:rPr>
          <w:rFonts w:ascii="Times New Roman" w:hAnsi="Times New Roman"/>
          <w:sz w:val="24"/>
          <w:szCs w:val="24"/>
        </w:rPr>
        <w:t xml:space="preserve">математика; </w:t>
      </w:r>
    </w:p>
    <w:p w:rsidR="006474D9" w:rsidRPr="00BD7897" w:rsidRDefault="006474D9" w:rsidP="00C77B4C">
      <w:pPr>
        <w:pStyle w:val="12"/>
        <w:numPr>
          <w:ilvl w:val="0"/>
          <w:numId w:val="46"/>
        </w:numPr>
        <w:spacing w:line="276" w:lineRule="auto"/>
        <w:ind w:left="0" w:firstLine="851"/>
        <w:rPr>
          <w:rFonts w:ascii="Times New Roman" w:hAnsi="Times New Roman"/>
          <w:sz w:val="24"/>
          <w:szCs w:val="24"/>
        </w:rPr>
      </w:pPr>
      <w:r w:rsidRPr="00BD7897">
        <w:rPr>
          <w:rFonts w:ascii="Times New Roman" w:hAnsi="Times New Roman"/>
          <w:sz w:val="24"/>
          <w:szCs w:val="24"/>
        </w:rPr>
        <w:t xml:space="preserve">физика;  </w:t>
      </w:r>
    </w:p>
    <w:p w:rsidR="006474D9" w:rsidRPr="00BD7897" w:rsidRDefault="006474D9" w:rsidP="00C77B4C">
      <w:pPr>
        <w:pStyle w:val="12"/>
        <w:numPr>
          <w:ilvl w:val="0"/>
          <w:numId w:val="46"/>
        </w:numPr>
        <w:spacing w:line="276" w:lineRule="auto"/>
        <w:ind w:left="0" w:firstLine="851"/>
        <w:rPr>
          <w:rFonts w:ascii="Times New Roman" w:hAnsi="Times New Roman"/>
          <w:sz w:val="24"/>
          <w:szCs w:val="24"/>
        </w:rPr>
      </w:pPr>
      <w:r w:rsidRPr="00BD7897">
        <w:rPr>
          <w:rFonts w:ascii="Times New Roman" w:hAnsi="Times New Roman"/>
          <w:sz w:val="24"/>
          <w:szCs w:val="24"/>
        </w:rPr>
        <w:t>экология (общая экология, промышленная и социальная экология).</w:t>
      </w:r>
    </w:p>
    <w:p w:rsidR="006474D9" w:rsidRPr="00BD7897" w:rsidRDefault="006474D9" w:rsidP="00C77B4C">
      <w:pPr>
        <w:pStyle w:val="aff1"/>
        <w:numPr>
          <w:ilvl w:val="0"/>
          <w:numId w:val="44"/>
        </w:numPr>
        <w:spacing w:after="0"/>
        <w:ind w:left="0" w:firstLine="851"/>
        <w:jc w:val="both"/>
        <w:rPr>
          <w:rFonts w:ascii="Times New Roman" w:hAnsi="Times New Roman"/>
          <w:b/>
          <w:bCs/>
        </w:rPr>
      </w:pPr>
      <w:r w:rsidRPr="00BD7897">
        <w:rPr>
          <w:rFonts w:ascii="Times New Roman" w:hAnsi="Times New Roman"/>
          <w:b/>
          <w:bCs/>
        </w:rPr>
        <w:t>Номинация</w:t>
      </w:r>
      <w:r w:rsidRPr="00BD7897">
        <w:rPr>
          <w:rFonts w:ascii="Times New Roman" w:hAnsi="Times New Roman"/>
          <w:b/>
          <w:bCs/>
          <w:sz w:val="24"/>
          <w:szCs w:val="24"/>
        </w:rPr>
        <w:t xml:space="preserve"> </w:t>
      </w:r>
      <w:r w:rsidRPr="00BD7897">
        <w:rPr>
          <w:rFonts w:ascii="Times New Roman" w:hAnsi="Times New Roman"/>
          <w:b/>
          <w:bCs/>
        </w:rPr>
        <w:t xml:space="preserve">«Проектные разработки» </w:t>
      </w:r>
    </w:p>
    <w:p w:rsidR="006474D9" w:rsidRPr="00BD7897" w:rsidRDefault="006474D9" w:rsidP="00C77B4C">
      <w:pPr>
        <w:pStyle w:val="12"/>
        <w:numPr>
          <w:ilvl w:val="0"/>
          <w:numId w:val="47"/>
        </w:numPr>
        <w:spacing w:line="276" w:lineRule="auto"/>
        <w:ind w:left="0" w:firstLine="851"/>
        <w:rPr>
          <w:rFonts w:ascii="Times New Roman" w:hAnsi="Times New Roman"/>
          <w:sz w:val="24"/>
          <w:szCs w:val="24"/>
        </w:rPr>
      </w:pPr>
      <w:r w:rsidRPr="00BD7897">
        <w:rPr>
          <w:rFonts w:ascii="Times New Roman" w:hAnsi="Times New Roman"/>
          <w:sz w:val="24"/>
          <w:szCs w:val="24"/>
        </w:rPr>
        <w:t>инженерно-технические проекты («Лего-конструирование и робототехника», «Мехатроника», «Авиамоделирование», «Судомоделирование», «Радиоэлектроника»);</w:t>
      </w:r>
    </w:p>
    <w:p w:rsidR="006474D9" w:rsidRPr="00BD7897" w:rsidRDefault="006474D9" w:rsidP="00C77B4C">
      <w:pPr>
        <w:pStyle w:val="12"/>
        <w:numPr>
          <w:ilvl w:val="0"/>
          <w:numId w:val="47"/>
        </w:numPr>
        <w:spacing w:line="276" w:lineRule="auto"/>
        <w:ind w:left="0" w:firstLine="851"/>
        <w:rPr>
          <w:rFonts w:ascii="Times New Roman" w:hAnsi="Times New Roman"/>
          <w:sz w:val="24"/>
          <w:szCs w:val="24"/>
        </w:rPr>
      </w:pPr>
      <w:r w:rsidRPr="00BD7897">
        <w:rPr>
          <w:rFonts w:ascii="Times New Roman" w:hAnsi="Times New Roman"/>
          <w:sz w:val="24"/>
          <w:szCs w:val="24"/>
        </w:rPr>
        <w:t>информационные технологии и программирование;</w:t>
      </w:r>
    </w:p>
    <w:p w:rsidR="006474D9" w:rsidRPr="00BD7897" w:rsidRDefault="006474D9" w:rsidP="00C77B4C">
      <w:pPr>
        <w:pStyle w:val="12"/>
        <w:numPr>
          <w:ilvl w:val="0"/>
          <w:numId w:val="47"/>
        </w:numPr>
        <w:spacing w:line="276" w:lineRule="auto"/>
        <w:ind w:left="0" w:firstLine="851"/>
        <w:rPr>
          <w:rFonts w:ascii="Times New Roman" w:hAnsi="Times New Roman"/>
          <w:sz w:val="24"/>
          <w:szCs w:val="24"/>
        </w:rPr>
      </w:pPr>
      <w:r w:rsidRPr="00BD7897">
        <w:rPr>
          <w:rFonts w:ascii="Times New Roman" w:hAnsi="Times New Roman"/>
          <w:sz w:val="24"/>
          <w:szCs w:val="24"/>
        </w:rPr>
        <w:t>мультимедиа, рекламная продукция;</w:t>
      </w:r>
    </w:p>
    <w:p w:rsidR="006474D9" w:rsidRPr="00BD7897" w:rsidRDefault="006474D9" w:rsidP="00C77B4C">
      <w:pPr>
        <w:pStyle w:val="12"/>
        <w:numPr>
          <w:ilvl w:val="0"/>
          <w:numId w:val="47"/>
        </w:numPr>
        <w:spacing w:line="276" w:lineRule="auto"/>
        <w:ind w:left="0" w:firstLine="851"/>
        <w:rPr>
          <w:rFonts w:ascii="Times New Roman" w:hAnsi="Times New Roman"/>
          <w:sz w:val="24"/>
          <w:szCs w:val="24"/>
        </w:rPr>
      </w:pPr>
      <w:r w:rsidRPr="00BD7897">
        <w:rPr>
          <w:rFonts w:ascii="Times New Roman" w:hAnsi="Times New Roman"/>
          <w:sz w:val="24"/>
          <w:szCs w:val="24"/>
        </w:rPr>
        <w:t>технический дизайн;</w:t>
      </w:r>
    </w:p>
    <w:p w:rsidR="006474D9" w:rsidRPr="00BD7897" w:rsidRDefault="006474D9" w:rsidP="00C77B4C">
      <w:pPr>
        <w:pStyle w:val="12"/>
        <w:numPr>
          <w:ilvl w:val="0"/>
          <w:numId w:val="47"/>
        </w:numPr>
        <w:spacing w:line="276" w:lineRule="auto"/>
        <w:ind w:left="0" w:firstLine="851"/>
        <w:rPr>
          <w:rFonts w:ascii="Times New Roman" w:hAnsi="Times New Roman"/>
          <w:sz w:val="24"/>
          <w:szCs w:val="24"/>
        </w:rPr>
      </w:pPr>
      <w:r w:rsidRPr="00BD7897">
        <w:rPr>
          <w:rFonts w:ascii="Times New Roman" w:hAnsi="Times New Roman"/>
          <w:sz w:val="24"/>
          <w:szCs w:val="24"/>
        </w:rPr>
        <w:t>компьютерное моделирование узлов, механизмов;</w:t>
      </w:r>
    </w:p>
    <w:p w:rsidR="006474D9" w:rsidRPr="00BD7897" w:rsidRDefault="006474D9" w:rsidP="00C77B4C">
      <w:pPr>
        <w:pStyle w:val="12"/>
        <w:numPr>
          <w:ilvl w:val="0"/>
          <w:numId w:val="47"/>
        </w:numPr>
        <w:spacing w:line="276" w:lineRule="auto"/>
        <w:ind w:left="0" w:firstLine="851"/>
        <w:rPr>
          <w:rFonts w:ascii="Times New Roman" w:hAnsi="Times New Roman"/>
          <w:sz w:val="24"/>
          <w:szCs w:val="24"/>
        </w:rPr>
      </w:pPr>
      <w:r w:rsidRPr="00BD7897">
        <w:rPr>
          <w:rFonts w:ascii="Times New Roman" w:hAnsi="Times New Roman"/>
          <w:sz w:val="24"/>
          <w:szCs w:val="24"/>
        </w:rPr>
        <w:t xml:space="preserve">Другое </w:t>
      </w:r>
    </w:p>
    <w:p w:rsidR="006474D9" w:rsidRPr="00BD7897" w:rsidRDefault="006474D9" w:rsidP="00C77B4C">
      <w:pPr>
        <w:pStyle w:val="12"/>
        <w:numPr>
          <w:ilvl w:val="0"/>
          <w:numId w:val="44"/>
        </w:numPr>
        <w:spacing w:line="276" w:lineRule="auto"/>
        <w:ind w:left="0" w:firstLine="851"/>
        <w:rPr>
          <w:rFonts w:ascii="Times New Roman" w:hAnsi="Times New Roman"/>
          <w:b/>
          <w:sz w:val="24"/>
          <w:szCs w:val="24"/>
        </w:rPr>
      </w:pPr>
      <w:r w:rsidRPr="00BD7897">
        <w:rPr>
          <w:rFonts w:ascii="Times New Roman" w:hAnsi="Times New Roman"/>
          <w:b/>
          <w:bCs/>
        </w:rPr>
        <w:t xml:space="preserve">Номинация </w:t>
      </w:r>
      <w:r w:rsidRPr="00BD7897">
        <w:rPr>
          <w:rFonts w:ascii="Times New Roman" w:hAnsi="Times New Roman"/>
          <w:b/>
          <w:iCs/>
        </w:rPr>
        <w:t>«Свободное конструирование и моделирование»</w:t>
      </w:r>
    </w:p>
    <w:p w:rsidR="006474D9" w:rsidRPr="00BD7897" w:rsidRDefault="006474D9" w:rsidP="00B4394A">
      <w:pPr>
        <w:spacing w:after="0"/>
        <w:jc w:val="both"/>
        <w:rPr>
          <w:rFonts w:ascii="Times New Roman" w:hAnsi="Times New Roman"/>
          <w:bCs/>
          <w:iCs/>
          <w:u w:val="single"/>
        </w:rPr>
      </w:pPr>
      <w:r w:rsidRPr="00BD7897">
        <w:rPr>
          <w:rFonts w:ascii="Times New Roman" w:hAnsi="Times New Roman"/>
          <w:bCs/>
          <w:iCs/>
          <w:u w:val="single"/>
        </w:rPr>
        <w:t>В каждой номинации предусмотрена индивидуальная система оценки.</w:t>
      </w:r>
      <w:r w:rsidR="00DE2943" w:rsidRPr="00BD7897">
        <w:rPr>
          <w:rFonts w:ascii="Times New Roman" w:hAnsi="Times New Roman"/>
          <w:bCs/>
          <w:iCs/>
          <w:u w:val="single"/>
        </w:rPr>
        <w:t xml:space="preserve"> </w:t>
      </w:r>
      <w:r w:rsidRPr="00BD7897">
        <w:rPr>
          <w:rFonts w:ascii="Times New Roman" w:hAnsi="Times New Roman"/>
          <w:bCs/>
          <w:iCs/>
          <w:u w:val="single"/>
        </w:rPr>
        <w:t>Оценка конкурсных работ проводится по возрастным группам:</w:t>
      </w:r>
    </w:p>
    <w:p w:rsidR="006474D9" w:rsidRPr="00BD7897" w:rsidRDefault="006474D9" w:rsidP="00C77B4C">
      <w:pPr>
        <w:pStyle w:val="aff1"/>
        <w:numPr>
          <w:ilvl w:val="0"/>
          <w:numId w:val="48"/>
        </w:numPr>
        <w:spacing w:after="0"/>
        <w:jc w:val="both"/>
        <w:rPr>
          <w:rFonts w:ascii="Times New Roman" w:hAnsi="Times New Roman"/>
          <w:bCs/>
        </w:rPr>
      </w:pPr>
      <w:r w:rsidRPr="00BD7897">
        <w:rPr>
          <w:rFonts w:ascii="Times New Roman" w:hAnsi="Times New Roman"/>
          <w:b/>
          <w:lang w:val="en-US"/>
        </w:rPr>
        <w:t>I</w:t>
      </w:r>
      <w:r w:rsidRPr="00BD7897">
        <w:rPr>
          <w:rFonts w:ascii="Times New Roman" w:hAnsi="Times New Roman"/>
          <w:b/>
        </w:rPr>
        <w:t xml:space="preserve"> </w:t>
      </w:r>
      <w:r w:rsidRPr="00BD7897">
        <w:rPr>
          <w:rFonts w:ascii="Times New Roman" w:hAnsi="Times New Roman"/>
          <w:bCs/>
        </w:rPr>
        <w:t>возрастная группа: 3 - 5 класс</w:t>
      </w:r>
    </w:p>
    <w:p w:rsidR="006474D9" w:rsidRPr="00BD7897" w:rsidRDefault="006474D9" w:rsidP="00C77B4C">
      <w:pPr>
        <w:pStyle w:val="aff1"/>
        <w:numPr>
          <w:ilvl w:val="0"/>
          <w:numId w:val="48"/>
        </w:numPr>
        <w:spacing w:after="0"/>
        <w:jc w:val="both"/>
        <w:rPr>
          <w:rFonts w:ascii="Times New Roman" w:hAnsi="Times New Roman"/>
          <w:bCs/>
        </w:rPr>
      </w:pPr>
      <w:r w:rsidRPr="00BD7897">
        <w:rPr>
          <w:rFonts w:ascii="Times New Roman" w:hAnsi="Times New Roman"/>
          <w:b/>
          <w:lang w:val="en-US"/>
        </w:rPr>
        <w:t>II</w:t>
      </w:r>
      <w:r w:rsidRPr="00BD7897">
        <w:rPr>
          <w:rFonts w:ascii="Times New Roman" w:hAnsi="Times New Roman"/>
          <w:b/>
        </w:rPr>
        <w:t xml:space="preserve"> </w:t>
      </w:r>
      <w:r w:rsidRPr="00BD7897">
        <w:rPr>
          <w:rFonts w:ascii="Times New Roman" w:hAnsi="Times New Roman"/>
          <w:bCs/>
        </w:rPr>
        <w:t>возрастная группа:</w:t>
      </w:r>
      <w:r w:rsidRPr="00BD7897">
        <w:rPr>
          <w:rFonts w:ascii="Times New Roman" w:hAnsi="Times New Roman"/>
          <w:b/>
        </w:rPr>
        <w:t xml:space="preserve"> </w:t>
      </w:r>
      <w:r w:rsidRPr="00BD7897">
        <w:rPr>
          <w:rFonts w:ascii="Times New Roman" w:hAnsi="Times New Roman"/>
          <w:bCs/>
        </w:rPr>
        <w:t>6 - 8 класс</w:t>
      </w:r>
    </w:p>
    <w:p w:rsidR="006474D9" w:rsidRPr="00BD7897" w:rsidRDefault="006474D9" w:rsidP="00C77B4C">
      <w:pPr>
        <w:pStyle w:val="aff1"/>
        <w:numPr>
          <w:ilvl w:val="0"/>
          <w:numId w:val="48"/>
        </w:numPr>
        <w:spacing w:after="0"/>
        <w:jc w:val="both"/>
        <w:rPr>
          <w:rFonts w:ascii="Times New Roman" w:hAnsi="Times New Roman"/>
          <w:bCs/>
        </w:rPr>
      </w:pPr>
      <w:r w:rsidRPr="00BD7897">
        <w:rPr>
          <w:rFonts w:ascii="Times New Roman" w:hAnsi="Times New Roman"/>
          <w:b/>
          <w:lang w:val="en-US"/>
        </w:rPr>
        <w:t>III</w:t>
      </w:r>
      <w:r w:rsidRPr="00BD7897">
        <w:rPr>
          <w:rFonts w:ascii="Times New Roman" w:hAnsi="Times New Roman"/>
          <w:bCs/>
        </w:rPr>
        <w:t xml:space="preserve"> возрастная группа: 9 – 11 класс</w:t>
      </w:r>
    </w:p>
    <w:p w:rsidR="006474D9" w:rsidRPr="00BD7897" w:rsidRDefault="006474D9" w:rsidP="00C77B4C">
      <w:pPr>
        <w:numPr>
          <w:ilvl w:val="0"/>
          <w:numId w:val="9"/>
        </w:numPr>
        <w:tabs>
          <w:tab w:val="clear" w:pos="720"/>
          <w:tab w:val="num" w:pos="0"/>
        </w:tabs>
        <w:spacing w:after="0"/>
        <w:ind w:left="0" w:firstLine="0"/>
        <w:jc w:val="both"/>
        <w:rPr>
          <w:rFonts w:ascii="Times New Roman" w:hAnsi="Times New Roman"/>
          <w:b/>
          <w:bCs/>
          <w:sz w:val="28"/>
        </w:rPr>
      </w:pPr>
      <w:r w:rsidRPr="00BD7897">
        <w:rPr>
          <w:rFonts w:ascii="Times New Roman" w:hAnsi="Times New Roman"/>
          <w:b/>
          <w:bCs/>
          <w:sz w:val="28"/>
        </w:rPr>
        <w:t>Особые условия конкурса:</w:t>
      </w:r>
    </w:p>
    <w:p w:rsidR="006474D9" w:rsidRPr="00BD7897" w:rsidRDefault="006474D9" w:rsidP="00C77B4C">
      <w:pPr>
        <w:numPr>
          <w:ilvl w:val="0"/>
          <w:numId w:val="17"/>
        </w:numPr>
        <w:tabs>
          <w:tab w:val="clear" w:pos="720"/>
          <w:tab w:val="num" w:pos="0"/>
          <w:tab w:val="num" w:pos="1440"/>
        </w:tabs>
        <w:spacing w:after="0"/>
        <w:ind w:left="0" w:firstLine="426"/>
        <w:jc w:val="both"/>
        <w:rPr>
          <w:rFonts w:ascii="Times New Roman" w:hAnsi="Times New Roman"/>
          <w:bCs/>
          <w:u w:val="single"/>
        </w:rPr>
      </w:pPr>
      <w:r w:rsidRPr="00BD7897">
        <w:rPr>
          <w:rFonts w:ascii="Times New Roman" w:hAnsi="Times New Roman"/>
          <w:bCs/>
          <w:u w:val="single"/>
        </w:rPr>
        <w:t>На конкурс принимаются работы, которые соответствуют направленности конкурса, номинациям и теме «Юные изобретатели – миру техники»;</w:t>
      </w:r>
    </w:p>
    <w:p w:rsidR="006474D9" w:rsidRPr="00BD7897" w:rsidRDefault="006474D9" w:rsidP="00C77B4C">
      <w:pPr>
        <w:numPr>
          <w:ilvl w:val="0"/>
          <w:numId w:val="17"/>
        </w:numPr>
        <w:tabs>
          <w:tab w:val="clear" w:pos="720"/>
          <w:tab w:val="num" w:pos="0"/>
        </w:tabs>
        <w:spacing w:after="0"/>
        <w:ind w:left="0" w:firstLine="426"/>
        <w:jc w:val="both"/>
        <w:rPr>
          <w:rFonts w:ascii="Times New Roman" w:hAnsi="Times New Roman"/>
          <w:bCs/>
        </w:rPr>
      </w:pPr>
      <w:r w:rsidRPr="00BD7897">
        <w:rPr>
          <w:rFonts w:ascii="Times New Roman" w:hAnsi="Times New Roman"/>
          <w:bCs/>
        </w:rPr>
        <w:t xml:space="preserve">Каждый конкурсант имеет право </w:t>
      </w:r>
      <w:r w:rsidRPr="00BD7897">
        <w:rPr>
          <w:rFonts w:ascii="Times New Roman" w:hAnsi="Times New Roman"/>
          <w:bCs/>
          <w:u w:val="single"/>
        </w:rPr>
        <w:t>участвовать во всех номинациях</w:t>
      </w:r>
      <w:r w:rsidRPr="00BD7897">
        <w:rPr>
          <w:rFonts w:ascii="Times New Roman" w:hAnsi="Times New Roman"/>
          <w:bCs/>
        </w:rPr>
        <w:t xml:space="preserve">, на конкурс принимаются индивидуальные и </w:t>
      </w:r>
      <w:r w:rsidRPr="00BD7897">
        <w:rPr>
          <w:rFonts w:ascii="Times New Roman" w:hAnsi="Times New Roman"/>
          <w:bCs/>
          <w:u w:val="single"/>
        </w:rPr>
        <w:t>коллективные работы (не более 2 авторов);</w:t>
      </w:r>
    </w:p>
    <w:p w:rsidR="006474D9" w:rsidRPr="00BD7897" w:rsidRDefault="006474D9" w:rsidP="00C77B4C">
      <w:pPr>
        <w:numPr>
          <w:ilvl w:val="0"/>
          <w:numId w:val="17"/>
        </w:numPr>
        <w:tabs>
          <w:tab w:val="clear" w:pos="720"/>
          <w:tab w:val="num" w:pos="0"/>
          <w:tab w:val="num" w:pos="1440"/>
        </w:tabs>
        <w:spacing w:after="0"/>
        <w:ind w:left="0" w:firstLine="426"/>
        <w:jc w:val="both"/>
        <w:rPr>
          <w:rFonts w:ascii="Times New Roman" w:hAnsi="Times New Roman"/>
          <w:bCs/>
        </w:rPr>
      </w:pPr>
      <w:r w:rsidRPr="00BD7897">
        <w:rPr>
          <w:rFonts w:ascii="Times New Roman" w:hAnsi="Times New Roman"/>
          <w:bCs/>
        </w:rPr>
        <w:t xml:space="preserve">К работе, предъявляемой на конкурс, прилагается  </w:t>
      </w:r>
      <w:r w:rsidRPr="00BD7897">
        <w:rPr>
          <w:rFonts w:ascii="Times New Roman" w:hAnsi="Times New Roman"/>
          <w:b/>
        </w:rPr>
        <w:t>техническое описание</w:t>
      </w:r>
      <w:r w:rsidRPr="00BD7897">
        <w:rPr>
          <w:rFonts w:ascii="Times New Roman" w:hAnsi="Times New Roman"/>
          <w:bCs/>
        </w:rPr>
        <w:t>, которое содержит:</w:t>
      </w:r>
    </w:p>
    <w:p w:rsidR="006474D9" w:rsidRPr="00BD7897" w:rsidRDefault="006474D9" w:rsidP="00B4394A">
      <w:pPr>
        <w:tabs>
          <w:tab w:val="num" w:pos="0"/>
        </w:tabs>
        <w:spacing w:after="0"/>
        <w:ind w:firstLine="426"/>
        <w:rPr>
          <w:rFonts w:ascii="Times New Roman" w:hAnsi="Times New Roman"/>
          <w:bCs/>
        </w:rPr>
      </w:pPr>
      <w:r w:rsidRPr="00BD7897">
        <w:rPr>
          <w:rFonts w:ascii="Times New Roman" w:hAnsi="Times New Roman"/>
          <w:bCs/>
        </w:rPr>
        <w:t>- название темы (работы);</w:t>
      </w:r>
    </w:p>
    <w:p w:rsidR="006474D9" w:rsidRPr="00BD7897" w:rsidRDefault="006474D9" w:rsidP="00B4394A">
      <w:pPr>
        <w:tabs>
          <w:tab w:val="num" w:pos="0"/>
        </w:tabs>
        <w:spacing w:after="0"/>
        <w:ind w:firstLine="426"/>
        <w:rPr>
          <w:rFonts w:ascii="Times New Roman" w:hAnsi="Times New Roman"/>
          <w:bCs/>
        </w:rPr>
      </w:pPr>
      <w:r w:rsidRPr="00BD7897">
        <w:rPr>
          <w:rFonts w:ascii="Times New Roman" w:hAnsi="Times New Roman"/>
          <w:bCs/>
        </w:rPr>
        <w:t>- идею разработки;</w:t>
      </w:r>
    </w:p>
    <w:p w:rsidR="006474D9" w:rsidRPr="00BD7897" w:rsidRDefault="006474D9" w:rsidP="00B4394A">
      <w:pPr>
        <w:tabs>
          <w:tab w:val="num" w:pos="0"/>
        </w:tabs>
        <w:spacing w:after="0"/>
        <w:ind w:firstLine="426"/>
        <w:rPr>
          <w:rFonts w:ascii="Times New Roman" w:hAnsi="Times New Roman"/>
          <w:bCs/>
        </w:rPr>
      </w:pPr>
      <w:r w:rsidRPr="00BD7897">
        <w:rPr>
          <w:rFonts w:ascii="Times New Roman" w:hAnsi="Times New Roman"/>
          <w:bCs/>
        </w:rPr>
        <w:t>- описание принципа работы;</w:t>
      </w:r>
    </w:p>
    <w:p w:rsidR="006474D9" w:rsidRPr="00BD7897" w:rsidRDefault="006474D9" w:rsidP="00B4394A">
      <w:pPr>
        <w:tabs>
          <w:tab w:val="num" w:pos="0"/>
        </w:tabs>
        <w:spacing w:after="0"/>
        <w:ind w:firstLine="426"/>
        <w:rPr>
          <w:rFonts w:ascii="Times New Roman" w:hAnsi="Times New Roman"/>
          <w:bCs/>
        </w:rPr>
      </w:pPr>
      <w:r w:rsidRPr="00BD7897">
        <w:rPr>
          <w:rFonts w:ascii="Times New Roman" w:hAnsi="Times New Roman"/>
          <w:bCs/>
        </w:rPr>
        <w:t>- при необходимости прилагаются эскизы, чертежи, схемы и пр.;</w:t>
      </w:r>
    </w:p>
    <w:p w:rsidR="006474D9" w:rsidRPr="00BD7897" w:rsidRDefault="006474D9" w:rsidP="00B4394A">
      <w:pPr>
        <w:tabs>
          <w:tab w:val="num" w:pos="0"/>
        </w:tabs>
        <w:spacing w:after="0"/>
        <w:ind w:firstLine="426"/>
        <w:rPr>
          <w:rFonts w:ascii="Times New Roman" w:hAnsi="Times New Roman"/>
          <w:bCs/>
        </w:rPr>
      </w:pPr>
      <w:r w:rsidRPr="00BD7897">
        <w:rPr>
          <w:rFonts w:ascii="Times New Roman" w:hAnsi="Times New Roman"/>
          <w:bCs/>
        </w:rPr>
        <w:lastRenderedPageBreak/>
        <w:t>- описание новизны технического решения (идея, конструкция, технология);</w:t>
      </w:r>
    </w:p>
    <w:p w:rsidR="006474D9" w:rsidRPr="00BD7897" w:rsidRDefault="006474D9" w:rsidP="00B4394A">
      <w:pPr>
        <w:tabs>
          <w:tab w:val="num" w:pos="0"/>
        </w:tabs>
        <w:spacing w:after="0"/>
        <w:ind w:firstLine="426"/>
        <w:rPr>
          <w:rFonts w:ascii="Times New Roman" w:hAnsi="Times New Roman"/>
          <w:bCs/>
        </w:rPr>
      </w:pPr>
      <w:r w:rsidRPr="00BD7897">
        <w:rPr>
          <w:rFonts w:ascii="Times New Roman" w:hAnsi="Times New Roman"/>
          <w:bCs/>
        </w:rPr>
        <w:t>- область практического использования.</w:t>
      </w:r>
    </w:p>
    <w:p w:rsidR="006474D9" w:rsidRPr="00BD7897" w:rsidRDefault="006474D9" w:rsidP="00C77B4C">
      <w:pPr>
        <w:numPr>
          <w:ilvl w:val="0"/>
          <w:numId w:val="20"/>
        </w:numPr>
        <w:tabs>
          <w:tab w:val="clear" w:pos="720"/>
          <w:tab w:val="num" w:pos="0"/>
        </w:tabs>
        <w:spacing w:after="0"/>
        <w:ind w:left="0" w:firstLine="426"/>
        <w:jc w:val="both"/>
        <w:rPr>
          <w:rFonts w:ascii="Times New Roman" w:hAnsi="Times New Roman"/>
          <w:bCs/>
          <w:u w:val="single"/>
        </w:rPr>
      </w:pPr>
      <w:r w:rsidRPr="00BD7897">
        <w:rPr>
          <w:rFonts w:ascii="Times New Roman" w:hAnsi="Times New Roman"/>
          <w:b/>
          <w:u w:val="single"/>
        </w:rPr>
        <w:t>Техническое описание</w:t>
      </w:r>
      <w:r w:rsidRPr="00BD7897">
        <w:rPr>
          <w:rFonts w:ascii="Times New Roman" w:hAnsi="Times New Roman"/>
          <w:bCs/>
          <w:u w:val="single"/>
        </w:rPr>
        <w:t xml:space="preserve"> выполняется в печатном виде и остается в архиве конкурса. </w:t>
      </w:r>
    </w:p>
    <w:p w:rsidR="006474D9" w:rsidRPr="00BD7897" w:rsidRDefault="006474D9" w:rsidP="00C77B4C">
      <w:pPr>
        <w:numPr>
          <w:ilvl w:val="0"/>
          <w:numId w:val="19"/>
        </w:numPr>
        <w:tabs>
          <w:tab w:val="clear" w:pos="720"/>
          <w:tab w:val="num" w:pos="0"/>
        </w:tabs>
        <w:spacing w:after="0"/>
        <w:ind w:left="0" w:firstLine="426"/>
        <w:jc w:val="both"/>
        <w:rPr>
          <w:rFonts w:ascii="Times New Roman" w:hAnsi="Times New Roman"/>
          <w:bCs/>
        </w:rPr>
      </w:pPr>
      <w:r w:rsidRPr="00BD7897">
        <w:rPr>
          <w:rFonts w:ascii="Times New Roman" w:hAnsi="Times New Roman"/>
          <w:bCs/>
        </w:rPr>
        <w:t>Каждая работа сопровождается этикеткой (приложение № 1).</w:t>
      </w:r>
    </w:p>
    <w:p w:rsidR="006474D9" w:rsidRPr="00BD7897" w:rsidRDefault="006474D9" w:rsidP="00C77B4C">
      <w:pPr>
        <w:numPr>
          <w:ilvl w:val="0"/>
          <w:numId w:val="19"/>
        </w:numPr>
        <w:tabs>
          <w:tab w:val="clear" w:pos="720"/>
          <w:tab w:val="num" w:pos="0"/>
        </w:tabs>
        <w:spacing w:after="0"/>
        <w:ind w:left="0" w:firstLine="426"/>
        <w:jc w:val="both"/>
        <w:rPr>
          <w:rFonts w:ascii="Times New Roman" w:hAnsi="Times New Roman"/>
          <w:bCs/>
        </w:rPr>
      </w:pPr>
      <w:r w:rsidRPr="00BD7897">
        <w:rPr>
          <w:rFonts w:ascii="Times New Roman" w:hAnsi="Times New Roman"/>
          <w:bCs/>
        </w:rPr>
        <w:t xml:space="preserve">Демонстрация конкурсной работы будет происходить в форме защиты (доклада). </w:t>
      </w:r>
    </w:p>
    <w:p w:rsidR="006474D9" w:rsidRPr="00BD7897" w:rsidRDefault="006474D9" w:rsidP="00C77B4C">
      <w:pPr>
        <w:numPr>
          <w:ilvl w:val="0"/>
          <w:numId w:val="18"/>
        </w:numPr>
        <w:tabs>
          <w:tab w:val="clear" w:pos="720"/>
          <w:tab w:val="num" w:pos="0"/>
          <w:tab w:val="num" w:pos="1440"/>
        </w:tabs>
        <w:spacing w:after="0"/>
        <w:ind w:left="0" w:firstLine="426"/>
        <w:jc w:val="both"/>
        <w:rPr>
          <w:rFonts w:ascii="Times New Roman" w:hAnsi="Times New Roman"/>
          <w:bCs/>
        </w:rPr>
      </w:pPr>
      <w:r w:rsidRPr="00BD7897">
        <w:rPr>
          <w:rFonts w:ascii="Times New Roman" w:hAnsi="Times New Roman"/>
          <w:bCs/>
        </w:rPr>
        <w:t>Защита творческих работ будет проводиться по индивидуальному графику, который будет определен по окончанию приема заявок на участие.</w:t>
      </w:r>
    </w:p>
    <w:p w:rsidR="006474D9" w:rsidRPr="00BD7897" w:rsidRDefault="006474D9" w:rsidP="00C77B4C">
      <w:pPr>
        <w:numPr>
          <w:ilvl w:val="0"/>
          <w:numId w:val="18"/>
        </w:numPr>
        <w:tabs>
          <w:tab w:val="clear" w:pos="720"/>
          <w:tab w:val="num" w:pos="0"/>
        </w:tabs>
        <w:spacing w:after="0"/>
        <w:ind w:left="0" w:firstLine="426"/>
        <w:jc w:val="both"/>
        <w:rPr>
          <w:rFonts w:ascii="Times New Roman" w:hAnsi="Times New Roman"/>
          <w:b/>
          <w:bCs/>
          <w:u w:val="single"/>
        </w:rPr>
      </w:pPr>
      <w:r w:rsidRPr="00BD7897">
        <w:rPr>
          <w:rFonts w:ascii="Times New Roman" w:hAnsi="Times New Roman"/>
          <w:bCs/>
        </w:rPr>
        <w:t xml:space="preserve">Участники имеют право продемонстрировать свою работу самостоятельно либо с привлечением помощников, может быть использована </w:t>
      </w:r>
      <w:r w:rsidRPr="00BD7897">
        <w:rPr>
          <w:rFonts w:ascii="Times New Roman" w:hAnsi="Times New Roman"/>
          <w:b/>
          <w:bCs/>
          <w:u w:val="single"/>
        </w:rPr>
        <w:t>презентация, видео-сопровождение и другие средства наглядности.</w:t>
      </w:r>
    </w:p>
    <w:p w:rsidR="006474D9" w:rsidRPr="00BD7897" w:rsidRDefault="006474D9" w:rsidP="00C77B4C">
      <w:pPr>
        <w:pStyle w:val="aff1"/>
        <w:numPr>
          <w:ilvl w:val="0"/>
          <w:numId w:val="9"/>
        </w:numPr>
        <w:tabs>
          <w:tab w:val="clear" w:pos="720"/>
          <w:tab w:val="num" w:pos="0"/>
          <w:tab w:val="left" w:pos="4433"/>
        </w:tabs>
        <w:spacing w:after="120"/>
        <w:ind w:hanging="720"/>
        <w:rPr>
          <w:rFonts w:ascii="Times New Roman" w:hAnsi="Times New Roman"/>
          <w:b/>
          <w:sz w:val="28"/>
          <w:szCs w:val="28"/>
        </w:rPr>
      </w:pPr>
      <w:r w:rsidRPr="00BD7897">
        <w:rPr>
          <w:rFonts w:ascii="Times New Roman" w:hAnsi="Times New Roman"/>
          <w:b/>
          <w:sz w:val="28"/>
          <w:szCs w:val="28"/>
        </w:rPr>
        <w:t>Крит</w:t>
      </w:r>
      <w:r w:rsidR="00136D2F" w:rsidRPr="00BD7897">
        <w:rPr>
          <w:rFonts w:ascii="Times New Roman" w:hAnsi="Times New Roman"/>
          <w:b/>
          <w:sz w:val="28"/>
          <w:szCs w:val="28"/>
        </w:rPr>
        <w:t>ерии оценки материалов Конкурса:</w:t>
      </w:r>
    </w:p>
    <w:p w:rsidR="006474D9" w:rsidRPr="00BD7897" w:rsidRDefault="006474D9" w:rsidP="00C77B4C">
      <w:pPr>
        <w:numPr>
          <w:ilvl w:val="0"/>
          <w:numId w:val="45"/>
        </w:numPr>
        <w:tabs>
          <w:tab w:val="left" w:pos="851"/>
        </w:tabs>
        <w:spacing w:after="0"/>
        <w:ind w:left="0" w:firstLine="567"/>
        <w:jc w:val="both"/>
        <w:rPr>
          <w:rFonts w:ascii="Times New Roman" w:hAnsi="Times New Roman"/>
          <w:sz w:val="24"/>
          <w:szCs w:val="24"/>
        </w:rPr>
      </w:pPr>
      <w:r w:rsidRPr="00BD7897">
        <w:rPr>
          <w:rFonts w:ascii="Times New Roman" w:hAnsi="Times New Roman"/>
          <w:sz w:val="24"/>
          <w:szCs w:val="24"/>
        </w:rPr>
        <w:t>Четкость формулировки темы, её актуальность.</w:t>
      </w:r>
    </w:p>
    <w:p w:rsidR="006474D9" w:rsidRPr="00BD7897" w:rsidRDefault="006474D9" w:rsidP="00C77B4C">
      <w:pPr>
        <w:numPr>
          <w:ilvl w:val="0"/>
          <w:numId w:val="45"/>
        </w:numPr>
        <w:tabs>
          <w:tab w:val="left" w:pos="851"/>
        </w:tabs>
        <w:spacing w:after="0"/>
        <w:ind w:left="0" w:firstLine="567"/>
        <w:jc w:val="both"/>
        <w:rPr>
          <w:rFonts w:ascii="Times New Roman" w:hAnsi="Times New Roman"/>
          <w:sz w:val="24"/>
          <w:szCs w:val="24"/>
        </w:rPr>
      </w:pPr>
      <w:r w:rsidRPr="00BD7897">
        <w:rPr>
          <w:rFonts w:ascii="Times New Roman" w:hAnsi="Times New Roman"/>
          <w:sz w:val="24"/>
          <w:szCs w:val="24"/>
        </w:rPr>
        <w:t>Логичность составления плана работы, полнота раскрытия темы.</w:t>
      </w:r>
    </w:p>
    <w:p w:rsidR="006474D9" w:rsidRPr="00BD7897" w:rsidRDefault="006474D9" w:rsidP="00C77B4C">
      <w:pPr>
        <w:numPr>
          <w:ilvl w:val="0"/>
          <w:numId w:val="45"/>
        </w:numPr>
        <w:tabs>
          <w:tab w:val="left" w:pos="851"/>
        </w:tabs>
        <w:spacing w:after="0"/>
        <w:ind w:left="0" w:firstLine="567"/>
        <w:jc w:val="both"/>
        <w:rPr>
          <w:rFonts w:ascii="Times New Roman" w:hAnsi="Times New Roman"/>
          <w:sz w:val="24"/>
          <w:szCs w:val="24"/>
        </w:rPr>
      </w:pPr>
      <w:r w:rsidRPr="00BD7897">
        <w:rPr>
          <w:rFonts w:ascii="Times New Roman" w:hAnsi="Times New Roman"/>
          <w:sz w:val="24"/>
          <w:szCs w:val="24"/>
        </w:rPr>
        <w:t>Творчество и аргументированная точка зрения автора, самостоятельные оценки и суждения.</w:t>
      </w:r>
    </w:p>
    <w:p w:rsidR="006474D9" w:rsidRPr="00BD7897" w:rsidRDefault="006474D9" w:rsidP="00C77B4C">
      <w:pPr>
        <w:numPr>
          <w:ilvl w:val="0"/>
          <w:numId w:val="45"/>
        </w:numPr>
        <w:tabs>
          <w:tab w:val="left" w:pos="851"/>
        </w:tabs>
        <w:spacing w:after="0"/>
        <w:ind w:left="0" w:firstLine="567"/>
        <w:jc w:val="both"/>
        <w:rPr>
          <w:rFonts w:ascii="Times New Roman" w:hAnsi="Times New Roman"/>
          <w:sz w:val="24"/>
          <w:szCs w:val="24"/>
        </w:rPr>
      </w:pPr>
      <w:r w:rsidRPr="00BD7897">
        <w:rPr>
          <w:rFonts w:ascii="Times New Roman" w:hAnsi="Times New Roman"/>
          <w:sz w:val="24"/>
          <w:szCs w:val="24"/>
        </w:rPr>
        <w:t>Наличие обоснованных выводов.</w:t>
      </w:r>
    </w:p>
    <w:p w:rsidR="006474D9" w:rsidRPr="00BD7897" w:rsidRDefault="006474D9" w:rsidP="00C77B4C">
      <w:pPr>
        <w:numPr>
          <w:ilvl w:val="0"/>
          <w:numId w:val="45"/>
        </w:numPr>
        <w:tabs>
          <w:tab w:val="left" w:pos="851"/>
        </w:tabs>
        <w:spacing w:after="0"/>
        <w:ind w:left="0" w:firstLine="567"/>
        <w:jc w:val="both"/>
        <w:rPr>
          <w:rFonts w:ascii="Times New Roman" w:hAnsi="Times New Roman"/>
          <w:sz w:val="24"/>
          <w:szCs w:val="24"/>
        </w:rPr>
      </w:pPr>
      <w:r w:rsidRPr="00BD7897">
        <w:rPr>
          <w:rFonts w:ascii="Times New Roman" w:hAnsi="Times New Roman"/>
          <w:sz w:val="24"/>
          <w:szCs w:val="24"/>
        </w:rPr>
        <w:t>Стиль, язык изложения материала (ясность, образность, лаконичность, лексика, грамматика).</w:t>
      </w:r>
    </w:p>
    <w:p w:rsidR="006474D9" w:rsidRPr="00BD7897" w:rsidRDefault="006474D9" w:rsidP="00C77B4C">
      <w:pPr>
        <w:numPr>
          <w:ilvl w:val="0"/>
          <w:numId w:val="45"/>
        </w:numPr>
        <w:tabs>
          <w:tab w:val="left" w:pos="851"/>
        </w:tabs>
        <w:spacing w:after="0"/>
        <w:ind w:left="0" w:firstLine="567"/>
        <w:jc w:val="both"/>
        <w:rPr>
          <w:rFonts w:ascii="Times New Roman" w:hAnsi="Times New Roman"/>
          <w:sz w:val="24"/>
          <w:szCs w:val="24"/>
        </w:rPr>
      </w:pPr>
      <w:r w:rsidRPr="00BD7897">
        <w:rPr>
          <w:rFonts w:ascii="Times New Roman" w:hAnsi="Times New Roman"/>
          <w:sz w:val="24"/>
          <w:szCs w:val="24"/>
        </w:rPr>
        <w:t>Оформление работы.</w:t>
      </w:r>
    </w:p>
    <w:p w:rsidR="006474D9" w:rsidRPr="00BD7897" w:rsidRDefault="006474D9" w:rsidP="00C77B4C">
      <w:pPr>
        <w:pStyle w:val="aff1"/>
        <w:numPr>
          <w:ilvl w:val="0"/>
          <w:numId w:val="9"/>
        </w:numPr>
        <w:tabs>
          <w:tab w:val="clear" w:pos="720"/>
          <w:tab w:val="num" w:pos="0"/>
        </w:tabs>
        <w:spacing w:after="0"/>
        <w:ind w:left="0" w:firstLine="0"/>
        <w:rPr>
          <w:rFonts w:ascii="Times New Roman" w:hAnsi="Times New Roman"/>
          <w:b/>
          <w:bCs/>
          <w:sz w:val="28"/>
        </w:rPr>
      </w:pPr>
      <w:r w:rsidRPr="00BD7897">
        <w:rPr>
          <w:rFonts w:ascii="Times New Roman" w:hAnsi="Times New Roman"/>
          <w:b/>
          <w:bCs/>
          <w:sz w:val="28"/>
        </w:rPr>
        <w:t>Сроки предоставления заявок и конкурсных работ:</w:t>
      </w:r>
    </w:p>
    <w:p w:rsidR="006474D9" w:rsidRPr="00BD7897" w:rsidRDefault="006474D9" w:rsidP="00B4394A">
      <w:pPr>
        <w:spacing w:after="0"/>
        <w:jc w:val="both"/>
        <w:rPr>
          <w:rFonts w:ascii="Times New Roman" w:hAnsi="Times New Roman"/>
          <w:bCs/>
        </w:rPr>
      </w:pPr>
      <w:r w:rsidRPr="00BD7897">
        <w:rPr>
          <w:rFonts w:ascii="Times New Roman" w:hAnsi="Times New Roman"/>
        </w:rPr>
        <w:t xml:space="preserve">Заявки и работы на конкурс принимаются </w:t>
      </w:r>
      <w:r w:rsidRPr="00BD7897">
        <w:rPr>
          <w:rFonts w:ascii="Times New Roman" w:hAnsi="Times New Roman"/>
          <w:b/>
        </w:rPr>
        <w:t xml:space="preserve">до 5 декабря 2015 года с 14.00 до 17.00 </w:t>
      </w:r>
      <w:r w:rsidRPr="00BD7897">
        <w:rPr>
          <w:rFonts w:ascii="Times New Roman" w:hAnsi="Times New Roman"/>
          <w:bCs/>
        </w:rPr>
        <w:t>в следующем порядке:</w:t>
      </w:r>
    </w:p>
    <w:p w:rsidR="006474D9" w:rsidRPr="00BD7897" w:rsidRDefault="006474D9" w:rsidP="00C77B4C">
      <w:pPr>
        <w:numPr>
          <w:ilvl w:val="0"/>
          <w:numId w:val="22"/>
        </w:numPr>
        <w:spacing w:after="0"/>
        <w:jc w:val="both"/>
        <w:rPr>
          <w:rFonts w:ascii="Times New Roman" w:hAnsi="Times New Roman"/>
          <w:bCs/>
        </w:rPr>
      </w:pPr>
      <w:r w:rsidRPr="00BD7897">
        <w:rPr>
          <w:rFonts w:ascii="Times New Roman" w:hAnsi="Times New Roman"/>
          <w:bCs/>
        </w:rPr>
        <w:t>Номинации</w:t>
      </w:r>
      <w:r w:rsidRPr="00BD7897">
        <w:rPr>
          <w:rFonts w:ascii="Times New Roman" w:hAnsi="Times New Roman"/>
          <w:bCs/>
          <w:i/>
          <w:iCs/>
        </w:rPr>
        <w:t xml:space="preserve"> «</w:t>
      </w:r>
      <w:r w:rsidRPr="00BD7897">
        <w:rPr>
          <w:rFonts w:ascii="Times New Roman" w:hAnsi="Times New Roman"/>
          <w:b/>
          <w:bCs/>
          <w:i/>
          <w:sz w:val="24"/>
          <w:szCs w:val="24"/>
        </w:rPr>
        <w:t>Проектные разработки»</w:t>
      </w:r>
      <w:r w:rsidRPr="00BD7897">
        <w:rPr>
          <w:rFonts w:ascii="Times New Roman" w:hAnsi="Times New Roman"/>
          <w:bCs/>
        </w:rPr>
        <w:t xml:space="preserve"> - подаются </w:t>
      </w:r>
      <w:r w:rsidRPr="00BD7897">
        <w:rPr>
          <w:rFonts w:ascii="Times New Roman" w:hAnsi="Times New Roman"/>
          <w:bCs/>
          <w:u w:val="single"/>
        </w:rPr>
        <w:t>заявка и техническое описание</w:t>
      </w:r>
      <w:r w:rsidRPr="00BD7897">
        <w:rPr>
          <w:rFonts w:ascii="Times New Roman" w:hAnsi="Times New Roman"/>
          <w:bCs/>
        </w:rPr>
        <w:t xml:space="preserve">, работа предоставляется  в день проведения конкурса. </w:t>
      </w:r>
    </w:p>
    <w:p w:rsidR="006474D9" w:rsidRPr="00BD7897" w:rsidRDefault="006474D9" w:rsidP="00C77B4C">
      <w:pPr>
        <w:numPr>
          <w:ilvl w:val="0"/>
          <w:numId w:val="22"/>
        </w:numPr>
        <w:spacing w:after="0"/>
        <w:jc w:val="both"/>
        <w:rPr>
          <w:rFonts w:ascii="Times New Roman" w:hAnsi="Times New Roman"/>
          <w:bCs/>
          <w:u w:val="single"/>
        </w:rPr>
      </w:pPr>
      <w:r w:rsidRPr="00BD7897">
        <w:rPr>
          <w:rFonts w:ascii="Times New Roman" w:hAnsi="Times New Roman"/>
          <w:bCs/>
        </w:rPr>
        <w:t xml:space="preserve">Номинация </w:t>
      </w:r>
      <w:r w:rsidRPr="00BD7897">
        <w:rPr>
          <w:rFonts w:ascii="Times New Roman" w:hAnsi="Times New Roman"/>
          <w:b/>
          <w:i/>
          <w:iCs/>
        </w:rPr>
        <w:t>«Исследовательская работа»</w:t>
      </w:r>
      <w:r w:rsidRPr="00BD7897">
        <w:rPr>
          <w:rFonts w:ascii="Times New Roman" w:hAnsi="Times New Roman"/>
          <w:bCs/>
          <w:i/>
          <w:iCs/>
        </w:rPr>
        <w:t xml:space="preserve"> </w:t>
      </w:r>
      <w:r w:rsidRPr="00BD7897">
        <w:rPr>
          <w:rFonts w:ascii="Times New Roman" w:hAnsi="Times New Roman"/>
          <w:bCs/>
        </w:rPr>
        <w:t xml:space="preserve">-  подаются </w:t>
      </w:r>
      <w:r w:rsidRPr="00BD7897">
        <w:rPr>
          <w:rFonts w:ascii="Times New Roman" w:hAnsi="Times New Roman"/>
          <w:bCs/>
          <w:u w:val="single"/>
        </w:rPr>
        <w:t>заявка и работа.</w:t>
      </w:r>
    </w:p>
    <w:p w:rsidR="006474D9" w:rsidRPr="00BD7897" w:rsidRDefault="006474D9" w:rsidP="00C77B4C">
      <w:pPr>
        <w:numPr>
          <w:ilvl w:val="0"/>
          <w:numId w:val="22"/>
        </w:numPr>
        <w:spacing w:after="0"/>
        <w:jc w:val="both"/>
        <w:rPr>
          <w:rFonts w:ascii="Times New Roman" w:hAnsi="Times New Roman"/>
          <w:bCs/>
        </w:rPr>
      </w:pPr>
      <w:r w:rsidRPr="00BD7897">
        <w:rPr>
          <w:rFonts w:ascii="Times New Roman" w:hAnsi="Times New Roman"/>
          <w:bCs/>
        </w:rPr>
        <w:t xml:space="preserve">Номинация </w:t>
      </w:r>
      <w:r w:rsidRPr="00BD7897">
        <w:rPr>
          <w:rFonts w:ascii="Times New Roman" w:hAnsi="Times New Roman"/>
          <w:b/>
          <w:i/>
          <w:iCs/>
        </w:rPr>
        <w:t>«Свободное конструирование и моделирование»</w:t>
      </w:r>
      <w:r w:rsidRPr="00BD7897">
        <w:rPr>
          <w:rFonts w:ascii="Times New Roman" w:hAnsi="Times New Roman"/>
          <w:bCs/>
        </w:rPr>
        <w:t xml:space="preserve"> - подаются </w:t>
      </w:r>
      <w:r w:rsidRPr="00BD7897">
        <w:rPr>
          <w:rFonts w:ascii="Times New Roman" w:hAnsi="Times New Roman"/>
          <w:bCs/>
          <w:u w:val="single"/>
        </w:rPr>
        <w:t>заявка, работа, техническое описание</w:t>
      </w:r>
      <w:r w:rsidRPr="00BD7897">
        <w:rPr>
          <w:rFonts w:ascii="Times New Roman" w:hAnsi="Times New Roman"/>
          <w:bCs/>
        </w:rPr>
        <w:t xml:space="preserve"> для ознакомления и оформления выставки.</w:t>
      </w:r>
    </w:p>
    <w:p w:rsidR="006474D9" w:rsidRPr="00BD7897" w:rsidRDefault="006474D9" w:rsidP="00B4394A">
      <w:pPr>
        <w:spacing w:after="0"/>
        <w:jc w:val="center"/>
        <w:rPr>
          <w:rFonts w:ascii="Times New Roman" w:hAnsi="Times New Roman"/>
          <w:b/>
        </w:rPr>
      </w:pPr>
      <w:r w:rsidRPr="00BD7897">
        <w:rPr>
          <w:rFonts w:ascii="Times New Roman" w:hAnsi="Times New Roman"/>
          <w:b/>
          <w:bCs/>
        </w:rPr>
        <w:t xml:space="preserve">Заявка  оформляется по предложенной форме </w:t>
      </w:r>
      <w:r w:rsidRPr="00BD7897">
        <w:rPr>
          <w:rFonts w:ascii="Times New Roman" w:hAnsi="Times New Roman"/>
          <w:b/>
          <w:bCs/>
          <w:u w:val="single"/>
        </w:rPr>
        <w:t>(см. приложение № 1).</w:t>
      </w:r>
    </w:p>
    <w:p w:rsidR="006474D9" w:rsidRPr="00BD7897" w:rsidRDefault="006474D9" w:rsidP="00B4394A">
      <w:pPr>
        <w:spacing w:after="0"/>
        <w:ind w:firstLine="708"/>
        <w:jc w:val="both"/>
        <w:rPr>
          <w:rFonts w:ascii="Times New Roman" w:hAnsi="Times New Roman"/>
          <w:bCs/>
          <w:u w:val="single"/>
        </w:rPr>
      </w:pPr>
      <w:r w:rsidRPr="00BD7897">
        <w:rPr>
          <w:rFonts w:ascii="Times New Roman" w:hAnsi="Times New Roman"/>
        </w:rPr>
        <w:t xml:space="preserve">Заявки предоставляются в </w:t>
      </w:r>
      <w:r w:rsidRPr="00BD7897">
        <w:rPr>
          <w:rFonts w:ascii="Times New Roman" w:hAnsi="Times New Roman"/>
          <w:bCs/>
        </w:rPr>
        <w:t xml:space="preserve">ГБОУ ДОД Центр детского (юношеского) технического творчества  Кировского района по адресу: ст. метро «Нарвская»,  ул. Маршала Говорова, д.34, (парк «9 января»); </w:t>
      </w:r>
      <w:r w:rsidRPr="00BD7897">
        <w:rPr>
          <w:rFonts w:ascii="Times New Roman" w:hAnsi="Times New Roman"/>
          <w:bCs/>
          <w:u w:val="single"/>
        </w:rPr>
        <w:t>кабинет № 302 (3 этаж).</w:t>
      </w:r>
    </w:p>
    <w:p w:rsidR="006474D9" w:rsidRPr="00BD7897" w:rsidRDefault="006474D9" w:rsidP="00B4394A">
      <w:pPr>
        <w:spacing w:after="0"/>
        <w:jc w:val="both"/>
        <w:rPr>
          <w:rFonts w:ascii="Times New Roman" w:hAnsi="Times New Roman"/>
          <w:u w:val="single"/>
        </w:rPr>
      </w:pPr>
      <w:r w:rsidRPr="00BD7897">
        <w:rPr>
          <w:rFonts w:ascii="Times New Roman" w:hAnsi="Times New Roman"/>
          <w:u w:val="single"/>
        </w:rPr>
        <w:t>Справки по телефону: 252-15-40 (</w:t>
      </w:r>
      <w:r w:rsidRPr="00BD7897">
        <w:rPr>
          <w:rFonts w:ascii="Times New Roman" w:hAnsi="Times New Roman"/>
          <w:bCs/>
          <w:u w:val="single"/>
        </w:rPr>
        <w:t>Луговая Татьяна Павловна, зав. Отделом спортивно-технического творчества</w:t>
      </w:r>
      <w:r w:rsidRPr="00BD7897">
        <w:rPr>
          <w:rFonts w:ascii="Times New Roman" w:hAnsi="Times New Roman"/>
          <w:u w:val="single"/>
        </w:rPr>
        <w:t>; 252-42-20 – Данилова Юлия Анатольевна, зам. директора по ОМР.)</w:t>
      </w:r>
    </w:p>
    <w:p w:rsidR="006474D9" w:rsidRPr="00BD7897" w:rsidRDefault="006474D9" w:rsidP="00C77B4C">
      <w:pPr>
        <w:numPr>
          <w:ilvl w:val="0"/>
          <w:numId w:val="9"/>
        </w:numPr>
        <w:tabs>
          <w:tab w:val="clear" w:pos="720"/>
          <w:tab w:val="num" w:pos="0"/>
        </w:tabs>
        <w:spacing w:after="0"/>
        <w:ind w:left="0" w:firstLine="0"/>
        <w:jc w:val="both"/>
        <w:rPr>
          <w:rFonts w:ascii="Times New Roman" w:hAnsi="Times New Roman"/>
          <w:b/>
          <w:sz w:val="28"/>
        </w:rPr>
      </w:pPr>
      <w:r w:rsidRPr="00BD7897">
        <w:rPr>
          <w:rFonts w:ascii="Times New Roman" w:hAnsi="Times New Roman"/>
          <w:b/>
          <w:sz w:val="28"/>
        </w:rPr>
        <w:t xml:space="preserve">Сроки проведения мероприятий конкурса. </w:t>
      </w:r>
    </w:p>
    <w:p w:rsidR="006474D9" w:rsidRPr="00BD7897" w:rsidRDefault="006474D9" w:rsidP="00B4394A">
      <w:pPr>
        <w:spacing w:after="0"/>
        <w:ind w:left="780"/>
        <w:jc w:val="both"/>
        <w:rPr>
          <w:rFonts w:ascii="Times New Roman" w:hAnsi="Times New Roman"/>
          <w:b/>
        </w:rPr>
      </w:pPr>
      <w:r w:rsidRPr="00BD7897">
        <w:rPr>
          <w:rFonts w:ascii="Times New Roman" w:hAnsi="Times New Roman"/>
          <w:b/>
        </w:rPr>
        <w:t>Подведение итогов:</w:t>
      </w:r>
    </w:p>
    <w:p w:rsidR="006474D9" w:rsidRPr="00BD7897" w:rsidRDefault="006474D9" w:rsidP="00C77B4C">
      <w:pPr>
        <w:numPr>
          <w:ilvl w:val="0"/>
          <w:numId w:val="21"/>
        </w:numPr>
        <w:spacing w:after="0"/>
        <w:jc w:val="both"/>
        <w:rPr>
          <w:rFonts w:ascii="Times New Roman" w:hAnsi="Times New Roman"/>
          <w:b/>
        </w:rPr>
      </w:pPr>
      <w:r w:rsidRPr="00BD7897">
        <w:rPr>
          <w:rFonts w:ascii="Times New Roman" w:hAnsi="Times New Roman"/>
          <w:bCs/>
        </w:rPr>
        <w:t xml:space="preserve">Районный этап конкурса проводится </w:t>
      </w:r>
      <w:r w:rsidRPr="00BD7897">
        <w:rPr>
          <w:rFonts w:ascii="Times New Roman" w:hAnsi="Times New Roman"/>
          <w:b/>
          <w:bCs/>
          <w:u w:val="single"/>
        </w:rPr>
        <w:t>15 декабря</w:t>
      </w:r>
      <w:r w:rsidRPr="00BD7897">
        <w:rPr>
          <w:rFonts w:ascii="Times New Roman" w:hAnsi="Times New Roman"/>
          <w:b/>
          <w:u w:val="single"/>
        </w:rPr>
        <w:t xml:space="preserve"> 2015 г.</w:t>
      </w:r>
      <w:r w:rsidRPr="00BD7897">
        <w:rPr>
          <w:rFonts w:ascii="Times New Roman" w:hAnsi="Times New Roman"/>
          <w:bCs/>
        </w:rPr>
        <w:t xml:space="preserve"> в ГБОУ ДОД Центр  детского (юношеского) технического творчества  Кировского района по адресу: ст. метро «Нарвская»,  </w:t>
      </w:r>
      <w:r w:rsidRPr="00BD7897">
        <w:rPr>
          <w:rFonts w:ascii="Times New Roman" w:hAnsi="Times New Roman"/>
          <w:bCs/>
          <w:u w:val="single"/>
        </w:rPr>
        <w:t xml:space="preserve">ул. Маршала Говорова, д. 34 литер 3 (парк «9 января»). </w:t>
      </w:r>
    </w:p>
    <w:p w:rsidR="006474D9" w:rsidRPr="00BD7897" w:rsidRDefault="006474D9" w:rsidP="00C77B4C">
      <w:pPr>
        <w:numPr>
          <w:ilvl w:val="0"/>
          <w:numId w:val="21"/>
        </w:numPr>
        <w:spacing w:after="0"/>
        <w:jc w:val="both"/>
        <w:rPr>
          <w:rFonts w:ascii="Times New Roman" w:hAnsi="Times New Roman"/>
          <w:b/>
        </w:rPr>
      </w:pPr>
      <w:r w:rsidRPr="00BD7897">
        <w:rPr>
          <w:rFonts w:ascii="Times New Roman" w:hAnsi="Times New Roman"/>
          <w:bCs/>
        </w:rPr>
        <w:t>График защиты конкурсных работ будет объявлен дополнительно.</w:t>
      </w:r>
    </w:p>
    <w:p w:rsidR="006474D9" w:rsidRPr="00BD7897" w:rsidRDefault="006474D9" w:rsidP="00C77B4C">
      <w:pPr>
        <w:numPr>
          <w:ilvl w:val="0"/>
          <w:numId w:val="16"/>
        </w:numPr>
        <w:spacing w:after="0"/>
        <w:jc w:val="both"/>
        <w:rPr>
          <w:rFonts w:ascii="Times New Roman" w:hAnsi="Times New Roman"/>
          <w:b/>
        </w:rPr>
      </w:pPr>
      <w:r w:rsidRPr="00BD7897">
        <w:rPr>
          <w:rFonts w:ascii="Times New Roman" w:hAnsi="Times New Roman"/>
          <w:bCs/>
        </w:rPr>
        <w:t>Победители конкурса будут награждены дипломами и призами.</w:t>
      </w:r>
    </w:p>
    <w:p w:rsidR="006474D9" w:rsidRPr="00BD7897" w:rsidRDefault="006474D9" w:rsidP="00C77B4C">
      <w:pPr>
        <w:numPr>
          <w:ilvl w:val="0"/>
          <w:numId w:val="16"/>
        </w:numPr>
        <w:spacing w:after="0"/>
        <w:jc w:val="both"/>
        <w:rPr>
          <w:rFonts w:ascii="Times New Roman" w:hAnsi="Times New Roman"/>
          <w:bCs/>
        </w:rPr>
      </w:pPr>
      <w:r w:rsidRPr="00BD7897">
        <w:rPr>
          <w:rFonts w:ascii="Times New Roman" w:hAnsi="Times New Roman"/>
          <w:bCs/>
        </w:rPr>
        <w:t>Лучшие работы (по рекомендации жюри) будут представлены для участия в городском конкурсе проектов технического моделирования и конструирования «От идеи до воплощения» в ГБОУ ДОД СПб Городской центр детского технического творчества.</w:t>
      </w:r>
    </w:p>
    <w:p w:rsidR="006474D9" w:rsidRPr="00BD7897" w:rsidRDefault="006474D9" w:rsidP="00B4394A">
      <w:pPr>
        <w:spacing w:after="0"/>
        <w:jc w:val="both"/>
        <w:rPr>
          <w:rFonts w:ascii="Times New Roman" w:hAnsi="Times New Roman"/>
          <w:b/>
          <w:sz w:val="28"/>
        </w:rPr>
      </w:pPr>
      <w:r w:rsidRPr="00BD7897">
        <w:rPr>
          <w:rFonts w:ascii="Times New Roman" w:hAnsi="Times New Roman"/>
          <w:b/>
          <w:sz w:val="28"/>
        </w:rPr>
        <w:t>1</w:t>
      </w:r>
      <w:r w:rsidR="000D2939" w:rsidRPr="00BD7897">
        <w:rPr>
          <w:rFonts w:ascii="Times New Roman" w:hAnsi="Times New Roman"/>
          <w:b/>
          <w:sz w:val="28"/>
        </w:rPr>
        <w:t>1</w:t>
      </w:r>
      <w:r w:rsidRPr="00BD7897">
        <w:rPr>
          <w:rFonts w:ascii="Times New Roman" w:hAnsi="Times New Roman"/>
          <w:b/>
          <w:sz w:val="28"/>
        </w:rPr>
        <w:t xml:space="preserve">. Ответственные организаторы: </w:t>
      </w:r>
    </w:p>
    <w:p w:rsidR="006474D9" w:rsidRPr="00BD7897" w:rsidRDefault="006474D9" w:rsidP="00C77B4C">
      <w:pPr>
        <w:numPr>
          <w:ilvl w:val="0"/>
          <w:numId w:val="15"/>
        </w:numPr>
        <w:spacing w:after="0"/>
        <w:jc w:val="both"/>
        <w:rPr>
          <w:rFonts w:ascii="Times New Roman" w:hAnsi="Times New Roman"/>
          <w:bCs/>
        </w:rPr>
      </w:pPr>
      <w:r w:rsidRPr="00BD7897">
        <w:rPr>
          <w:rFonts w:ascii="Times New Roman" w:hAnsi="Times New Roman"/>
          <w:bCs/>
        </w:rPr>
        <w:t>Данилова Юлия Анатольевна, зам. директора по ОМ</w:t>
      </w:r>
      <w:r w:rsidR="00281697">
        <w:rPr>
          <w:rFonts w:ascii="Times New Roman" w:hAnsi="Times New Roman"/>
          <w:bCs/>
        </w:rPr>
        <w:t>иМ</w:t>
      </w:r>
      <w:r w:rsidRPr="00BD7897">
        <w:rPr>
          <w:rFonts w:ascii="Times New Roman" w:hAnsi="Times New Roman"/>
          <w:bCs/>
        </w:rPr>
        <w:t>Р;</w:t>
      </w:r>
    </w:p>
    <w:p w:rsidR="006474D9" w:rsidRPr="00BD7897" w:rsidRDefault="006474D9" w:rsidP="00C77B4C">
      <w:pPr>
        <w:numPr>
          <w:ilvl w:val="0"/>
          <w:numId w:val="15"/>
        </w:numPr>
        <w:spacing w:after="0"/>
        <w:jc w:val="both"/>
        <w:rPr>
          <w:rFonts w:ascii="Times New Roman" w:hAnsi="Times New Roman"/>
          <w:bCs/>
        </w:rPr>
      </w:pPr>
      <w:r w:rsidRPr="00BD7897">
        <w:rPr>
          <w:rFonts w:ascii="Times New Roman" w:hAnsi="Times New Roman"/>
          <w:bCs/>
        </w:rPr>
        <w:t xml:space="preserve">Луговая Татьяна Павловна - заведующая отделом технического творчества. </w:t>
      </w:r>
    </w:p>
    <w:p w:rsidR="00281697" w:rsidRDefault="00281697" w:rsidP="00B4394A">
      <w:pPr>
        <w:spacing w:after="0"/>
        <w:jc w:val="right"/>
        <w:rPr>
          <w:rFonts w:ascii="Times New Roman" w:hAnsi="Times New Roman"/>
          <w:b/>
          <w:sz w:val="20"/>
          <w:szCs w:val="20"/>
        </w:rPr>
      </w:pPr>
    </w:p>
    <w:p w:rsidR="006474D9" w:rsidRPr="00BD7897" w:rsidRDefault="006474D9" w:rsidP="00B4394A">
      <w:pPr>
        <w:spacing w:after="0"/>
        <w:jc w:val="right"/>
        <w:rPr>
          <w:rFonts w:ascii="Times New Roman" w:hAnsi="Times New Roman"/>
          <w:b/>
          <w:sz w:val="20"/>
          <w:szCs w:val="20"/>
        </w:rPr>
      </w:pPr>
      <w:r w:rsidRPr="00BD7897">
        <w:rPr>
          <w:rFonts w:ascii="Times New Roman" w:hAnsi="Times New Roman"/>
          <w:b/>
          <w:sz w:val="20"/>
          <w:szCs w:val="20"/>
        </w:rPr>
        <w:lastRenderedPageBreak/>
        <w:t>Приложение № 1</w:t>
      </w:r>
    </w:p>
    <w:p w:rsidR="006474D9" w:rsidRPr="00BD7897" w:rsidRDefault="006474D9" w:rsidP="00B4394A">
      <w:pPr>
        <w:spacing w:after="0"/>
        <w:ind w:firstLine="709"/>
        <w:jc w:val="center"/>
        <w:rPr>
          <w:rFonts w:ascii="Times New Roman" w:hAnsi="Times New Roman"/>
          <w:b/>
          <w:sz w:val="24"/>
          <w:szCs w:val="24"/>
        </w:rPr>
      </w:pPr>
      <w:r w:rsidRPr="00BD7897">
        <w:rPr>
          <w:rFonts w:ascii="Times New Roman" w:hAnsi="Times New Roman"/>
          <w:b/>
          <w:sz w:val="24"/>
          <w:szCs w:val="24"/>
        </w:rPr>
        <w:t>Форма этикетки</w:t>
      </w:r>
    </w:p>
    <w:p w:rsidR="006474D9" w:rsidRPr="00BD7897" w:rsidRDefault="00A47499" w:rsidP="00B4394A">
      <w:pPr>
        <w:spacing w:after="0"/>
        <w:ind w:firstLine="709"/>
        <w:jc w:val="both"/>
        <w:rPr>
          <w:rFonts w:ascii="Times New Roman" w:hAnsi="Times New Roman"/>
          <w:bCs/>
          <w:sz w:val="24"/>
          <w:szCs w:val="24"/>
        </w:rPr>
      </w:pPr>
      <w:r w:rsidRPr="00A47499">
        <w:rPr>
          <w:rFonts w:asciiTheme="minorHAnsi" w:hAnsiTheme="minorHAnsi"/>
          <w:noProof/>
        </w:rPr>
        <w:pict>
          <v:shapetype id="_x0000_t202" coordsize="21600,21600" o:spt="202" path="m,l,21600r21600,l21600,xe">
            <v:stroke joinstyle="miter"/>
            <v:path gradientshapeok="t" o:connecttype="rect"/>
          </v:shapetype>
          <v:shape id="_x0000_s1036" type="#_x0000_t202" style="position:absolute;left:0;text-align:left;margin-left:53.2pt;margin-top:.65pt;width:379.5pt;height:137.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">
            <v:textbox style="mso-next-textbox:#_x0000_s1036">
              <w:txbxContent>
                <w:p w:rsidR="006D1120" w:rsidRPr="00CD77F7" w:rsidRDefault="006D1120" w:rsidP="006474D9">
                  <w:pPr>
                    <w:spacing w:after="0"/>
                    <w:jc w:val="center"/>
                    <w:rPr>
                      <w:rFonts w:ascii="Times New Roman" w:hAnsi="Times New Roman"/>
                      <w:sz w:val="20"/>
                      <w:u w:val="single"/>
                    </w:rPr>
                  </w:pPr>
                  <w:r w:rsidRPr="00CD77F7">
                    <w:rPr>
                      <w:rFonts w:ascii="Times New Roman" w:hAnsi="Times New Roman"/>
                      <w:sz w:val="20"/>
                      <w:u w:val="single"/>
                    </w:rPr>
                    <w:t>Сведения об авторе (или авторах, если работа коллективная):</w:t>
                  </w:r>
                </w:p>
                <w:p w:rsidR="006D1120" w:rsidRPr="00CD77F7" w:rsidRDefault="006D1120" w:rsidP="00C77B4C">
                  <w:pPr>
                    <w:numPr>
                      <w:ilvl w:val="0"/>
                      <w:numId w:val="12"/>
                    </w:numPr>
                    <w:spacing w:after="0" w:line="240" w:lineRule="auto"/>
                    <w:rPr>
                      <w:rFonts w:ascii="Times New Roman" w:hAnsi="Times New Roman"/>
                      <w:sz w:val="20"/>
                    </w:rPr>
                  </w:pPr>
                  <w:r w:rsidRPr="00CD77F7">
                    <w:rPr>
                      <w:rFonts w:ascii="Times New Roman" w:hAnsi="Times New Roman"/>
                      <w:sz w:val="20"/>
                    </w:rPr>
                    <w:t xml:space="preserve"> Фамилия, имя;</w:t>
                  </w:r>
                </w:p>
                <w:p w:rsidR="006D1120" w:rsidRPr="00CD77F7" w:rsidRDefault="006D1120" w:rsidP="00C77B4C">
                  <w:pPr>
                    <w:numPr>
                      <w:ilvl w:val="0"/>
                      <w:numId w:val="12"/>
                    </w:numPr>
                    <w:spacing w:after="0" w:line="240" w:lineRule="auto"/>
                    <w:rPr>
                      <w:rFonts w:ascii="Times New Roman" w:hAnsi="Times New Roman"/>
                      <w:sz w:val="20"/>
                    </w:rPr>
                  </w:pPr>
                  <w:r w:rsidRPr="00CD77F7">
                    <w:rPr>
                      <w:rFonts w:ascii="Times New Roman" w:hAnsi="Times New Roman"/>
                      <w:sz w:val="20"/>
                    </w:rPr>
                    <w:t xml:space="preserve"> Возраст, класс;</w:t>
                  </w:r>
                </w:p>
                <w:p w:rsidR="006D1120" w:rsidRPr="00CD77F7" w:rsidRDefault="006D1120" w:rsidP="006474D9">
                  <w:pPr>
                    <w:spacing w:after="0"/>
                    <w:jc w:val="center"/>
                    <w:rPr>
                      <w:rFonts w:ascii="Times New Roman" w:hAnsi="Times New Roman"/>
                      <w:sz w:val="20"/>
                      <w:u w:val="single"/>
                    </w:rPr>
                  </w:pPr>
                  <w:r w:rsidRPr="00CD77F7">
                    <w:rPr>
                      <w:rFonts w:ascii="Times New Roman" w:hAnsi="Times New Roman"/>
                      <w:sz w:val="20"/>
                      <w:u w:val="single"/>
                    </w:rPr>
                    <w:t>Сведения о работе:</w:t>
                  </w:r>
                </w:p>
                <w:p w:rsidR="006D1120" w:rsidRPr="00CD77F7" w:rsidRDefault="006D1120" w:rsidP="00C77B4C">
                  <w:pPr>
                    <w:numPr>
                      <w:ilvl w:val="0"/>
                      <w:numId w:val="11"/>
                    </w:numPr>
                    <w:spacing w:after="0" w:line="240" w:lineRule="auto"/>
                    <w:rPr>
                      <w:rFonts w:ascii="Times New Roman" w:hAnsi="Times New Roman"/>
                      <w:sz w:val="20"/>
                    </w:rPr>
                  </w:pPr>
                  <w:r w:rsidRPr="00CD77F7">
                    <w:rPr>
                      <w:rFonts w:ascii="Times New Roman" w:hAnsi="Times New Roman"/>
                      <w:sz w:val="20"/>
                    </w:rPr>
                    <w:t xml:space="preserve"> Название работы</w:t>
                  </w:r>
                </w:p>
                <w:p w:rsidR="006D1120" w:rsidRPr="00CD77F7" w:rsidRDefault="006D1120" w:rsidP="00C77B4C">
                  <w:pPr>
                    <w:numPr>
                      <w:ilvl w:val="0"/>
                      <w:numId w:val="11"/>
                    </w:numPr>
                    <w:spacing w:after="0" w:line="240" w:lineRule="auto"/>
                    <w:rPr>
                      <w:rFonts w:ascii="Times New Roman" w:hAnsi="Times New Roman"/>
                      <w:sz w:val="20"/>
                    </w:rPr>
                  </w:pPr>
                  <w:r w:rsidRPr="00CD77F7">
                    <w:rPr>
                      <w:rFonts w:ascii="Times New Roman" w:hAnsi="Times New Roman"/>
                      <w:sz w:val="20"/>
                    </w:rPr>
                    <w:t xml:space="preserve">  Номинация </w:t>
                  </w:r>
                </w:p>
                <w:p w:rsidR="006D1120" w:rsidRPr="00CD77F7" w:rsidRDefault="006D1120" w:rsidP="006474D9">
                  <w:pPr>
                    <w:spacing w:after="0"/>
                    <w:rPr>
                      <w:rFonts w:ascii="Times New Roman" w:hAnsi="Times New Roman"/>
                      <w:sz w:val="20"/>
                      <w:u w:val="single"/>
                    </w:rPr>
                  </w:pPr>
                  <w:r w:rsidRPr="00CD77F7">
                    <w:rPr>
                      <w:rFonts w:ascii="Times New Roman" w:hAnsi="Times New Roman"/>
                      <w:sz w:val="20"/>
                      <w:u w:val="single"/>
                    </w:rPr>
                    <w:t>Полное название образовательного учреждения</w:t>
                  </w:r>
                </w:p>
                <w:p w:rsidR="006D1120" w:rsidRPr="00CD77F7" w:rsidRDefault="006D1120" w:rsidP="006474D9">
                  <w:pPr>
                    <w:spacing w:after="0"/>
                    <w:rPr>
                      <w:rFonts w:ascii="Times New Roman" w:hAnsi="Times New Roman"/>
                      <w:sz w:val="20"/>
                      <w:u w:val="single"/>
                    </w:rPr>
                  </w:pPr>
                  <w:r w:rsidRPr="00CD77F7">
                    <w:rPr>
                      <w:rFonts w:ascii="Times New Roman" w:hAnsi="Times New Roman"/>
                      <w:sz w:val="20"/>
                      <w:u w:val="single"/>
                    </w:rPr>
                    <w:t>Сведения о руководителе творческой работы (педагоге, подготовившем участника):</w:t>
                  </w:r>
                </w:p>
                <w:p w:rsidR="006D1120" w:rsidRPr="00CD77F7" w:rsidRDefault="006D1120" w:rsidP="00C77B4C">
                  <w:pPr>
                    <w:numPr>
                      <w:ilvl w:val="0"/>
                      <w:numId w:val="13"/>
                    </w:numPr>
                    <w:spacing w:after="0" w:line="240" w:lineRule="auto"/>
                  </w:pPr>
                  <w:r w:rsidRPr="00CD77F7">
                    <w:rPr>
                      <w:rFonts w:ascii="Times New Roman" w:hAnsi="Times New Roman"/>
                      <w:sz w:val="20"/>
                    </w:rPr>
                    <w:t xml:space="preserve"> Ф.И.О.;  Должность.</w:t>
                  </w:r>
                </w:p>
                <w:p w:rsidR="006D1120" w:rsidRPr="00CD77F7" w:rsidRDefault="006D1120" w:rsidP="006474D9"/>
              </w:txbxContent>
            </v:textbox>
          </v:shape>
        </w:pict>
      </w:r>
    </w:p>
    <w:p w:rsidR="006474D9" w:rsidRPr="00BD7897" w:rsidRDefault="006474D9" w:rsidP="00B4394A">
      <w:pPr>
        <w:spacing w:after="0"/>
        <w:ind w:firstLine="709"/>
        <w:jc w:val="both"/>
        <w:rPr>
          <w:rFonts w:ascii="Times New Roman" w:hAnsi="Times New Roman"/>
          <w:bCs/>
          <w:sz w:val="24"/>
          <w:szCs w:val="24"/>
        </w:rPr>
      </w:pPr>
    </w:p>
    <w:p w:rsidR="006474D9" w:rsidRPr="00BD7897" w:rsidRDefault="006474D9" w:rsidP="00B4394A">
      <w:pPr>
        <w:spacing w:after="0"/>
        <w:ind w:firstLine="709"/>
        <w:jc w:val="both"/>
        <w:rPr>
          <w:rFonts w:ascii="Times New Roman" w:hAnsi="Times New Roman"/>
          <w:bCs/>
          <w:sz w:val="24"/>
          <w:szCs w:val="24"/>
        </w:rPr>
      </w:pPr>
    </w:p>
    <w:p w:rsidR="006474D9" w:rsidRPr="00BD7897" w:rsidRDefault="006474D9" w:rsidP="00B4394A">
      <w:pPr>
        <w:spacing w:after="0"/>
        <w:ind w:firstLine="709"/>
        <w:jc w:val="both"/>
        <w:rPr>
          <w:rFonts w:ascii="Times New Roman" w:hAnsi="Times New Roman"/>
          <w:bCs/>
          <w:sz w:val="24"/>
          <w:szCs w:val="24"/>
        </w:rPr>
      </w:pPr>
    </w:p>
    <w:p w:rsidR="006474D9" w:rsidRDefault="006474D9" w:rsidP="00B4394A">
      <w:pPr>
        <w:spacing w:after="0"/>
        <w:ind w:firstLine="709"/>
        <w:jc w:val="both"/>
        <w:rPr>
          <w:rFonts w:ascii="Times New Roman" w:hAnsi="Times New Roman"/>
          <w:bCs/>
          <w:sz w:val="24"/>
          <w:szCs w:val="24"/>
        </w:rPr>
      </w:pPr>
    </w:p>
    <w:p w:rsidR="00281697" w:rsidRDefault="00281697" w:rsidP="00B4394A">
      <w:pPr>
        <w:spacing w:after="0"/>
        <w:ind w:firstLine="709"/>
        <w:jc w:val="both"/>
        <w:rPr>
          <w:rFonts w:ascii="Times New Roman" w:hAnsi="Times New Roman"/>
          <w:bCs/>
          <w:sz w:val="24"/>
          <w:szCs w:val="24"/>
        </w:rPr>
      </w:pPr>
    </w:p>
    <w:p w:rsidR="00281697" w:rsidRDefault="00281697" w:rsidP="00B4394A">
      <w:pPr>
        <w:spacing w:after="0"/>
        <w:ind w:firstLine="709"/>
        <w:jc w:val="both"/>
        <w:rPr>
          <w:rFonts w:ascii="Times New Roman" w:hAnsi="Times New Roman"/>
          <w:bCs/>
          <w:sz w:val="24"/>
          <w:szCs w:val="24"/>
        </w:rPr>
      </w:pPr>
    </w:p>
    <w:p w:rsidR="00281697" w:rsidRPr="00BD7897" w:rsidRDefault="00281697" w:rsidP="00B4394A">
      <w:pPr>
        <w:spacing w:after="0"/>
        <w:ind w:firstLine="709"/>
        <w:jc w:val="both"/>
        <w:rPr>
          <w:rFonts w:ascii="Times New Roman" w:hAnsi="Times New Roman"/>
          <w:bCs/>
          <w:sz w:val="24"/>
          <w:szCs w:val="24"/>
        </w:rPr>
      </w:pPr>
    </w:p>
    <w:p w:rsidR="006474D9" w:rsidRPr="00BD7897" w:rsidRDefault="006474D9" w:rsidP="00B4394A">
      <w:pPr>
        <w:spacing w:after="0"/>
        <w:ind w:firstLine="709"/>
        <w:jc w:val="both"/>
        <w:rPr>
          <w:rFonts w:ascii="Times New Roman" w:hAnsi="Times New Roman"/>
          <w:bCs/>
          <w:sz w:val="24"/>
          <w:szCs w:val="24"/>
        </w:rPr>
      </w:pPr>
    </w:p>
    <w:p w:rsidR="006474D9" w:rsidRPr="00BD7897" w:rsidRDefault="006474D9" w:rsidP="00B4394A">
      <w:pPr>
        <w:spacing w:after="0"/>
        <w:ind w:firstLine="709"/>
        <w:jc w:val="right"/>
        <w:rPr>
          <w:rFonts w:ascii="Times New Roman" w:hAnsi="Times New Roman"/>
          <w:b/>
          <w:sz w:val="18"/>
          <w:szCs w:val="20"/>
        </w:rPr>
      </w:pPr>
      <w:r w:rsidRPr="00BD7897">
        <w:rPr>
          <w:rFonts w:ascii="Times New Roman" w:hAnsi="Times New Roman"/>
          <w:b/>
          <w:sz w:val="18"/>
          <w:szCs w:val="20"/>
        </w:rPr>
        <w:t>Приложение № 2</w:t>
      </w:r>
    </w:p>
    <w:p w:rsidR="006474D9" w:rsidRPr="00BD7897" w:rsidRDefault="006474D9" w:rsidP="00B4394A">
      <w:pPr>
        <w:spacing w:after="0"/>
        <w:jc w:val="center"/>
        <w:rPr>
          <w:rFonts w:ascii="Times New Roman" w:hAnsi="Times New Roman"/>
          <w:b/>
          <w:bCs/>
          <w:szCs w:val="24"/>
        </w:rPr>
      </w:pPr>
      <w:r w:rsidRPr="00BD7897">
        <w:rPr>
          <w:rFonts w:ascii="Times New Roman" w:hAnsi="Times New Roman"/>
          <w:b/>
          <w:bCs/>
          <w:szCs w:val="24"/>
        </w:rPr>
        <w:t xml:space="preserve">Заявка </w:t>
      </w:r>
    </w:p>
    <w:p w:rsidR="006474D9" w:rsidRPr="00BD7897" w:rsidRDefault="006474D9" w:rsidP="00B4394A">
      <w:pPr>
        <w:spacing w:after="0"/>
        <w:jc w:val="center"/>
        <w:rPr>
          <w:rFonts w:ascii="Times New Roman" w:hAnsi="Times New Roman"/>
          <w:b/>
          <w:sz w:val="24"/>
          <w:szCs w:val="24"/>
        </w:rPr>
      </w:pPr>
      <w:r w:rsidRPr="00BD7897">
        <w:rPr>
          <w:rFonts w:ascii="Times New Roman" w:hAnsi="Times New Roman"/>
          <w:b/>
          <w:bCs/>
          <w:sz w:val="24"/>
          <w:szCs w:val="24"/>
        </w:rPr>
        <w:t xml:space="preserve">на участие в </w:t>
      </w:r>
      <w:r w:rsidRPr="00BD7897">
        <w:rPr>
          <w:rFonts w:ascii="Times New Roman" w:hAnsi="Times New Roman"/>
          <w:b/>
          <w:sz w:val="24"/>
          <w:szCs w:val="24"/>
        </w:rPr>
        <w:t xml:space="preserve">районном конкурсе </w:t>
      </w:r>
      <w:r w:rsidRPr="00BD7897">
        <w:rPr>
          <w:rFonts w:ascii="Times New Roman" w:hAnsi="Times New Roman"/>
          <w:b/>
          <w:i/>
          <w:sz w:val="24"/>
          <w:szCs w:val="24"/>
        </w:rPr>
        <w:t xml:space="preserve"> </w:t>
      </w:r>
      <w:r w:rsidRPr="00BD7897">
        <w:rPr>
          <w:rFonts w:ascii="Times New Roman" w:hAnsi="Times New Roman"/>
          <w:b/>
          <w:sz w:val="24"/>
          <w:szCs w:val="24"/>
        </w:rPr>
        <w:t>исследовательских работ,  научно-технических идей и проектов «ЛЕОНАРДО  ХХ</w:t>
      </w:r>
      <w:r w:rsidRPr="00BD7897">
        <w:rPr>
          <w:rFonts w:ascii="Times New Roman" w:hAnsi="Times New Roman"/>
          <w:b/>
          <w:sz w:val="24"/>
          <w:szCs w:val="24"/>
          <w:lang w:val="en-US"/>
        </w:rPr>
        <w:t>I</w:t>
      </w:r>
      <w:r w:rsidRPr="00BD7897">
        <w:rPr>
          <w:rFonts w:ascii="Times New Roman" w:hAnsi="Times New Roman"/>
          <w:b/>
          <w:sz w:val="24"/>
          <w:szCs w:val="24"/>
        </w:rPr>
        <w:t xml:space="preserve">  ВЕКА»</w:t>
      </w:r>
    </w:p>
    <w:p w:rsidR="006474D9" w:rsidRPr="00BD7897" w:rsidRDefault="006474D9" w:rsidP="00B4394A">
      <w:pPr>
        <w:spacing w:after="0"/>
        <w:jc w:val="center"/>
        <w:rPr>
          <w:rFonts w:ascii="Times New Roman" w:hAnsi="Times New Roman"/>
          <w:b/>
          <w:i/>
          <w:sz w:val="24"/>
          <w:szCs w:val="24"/>
        </w:rPr>
      </w:pPr>
    </w:p>
    <w:p w:rsidR="006474D9" w:rsidRPr="00BD7897" w:rsidRDefault="006474D9" w:rsidP="00B4394A">
      <w:pPr>
        <w:spacing w:after="0"/>
        <w:jc w:val="center"/>
        <w:rPr>
          <w:rFonts w:ascii="Times New Roman" w:hAnsi="Times New Roman"/>
          <w:bCs/>
          <w:sz w:val="20"/>
          <w:szCs w:val="20"/>
        </w:rPr>
      </w:pPr>
      <w:r w:rsidRPr="00BD7897">
        <w:rPr>
          <w:rFonts w:ascii="Times New Roman" w:hAnsi="Times New Roman"/>
          <w:bCs/>
          <w:sz w:val="20"/>
          <w:szCs w:val="20"/>
        </w:rPr>
        <w:t xml:space="preserve">Полное название образовательного учреждения_________________________________________ </w:t>
      </w:r>
    </w:p>
    <w:p w:rsidR="006474D9" w:rsidRPr="00BD7897" w:rsidRDefault="006474D9" w:rsidP="00B4394A">
      <w:pPr>
        <w:spacing w:after="0"/>
        <w:ind w:firstLine="709"/>
        <w:jc w:val="both"/>
        <w:rPr>
          <w:rFonts w:ascii="Times New Roman" w:hAnsi="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1853"/>
        <w:gridCol w:w="1026"/>
        <w:gridCol w:w="1562"/>
        <w:gridCol w:w="1684"/>
        <w:gridCol w:w="1778"/>
        <w:gridCol w:w="1634"/>
      </w:tblGrid>
      <w:tr w:rsidR="006474D9" w:rsidRPr="00BD7897" w:rsidTr="00482C7D">
        <w:tc>
          <w:tcPr>
            <w:tcW w:w="460" w:type="dxa"/>
          </w:tcPr>
          <w:p w:rsidR="006474D9" w:rsidRPr="00BD7897" w:rsidRDefault="006474D9" w:rsidP="00B4394A">
            <w:pPr>
              <w:spacing w:after="0"/>
              <w:jc w:val="center"/>
              <w:rPr>
                <w:rFonts w:ascii="Times New Roman" w:hAnsi="Times New Roman"/>
                <w:b/>
                <w:sz w:val="18"/>
                <w:szCs w:val="20"/>
              </w:rPr>
            </w:pPr>
            <w:r w:rsidRPr="00BD7897">
              <w:rPr>
                <w:rFonts w:ascii="Times New Roman" w:hAnsi="Times New Roman"/>
                <w:b/>
                <w:sz w:val="18"/>
                <w:szCs w:val="20"/>
              </w:rPr>
              <w:t>№</w:t>
            </w:r>
          </w:p>
        </w:tc>
        <w:tc>
          <w:tcPr>
            <w:tcW w:w="1892" w:type="dxa"/>
          </w:tcPr>
          <w:p w:rsidR="006474D9" w:rsidRPr="00BD7897" w:rsidRDefault="006474D9" w:rsidP="00B4394A">
            <w:pPr>
              <w:spacing w:after="0"/>
              <w:jc w:val="center"/>
              <w:rPr>
                <w:rFonts w:ascii="Times New Roman" w:hAnsi="Times New Roman"/>
                <w:b/>
                <w:sz w:val="18"/>
                <w:szCs w:val="20"/>
              </w:rPr>
            </w:pPr>
            <w:r w:rsidRPr="00BD7897">
              <w:rPr>
                <w:rFonts w:ascii="Times New Roman" w:hAnsi="Times New Roman"/>
                <w:b/>
                <w:sz w:val="18"/>
                <w:szCs w:val="20"/>
              </w:rPr>
              <w:t xml:space="preserve">Ф.И. автора(ов) </w:t>
            </w:r>
          </w:p>
          <w:p w:rsidR="006474D9" w:rsidRPr="00BD7897" w:rsidRDefault="006474D9" w:rsidP="00B4394A">
            <w:pPr>
              <w:spacing w:after="0"/>
              <w:jc w:val="center"/>
              <w:rPr>
                <w:rFonts w:ascii="Times New Roman" w:hAnsi="Times New Roman"/>
                <w:b/>
                <w:sz w:val="18"/>
                <w:szCs w:val="20"/>
              </w:rPr>
            </w:pPr>
            <w:r w:rsidRPr="00BD7897">
              <w:rPr>
                <w:rFonts w:ascii="Times New Roman" w:hAnsi="Times New Roman"/>
                <w:b/>
                <w:sz w:val="18"/>
                <w:szCs w:val="20"/>
              </w:rPr>
              <w:t>работы</w:t>
            </w:r>
          </w:p>
        </w:tc>
        <w:tc>
          <w:tcPr>
            <w:tcW w:w="1043" w:type="dxa"/>
          </w:tcPr>
          <w:p w:rsidR="006474D9" w:rsidRPr="00BD7897" w:rsidRDefault="006474D9" w:rsidP="00B4394A">
            <w:pPr>
              <w:spacing w:after="0"/>
              <w:jc w:val="center"/>
              <w:rPr>
                <w:rFonts w:ascii="Times New Roman" w:hAnsi="Times New Roman"/>
                <w:b/>
                <w:sz w:val="18"/>
                <w:szCs w:val="20"/>
              </w:rPr>
            </w:pPr>
            <w:r w:rsidRPr="00BD7897">
              <w:rPr>
                <w:rFonts w:ascii="Times New Roman" w:hAnsi="Times New Roman"/>
                <w:b/>
                <w:sz w:val="18"/>
                <w:szCs w:val="20"/>
              </w:rPr>
              <w:t>Класс</w:t>
            </w:r>
          </w:p>
        </w:tc>
        <w:tc>
          <w:tcPr>
            <w:tcW w:w="1582" w:type="dxa"/>
          </w:tcPr>
          <w:p w:rsidR="006474D9" w:rsidRPr="00BD7897" w:rsidRDefault="006474D9" w:rsidP="00B4394A">
            <w:pPr>
              <w:spacing w:after="0"/>
              <w:jc w:val="center"/>
              <w:rPr>
                <w:rFonts w:ascii="Times New Roman" w:hAnsi="Times New Roman"/>
                <w:b/>
                <w:sz w:val="18"/>
                <w:szCs w:val="20"/>
              </w:rPr>
            </w:pPr>
            <w:r w:rsidRPr="00BD7897">
              <w:rPr>
                <w:rFonts w:ascii="Times New Roman" w:hAnsi="Times New Roman"/>
                <w:b/>
                <w:sz w:val="18"/>
                <w:szCs w:val="20"/>
              </w:rPr>
              <w:t>Номинация</w:t>
            </w:r>
          </w:p>
        </w:tc>
        <w:tc>
          <w:tcPr>
            <w:tcW w:w="1719" w:type="dxa"/>
          </w:tcPr>
          <w:p w:rsidR="006474D9" w:rsidRPr="00BD7897" w:rsidRDefault="006474D9" w:rsidP="00B4394A">
            <w:pPr>
              <w:spacing w:after="0"/>
              <w:jc w:val="center"/>
              <w:rPr>
                <w:rFonts w:ascii="Times New Roman" w:hAnsi="Times New Roman"/>
                <w:b/>
                <w:sz w:val="18"/>
                <w:szCs w:val="20"/>
              </w:rPr>
            </w:pPr>
            <w:r w:rsidRPr="00BD7897">
              <w:rPr>
                <w:rFonts w:ascii="Times New Roman" w:hAnsi="Times New Roman"/>
                <w:b/>
                <w:sz w:val="18"/>
                <w:szCs w:val="20"/>
              </w:rPr>
              <w:t>Название работы</w:t>
            </w:r>
          </w:p>
        </w:tc>
        <w:tc>
          <w:tcPr>
            <w:tcW w:w="1789" w:type="dxa"/>
          </w:tcPr>
          <w:p w:rsidR="006474D9" w:rsidRPr="00BD7897" w:rsidRDefault="006474D9" w:rsidP="00B4394A">
            <w:pPr>
              <w:spacing w:after="0"/>
              <w:jc w:val="center"/>
              <w:rPr>
                <w:rFonts w:ascii="Times New Roman" w:hAnsi="Times New Roman"/>
                <w:b/>
                <w:sz w:val="18"/>
                <w:szCs w:val="20"/>
              </w:rPr>
            </w:pPr>
            <w:r w:rsidRPr="00BD7897">
              <w:rPr>
                <w:rFonts w:ascii="Times New Roman" w:hAnsi="Times New Roman"/>
                <w:b/>
                <w:sz w:val="18"/>
                <w:szCs w:val="20"/>
              </w:rPr>
              <w:t>Ф.И.О. руководителя, подготовившего участника</w:t>
            </w:r>
          </w:p>
          <w:p w:rsidR="006474D9" w:rsidRPr="00BD7897" w:rsidRDefault="006474D9" w:rsidP="00B4394A">
            <w:pPr>
              <w:spacing w:after="0"/>
              <w:jc w:val="center"/>
              <w:rPr>
                <w:rFonts w:ascii="Times New Roman" w:hAnsi="Times New Roman"/>
                <w:b/>
                <w:sz w:val="18"/>
                <w:szCs w:val="20"/>
              </w:rPr>
            </w:pPr>
            <w:r w:rsidRPr="00BD7897">
              <w:rPr>
                <w:rFonts w:ascii="Times New Roman" w:hAnsi="Times New Roman"/>
                <w:b/>
                <w:sz w:val="18"/>
                <w:szCs w:val="20"/>
              </w:rPr>
              <w:t>(полностью)</w:t>
            </w:r>
          </w:p>
        </w:tc>
        <w:tc>
          <w:tcPr>
            <w:tcW w:w="1652" w:type="dxa"/>
          </w:tcPr>
          <w:p w:rsidR="006474D9" w:rsidRPr="00BD7897" w:rsidRDefault="006474D9" w:rsidP="00B4394A">
            <w:pPr>
              <w:spacing w:after="0"/>
              <w:jc w:val="center"/>
              <w:rPr>
                <w:rFonts w:ascii="Times New Roman" w:hAnsi="Times New Roman"/>
                <w:b/>
                <w:sz w:val="18"/>
                <w:szCs w:val="20"/>
              </w:rPr>
            </w:pPr>
            <w:r w:rsidRPr="00BD7897">
              <w:rPr>
                <w:rFonts w:ascii="Times New Roman" w:hAnsi="Times New Roman"/>
                <w:b/>
                <w:sz w:val="18"/>
                <w:szCs w:val="20"/>
              </w:rPr>
              <w:t>Контактный телефон</w:t>
            </w:r>
          </w:p>
          <w:p w:rsidR="006474D9" w:rsidRPr="00BD7897" w:rsidRDefault="006474D9" w:rsidP="00B4394A">
            <w:pPr>
              <w:spacing w:after="0"/>
              <w:jc w:val="center"/>
              <w:rPr>
                <w:rFonts w:ascii="Times New Roman" w:hAnsi="Times New Roman"/>
                <w:b/>
                <w:sz w:val="18"/>
                <w:szCs w:val="20"/>
              </w:rPr>
            </w:pPr>
            <w:r w:rsidRPr="00BD7897">
              <w:rPr>
                <w:rFonts w:ascii="Times New Roman" w:hAnsi="Times New Roman"/>
                <w:b/>
                <w:sz w:val="18"/>
                <w:szCs w:val="20"/>
              </w:rPr>
              <w:t>(мобильный)</w:t>
            </w:r>
          </w:p>
        </w:tc>
      </w:tr>
      <w:tr w:rsidR="006474D9" w:rsidRPr="00BD7897" w:rsidTr="00482C7D">
        <w:tc>
          <w:tcPr>
            <w:tcW w:w="460" w:type="dxa"/>
          </w:tcPr>
          <w:p w:rsidR="006474D9" w:rsidRPr="00BD7897" w:rsidRDefault="006474D9" w:rsidP="00B4394A">
            <w:pPr>
              <w:spacing w:after="0"/>
              <w:jc w:val="both"/>
              <w:rPr>
                <w:rFonts w:ascii="Times New Roman" w:hAnsi="Times New Roman"/>
                <w:bCs/>
                <w:sz w:val="20"/>
                <w:szCs w:val="20"/>
              </w:rPr>
            </w:pPr>
          </w:p>
        </w:tc>
        <w:tc>
          <w:tcPr>
            <w:tcW w:w="1892" w:type="dxa"/>
          </w:tcPr>
          <w:p w:rsidR="006474D9" w:rsidRPr="00BD7897" w:rsidRDefault="006474D9" w:rsidP="00B4394A">
            <w:pPr>
              <w:spacing w:after="0"/>
              <w:jc w:val="both"/>
              <w:rPr>
                <w:rFonts w:ascii="Times New Roman" w:hAnsi="Times New Roman"/>
                <w:bCs/>
                <w:sz w:val="20"/>
                <w:szCs w:val="20"/>
              </w:rPr>
            </w:pPr>
          </w:p>
        </w:tc>
        <w:tc>
          <w:tcPr>
            <w:tcW w:w="1043" w:type="dxa"/>
          </w:tcPr>
          <w:p w:rsidR="006474D9" w:rsidRPr="00BD7897" w:rsidRDefault="006474D9" w:rsidP="00B4394A">
            <w:pPr>
              <w:spacing w:after="0"/>
              <w:jc w:val="both"/>
              <w:rPr>
                <w:rFonts w:ascii="Times New Roman" w:hAnsi="Times New Roman"/>
                <w:bCs/>
                <w:sz w:val="20"/>
                <w:szCs w:val="20"/>
              </w:rPr>
            </w:pPr>
          </w:p>
        </w:tc>
        <w:tc>
          <w:tcPr>
            <w:tcW w:w="1582" w:type="dxa"/>
          </w:tcPr>
          <w:p w:rsidR="006474D9" w:rsidRPr="00BD7897" w:rsidRDefault="006474D9" w:rsidP="00B4394A">
            <w:pPr>
              <w:spacing w:after="0"/>
              <w:jc w:val="both"/>
              <w:rPr>
                <w:rFonts w:ascii="Times New Roman" w:hAnsi="Times New Roman"/>
                <w:bCs/>
                <w:sz w:val="20"/>
                <w:szCs w:val="20"/>
              </w:rPr>
            </w:pPr>
          </w:p>
        </w:tc>
        <w:tc>
          <w:tcPr>
            <w:tcW w:w="1719" w:type="dxa"/>
          </w:tcPr>
          <w:p w:rsidR="006474D9" w:rsidRPr="00BD7897" w:rsidRDefault="006474D9" w:rsidP="00B4394A">
            <w:pPr>
              <w:spacing w:after="0"/>
              <w:jc w:val="both"/>
              <w:rPr>
                <w:rFonts w:ascii="Times New Roman" w:hAnsi="Times New Roman"/>
                <w:bCs/>
                <w:sz w:val="20"/>
                <w:szCs w:val="20"/>
              </w:rPr>
            </w:pPr>
          </w:p>
        </w:tc>
        <w:tc>
          <w:tcPr>
            <w:tcW w:w="1789" w:type="dxa"/>
          </w:tcPr>
          <w:p w:rsidR="006474D9" w:rsidRPr="00BD7897" w:rsidRDefault="006474D9" w:rsidP="00B4394A">
            <w:pPr>
              <w:spacing w:after="0"/>
              <w:jc w:val="both"/>
              <w:rPr>
                <w:rFonts w:ascii="Times New Roman" w:hAnsi="Times New Roman"/>
                <w:bCs/>
                <w:sz w:val="20"/>
                <w:szCs w:val="20"/>
              </w:rPr>
            </w:pPr>
          </w:p>
        </w:tc>
        <w:tc>
          <w:tcPr>
            <w:tcW w:w="1652" w:type="dxa"/>
          </w:tcPr>
          <w:p w:rsidR="006474D9" w:rsidRPr="00BD7897" w:rsidRDefault="006474D9" w:rsidP="00B4394A">
            <w:pPr>
              <w:spacing w:after="0"/>
              <w:jc w:val="both"/>
              <w:rPr>
                <w:rFonts w:ascii="Times New Roman" w:hAnsi="Times New Roman"/>
                <w:bCs/>
                <w:sz w:val="20"/>
                <w:szCs w:val="20"/>
              </w:rPr>
            </w:pPr>
          </w:p>
        </w:tc>
      </w:tr>
    </w:tbl>
    <w:p w:rsidR="006474D9" w:rsidRPr="00BD7897" w:rsidRDefault="006474D9" w:rsidP="00B4394A">
      <w:pPr>
        <w:spacing w:after="0"/>
        <w:ind w:firstLine="709"/>
        <w:jc w:val="both"/>
        <w:rPr>
          <w:rFonts w:ascii="Times New Roman" w:hAnsi="Times New Roman"/>
          <w:bCs/>
          <w:sz w:val="20"/>
          <w:szCs w:val="20"/>
        </w:rPr>
      </w:pPr>
    </w:p>
    <w:p w:rsidR="006474D9" w:rsidRPr="00BD7897" w:rsidRDefault="006474D9" w:rsidP="00B4394A">
      <w:pPr>
        <w:spacing w:after="0"/>
        <w:ind w:firstLine="709"/>
        <w:jc w:val="both"/>
        <w:rPr>
          <w:rFonts w:ascii="Times New Roman" w:hAnsi="Times New Roman"/>
          <w:bCs/>
          <w:sz w:val="20"/>
          <w:szCs w:val="20"/>
        </w:rPr>
      </w:pPr>
      <w:r w:rsidRPr="00BD7897">
        <w:rPr>
          <w:rFonts w:ascii="Times New Roman" w:hAnsi="Times New Roman"/>
          <w:bCs/>
          <w:sz w:val="20"/>
          <w:szCs w:val="20"/>
        </w:rPr>
        <w:t xml:space="preserve">Руководитель ОУ ________________/___________________/ </w:t>
      </w:r>
    </w:p>
    <w:p w:rsidR="006474D9" w:rsidRPr="00BD7897" w:rsidRDefault="006474D9" w:rsidP="00B4394A">
      <w:pPr>
        <w:spacing w:after="0"/>
        <w:ind w:firstLine="709"/>
        <w:rPr>
          <w:rFonts w:ascii="Times New Roman" w:hAnsi="Times New Roman"/>
          <w:bCs/>
          <w:sz w:val="20"/>
          <w:szCs w:val="20"/>
        </w:rPr>
      </w:pPr>
      <w:r w:rsidRPr="00BD7897">
        <w:rPr>
          <w:rFonts w:ascii="Times New Roman" w:hAnsi="Times New Roman"/>
          <w:bCs/>
          <w:sz w:val="20"/>
          <w:szCs w:val="20"/>
        </w:rPr>
        <w:t xml:space="preserve">                                         подпись</w:t>
      </w:r>
    </w:p>
    <w:p w:rsidR="006474D9" w:rsidRPr="00BD7897" w:rsidRDefault="006474D9" w:rsidP="00B4394A">
      <w:pPr>
        <w:spacing w:after="0"/>
        <w:ind w:firstLine="709"/>
        <w:rPr>
          <w:rFonts w:ascii="Times New Roman" w:hAnsi="Times New Roman"/>
          <w:sz w:val="20"/>
          <w:szCs w:val="20"/>
        </w:rPr>
      </w:pPr>
      <w:r w:rsidRPr="00BD7897">
        <w:rPr>
          <w:rFonts w:ascii="Times New Roman" w:hAnsi="Times New Roman"/>
          <w:sz w:val="20"/>
          <w:szCs w:val="20"/>
        </w:rPr>
        <w:t>Печать ОУ</w:t>
      </w:r>
    </w:p>
    <w:p w:rsidR="00687FA8" w:rsidRPr="00BD7897" w:rsidRDefault="00687FA8" w:rsidP="00687FA8">
      <w:pPr>
        <w:tabs>
          <w:tab w:val="left" w:pos="709"/>
        </w:tabs>
        <w:spacing w:after="0" w:line="240" w:lineRule="auto"/>
        <w:jc w:val="both"/>
        <w:rPr>
          <w:rFonts w:ascii="Times New Roman" w:hAnsi="Times New Roman"/>
          <w:b/>
        </w:rPr>
      </w:pPr>
    </w:p>
    <w:p w:rsidR="006474D9" w:rsidRDefault="006474D9" w:rsidP="00687FA8">
      <w:pPr>
        <w:tabs>
          <w:tab w:val="left" w:pos="709"/>
        </w:tabs>
        <w:spacing w:after="0" w:line="240" w:lineRule="auto"/>
        <w:jc w:val="both"/>
        <w:rPr>
          <w:rFonts w:ascii="Times New Roman" w:hAnsi="Times New Roman"/>
          <w:b/>
        </w:rPr>
      </w:pPr>
    </w:p>
    <w:p w:rsidR="00FD676E" w:rsidRDefault="001D7F3D" w:rsidP="00FD676E">
      <w:pPr>
        <w:spacing w:after="0" w:line="240" w:lineRule="auto"/>
        <w:rPr>
          <w:rFonts w:ascii="Arial" w:hAnsi="Arial" w:cs="Arial"/>
          <w:b/>
          <w:bCs/>
          <w:i/>
          <w:sz w:val="28"/>
          <w:szCs w:val="28"/>
        </w:rPr>
      </w:pPr>
      <w:r>
        <w:rPr>
          <w:rFonts w:ascii="Arial" w:hAnsi="Arial" w:cs="Arial"/>
          <w:b/>
          <w:bCs/>
          <w:i/>
          <w:sz w:val="28"/>
          <w:szCs w:val="28"/>
        </w:rPr>
        <w:t xml:space="preserve">2.8. </w:t>
      </w:r>
      <w:r w:rsidR="00FD676E">
        <w:rPr>
          <w:rFonts w:ascii="Arial" w:hAnsi="Arial" w:cs="Arial"/>
          <w:b/>
          <w:bCs/>
          <w:i/>
          <w:sz w:val="28"/>
          <w:szCs w:val="28"/>
        </w:rPr>
        <w:t>ПОЛОЖЕНИЕ ОБ ОТКРЫТОМ РАЙОННОМ ФЕСТИВАЛЕ «АСТРОНОМИЧЕСКИЙ КАЛЕЙДОСКОП»</w:t>
      </w:r>
    </w:p>
    <w:p w:rsidR="00FD676E" w:rsidRDefault="00FD676E" w:rsidP="00FD676E">
      <w:pPr>
        <w:spacing w:after="0" w:line="240" w:lineRule="auto"/>
        <w:jc w:val="center"/>
        <w:rPr>
          <w:rFonts w:ascii="Times New Roman" w:hAnsi="Times New Roman"/>
          <w:b/>
          <w:bCs/>
          <w:sz w:val="28"/>
          <w:szCs w:val="28"/>
        </w:rPr>
      </w:pPr>
    </w:p>
    <w:p w:rsidR="00FD676E" w:rsidRDefault="00FD676E" w:rsidP="00FD676E">
      <w:pPr>
        <w:spacing w:after="0"/>
        <w:jc w:val="both"/>
        <w:rPr>
          <w:rFonts w:ascii="Times New Roman" w:hAnsi="Times New Roman"/>
          <w:b/>
          <w:bCs/>
          <w:sz w:val="24"/>
          <w:szCs w:val="24"/>
        </w:rPr>
      </w:pPr>
      <w:r>
        <w:rPr>
          <w:rFonts w:ascii="Times New Roman" w:hAnsi="Times New Roman"/>
          <w:b/>
          <w:bCs/>
          <w:sz w:val="28"/>
          <w:szCs w:val="24"/>
        </w:rPr>
        <w:t xml:space="preserve">1. Цель: </w:t>
      </w:r>
      <w:r>
        <w:rPr>
          <w:rFonts w:ascii="Times New Roman" w:hAnsi="Times New Roman"/>
          <w:bCs/>
        </w:rPr>
        <w:t xml:space="preserve">создание условий для стимулирования интереса учащихся к истории и современности развития Российской космонавтики, к сфере отечественных космических исследований и технологий, </w:t>
      </w:r>
      <w:r>
        <w:rPr>
          <w:rFonts w:ascii="Times New Roman" w:hAnsi="Times New Roman"/>
        </w:rPr>
        <w:t>активизации творческой, познавательной, интеллектуальной инициативы учащихся.</w:t>
      </w:r>
    </w:p>
    <w:p w:rsidR="00FD676E" w:rsidRDefault="00FD676E" w:rsidP="00FD676E">
      <w:pPr>
        <w:spacing w:after="0"/>
        <w:jc w:val="both"/>
        <w:rPr>
          <w:rFonts w:ascii="Times New Roman" w:hAnsi="Times New Roman"/>
          <w:b/>
          <w:bCs/>
          <w:sz w:val="28"/>
          <w:szCs w:val="24"/>
        </w:rPr>
      </w:pPr>
      <w:r>
        <w:rPr>
          <w:rFonts w:ascii="Times New Roman" w:hAnsi="Times New Roman"/>
          <w:b/>
          <w:bCs/>
          <w:sz w:val="28"/>
          <w:szCs w:val="24"/>
        </w:rPr>
        <w:t>2. Задачи:</w:t>
      </w:r>
    </w:p>
    <w:p w:rsidR="00FD676E" w:rsidRDefault="00FD676E" w:rsidP="00FD676E">
      <w:pPr>
        <w:pStyle w:val="aff1"/>
        <w:numPr>
          <w:ilvl w:val="0"/>
          <w:numId w:val="133"/>
        </w:numPr>
        <w:spacing w:after="0"/>
        <w:ind w:left="426"/>
        <w:jc w:val="both"/>
        <w:rPr>
          <w:rFonts w:ascii="Times New Roman" w:hAnsi="Times New Roman"/>
          <w:szCs w:val="24"/>
        </w:rPr>
      </w:pPr>
      <w:r>
        <w:rPr>
          <w:rFonts w:ascii="Times New Roman" w:hAnsi="Times New Roman"/>
          <w:szCs w:val="24"/>
        </w:rPr>
        <w:t>развитие у учащихся интереса к достижениям науки и техники в сфере астрономии и космонавтики России, воспитание чувства патриотизма;</w:t>
      </w:r>
    </w:p>
    <w:p w:rsidR="00FD676E" w:rsidRDefault="00FD676E" w:rsidP="00FD676E">
      <w:pPr>
        <w:pStyle w:val="aff1"/>
        <w:numPr>
          <w:ilvl w:val="0"/>
          <w:numId w:val="133"/>
        </w:numPr>
        <w:spacing w:after="0"/>
        <w:ind w:left="426"/>
        <w:jc w:val="both"/>
        <w:rPr>
          <w:rFonts w:ascii="Times New Roman" w:hAnsi="Times New Roman"/>
          <w:szCs w:val="24"/>
        </w:rPr>
      </w:pPr>
      <w:r>
        <w:rPr>
          <w:rFonts w:ascii="Times New Roman" w:hAnsi="Times New Roman"/>
          <w:szCs w:val="24"/>
        </w:rPr>
        <w:t>создание условий для развития интеллектуальных и творческих способностей детей и подростков;</w:t>
      </w:r>
    </w:p>
    <w:p w:rsidR="00FD676E" w:rsidRDefault="00FD676E" w:rsidP="00FD676E">
      <w:pPr>
        <w:pStyle w:val="aff1"/>
        <w:numPr>
          <w:ilvl w:val="0"/>
          <w:numId w:val="133"/>
        </w:numPr>
        <w:shd w:val="clear" w:color="auto" w:fill="FFFFFF"/>
        <w:spacing w:after="100" w:afterAutospacing="1"/>
        <w:ind w:left="426"/>
        <w:jc w:val="both"/>
        <w:rPr>
          <w:rFonts w:ascii="Times New Roman" w:hAnsi="Times New Roman"/>
          <w:szCs w:val="24"/>
        </w:rPr>
      </w:pPr>
      <w:r>
        <w:rPr>
          <w:rFonts w:ascii="Times New Roman" w:hAnsi="Times New Roman"/>
          <w:szCs w:val="24"/>
        </w:rPr>
        <w:t xml:space="preserve">развитие у участников Фестиваля умений и навыков презентации творческой деятельности; </w:t>
      </w:r>
    </w:p>
    <w:p w:rsidR="00FD676E" w:rsidRDefault="00FD676E" w:rsidP="00FD676E">
      <w:pPr>
        <w:pStyle w:val="aff1"/>
        <w:numPr>
          <w:ilvl w:val="0"/>
          <w:numId w:val="133"/>
        </w:numPr>
        <w:shd w:val="clear" w:color="auto" w:fill="FFFFFF"/>
        <w:spacing w:after="100" w:afterAutospacing="1"/>
        <w:ind w:left="426"/>
        <w:jc w:val="both"/>
        <w:rPr>
          <w:rFonts w:ascii="Times New Roman" w:hAnsi="Times New Roman"/>
          <w:szCs w:val="24"/>
        </w:rPr>
      </w:pPr>
      <w:r>
        <w:rPr>
          <w:rFonts w:ascii="Times New Roman" w:hAnsi="Times New Roman"/>
          <w:szCs w:val="24"/>
        </w:rPr>
        <w:t>формирование у учащихся познавательного интереса к профессиям, связанным с астрономией и космонавтикой;</w:t>
      </w:r>
    </w:p>
    <w:p w:rsidR="00FD676E" w:rsidRDefault="00FD676E" w:rsidP="00FD676E">
      <w:pPr>
        <w:pStyle w:val="aff1"/>
        <w:numPr>
          <w:ilvl w:val="0"/>
          <w:numId w:val="133"/>
        </w:numPr>
        <w:shd w:val="clear" w:color="auto" w:fill="FFFFFF"/>
        <w:spacing w:after="100" w:afterAutospacing="1"/>
        <w:ind w:left="426"/>
        <w:jc w:val="both"/>
        <w:rPr>
          <w:rFonts w:ascii="Times New Roman" w:hAnsi="Times New Roman"/>
          <w:szCs w:val="24"/>
        </w:rPr>
      </w:pPr>
      <w:r>
        <w:rPr>
          <w:rFonts w:ascii="Times New Roman" w:hAnsi="Times New Roman"/>
          <w:szCs w:val="24"/>
        </w:rPr>
        <w:t>обмен опытом среди школьников в образовательной области технического творчества и технологий.</w:t>
      </w:r>
    </w:p>
    <w:p w:rsidR="00FD676E" w:rsidRDefault="00FD676E" w:rsidP="00FD676E">
      <w:pPr>
        <w:pStyle w:val="aff1"/>
        <w:shd w:val="clear" w:color="auto" w:fill="FFFFFF"/>
        <w:spacing w:after="0"/>
        <w:ind w:left="0"/>
        <w:rPr>
          <w:rFonts w:ascii="Times New Roman" w:hAnsi="Times New Roman"/>
          <w:sz w:val="28"/>
          <w:szCs w:val="24"/>
        </w:rPr>
      </w:pPr>
      <w:r>
        <w:rPr>
          <w:rFonts w:ascii="Times New Roman" w:hAnsi="Times New Roman"/>
          <w:b/>
          <w:sz w:val="28"/>
          <w:szCs w:val="24"/>
        </w:rPr>
        <w:t>3.</w:t>
      </w:r>
      <w:r>
        <w:rPr>
          <w:rFonts w:ascii="Times New Roman" w:hAnsi="Times New Roman"/>
          <w:sz w:val="28"/>
          <w:szCs w:val="24"/>
        </w:rPr>
        <w:t xml:space="preserve"> </w:t>
      </w:r>
      <w:r>
        <w:rPr>
          <w:rFonts w:ascii="Times New Roman" w:hAnsi="Times New Roman"/>
          <w:b/>
          <w:bCs/>
          <w:sz w:val="28"/>
          <w:szCs w:val="24"/>
        </w:rPr>
        <w:t>Организаторы Фестиваля:</w:t>
      </w:r>
      <w:r>
        <w:rPr>
          <w:rFonts w:ascii="Times New Roman" w:hAnsi="Times New Roman"/>
          <w:sz w:val="28"/>
          <w:szCs w:val="24"/>
        </w:rPr>
        <w:t xml:space="preserve"> </w:t>
      </w:r>
    </w:p>
    <w:p w:rsidR="00FD676E" w:rsidRDefault="00FD676E" w:rsidP="00FD676E">
      <w:pPr>
        <w:numPr>
          <w:ilvl w:val="0"/>
          <w:numId w:val="134"/>
        </w:numPr>
        <w:spacing w:after="0"/>
        <w:ind w:left="284" w:firstLine="0"/>
        <w:rPr>
          <w:rFonts w:ascii="Times New Roman" w:hAnsi="Times New Roman"/>
          <w:szCs w:val="24"/>
        </w:rPr>
      </w:pPr>
      <w:r>
        <w:rPr>
          <w:rFonts w:ascii="Times New Roman" w:hAnsi="Times New Roman"/>
          <w:szCs w:val="24"/>
        </w:rPr>
        <w:t>Отдел Образования Кировского района;</w:t>
      </w:r>
    </w:p>
    <w:p w:rsidR="00FD676E" w:rsidRDefault="00FD676E" w:rsidP="00FD676E">
      <w:pPr>
        <w:numPr>
          <w:ilvl w:val="0"/>
          <w:numId w:val="135"/>
        </w:numPr>
        <w:spacing w:after="0"/>
        <w:ind w:left="284" w:firstLine="0"/>
        <w:jc w:val="both"/>
        <w:rPr>
          <w:rFonts w:ascii="Times New Roman" w:hAnsi="Times New Roman"/>
          <w:bCs/>
          <w:szCs w:val="24"/>
        </w:rPr>
      </w:pPr>
      <w:r>
        <w:rPr>
          <w:rFonts w:ascii="Times New Roman" w:hAnsi="Times New Roman"/>
          <w:szCs w:val="24"/>
        </w:rPr>
        <w:t>ГБОУ ДОД Центр детского (юношеского) технического творчества Кировского района (</w:t>
      </w:r>
      <w:r>
        <w:rPr>
          <w:rFonts w:ascii="Times New Roman" w:hAnsi="Times New Roman"/>
          <w:bCs/>
          <w:szCs w:val="24"/>
        </w:rPr>
        <w:t>Отдел технического творчества и Отдел организационно-массовой работы).</w:t>
      </w:r>
    </w:p>
    <w:p w:rsidR="00FD676E" w:rsidRDefault="00FD676E" w:rsidP="00FD676E">
      <w:pPr>
        <w:spacing w:after="0"/>
        <w:jc w:val="both"/>
        <w:rPr>
          <w:rFonts w:ascii="Times New Roman" w:hAnsi="Times New Roman"/>
          <w:b/>
          <w:sz w:val="28"/>
          <w:szCs w:val="24"/>
        </w:rPr>
      </w:pPr>
      <w:r>
        <w:rPr>
          <w:rFonts w:ascii="Times New Roman" w:hAnsi="Times New Roman"/>
          <w:b/>
          <w:sz w:val="28"/>
          <w:szCs w:val="24"/>
        </w:rPr>
        <w:lastRenderedPageBreak/>
        <w:t>4.   Состав участников Фестиваля:</w:t>
      </w:r>
    </w:p>
    <w:p w:rsidR="00FD676E" w:rsidRDefault="00FD676E" w:rsidP="00FD676E">
      <w:pPr>
        <w:spacing w:after="0"/>
        <w:jc w:val="both"/>
        <w:rPr>
          <w:rFonts w:ascii="Times New Roman" w:hAnsi="Times New Roman"/>
          <w:b/>
          <w:szCs w:val="24"/>
          <w:u w:val="single"/>
        </w:rPr>
      </w:pPr>
      <w:r>
        <w:rPr>
          <w:rFonts w:ascii="Times New Roman" w:hAnsi="Times New Roman"/>
          <w:bCs/>
          <w:szCs w:val="24"/>
        </w:rPr>
        <w:t xml:space="preserve">К участию в Фестивале приглашаются учащиеся образовательных учреждений Кировского района в возрасте </w:t>
      </w:r>
      <w:r>
        <w:rPr>
          <w:rFonts w:ascii="Times New Roman" w:hAnsi="Times New Roman"/>
          <w:b/>
          <w:szCs w:val="24"/>
          <w:u w:val="single"/>
        </w:rPr>
        <w:t>с 1 по 11 класс.</w:t>
      </w:r>
    </w:p>
    <w:p w:rsidR="00FD676E" w:rsidRDefault="00FD676E" w:rsidP="00FD676E">
      <w:pPr>
        <w:pStyle w:val="aff2"/>
        <w:spacing w:line="276" w:lineRule="auto"/>
        <w:jc w:val="both"/>
        <w:rPr>
          <w:rFonts w:ascii="Times New Roman" w:hAnsi="Times New Roman"/>
          <w:b/>
          <w:sz w:val="28"/>
          <w:szCs w:val="24"/>
        </w:rPr>
      </w:pPr>
      <w:r>
        <w:rPr>
          <w:rFonts w:ascii="Times New Roman" w:hAnsi="Times New Roman"/>
          <w:b/>
          <w:sz w:val="28"/>
          <w:szCs w:val="24"/>
        </w:rPr>
        <w:t>5.  Условия проведения Фестиваля:</w:t>
      </w:r>
    </w:p>
    <w:p w:rsidR="00FD676E" w:rsidRDefault="00FD676E" w:rsidP="00FD676E">
      <w:pPr>
        <w:spacing w:after="0"/>
        <w:jc w:val="both"/>
        <w:rPr>
          <w:rFonts w:ascii="Times New Roman" w:hAnsi="Times New Roman"/>
          <w:b/>
          <w:u w:val="single"/>
        </w:rPr>
      </w:pPr>
    </w:p>
    <w:p w:rsidR="00FD676E" w:rsidRDefault="00FD676E" w:rsidP="00FD676E">
      <w:pPr>
        <w:spacing w:after="0"/>
        <w:jc w:val="both"/>
        <w:rPr>
          <w:rFonts w:ascii="Times New Roman" w:hAnsi="Times New Roman"/>
          <w:b/>
          <w:u w:val="single"/>
        </w:rPr>
      </w:pPr>
      <w:r>
        <w:rPr>
          <w:rFonts w:ascii="Times New Roman" w:hAnsi="Times New Roman"/>
          <w:b/>
          <w:u w:val="single"/>
        </w:rPr>
        <w:t>5.1. Первый этап Фестиваля «От познания к творчеству»</w:t>
      </w:r>
    </w:p>
    <w:p w:rsidR="00FD676E" w:rsidRDefault="00FD676E" w:rsidP="00FD676E">
      <w:pPr>
        <w:spacing w:after="0"/>
        <w:jc w:val="both"/>
        <w:rPr>
          <w:rFonts w:ascii="Times New Roman" w:hAnsi="Times New Roman"/>
        </w:rPr>
      </w:pPr>
      <w:r>
        <w:rPr>
          <w:rFonts w:ascii="Times New Roman" w:hAnsi="Times New Roman"/>
          <w:b/>
        </w:rPr>
        <w:t xml:space="preserve">Проводится </w:t>
      </w:r>
      <w:r>
        <w:rPr>
          <w:rFonts w:ascii="Times New Roman" w:hAnsi="Times New Roman"/>
          <w:b/>
          <w:bCs/>
        </w:rPr>
        <w:t>с 05 апреля по 07 апреля 2016</w:t>
      </w:r>
      <w:r>
        <w:rPr>
          <w:rFonts w:ascii="Times New Roman" w:hAnsi="Times New Roman"/>
          <w:b/>
        </w:rPr>
        <w:t xml:space="preserve"> г. </w:t>
      </w:r>
      <w:r>
        <w:rPr>
          <w:rFonts w:ascii="Times New Roman" w:hAnsi="Times New Roman"/>
        </w:rPr>
        <w:t>(по заявкам образовательных учреждений).</w:t>
      </w:r>
    </w:p>
    <w:p w:rsidR="00FD676E" w:rsidRDefault="00FD676E" w:rsidP="00FD676E">
      <w:pPr>
        <w:pStyle w:val="aff2"/>
        <w:spacing w:line="276" w:lineRule="auto"/>
        <w:jc w:val="both"/>
        <w:rPr>
          <w:rFonts w:ascii="Times New Roman" w:hAnsi="Times New Roman"/>
        </w:rPr>
      </w:pPr>
      <w:r>
        <w:rPr>
          <w:rFonts w:ascii="Times New Roman" w:hAnsi="Times New Roman"/>
        </w:rPr>
        <w:t>В программе: познавательно</w:t>
      </w:r>
      <w:r>
        <w:rPr>
          <w:rFonts w:ascii="Times New Roman" w:hAnsi="Times New Roman"/>
          <w:b/>
        </w:rPr>
        <w:t>-</w:t>
      </w:r>
      <w:r>
        <w:rPr>
          <w:rFonts w:ascii="Times New Roman" w:hAnsi="Times New Roman"/>
        </w:rPr>
        <w:t xml:space="preserve">образовательные мероприятия: </w:t>
      </w:r>
    </w:p>
    <w:p w:rsidR="00FD676E" w:rsidRDefault="00FD676E" w:rsidP="00FD676E">
      <w:pPr>
        <w:pStyle w:val="aff2"/>
        <w:numPr>
          <w:ilvl w:val="0"/>
          <w:numId w:val="135"/>
        </w:numPr>
        <w:spacing w:line="276" w:lineRule="auto"/>
        <w:jc w:val="both"/>
        <w:rPr>
          <w:rFonts w:ascii="Times New Roman" w:hAnsi="Times New Roman"/>
          <w:iCs/>
        </w:rPr>
      </w:pPr>
      <w:r>
        <w:rPr>
          <w:rFonts w:ascii="Times New Roman" w:hAnsi="Times New Roman"/>
          <w:iCs/>
        </w:rPr>
        <w:t xml:space="preserve">«Космос для всех» </w:t>
      </w:r>
      <w:r>
        <w:rPr>
          <w:rFonts w:ascii="Times New Roman" w:hAnsi="Times New Roman"/>
          <w:b/>
          <w:iCs/>
        </w:rPr>
        <w:t xml:space="preserve">- </w:t>
      </w:r>
      <w:r>
        <w:rPr>
          <w:rFonts w:ascii="Times New Roman" w:hAnsi="Times New Roman"/>
          <w:iCs/>
        </w:rPr>
        <w:t>о</w:t>
      </w:r>
      <w:r>
        <w:rPr>
          <w:rFonts w:ascii="Times New Roman" w:hAnsi="Times New Roman"/>
        </w:rPr>
        <w:t xml:space="preserve">бзорные лекции об устройстве Вселенной, о звездном небе, о методах наблюдений; </w:t>
      </w:r>
    </w:p>
    <w:p w:rsidR="00FD676E" w:rsidRDefault="00FD676E" w:rsidP="00FD676E">
      <w:pPr>
        <w:pStyle w:val="aff2"/>
        <w:numPr>
          <w:ilvl w:val="0"/>
          <w:numId w:val="135"/>
        </w:numPr>
        <w:spacing w:line="276" w:lineRule="auto"/>
        <w:jc w:val="both"/>
        <w:rPr>
          <w:rFonts w:ascii="Times New Roman" w:hAnsi="Times New Roman"/>
          <w:iCs/>
        </w:rPr>
      </w:pPr>
      <w:r>
        <w:rPr>
          <w:rFonts w:ascii="Times New Roman" w:hAnsi="Times New Roman"/>
        </w:rPr>
        <w:t>А</w:t>
      </w:r>
      <w:r>
        <w:rPr>
          <w:rFonts w:ascii="Times New Roman" w:hAnsi="Times New Roman"/>
          <w:iCs/>
        </w:rPr>
        <w:t>строномические наблюдения;</w:t>
      </w:r>
    </w:p>
    <w:p w:rsidR="00FD676E" w:rsidRDefault="00FD676E" w:rsidP="00FD676E">
      <w:pPr>
        <w:pStyle w:val="aff2"/>
        <w:numPr>
          <w:ilvl w:val="0"/>
          <w:numId w:val="135"/>
        </w:numPr>
        <w:spacing w:line="276" w:lineRule="auto"/>
        <w:jc w:val="both"/>
        <w:rPr>
          <w:rFonts w:ascii="Times New Roman" w:hAnsi="Times New Roman"/>
        </w:rPr>
      </w:pPr>
      <w:r>
        <w:rPr>
          <w:rFonts w:ascii="Times New Roman" w:hAnsi="Times New Roman"/>
          <w:iCs/>
        </w:rPr>
        <w:t xml:space="preserve">Творческие мастерские: </w:t>
      </w:r>
      <w:r>
        <w:rPr>
          <w:rFonts w:ascii="Times New Roman" w:hAnsi="Times New Roman"/>
        </w:rPr>
        <w:t>оригами, ИЗО (по теме Фестиваля);</w:t>
      </w:r>
    </w:p>
    <w:p w:rsidR="00FD676E" w:rsidRDefault="00FD676E" w:rsidP="00FD676E">
      <w:pPr>
        <w:pStyle w:val="aff2"/>
        <w:numPr>
          <w:ilvl w:val="0"/>
          <w:numId w:val="135"/>
        </w:numPr>
        <w:spacing w:line="276" w:lineRule="auto"/>
        <w:jc w:val="both"/>
        <w:rPr>
          <w:rFonts w:ascii="Times New Roman" w:hAnsi="Times New Roman"/>
          <w:b/>
        </w:rPr>
      </w:pPr>
      <w:r>
        <w:rPr>
          <w:rFonts w:ascii="Times New Roman" w:hAnsi="Times New Roman"/>
          <w:iCs/>
        </w:rPr>
        <w:t xml:space="preserve">Викторины, мини-соревнования </w:t>
      </w:r>
      <w:r>
        <w:rPr>
          <w:rFonts w:ascii="Times New Roman" w:hAnsi="Times New Roman"/>
        </w:rPr>
        <w:t>(по теме Фестиваля);</w:t>
      </w:r>
    </w:p>
    <w:p w:rsidR="00FD676E" w:rsidRDefault="00FD676E" w:rsidP="00FD676E">
      <w:pPr>
        <w:pStyle w:val="aff2"/>
        <w:numPr>
          <w:ilvl w:val="0"/>
          <w:numId w:val="135"/>
        </w:numPr>
        <w:spacing w:line="276" w:lineRule="auto"/>
        <w:jc w:val="both"/>
        <w:rPr>
          <w:rFonts w:ascii="Times New Roman" w:hAnsi="Times New Roman"/>
        </w:rPr>
      </w:pPr>
      <w:r>
        <w:rPr>
          <w:rFonts w:ascii="Times New Roman" w:hAnsi="Times New Roman"/>
          <w:iCs/>
        </w:rPr>
        <w:t xml:space="preserve">Практические занятия: </w:t>
      </w:r>
      <w:r>
        <w:rPr>
          <w:rFonts w:ascii="Times New Roman" w:hAnsi="Times New Roman"/>
        </w:rPr>
        <w:t xml:space="preserve">«Как устроен телескоп»,  «Мое первое астро-фото»,  запуск  квадрокоптера.  </w:t>
      </w:r>
    </w:p>
    <w:p w:rsidR="00FD676E" w:rsidRDefault="00FD676E" w:rsidP="00FD676E">
      <w:pPr>
        <w:pStyle w:val="aff2"/>
        <w:spacing w:line="276" w:lineRule="auto"/>
        <w:jc w:val="both"/>
        <w:rPr>
          <w:rFonts w:ascii="Times New Roman" w:hAnsi="Times New Roman"/>
          <w:b/>
          <w:bCs/>
          <w:szCs w:val="24"/>
        </w:rPr>
      </w:pPr>
      <w:r>
        <w:rPr>
          <w:rFonts w:ascii="Times New Roman" w:hAnsi="Times New Roman"/>
          <w:b/>
          <w:bCs/>
          <w:szCs w:val="24"/>
        </w:rPr>
        <w:t xml:space="preserve">Программа, условия участия, сроки проведения мероприятий </w:t>
      </w:r>
      <w:r>
        <w:rPr>
          <w:rFonts w:ascii="Times New Roman" w:hAnsi="Times New Roman"/>
          <w:b/>
          <w:bCs/>
          <w:szCs w:val="24"/>
          <w:u w:val="single"/>
        </w:rPr>
        <w:t>1 этапа Фестиваля</w:t>
      </w:r>
      <w:r>
        <w:rPr>
          <w:rFonts w:ascii="Times New Roman" w:hAnsi="Times New Roman"/>
          <w:b/>
          <w:bCs/>
          <w:szCs w:val="24"/>
        </w:rPr>
        <w:t xml:space="preserve"> будет выслана в образовательные учреждения в </w:t>
      </w:r>
      <w:r w:rsidR="0098360A">
        <w:rPr>
          <w:rFonts w:ascii="Times New Roman" w:hAnsi="Times New Roman"/>
          <w:b/>
          <w:bCs/>
          <w:szCs w:val="24"/>
        </w:rPr>
        <w:t>феврале-</w:t>
      </w:r>
      <w:r>
        <w:rPr>
          <w:rFonts w:ascii="Times New Roman" w:hAnsi="Times New Roman"/>
          <w:b/>
          <w:bCs/>
          <w:szCs w:val="24"/>
        </w:rPr>
        <w:t>марте 2016 года. В мероприятиях могут принять участие все желающие.</w:t>
      </w:r>
    </w:p>
    <w:p w:rsidR="00FD676E" w:rsidRDefault="00FD676E" w:rsidP="00FD676E">
      <w:pPr>
        <w:spacing w:after="0"/>
        <w:jc w:val="both"/>
        <w:rPr>
          <w:rFonts w:ascii="Times New Roman" w:hAnsi="Times New Roman"/>
          <w:b/>
          <w:szCs w:val="24"/>
          <w:u w:val="single"/>
        </w:rPr>
      </w:pPr>
    </w:p>
    <w:p w:rsidR="00FD676E" w:rsidRDefault="00FD676E" w:rsidP="00FD676E">
      <w:pPr>
        <w:spacing w:after="0"/>
        <w:jc w:val="both"/>
        <w:rPr>
          <w:rFonts w:ascii="Times New Roman" w:hAnsi="Times New Roman"/>
          <w:b/>
          <w:u w:val="single"/>
        </w:rPr>
      </w:pPr>
      <w:r>
        <w:rPr>
          <w:rFonts w:ascii="Times New Roman" w:hAnsi="Times New Roman"/>
          <w:b/>
          <w:szCs w:val="24"/>
          <w:u w:val="single"/>
        </w:rPr>
        <w:t>5.2. Второй этап Фестиваля</w:t>
      </w:r>
      <w:r>
        <w:rPr>
          <w:rFonts w:ascii="Times New Roman" w:hAnsi="Times New Roman"/>
          <w:b/>
          <w:u w:val="single"/>
        </w:rPr>
        <w:t xml:space="preserve"> «С мечтою о космосе»</w:t>
      </w:r>
    </w:p>
    <w:p w:rsidR="00FD676E" w:rsidRDefault="00FD676E" w:rsidP="00FD676E">
      <w:pPr>
        <w:spacing w:after="0"/>
        <w:jc w:val="both"/>
        <w:rPr>
          <w:rFonts w:ascii="Times New Roman" w:hAnsi="Times New Roman"/>
          <w:b/>
          <w:u w:val="single"/>
        </w:rPr>
      </w:pPr>
      <w:r>
        <w:rPr>
          <w:rFonts w:ascii="Times New Roman" w:hAnsi="Times New Roman"/>
          <w:bCs/>
        </w:rPr>
        <w:t xml:space="preserve">Проводится </w:t>
      </w:r>
      <w:r>
        <w:rPr>
          <w:rFonts w:ascii="Times New Roman" w:hAnsi="Times New Roman"/>
          <w:b/>
          <w:bCs/>
          <w:u w:val="single"/>
        </w:rPr>
        <w:t>08 апреля 2016 г. в 17.00</w:t>
      </w:r>
    </w:p>
    <w:p w:rsidR="00FD676E" w:rsidRDefault="00FD676E" w:rsidP="00FD676E">
      <w:pPr>
        <w:spacing w:after="0"/>
        <w:jc w:val="both"/>
        <w:rPr>
          <w:rFonts w:ascii="Times New Roman" w:hAnsi="Times New Roman"/>
          <w:bCs/>
        </w:rPr>
      </w:pPr>
      <w:r>
        <w:rPr>
          <w:rFonts w:ascii="Times New Roman" w:hAnsi="Times New Roman"/>
          <w:bCs/>
        </w:rPr>
        <w:t xml:space="preserve">В программе: выставка, демонстрация и защита творческих работ. </w:t>
      </w:r>
    </w:p>
    <w:p w:rsidR="00FD676E" w:rsidRDefault="0098360A" w:rsidP="00FD676E">
      <w:pPr>
        <w:spacing w:after="0"/>
        <w:jc w:val="both"/>
        <w:rPr>
          <w:rFonts w:ascii="Times New Roman" w:hAnsi="Times New Roman"/>
          <w:bCs/>
        </w:rPr>
      </w:pPr>
      <w:r>
        <w:rPr>
          <w:rFonts w:ascii="Times New Roman" w:hAnsi="Times New Roman"/>
        </w:rPr>
        <w:t>В</w:t>
      </w:r>
      <w:r w:rsidR="00FD676E">
        <w:rPr>
          <w:rFonts w:ascii="Times New Roman" w:hAnsi="Times New Roman"/>
        </w:rPr>
        <w:t>о втором этапе Фестиваля могут принять участие</w:t>
      </w:r>
      <w:r w:rsidR="00FD676E">
        <w:rPr>
          <w:rFonts w:ascii="Times New Roman" w:hAnsi="Times New Roman"/>
          <w:bCs/>
        </w:rPr>
        <w:t xml:space="preserve"> работы в номинациях:</w:t>
      </w:r>
    </w:p>
    <w:p w:rsidR="00FD676E" w:rsidRDefault="00FD676E" w:rsidP="00FD676E">
      <w:pPr>
        <w:pStyle w:val="aff2"/>
        <w:numPr>
          <w:ilvl w:val="0"/>
          <w:numId w:val="136"/>
        </w:numPr>
        <w:spacing w:line="276" w:lineRule="auto"/>
        <w:ind w:left="426" w:hanging="426"/>
        <w:rPr>
          <w:rFonts w:ascii="Times New Roman" w:hAnsi="Times New Roman"/>
        </w:rPr>
      </w:pPr>
      <w:r>
        <w:rPr>
          <w:rFonts w:ascii="Times New Roman" w:hAnsi="Times New Roman"/>
          <w:b/>
        </w:rPr>
        <w:t>«Научно-техническая»</w:t>
      </w:r>
      <w:r>
        <w:rPr>
          <w:rFonts w:ascii="Times New Roman" w:hAnsi="Times New Roman"/>
        </w:rPr>
        <w:t>: в форме защиты творческой работы (технический проект, модель, макет и др.);</w:t>
      </w:r>
    </w:p>
    <w:p w:rsidR="00FD676E" w:rsidRDefault="00FD676E" w:rsidP="00FD676E">
      <w:pPr>
        <w:pStyle w:val="aff2"/>
        <w:numPr>
          <w:ilvl w:val="0"/>
          <w:numId w:val="136"/>
        </w:numPr>
        <w:spacing w:line="276" w:lineRule="auto"/>
        <w:ind w:left="426" w:hanging="426"/>
        <w:rPr>
          <w:rFonts w:ascii="Times New Roman" w:hAnsi="Times New Roman"/>
        </w:rPr>
      </w:pPr>
      <w:r>
        <w:rPr>
          <w:rFonts w:ascii="Times New Roman" w:hAnsi="Times New Roman"/>
          <w:b/>
        </w:rPr>
        <w:t>«Литературная»:</w:t>
      </w:r>
      <w:r>
        <w:rPr>
          <w:rFonts w:ascii="Times New Roman" w:hAnsi="Times New Roman"/>
        </w:rPr>
        <w:t xml:space="preserve">  стихи, эссе, рассказ и т.д. по теме Фестиваля (не более 3 страниц печатного текста);</w:t>
      </w:r>
    </w:p>
    <w:p w:rsidR="00FD676E" w:rsidRDefault="00FD676E" w:rsidP="00FD676E">
      <w:pPr>
        <w:pStyle w:val="aff2"/>
        <w:numPr>
          <w:ilvl w:val="0"/>
          <w:numId w:val="136"/>
        </w:numPr>
        <w:spacing w:line="276" w:lineRule="auto"/>
        <w:ind w:left="426" w:hanging="426"/>
        <w:rPr>
          <w:rFonts w:ascii="Times New Roman" w:hAnsi="Times New Roman"/>
        </w:rPr>
      </w:pPr>
      <w:r>
        <w:rPr>
          <w:rFonts w:ascii="Times New Roman" w:hAnsi="Times New Roman"/>
          <w:b/>
        </w:rPr>
        <w:t>«Художественное творчество»:</w:t>
      </w:r>
      <w:r>
        <w:rPr>
          <w:rFonts w:ascii="Times New Roman" w:hAnsi="Times New Roman"/>
        </w:rPr>
        <w:t xml:space="preserve"> работы, выполненные в любой технике ДПИ, компьютерные рисунки, баннеры и т.д. по теме Фестиваля;</w:t>
      </w:r>
    </w:p>
    <w:p w:rsidR="00FD676E" w:rsidRDefault="00FD676E" w:rsidP="00FD676E">
      <w:pPr>
        <w:pStyle w:val="aff2"/>
        <w:numPr>
          <w:ilvl w:val="0"/>
          <w:numId w:val="136"/>
        </w:numPr>
        <w:spacing w:line="276" w:lineRule="auto"/>
        <w:ind w:left="426" w:hanging="426"/>
        <w:jc w:val="both"/>
        <w:rPr>
          <w:rFonts w:ascii="Times New Roman" w:hAnsi="Times New Roman"/>
        </w:rPr>
      </w:pPr>
      <w:r>
        <w:rPr>
          <w:rFonts w:ascii="Times New Roman" w:hAnsi="Times New Roman"/>
          <w:b/>
        </w:rPr>
        <w:t>«Познавательный проект»:</w:t>
      </w:r>
      <w:r>
        <w:rPr>
          <w:rFonts w:ascii="Times New Roman" w:hAnsi="Times New Roman"/>
        </w:rPr>
        <w:t xml:space="preserve"> видеоклип,  видеоролик,  презентация по теме Фестиваля (продолжительность не более 3 минут);</w:t>
      </w:r>
    </w:p>
    <w:p w:rsidR="00FD676E" w:rsidRDefault="00FD676E" w:rsidP="00FD676E">
      <w:pPr>
        <w:pStyle w:val="aff1"/>
        <w:numPr>
          <w:ilvl w:val="0"/>
          <w:numId w:val="136"/>
        </w:numPr>
        <w:spacing w:after="0"/>
        <w:ind w:left="426" w:hanging="426"/>
        <w:jc w:val="both"/>
        <w:rPr>
          <w:rFonts w:ascii="Times New Roman" w:hAnsi="Times New Roman"/>
        </w:rPr>
      </w:pPr>
      <w:r>
        <w:rPr>
          <w:rFonts w:ascii="Times New Roman" w:hAnsi="Times New Roman"/>
          <w:b/>
        </w:rPr>
        <w:t>«Есть такая профессия»</w:t>
      </w:r>
      <w:r>
        <w:rPr>
          <w:rFonts w:ascii="Times New Roman" w:hAnsi="Times New Roman"/>
        </w:rPr>
        <w:t xml:space="preserve">: компьютерная презентация о профессиях, связанных с космическим приборостроением, обороной или исследованиями космоса и т.д.; </w:t>
      </w:r>
    </w:p>
    <w:p w:rsidR="00FD676E" w:rsidRDefault="00FD676E" w:rsidP="00FD676E">
      <w:pPr>
        <w:pStyle w:val="aff1"/>
        <w:numPr>
          <w:ilvl w:val="0"/>
          <w:numId w:val="136"/>
        </w:numPr>
        <w:spacing w:after="0"/>
        <w:ind w:left="426" w:hanging="426"/>
        <w:jc w:val="both"/>
        <w:rPr>
          <w:rFonts w:ascii="Times New Roman" w:hAnsi="Times New Roman"/>
        </w:rPr>
      </w:pPr>
      <w:r>
        <w:rPr>
          <w:rFonts w:ascii="Times New Roman" w:hAnsi="Times New Roman"/>
          <w:b/>
        </w:rPr>
        <w:t xml:space="preserve">«История одной экспедиции»: </w:t>
      </w:r>
      <w:r>
        <w:rPr>
          <w:rFonts w:ascii="Times New Roman" w:hAnsi="Times New Roman"/>
        </w:rPr>
        <w:t>компьютерная презентация об истории конкретной космической экспедиции.</w:t>
      </w:r>
    </w:p>
    <w:p w:rsidR="00FD676E" w:rsidRDefault="00FD676E" w:rsidP="00FD676E">
      <w:pPr>
        <w:pStyle w:val="aff2"/>
        <w:spacing w:line="276" w:lineRule="auto"/>
        <w:jc w:val="both"/>
        <w:rPr>
          <w:rFonts w:ascii="Times New Roman" w:hAnsi="Times New Roman"/>
          <w:b/>
          <w:bCs/>
          <w:szCs w:val="24"/>
        </w:rPr>
      </w:pPr>
      <w:r>
        <w:rPr>
          <w:rFonts w:ascii="Times New Roman" w:hAnsi="Times New Roman"/>
          <w:b/>
          <w:bCs/>
          <w:szCs w:val="24"/>
        </w:rPr>
        <w:t>5.3. Критерии оценки творческих работ:</w:t>
      </w:r>
    </w:p>
    <w:p w:rsidR="00FD676E" w:rsidRDefault="00FD676E" w:rsidP="00FD676E">
      <w:pPr>
        <w:spacing w:after="0"/>
        <w:rPr>
          <w:rFonts w:ascii="Times New Roman" w:hAnsi="Times New Roman"/>
          <w:szCs w:val="24"/>
        </w:rPr>
      </w:pPr>
      <w:r>
        <w:rPr>
          <w:rFonts w:ascii="Times New Roman" w:hAnsi="Times New Roman"/>
          <w:szCs w:val="24"/>
        </w:rPr>
        <w:t xml:space="preserve">Оценка творческих работ будет осуществляться по следующим критериям: </w:t>
      </w:r>
    </w:p>
    <w:p w:rsidR="00FD676E" w:rsidRDefault="00FD676E" w:rsidP="00FD676E">
      <w:pPr>
        <w:pStyle w:val="aff1"/>
        <w:numPr>
          <w:ilvl w:val="0"/>
          <w:numId w:val="137"/>
        </w:numPr>
        <w:spacing w:after="0"/>
        <w:jc w:val="both"/>
        <w:rPr>
          <w:rFonts w:ascii="Times New Roman" w:hAnsi="Times New Roman"/>
          <w:szCs w:val="24"/>
        </w:rPr>
      </w:pPr>
      <w:r>
        <w:rPr>
          <w:rFonts w:ascii="Times New Roman" w:hAnsi="Times New Roman"/>
          <w:szCs w:val="24"/>
        </w:rPr>
        <w:t>глубина раскрытия темы, идеи;</w:t>
      </w:r>
    </w:p>
    <w:p w:rsidR="00FD676E" w:rsidRDefault="00FD676E" w:rsidP="00FD676E">
      <w:pPr>
        <w:pStyle w:val="aff1"/>
        <w:numPr>
          <w:ilvl w:val="0"/>
          <w:numId w:val="137"/>
        </w:numPr>
        <w:spacing w:after="0"/>
        <w:jc w:val="both"/>
        <w:rPr>
          <w:rFonts w:ascii="Times New Roman" w:hAnsi="Times New Roman"/>
          <w:szCs w:val="24"/>
        </w:rPr>
      </w:pPr>
      <w:r>
        <w:rPr>
          <w:rFonts w:ascii="Times New Roman" w:hAnsi="Times New Roman"/>
          <w:szCs w:val="24"/>
        </w:rPr>
        <w:t>системность изложения материала;</w:t>
      </w:r>
    </w:p>
    <w:p w:rsidR="00FD676E" w:rsidRDefault="00FD676E" w:rsidP="00FD676E">
      <w:pPr>
        <w:pStyle w:val="aff1"/>
        <w:numPr>
          <w:ilvl w:val="0"/>
          <w:numId w:val="137"/>
        </w:numPr>
        <w:spacing w:after="0"/>
        <w:jc w:val="both"/>
        <w:rPr>
          <w:rFonts w:ascii="Times New Roman" w:hAnsi="Times New Roman"/>
          <w:szCs w:val="24"/>
        </w:rPr>
      </w:pPr>
      <w:r>
        <w:rPr>
          <w:rFonts w:ascii="Times New Roman" w:hAnsi="Times New Roman"/>
          <w:szCs w:val="24"/>
        </w:rPr>
        <w:t xml:space="preserve">оригинальность; </w:t>
      </w:r>
    </w:p>
    <w:p w:rsidR="00FD676E" w:rsidRDefault="00FD676E" w:rsidP="00FD676E">
      <w:pPr>
        <w:pStyle w:val="aff1"/>
        <w:numPr>
          <w:ilvl w:val="0"/>
          <w:numId w:val="137"/>
        </w:numPr>
        <w:spacing w:after="0"/>
        <w:jc w:val="both"/>
        <w:rPr>
          <w:rFonts w:ascii="Times New Roman" w:hAnsi="Times New Roman"/>
          <w:szCs w:val="24"/>
        </w:rPr>
      </w:pPr>
      <w:r>
        <w:rPr>
          <w:rFonts w:ascii="Times New Roman" w:hAnsi="Times New Roman"/>
          <w:szCs w:val="24"/>
        </w:rPr>
        <w:t>соответствие теме Фестиваля;</w:t>
      </w:r>
    </w:p>
    <w:p w:rsidR="00FD676E" w:rsidRDefault="00FD676E" w:rsidP="00FD676E">
      <w:pPr>
        <w:pStyle w:val="aff1"/>
        <w:numPr>
          <w:ilvl w:val="0"/>
          <w:numId w:val="137"/>
        </w:numPr>
        <w:spacing w:after="0"/>
        <w:jc w:val="both"/>
        <w:rPr>
          <w:rFonts w:ascii="Times New Roman" w:hAnsi="Times New Roman"/>
          <w:szCs w:val="24"/>
        </w:rPr>
      </w:pPr>
      <w:r>
        <w:rPr>
          <w:rFonts w:ascii="Times New Roman" w:hAnsi="Times New Roman"/>
          <w:szCs w:val="24"/>
        </w:rPr>
        <w:t>аккуратность и качество исполнения;</w:t>
      </w:r>
    </w:p>
    <w:p w:rsidR="00FD676E" w:rsidRDefault="00FD676E" w:rsidP="00FD676E">
      <w:pPr>
        <w:pStyle w:val="aff1"/>
        <w:numPr>
          <w:ilvl w:val="0"/>
          <w:numId w:val="137"/>
        </w:numPr>
        <w:spacing w:after="0"/>
        <w:jc w:val="both"/>
        <w:rPr>
          <w:rFonts w:ascii="Times New Roman" w:hAnsi="Times New Roman"/>
          <w:szCs w:val="24"/>
        </w:rPr>
      </w:pPr>
      <w:r>
        <w:rPr>
          <w:rFonts w:ascii="Times New Roman" w:hAnsi="Times New Roman"/>
          <w:szCs w:val="24"/>
        </w:rPr>
        <w:t>уровень самостоятельности работы учащегося;</w:t>
      </w:r>
    </w:p>
    <w:p w:rsidR="00FD676E" w:rsidRDefault="00FD676E" w:rsidP="00FD676E">
      <w:pPr>
        <w:pStyle w:val="aff1"/>
        <w:numPr>
          <w:ilvl w:val="0"/>
          <w:numId w:val="137"/>
        </w:numPr>
        <w:spacing w:after="0"/>
        <w:jc w:val="both"/>
        <w:rPr>
          <w:rFonts w:ascii="Times New Roman" w:hAnsi="Times New Roman"/>
          <w:szCs w:val="24"/>
        </w:rPr>
      </w:pPr>
      <w:r>
        <w:rPr>
          <w:rFonts w:ascii="Times New Roman" w:hAnsi="Times New Roman"/>
          <w:szCs w:val="24"/>
        </w:rPr>
        <w:t>оформление работы и ее наглядность;</w:t>
      </w:r>
    </w:p>
    <w:p w:rsidR="00FD676E" w:rsidRDefault="00FD676E" w:rsidP="00FD676E">
      <w:pPr>
        <w:pStyle w:val="aff1"/>
        <w:numPr>
          <w:ilvl w:val="0"/>
          <w:numId w:val="137"/>
        </w:numPr>
        <w:spacing w:after="0"/>
        <w:jc w:val="both"/>
        <w:rPr>
          <w:rFonts w:ascii="Times New Roman" w:hAnsi="Times New Roman"/>
          <w:szCs w:val="24"/>
        </w:rPr>
      </w:pPr>
      <w:r>
        <w:rPr>
          <w:rFonts w:ascii="Times New Roman" w:hAnsi="Times New Roman"/>
          <w:szCs w:val="24"/>
        </w:rPr>
        <w:t>оригинальность, яркость и выразительность работы;</w:t>
      </w:r>
    </w:p>
    <w:p w:rsidR="00FD676E" w:rsidRDefault="00FD676E" w:rsidP="00FD676E">
      <w:pPr>
        <w:pStyle w:val="aff1"/>
        <w:numPr>
          <w:ilvl w:val="0"/>
          <w:numId w:val="137"/>
        </w:numPr>
        <w:spacing w:after="0"/>
        <w:jc w:val="both"/>
        <w:rPr>
          <w:rFonts w:ascii="Times New Roman" w:hAnsi="Times New Roman"/>
          <w:szCs w:val="24"/>
        </w:rPr>
      </w:pPr>
      <w:r>
        <w:rPr>
          <w:rFonts w:ascii="Times New Roman" w:hAnsi="Times New Roman"/>
          <w:szCs w:val="24"/>
        </w:rPr>
        <w:t>убедительность и наглядность при защите работы.</w:t>
      </w:r>
    </w:p>
    <w:p w:rsidR="00FD676E" w:rsidRDefault="00FD676E" w:rsidP="00FD676E">
      <w:pPr>
        <w:spacing w:after="0"/>
        <w:rPr>
          <w:rFonts w:ascii="Times New Roman" w:hAnsi="Times New Roman"/>
          <w:bCs/>
          <w:iCs/>
          <w:szCs w:val="24"/>
        </w:rPr>
      </w:pPr>
      <w:r>
        <w:rPr>
          <w:rFonts w:ascii="Times New Roman" w:hAnsi="Times New Roman"/>
          <w:bCs/>
          <w:iCs/>
          <w:szCs w:val="24"/>
        </w:rPr>
        <w:t>В каждой номинации предусмотрена индивидуальная система оценки.</w:t>
      </w:r>
    </w:p>
    <w:p w:rsidR="00FD676E" w:rsidRDefault="00FD676E" w:rsidP="00FD676E">
      <w:pPr>
        <w:spacing w:after="0"/>
        <w:jc w:val="both"/>
        <w:rPr>
          <w:rFonts w:ascii="Times New Roman" w:hAnsi="Times New Roman"/>
          <w:bCs/>
          <w:iCs/>
          <w:szCs w:val="24"/>
        </w:rPr>
      </w:pPr>
      <w:r>
        <w:rPr>
          <w:rFonts w:ascii="Times New Roman" w:hAnsi="Times New Roman"/>
          <w:bCs/>
          <w:iCs/>
          <w:szCs w:val="24"/>
        </w:rPr>
        <w:t xml:space="preserve">Оценка представленных работ проводится по </w:t>
      </w:r>
      <w:r>
        <w:rPr>
          <w:rFonts w:ascii="Times New Roman" w:hAnsi="Times New Roman"/>
          <w:b/>
          <w:bCs/>
          <w:iCs/>
          <w:szCs w:val="24"/>
        </w:rPr>
        <w:t>возрастным группам</w:t>
      </w:r>
      <w:r>
        <w:rPr>
          <w:rFonts w:ascii="Times New Roman" w:hAnsi="Times New Roman"/>
          <w:bCs/>
          <w:iCs/>
          <w:szCs w:val="24"/>
        </w:rPr>
        <w:t>:</w:t>
      </w:r>
    </w:p>
    <w:p w:rsidR="00FD676E" w:rsidRDefault="00FD676E" w:rsidP="00FD676E">
      <w:pPr>
        <w:spacing w:after="0"/>
        <w:jc w:val="both"/>
        <w:rPr>
          <w:rFonts w:ascii="Times New Roman" w:hAnsi="Times New Roman"/>
          <w:bCs/>
          <w:szCs w:val="24"/>
        </w:rPr>
      </w:pPr>
      <w:r>
        <w:rPr>
          <w:rFonts w:ascii="Times New Roman" w:hAnsi="Times New Roman"/>
          <w:szCs w:val="24"/>
          <w:lang w:val="en-US"/>
        </w:rPr>
        <w:lastRenderedPageBreak/>
        <w:t>I</w:t>
      </w:r>
      <w:r w:rsidRPr="00FD676E">
        <w:rPr>
          <w:rFonts w:ascii="Times New Roman" w:hAnsi="Times New Roman"/>
          <w:szCs w:val="24"/>
        </w:rPr>
        <w:t xml:space="preserve"> </w:t>
      </w:r>
      <w:r>
        <w:rPr>
          <w:rFonts w:ascii="Times New Roman" w:hAnsi="Times New Roman"/>
          <w:bCs/>
          <w:szCs w:val="24"/>
        </w:rPr>
        <w:t>возрастная группа: 1 - 4 класс</w:t>
      </w:r>
    </w:p>
    <w:p w:rsidR="00FD676E" w:rsidRDefault="00FD676E" w:rsidP="00FD676E">
      <w:pPr>
        <w:spacing w:after="0"/>
        <w:jc w:val="both"/>
        <w:rPr>
          <w:rFonts w:ascii="Times New Roman" w:hAnsi="Times New Roman"/>
          <w:bCs/>
          <w:szCs w:val="24"/>
        </w:rPr>
      </w:pPr>
      <w:r>
        <w:rPr>
          <w:rFonts w:ascii="Times New Roman" w:hAnsi="Times New Roman"/>
          <w:szCs w:val="24"/>
          <w:lang w:val="en-US"/>
        </w:rPr>
        <w:t>II</w:t>
      </w:r>
      <w:r w:rsidRPr="00FD676E">
        <w:rPr>
          <w:rFonts w:ascii="Times New Roman" w:hAnsi="Times New Roman"/>
          <w:szCs w:val="24"/>
        </w:rPr>
        <w:t xml:space="preserve"> </w:t>
      </w:r>
      <w:r>
        <w:rPr>
          <w:rFonts w:ascii="Times New Roman" w:hAnsi="Times New Roman"/>
          <w:bCs/>
          <w:szCs w:val="24"/>
        </w:rPr>
        <w:t>возрастная группа: 5 - 6 класс</w:t>
      </w:r>
    </w:p>
    <w:p w:rsidR="00FD676E" w:rsidRDefault="00FD676E" w:rsidP="00FD676E">
      <w:pPr>
        <w:spacing w:after="0"/>
        <w:jc w:val="both"/>
        <w:rPr>
          <w:rFonts w:ascii="Times New Roman" w:hAnsi="Times New Roman"/>
          <w:bCs/>
          <w:szCs w:val="24"/>
        </w:rPr>
      </w:pPr>
      <w:r>
        <w:rPr>
          <w:rFonts w:ascii="Times New Roman" w:hAnsi="Times New Roman"/>
          <w:szCs w:val="24"/>
          <w:lang w:val="en-US"/>
        </w:rPr>
        <w:t>III</w:t>
      </w:r>
      <w:r>
        <w:rPr>
          <w:rFonts w:ascii="Times New Roman" w:hAnsi="Times New Roman"/>
          <w:bCs/>
          <w:szCs w:val="24"/>
        </w:rPr>
        <w:t xml:space="preserve"> возрастная группа: 7 - 8 класс</w:t>
      </w:r>
    </w:p>
    <w:p w:rsidR="00FD676E" w:rsidRDefault="00FD676E" w:rsidP="00FD676E">
      <w:pPr>
        <w:spacing w:after="0"/>
        <w:jc w:val="both"/>
        <w:rPr>
          <w:rFonts w:ascii="Times New Roman" w:hAnsi="Times New Roman"/>
          <w:bCs/>
          <w:szCs w:val="24"/>
        </w:rPr>
      </w:pPr>
      <w:r>
        <w:rPr>
          <w:rFonts w:ascii="Times New Roman" w:hAnsi="Times New Roman"/>
          <w:bCs/>
          <w:szCs w:val="24"/>
          <w:lang w:val="en-US"/>
        </w:rPr>
        <w:t>IV</w:t>
      </w:r>
      <w:r>
        <w:rPr>
          <w:rFonts w:ascii="Times New Roman" w:hAnsi="Times New Roman"/>
          <w:bCs/>
          <w:szCs w:val="24"/>
        </w:rPr>
        <w:t xml:space="preserve"> возрастная группа: 9 - 11 класс</w:t>
      </w:r>
    </w:p>
    <w:p w:rsidR="00FD676E" w:rsidRDefault="00FD676E" w:rsidP="00FD676E">
      <w:pPr>
        <w:spacing w:after="0"/>
        <w:jc w:val="both"/>
        <w:rPr>
          <w:rFonts w:ascii="Times New Roman" w:hAnsi="Times New Roman"/>
          <w:b/>
          <w:bCs/>
          <w:szCs w:val="24"/>
        </w:rPr>
      </w:pPr>
      <w:r>
        <w:rPr>
          <w:rFonts w:ascii="Times New Roman" w:hAnsi="Times New Roman"/>
          <w:b/>
          <w:bCs/>
          <w:szCs w:val="24"/>
        </w:rPr>
        <w:t>5.4. Особые условия участия во 2 этапе</w:t>
      </w:r>
      <w:r>
        <w:rPr>
          <w:rFonts w:ascii="Times New Roman" w:hAnsi="Times New Roman"/>
          <w:b/>
          <w:szCs w:val="24"/>
        </w:rPr>
        <w:t xml:space="preserve"> Фестиваля</w:t>
      </w:r>
      <w:r>
        <w:rPr>
          <w:rFonts w:ascii="Times New Roman" w:hAnsi="Times New Roman"/>
          <w:b/>
          <w:bCs/>
          <w:szCs w:val="24"/>
        </w:rPr>
        <w:t>:</w:t>
      </w:r>
    </w:p>
    <w:p w:rsidR="00FD676E" w:rsidRDefault="00FD676E" w:rsidP="00FD676E">
      <w:pPr>
        <w:numPr>
          <w:ilvl w:val="0"/>
          <w:numId w:val="138"/>
        </w:numPr>
        <w:spacing w:after="0"/>
        <w:jc w:val="both"/>
        <w:rPr>
          <w:rFonts w:ascii="Times New Roman" w:hAnsi="Times New Roman"/>
          <w:bCs/>
          <w:szCs w:val="24"/>
        </w:rPr>
      </w:pPr>
      <w:r>
        <w:rPr>
          <w:rFonts w:ascii="Times New Roman" w:hAnsi="Times New Roman"/>
          <w:bCs/>
          <w:szCs w:val="24"/>
        </w:rPr>
        <w:t>Каждый участник имеет право участвовать во всех номинациях;</w:t>
      </w:r>
    </w:p>
    <w:p w:rsidR="00FD676E" w:rsidRDefault="00FD676E" w:rsidP="00FD676E">
      <w:pPr>
        <w:numPr>
          <w:ilvl w:val="0"/>
          <w:numId w:val="138"/>
        </w:numPr>
        <w:spacing w:after="0"/>
        <w:jc w:val="both"/>
        <w:rPr>
          <w:rFonts w:ascii="Times New Roman" w:hAnsi="Times New Roman"/>
          <w:bCs/>
          <w:szCs w:val="24"/>
        </w:rPr>
      </w:pPr>
      <w:r>
        <w:rPr>
          <w:rFonts w:ascii="Times New Roman" w:hAnsi="Times New Roman"/>
          <w:bCs/>
          <w:szCs w:val="24"/>
        </w:rPr>
        <w:t>Принимаются индивидуальные и коллективные работы (не более 3 авторов);</w:t>
      </w:r>
    </w:p>
    <w:p w:rsidR="00FD676E" w:rsidRDefault="00FD676E" w:rsidP="00FD676E">
      <w:pPr>
        <w:pStyle w:val="aff2"/>
        <w:numPr>
          <w:ilvl w:val="0"/>
          <w:numId w:val="138"/>
        </w:numPr>
        <w:spacing w:line="276" w:lineRule="auto"/>
        <w:jc w:val="both"/>
        <w:rPr>
          <w:rFonts w:ascii="Times New Roman" w:hAnsi="Times New Roman"/>
        </w:rPr>
      </w:pPr>
      <w:r>
        <w:rPr>
          <w:rFonts w:ascii="Times New Roman" w:hAnsi="Times New Roman"/>
        </w:rPr>
        <w:t xml:space="preserve">В создании проектов могут принимать участие </w:t>
      </w:r>
      <w:r>
        <w:rPr>
          <w:rFonts w:ascii="Times New Roman" w:hAnsi="Times New Roman"/>
          <w:b/>
        </w:rPr>
        <w:t>родители</w:t>
      </w:r>
      <w:r>
        <w:rPr>
          <w:rFonts w:ascii="Times New Roman" w:hAnsi="Times New Roman"/>
        </w:rPr>
        <w:t xml:space="preserve"> участников Фестиваля. В этом случае в заявке необходимо указывать Ф.И.О. родителей. Семейное творчество приветствуется.</w:t>
      </w:r>
    </w:p>
    <w:p w:rsidR="00FD676E" w:rsidRDefault="00FD676E" w:rsidP="00FD676E">
      <w:pPr>
        <w:numPr>
          <w:ilvl w:val="0"/>
          <w:numId w:val="139"/>
        </w:numPr>
        <w:spacing w:after="0"/>
        <w:jc w:val="both"/>
        <w:rPr>
          <w:rFonts w:ascii="Times New Roman" w:hAnsi="Times New Roman"/>
          <w:bCs/>
          <w:szCs w:val="24"/>
        </w:rPr>
      </w:pPr>
      <w:r>
        <w:rPr>
          <w:rFonts w:ascii="Times New Roman" w:hAnsi="Times New Roman"/>
          <w:bCs/>
          <w:szCs w:val="24"/>
        </w:rPr>
        <w:t>Каждая работа сопровождается этикеткой (приложение № 1).</w:t>
      </w:r>
    </w:p>
    <w:p w:rsidR="00FD676E" w:rsidRDefault="00FD676E" w:rsidP="00FD676E">
      <w:pPr>
        <w:spacing w:after="0"/>
        <w:jc w:val="both"/>
        <w:rPr>
          <w:rFonts w:ascii="Times New Roman" w:hAnsi="Times New Roman"/>
          <w:b/>
          <w:bCs/>
          <w:szCs w:val="24"/>
        </w:rPr>
      </w:pPr>
      <w:r>
        <w:rPr>
          <w:rFonts w:ascii="Times New Roman" w:hAnsi="Times New Roman"/>
          <w:b/>
          <w:bCs/>
          <w:szCs w:val="24"/>
        </w:rPr>
        <w:t>5.5. Сроки предоставления заявок и творческих работ на 2 этап Фестиваля:</w:t>
      </w:r>
    </w:p>
    <w:p w:rsidR="00FD676E" w:rsidRDefault="00FD676E" w:rsidP="00FD676E">
      <w:pPr>
        <w:spacing w:after="0"/>
        <w:jc w:val="both"/>
        <w:rPr>
          <w:rFonts w:ascii="Times New Roman" w:hAnsi="Times New Roman"/>
          <w:b/>
        </w:rPr>
      </w:pPr>
      <w:r>
        <w:rPr>
          <w:rFonts w:ascii="Times New Roman" w:hAnsi="Times New Roman"/>
        </w:rPr>
        <w:t xml:space="preserve">Заявки и работы на участие во 2 этапе Фестиваля принимаются </w:t>
      </w:r>
      <w:r>
        <w:rPr>
          <w:rFonts w:ascii="Times New Roman" w:hAnsi="Times New Roman"/>
          <w:b/>
        </w:rPr>
        <w:t xml:space="preserve">до 31 марта 2016 года. </w:t>
      </w:r>
    </w:p>
    <w:p w:rsidR="00FD676E" w:rsidRDefault="00FD676E" w:rsidP="00FD676E">
      <w:pPr>
        <w:spacing w:after="0"/>
        <w:jc w:val="both"/>
        <w:rPr>
          <w:rFonts w:ascii="Times New Roman" w:hAnsi="Times New Roman"/>
          <w:b/>
        </w:rPr>
      </w:pPr>
      <w:r>
        <w:rPr>
          <w:rFonts w:ascii="Times New Roman" w:hAnsi="Times New Roman"/>
          <w:b/>
          <w:bCs/>
        </w:rPr>
        <w:t xml:space="preserve">Заявка  оформляется по предложенной форме </w:t>
      </w:r>
      <w:r>
        <w:rPr>
          <w:rFonts w:ascii="Times New Roman" w:hAnsi="Times New Roman"/>
          <w:b/>
          <w:bCs/>
          <w:u w:val="single"/>
        </w:rPr>
        <w:t>(см. приложение № 1).</w:t>
      </w:r>
    </w:p>
    <w:p w:rsidR="00FD676E" w:rsidRDefault="00FD676E" w:rsidP="00FD676E">
      <w:pPr>
        <w:spacing w:after="0"/>
        <w:jc w:val="both"/>
        <w:rPr>
          <w:rFonts w:ascii="Times New Roman" w:hAnsi="Times New Roman"/>
          <w:b/>
          <w:szCs w:val="24"/>
        </w:rPr>
      </w:pPr>
      <w:r>
        <w:rPr>
          <w:rFonts w:ascii="Times New Roman" w:hAnsi="Times New Roman"/>
          <w:szCs w:val="24"/>
        </w:rPr>
        <w:t xml:space="preserve">Заявки предоставляются в </w:t>
      </w:r>
      <w:r>
        <w:rPr>
          <w:rFonts w:ascii="Times New Roman" w:hAnsi="Times New Roman"/>
          <w:bCs/>
          <w:szCs w:val="24"/>
        </w:rPr>
        <w:t>ГБОУ ДОД Центр детского (юношеского) технического творчества  Кировского района по адресу: ст. метро «Нарвская»,  ул. Маршала Говорова, д.34, лит З (парк «9 января»); кабинет № 302 (3 этаж).</w:t>
      </w:r>
    </w:p>
    <w:p w:rsidR="00FD676E" w:rsidRDefault="00FD676E" w:rsidP="00FD676E">
      <w:pPr>
        <w:spacing w:after="0"/>
        <w:jc w:val="both"/>
        <w:rPr>
          <w:rFonts w:ascii="Times New Roman" w:hAnsi="Times New Roman"/>
          <w:szCs w:val="24"/>
        </w:rPr>
      </w:pPr>
      <w:r>
        <w:rPr>
          <w:rFonts w:ascii="Times New Roman" w:hAnsi="Times New Roman"/>
          <w:szCs w:val="24"/>
        </w:rPr>
        <w:t xml:space="preserve">Справки по телефону: 252-15-40 </w:t>
      </w:r>
      <w:r>
        <w:rPr>
          <w:rFonts w:ascii="Times New Roman" w:hAnsi="Times New Roman"/>
          <w:b/>
          <w:szCs w:val="24"/>
        </w:rPr>
        <w:t>-</w:t>
      </w:r>
      <w:r>
        <w:rPr>
          <w:rFonts w:ascii="Times New Roman" w:hAnsi="Times New Roman"/>
          <w:szCs w:val="24"/>
        </w:rPr>
        <w:t xml:space="preserve"> </w:t>
      </w:r>
      <w:r>
        <w:rPr>
          <w:rFonts w:ascii="Times New Roman" w:hAnsi="Times New Roman"/>
          <w:bCs/>
          <w:szCs w:val="24"/>
        </w:rPr>
        <w:t>Луговая Татьяна Павловна, зав. Отделом спортивно-технического творчества</w:t>
      </w:r>
      <w:r>
        <w:rPr>
          <w:rFonts w:ascii="Times New Roman" w:hAnsi="Times New Roman"/>
          <w:szCs w:val="24"/>
        </w:rPr>
        <w:t xml:space="preserve">; 252-42-20 </w:t>
      </w:r>
      <w:r>
        <w:rPr>
          <w:rFonts w:ascii="Times New Roman" w:hAnsi="Times New Roman"/>
          <w:b/>
          <w:szCs w:val="24"/>
        </w:rPr>
        <w:t>-</w:t>
      </w:r>
      <w:r>
        <w:rPr>
          <w:rFonts w:ascii="Times New Roman" w:hAnsi="Times New Roman"/>
          <w:szCs w:val="24"/>
        </w:rPr>
        <w:t xml:space="preserve"> Данилова Юлия Анатольевна, зам. директора по ОМР.</w:t>
      </w:r>
    </w:p>
    <w:p w:rsidR="00FD676E" w:rsidRDefault="00FD676E" w:rsidP="00FD676E">
      <w:pPr>
        <w:spacing w:after="0"/>
        <w:jc w:val="both"/>
        <w:rPr>
          <w:rFonts w:ascii="Times New Roman" w:hAnsi="Times New Roman"/>
          <w:sz w:val="28"/>
          <w:szCs w:val="24"/>
          <w:u w:val="single"/>
        </w:rPr>
      </w:pPr>
      <w:r>
        <w:rPr>
          <w:rFonts w:ascii="Times New Roman" w:hAnsi="Times New Roman"/>
          <w:b/>
          <w:sz w:val="28"/>
          <w:szCs w:val="24"/>
        </w:rPr>
        <w:t>6.</w:t>
      </w:r>
      <w:r>
        <w:rPr>
          <w:rFonts w:ascii="Times New Roman" w:hAnsi="Times New Roman"/>
          <w:sz w:val="28"/>
          <w:szCs w:val="24"/>
        </w:rPr>
        <w:t xml:space="preserve"> </w:t>
      </w:r>
      <w:r>
        <w:rPr>
          <w:rFonts w:ascii="Times New Roman" w:hAnsi="Times New Roman"/>
          <w:b/>
          <w:sz w:val="28"/>
          <w:szCs w:val="24"/>
        </w:rPr>
        <w:t>Подведение итогов Фестиваля:</w:t>
      </w:r>
    </w:p>
    <w:p w:rsidR="00FD676E" w:rsidRDefault="00FD676E" w:rsidP="00FD676E">
      <w:pPr>
        <w:spacing w:after="0"/>
        <w:ind w:firstLine="567"/>
        <w:jc w:val="both"/>
        <w:rPr>
          <w:rFonts w:ascii="Times New Roman" w:hAnsi="Times New Roman"/>
          <w:szCs w:val="24"/>
        </w:rPr>
      </w:pPr>
      <w:r>
        <w:rPr>
          <w:rFonts w:ascii="Times New Roman" w:hAnsi="Times New Roman"/>
          <w:bCs/>
          <w:szCs w:val="24"/>
        </w:rPr>
        <w:t xml:space="preserve">Награждение по итогам Фестиваля состоится  </w:t>
      </w:r>
      <w:r>
        <w:rPr>
          <w:rFonts w:ascii="Times New Roman" w:hAnsi="Times New Roman"/>
          <w:b/>
          <w:bCs/>
          <w:szCs w:val="24"/>
          <w:u w:val="single"/>
        </w:rPr>
        <w:t xml:space="preserve"> 12 апреля  2016</w:t>
      </w:r>
      <w:r>
        <w:rPr>
          <w:rFonts w:ascii="Times New Roman" w:hAnsi="Times New Roman"/>
          <w:b/>
          <w:szCs w:val="24"/>
          <w:u w:val="single"/>
        </w:rPr>
        <w:t xml:space="preserve"> г</w:t>
      </w:r>
      <w:r>
        <w:rPr>
          <w:rFonts w:ascii="Times New Roman" w:hAnsi="Times New Roman"/>
          <w:szCs w:val="24"/>
          <w:u w:val="single"/>
        </w:rPr>
        <w:t>.</w:t>
      </w:r>
      <w:r>
        <w:rPr>
          <w:rFonts w:ascii="Times New Roman" w:hAnsi="Times New Roman"/>
          <w:bCs/>
          <w:szCs w:val="24"/>
          <w:u w:val="single"/>
        </w:rPr>
        <w:t xml:space="preserve"> </w:t>
      </w:r>
      <w:r>
        <w:rPr>
          <w:rFonts w:ascii="Times New Roman" w:hAnsi="Times New Roman"/>
          <w:b/>
          <w:bCs/>
          <w:szCs w:val="24"/>
          <w:u w:val="single"/>
        </w:rPr>
        <w:t>в 16.00</w:t>
      </w:r>
      <w:r>
        <w:rPr>
          <w:rFonts w:ascii="Times New Roman" w:hAnsi="Times New Roman"/>
          <w:b/>
          <w:bCs/>
          <w:szCs w:val="24"/>
        </w:rPr>
        <w:t xml:space="preserve">  </w:t>
      </w:r>
      <w:r>
        <w:rPr>
          <w:rFonts w:ascii="Times New Roman" w:hAnsi="Times New Roman"/>
          <w:bCs/>
          <w:szCs w:val="24"/>
        </w:rPr>
        <w:t xml:space="preserve">в ГБОУ ДОД Центр  детского (юношеского) технического творчества  Кировского района по адресу: ст. метро «Нарвская»,  </w:t>
      </w:r>
      <w:r>
        <w:rPr>
          <w:rFonts w:ascii="Times New Roman" w:hAnsi="Times New Roman"/>
          <w:bCs/>
          <w:szCs w:val="24"/>
          <w:u w:val="single"/>
        </w:rPr>
        <w:t xml:space="preserve">ул. Маршала Говорова, д. 34 литер 3 (парк «9 января»), </w:t>
      </w:r>
      <w:r>
        <w:rPr>
          <w:rFonts w:ascii="Times New Roman" w:hAnsi="Times New Roman"/>
          <w:bCs/>
          <w:szCs w:val="24"/>
        </w:rPr>
        <w:t xml:space="preserve">тел. 252-15-40, </w:t>
      </w:r>
      <w:r>
        <w:rPr>
          <w:rFonts w:ascii="Times New Roman" w:hAnsi="Times New Roman"/>
          <w:szCs w:val="24"/>
        </w:rPr>
        <w:t xml:space="preserve">252-42-20. </w:t>
      </w:r>
    </w:p>
    <w:p w:rsidR="00FD676E" w:rsidRDefault="00FD676E" w:rsidP="00FD676E">
      <w:pPr>
        <w:spacing w:after="0"/>
        <w:jc w:val="both"/>
        <w:rPr>
          <w:rFonts w:ascii="Times New Roman" w:hAnsi="Times New Roman"/>
          <w:szCs w:val="24"/>
        </w:rPr>
      </w:pPr>
      <w:r>
        <w:rPr>
          <w:rFonts w:ascii="Times New Roman" w:hAnsi="Times New Roman"/>
          <w:szCs w:val="24"/>
        </w:rPr>
        <w:t>Победителями 2 этапа Фестиваля «С мечтою о космосе» считаются работы, занявшие 1, 2, 3, места. По решению жюри, могут быть учреждены специальные призы. Всем победителям вручаются Дипломы.</w:t>
      </w:r>
    </w:p>
    <w:p w:rsidR="00FD676E" w:rsidRDefault="00FD676E" w:rsidP="00FD676E">
      <w:pPr>
        <w:spacing w:after="0"/>
        <w:jc w:val="both"/>
        <w:rPr>
          <w:rFonts w:ascii="Times New Roman" w:hAnsi="Times New Roman"/>
          <w:b/>
          <w:sz w:val="28"/>
          <w:szCs w:val="24"/>
        </w:rPr>
      </w:pPr>
      <w:r>
        <w:rPr>
          <w:rFonts w:ascii="Times New Roman" w:hAnsi="Times New Roman"/>
          <w:b/>
          <w:sz w:val="28"/>
          <w:szCs w:val="24"/>
        </w:rPr>
        <w:t xml:space="preserve">7. Ответственные организаторы: </w:t>
      </w:r>
    </w:p>
    <w:p w:rsidR="00FD676E" w:rsidRDefault="00FD676E" w:rsidP="00FD676E">
      <w:pPr>
        <w:numPr>
          <w:ilvl w:val="0"/>
          <w:numId w:val="140"/>
        </w:numPr>
        <w:spacing w:after="0"/>
        <w:jc w:val="both"/>
        <w:rPr>
          <w:rFonts w:ascii="Times New Roman" w:hAnsi="Times New Roman"/>
          <w:bCs/>
          <w:szCs w:val="24"/>
        </w:rPr>
      </w:pPr>
      <w:r>
        <w:rPr>
          <w:rFonts w:ascii="Times New Roman" w:hAnsi="Times New Roman"/>
          <w:bCs/>
          <w:szCs w:val="24"/>
        </w:rPr>
        <w:t xml:space="preserve">Данилова Юлия Анатольевна </w:t>
      </w:r>
      <w:r>
        <w:rPr>
          <w:rFonts w:ascii="Times New Roman" w:hAnsi="Times New Roman"/>
          <w:b/>
          <w:bCs/>
          <w:szCs w:val="24"/>
        </w:rPr>
        <w:t xml:space="preserve">- </w:t>
      </w:r>
      <w:r>
        <w:rPr>
          <w:rFonts w:ascii="Times New Roman" w:hAnsi="Times New Roman"/>
          <w:bCs/>
          <w:szCs w:val="24"/>
        </w:rPr>
        <w:t>зам. директора по ОМиМР;</w:t>
      </w:r>
    </w:p>
    <w:p w:rsidR="00FD676E" w:rsidRDefault="00FD676E" w:rsidP="00FD676E">
      <w:pPr>
        <w:numPr>
          <w:ilvl w:val="0"/>
          <w:numId w:val="140"/>
        </w:numPr>
        <w:spacing w:after="0"/>
        <w:jc w:val="both"/>
        <w:rPr>
          <w:rFonts w:ascii="Times New Roman" w:hAnsi="Times New Roman"/>
          <w:bCs/>
          <w:szCs w:val="24"/>
        </w:rPr>
      </w:pPr>
      <w:r>
        <w:rPr>
          <w:rFonts w:ascii="Times New Roman" w:hAnsi="Times New Roman"/>
          <w:bCs/>
          <w:szCs w:val="24"/>
        </w:rPr>
        <w:t xml:space="preserve">Луговая Татьяна Павловна </w:t>
      </w:r>
      <w:r>
        <w:rPr>
          <w:rFonts w:ascii="Times New Roman" w:hAnsi="Times New Roman"/>
          <w:b/>
          <w:bCs/>
          <w:szCs w:val="24"/>
        </w:rPr>
        <w:t>-</w:t>
      </w:r>
      <w:r>
        <w:rPr>
          <w:rFonts w:ascii="Times New Roman" w:hAnsi="Times New Roman"/>
          <w:bCs/>
          <w:szCs w:val="24"/>
        </w:rPr>
        <w:t xml:space="preserve"> заведующая отделом технического творчества. </w:t>
      </w:r>
    </w:p>
    <w:p w:rsidR="00FD676E" w:rsidRDefault="00FD676E" w:rsidP="00FD676E">
      <w:pPr>
        <w:numPr>
          <w:ilvl w:val="0"/>
          <w:numId w:val="140"/>
        </w:numPr>
        <w:spacing w:after="0"/>
        <w:jc w:val="both"/>
        <w:rPr>
          <w:rFonts w:ascii="Times New Roman" w:hAnsi="Times New Roman"/>
          <w:bCs/>
          <w:szCs w:val="24"/>
        </w:rPr>
      </w:pPr>
      <w:r>
        <w:rPr>
          <w:rFonts w:ascii="Times New Roman" w:hAnsi="Times New Roman"/>
          <w:bCs/>
          <w:szCs w:val="24"/>
        </w:rPr>
        <w:t>Прокопенко Михаил Васильевич – педагог дополнительного образования</w:t>
      </w:r>
    </w:p>
    <w:p w:rsidR="00FD676E" w:rsidRDefault="00FD676E" w:rsidP="00FD676E">
      <w:pPr>
        <w:spacing w:after="0"/>
        <w:ind w:left="720"/>
        <w:jc w:val="both"/>
        <w:rPr>
          <w:rFonts w:ascii="Times New Roman" w:hAnsi="Times New Roman"/>
          <w:bCs/>
          <w:szCs w:val="24"/>
        </w:rPr>
      </w:pPr>
    </w:p>
    <w:p w:rsidR="00FD676E" w:rsidRDefault="00FD676E" w:rsidP="00FD676E">
      <w:pPr>
        <w:spacing w:after="0" w:line="240" w:lineRule="auto"/>
        <w:jc w:val="right"/>
        <w:rPr>
          <w:rFonts w:ascii="Times New Roman" w:hAnsi="Times New Roman"/>
          <w:b/>
          <w:szCs w:val="24"/>
        </w:rPr>
      </w:pPr>
      <w:r>
        <w:rPr>
          <w:rFonts w:ascii="Times New Roman" w:hAnsi="Times New Roman"/>
          <w:b/>
          <w:szCs w:val="24"/>
        </w:rPr>
        <w:t>Приложение № 1</w:t>
      </w:r>
    </w:p>
    <w:p w:rsidR="00FD676E" w:rsidRDefault="00FD676E" w:rsidP="00FD676E">
      <w:pPr>
        <w:spacing w:after="0" w:line="240" w:lineRule="auto"/>
        <w:ind w:firstLine="709"/>
        <w:jc w:val="center"/>
        <w:rPr>
          <w:rFonts w:ascii="Times New Roman" w:hAnsi="Times New Roman"/>
          <w:b/>
          <w:sz w:val="24"/>
          <w:szCs w:val="24"/>
        </w:rPr>
      </w:pPr>
      <w:r>
        <w:rPr>
          <w:rFonts w:ascii="Times New Roman" w:hAnsi="Times New Roman"/>
          <w:b/>
          <w:sz w:val="24"/>
          <w:szCs w:val="24"/>
        </w:rPr>
        <w:t>Форма этикетки</w:t>
      </w:r>
    </w:p>
    <w:p w:rsidR="00FD676E" w:rsidRDefault="00A47499" w:rsidP="00FD676E">
      <w:pPr>
        <w:spacing w:after="0" w:line="240" w:lineRule="auto"/>
        <w:ind w:firstLine="709"/>
        <w:jc w:val="both"/>
        <w:rPr>
          <w:rFonts w:ascii="Times New Roman" w:hAnsi="Times New Roman"/>
          <w:bCs/>
          <w:sz w:val="24"/>
          <w:szCs w:val="24"/>
        </w:rPr>
      </w:pPr>
      <w:r w:rsidRPr="00A47499">
        <w:pict>
          <v:shape id="Text Box 16" o:spid="_x0000_s1047" type="#_x0000_t202" style="position:absolute;left:0;text-align:left;margin-left:26.2pt;margin-top:8.05pt;width:379.5pt;height:137.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">
            <v:textbox style="mso-next-textbox:#Text Box 16">
              <w:txbxContent>
                <w:p w:rsidR="006D1120" w:rsidRDefault="006D1120" w:rsidP="00FD676E">
                  <w:pPr>
                    <w:spacing w:after="0"/>
                    <w:jc w:val="center"/>
                    <w:rPr>
                      <w:rFonts w:ascii="Times New Roman" w:hAnsi="Times New Roman"/>
                      <w:sz w:val="20"/>
                      <w:u w:val="single"/>
                    </w:rPr>
                  </w:pPr>
                  <w:r>
                    <w:rPr>
                      <w:rFonts w:ascii="Times New Roman" w:hAnsi="Times New Roman"/>
                      <w:sz w:val="20"/>
                      <w:u w:val="single"/>
                    </w:rPr>
                    <w:t>Сведения об авторе (или авторах, если работа коллективная):</w:t>
                  </w:r>
                </w:p>
                <w:p w:rsidR="006D1120" w:rsidRDefault="006D1120" w:rsidP="00FD676E">
                  <w:pPr>
                    <w:numPr>
                      <w:ilvl w:val="0"/>
                      <w:numId w:val="141"/>
                    </w:numPr>
                    <w:spacing w:after="0" w:line="240" w:lineRule="auto"/>
                    <w:rPr>
                      <w:rFonts w:ascii="Times New Roman" w:hAnsi="Times New Roman"/>
                      <w:sz w:val="20"/>
                    </w:rPr>
                  </w:pPr>
                  <w:r>
                    <w:rPr>
                      <w:rFonts w:ascii="Times New Roman" w:hAnsi="Times New Roman"/>
                      <w:sz w:val="20"/>
                    </w:rPr>
                    <w:t xml:space="preserve"> Ф. И.О.</w:t>
                  </w:r>
                </w:p>
                <w:p w:rsidR="006D1120" w:rsidRDefault="006D1120" w:rsidP="00FD676E">
                  <w:pPr>
                    <w:numPr>
                      <w:ilvl w:val="0"/>
                      <w:numId w:val="141"/>
                    </w:numPr>
                    <w:spacing w:after="0" w:line="240" w:lineRule="auto"/>
                    <w:rPr>
                      <w:rFonts w:ascii="Times New Roman" w:hAnsi="Times New Roman"/>
                      <w:sz w:val="20"/>
                    </w:rPr>
                  </w:pPr>
                  <w:r>
                    <w:rPr>
                      <w:rFonts w:ascii="Times New Roman" w:hAnsi="Times New Roman"/>
                      <w:sz w:val="20"/>
                    </w:rPr>
                    <w:t xml:space="preserve"> Возраст, класс;</w:t>
                  </w:r>
                </w:p>
                <w:p w:rsidR="006D1120" w:rsidRDefault="006D1120" w:rsidP="00FD676E">
                  <w:pPr>
                    <w:spacing w:after="0"/>
                    <w:jc w:val="center"/>
                    <w:rPr>
                      <w:rFonts w:ascii="Times New Roman" w:hAnsi="Times New Roman"/>
                      <w:sz w:val="20"/>
                      <w:u w:val="single"/>
                    </w:rPr>
                  </w:pPr>
                  <w:r>
                    <w:rPr>
                      <w:rFonts w:ascii="Times New Roman" w:hAnsi="Times New Roman"/>
                      <w:sz w:val="20"/>
                      <w:u w:val="single"/>
                    </w:rPr>
                    <w:t>Сведения о творческой работе:</w:t>
                  </w:r>
                </w:p>
                <w:p w:rsidR="006D1120" w:rsidRDefault="006D1120" w:rsidP="00FD676E">
                  <w:pPr>
                    <w:numPr>
                      <w:ilvl w:val="0"/>
                      <w:numId w:val="142"/>
                    </w:numPr>
                    <w:spacing w:after="0" w:line="240" w:lineRule="auto"/>
                    <w:rPr>
                      <w:rFonts w:ascii="Times New Roman" w:hAnsi="Times New Roman"/>
                      <w:sz w:val="20"/>
                    </w:rPr>
                  </w:pPr>
                  <w:r>
                    <w:rPr>
                      <w:rFonts w:ascii="Times New Roman" w:hAnsi="Times New Roman"/>
                      <w:sz w:val="20"/>
                    </w:rPr>
                    <w:t xml:space="preserve"> Название работы</w:t>
                  </w:r>
                </w:p>
                <w:p w:rsidR="006D1120" w:rsidRDefault="006D1120" w:rsidP="00FD676E">
                  <w:pPr>
                    <w:numPr>
                      <w:ilvl w:val="0"/>
                      <w:numId w:val="142"/>
                    </w:numPr>
                    <w:spacing w:after="0" w:line="240" w:lineRule="auto"/>
                    <w:rPr>
                      <w:rFonts w:ascii="Times New Roman" w:hAnsi="Times New Roman"/>
                      <w:sz w:val="20"/>
                      <w:u w:val="single"/>
                    </w:rPr>
                  </w:pPr>
                  <w:r>
                    <w:rPr>
                      <w:rFonts w:ascii="Times New Roman" w:hAnsi="Times New Roman"/>
                      <w:sz w:val="20"/>
                    </w:rPr>
                    <w:t xml:space="preserve">  Номинация</w:t>
                  </w:r>
                </w:p>
                <w:p w:rsidR="006D1120" w:rsidRDefault="006D1120" w:rsidP="00FD676E">
                  <w:pPr>
                    <w:numPr>
                      <w:ilvl w:val="0"/>
                      <w:numId w:val="142"/>
                    </w:numPr>
                    <w:spacing w:after="0" w:line="240" w:lineRule="auto"/>
                    <w:rPr>
                      <w:rFonts w:ascii="Times New Roman" w:hAnsi="Times New Roman"/>
                      <w:sz w:val="20"/>
                    </w:rPr>
                  </w:pPr>
                  <w:r>
                    <w:rPr>
                      <w:rFonts w:ascii="Times New Roman" w:hAnsi="Times New Roman"/>
                      <w:sz w:val="20"/>
                    </w:rPr>
                    <w:t xml:space="preserve"> Полное название образовательного учреждения</w:t>
                  </w:r>
                </w:p>
                <w:p w:rsidR="006D1120" w:rsidRDefault="006D1120" w:rsidP="00FD676E">
                  <w:pPr>
                    <w:pStyle w:val="aff1"/>
                    <w:numPr>
                      <w:ilvl w:val="0"/>
                      <w:numId w:val="142"/>
                    </w:numPr>
                    <w:spacing w:after="0" w:line="240" w:lineRule="auto"/>
                  </w:pPr>
                  <w:r>
                    <w:rPr>
                      <w:rFonts w:ascii="Times New Roman" w:hAnsi="Times New Roman"/>
                      <w:sz w:val="20"/>
                    </w:rPr>
                    <w:t>Сведения о руководителе творческой работы (педагоге, подготовившем участника):   Ф.И.О.;  Должность.</w:t>
                  </w:r>
                </w:p>
                <w:p w:rsidR="006D1120" w:rsidRDefault="006D1120" w:rsidP="00FD676E"/>
              </w:txbxContent>
            </v:textbox>
          </v:shape>
        </w:pict>
      </w:r>
    </w:p>
    <w:p w:rsidR="00FD676E" w:rsidRDefault="00FD676E" w:rsidP="00FD676E">
      <w:pPr>
        <w:spacing w:after="0" w:line="240" w:lineRule="auto"/>
        <w:ind w:firstLine="709"/>
        <w:jc w:val="both"/>
        <w:rPr>
          <w:rFonts w:ascii="Times New Roman" w:hAnsi="Times New Roman"/>
          <w:bCs/>
          <w:sz w:val="24"/>
          <w:szCs w:val="24"/>
        </w:rPr>
      </w:pPr>
    </w:p>
    <w:p w:rsidR="00FD676E" w:rsidRDefault="00FD676E" w:rsidP="00FD676E">
      <w:pPr>
        <w:spacing w:after="0" w:line="240" w:lineRule="auto"/>
        <w:ind w:firstLine="709"/>
        <w:jc w:val="both"/>
        <w:rPr>
          <w:rFonts w:ascii="Times New Roman" w:hAnsi="Times New Roman"/>
          <w:bCs/>
          <w:sz w:val="24"/>
          <w:szCs w:val="24"/>
        </w:rPr>
      </w:pPr>
    </w:p>
    <w:p w:rsidR="00FD676E" w:rsidRDefault="00FD676E" w:rsidP="00FD676E">
      <w:pPr>
        <w:spacing w:after="0" w:line="240" w:lineRule="auto"/>
        <w:ind w:firstLine="709"/>
        <w:jc w:val="both"/>
        <w:rPr>
          <w:rFonts w:ascii="Times New Roman" w:hAnsi="Times New Roman"/>
          <w:bCs/>
          <w:sz w:val="24"/>
          <w:szCs w:val="24"/>
        </w:rPr>
      </w:pPr>
    </w:p>
    <w:p w:rsidR="00FD676E" w:rsidRDefault="00FD676E" w:rsidP="00FD676E">
      <w:pPr>
        <w:spacing w:after="0" w:line="240" w:lineRule="auto"/>
        <w:ind w:firstLine="709"/>
        <w:jc w:val="both"/>
        <w:rPr>
          <w:rFonts w:ascii="Times New Roman" w:hAnsi="Times New Roman"/>
          <w:bCs/>
          <w:sz w:val="24"/>
          <w:szCs w:val="24"/>
        </w:rPr>
      </w:pPr>
    </w:p>
    <w:p w:rsidR="00FD676E" w:rsidRDefault="00FD676E" w:rsidP="00FD676E">
      <w:pPr>
        <w:spacing w:after="0" w:line="240" w:lineRule="auto"/>
        <w:ind w:firstLine="709"/>
        <w:jc w:val="both"/>
        <w:rPr>
          <w:rFonts w:ascii="Times New Roman" w:hAnsi="Times New Roman"/>
          <w:bCs/>
          <w:sz w:val="24"/>
          <w:szCs w:val="24"/>
        </w:rPr>
      </w:pPr>
    </w:p>
    <w:p w:rsidR="00FD676E" w:rsidRDefault="00FD676E" w:rsidP="00FD676E">
      <w:pPr>
        <w:spacing w:after="0" w:line="240" w:lineRule="auto"/>
        <w:ind w:firstLine="709"/>
        <w:jc w:val="both"/>
        <w:rPr>
          <w:rFonts w:ascii="Times New Roman" w:hAnsi="Times New Roman"/>
          <w:bCs/>
          <w:sz w:val="24"/>
          <w:szCs w:val="24"/>
        </w:rPr>
      </w:pPr>
    </w:p>
    <w:p w:rsidR="00FD676E" w:rsidRDefault="00FD676E" w:rsidP="00FD676E">
      <w:pPr>
        <w:spacing w:after="0" w:line="240" w:lineRule="auto"/>
        <w:ind w:firstLine="709"/>
        <w:jc w:val="both"/>
        <w:rPr>
          <w:rFonts w:ascii="Times New Roman" w:hAnsi="Times New Roman"/>
          <w:bCs/>
          <w:sz w:val="24"/>
          <w:szCs w:val="24"/>
        </w:rPr>
      </w:pPr>
    </w:p>
    <w:p w:rsidR="00FD676E" w:rsidRDefault="00FD676E" w:rsidP="00FD676E">
      <w:pPr>
        <w:spacing w:after="0" w:line="240" w:lineRule="auto"/>
        <w:ind w:firstLine="709"/>
        <w:jc w:val="both"/>
        <w:rPr>
          <w:rFonts w:ascii="Times New Roman" w:hAnsi="Times New Roman"/>
          <w:bCs/>
          <w:sz w:val="24"/>
          <w:szCs w:val="24"/>
        </w:rPr>
      </w:pPr>
    </w:p>
    <w:p w:rsidR="00FD676E" w:rsidRDefault="00FD676E" w:rsidP="00FD676E">
      <w:pPr>
        <w:spacing w:after="0" w:line="240" w:lineRule="auto"/>
        <w:ind w:firstLine="709"/>
        <w:jc w:val="both"/>
        <w:rPr>
          <w:rFonts w:ascii="Times New Roman" w:hAnsi="Times New Roman"/>
          <w:bCs/>
          <w:sz w:val="24"/>
          <w:szCs w:val="24"/>
        </w:rPr>
      </w:pPr>
    </w:p>
    <w:p w:rsidR="00FD676E" w:rsidRDefault="00FD676E" w:rsidP="00FD676E">
      <w:pPr>
        <w:spacing w:after="0" w:line="240" w:lineRule="auto"/>
        <w:ind w:firstLine="709"/>
        <w:jc w:val="right"/>
        <w:rPr>
          <w:rFonts w:ascii="Times New Roman" w:hAnsi="Times New Roman"/>
          <w:b/>
          <w:sz w:val="24"/>
          <w:szCs w:val="24"/>
        </w:rPr>
      </w:pPr>
    </w:p>
    <w:p w:rsidR="00FD676E" w:rsidRDefault="00FD676E" w:rsidP="00FD676E">
      <w:pPr>
        <w:spacing w:after="0" w:line="240" w:lineRule="auto"/>
        <w:ind w:firstLine="709"/>
        <w:jc w:val="right"/>
        <w:rPr>
          <w:rFonts w:ascii="Times New Roman" w:hAnsi="Times New Roman"/>
          <w:b/>
          <w:sz w:val="24"/>
          <w:szCs w:val="24"/>
        </w:rPr>
      </w:pPr>
    </w:p>
    <w:p w:rsidR="00FD676E" w:rsidRDefault="00FD676E" w:rsidP="00FD676E">
      <w:pPr>
        <w:spacing w:after="0" w:line="240" w:lineRule="auto"/>
        <w:ind w:firstLine="709"/>
        <w:jc w:val="right"/>
        <w:rPr>
          <w:rFonts w:ascii="Times New Roman" w:hAnsi="Times New Roman"/>
          <w:b/>
          <w:szCs w:val="24"/>
        </w:rPr>
      </w:pPr>
      <w:r>
        <w:rPr>
          <w:rFonts w:ascii="Times New Roman" w:hAnsi="Times New Roman"/>
          <w:b/>
          <w:szCs w:val="24"/>
        </w:rPr>
        <w:t>Приложение № 2</w:t>
      </w:r>
    </w:p>
    <w:p w:rsidR="00FD676E" w:rsidRDefault="00FD676E" w:rsidP="00FD676E">
      <w:pPr>
        <w:spacing w:after="0" w:line="240" w:lineRule="auto"/>
        <w:jc w:val="center"/>
        <w:rPr>
          <w:rFonts w:ascii="Times New Roman" w:hAnsi="Times New Roman"/>
          <w:b/>
          <w:bCs/>
          <w:sz w:val="24"/>
          <w:szCs w:val="24"/>
        </w:rPr>
      </w:pPr>
      <w:r>
        <w:rPr>
          <w:rFonts w:ascii="Times New Roman" w:hAnsi="Times New Roman"/>
          <w:b/>
          <w:bCs/>
          <w:sz w:val="24"/>
          <w:szCs w:val="24"/>
        </w:rPr>
        <w:t xml:space="preserve">Заявка </w:t>
      </w:r>
    </w:p>
    <w:p w:rsidR="00FD676E" w:rsidRDefault="00FD676E" w:rsidP="00FD676E">
      <w:pPr>
        <w:spacing w:after="0" w:line="240" w:lineRule="auto"/>
        <w:jc w:val="center"/>
        <w:rPr>
          <w:rFonts w:ascii="Times New Roman" w:hAnsi="Times New Roman"/>
          <w:sz w:val="24"/>
          <w:szCs w:val="24"/>
        </w:rPr>
      </w:pPr>
      <w:r>
        <w:rPr>
          <w:rFonts w:ascii="Times New Roman" w:hAnsi="Times New Roman"/>
          <w:bCs/>
          <w:sz w:val="24"/>
          <w:szCs w:val="24"/>
        </w:rPr>
        <w:t>на участие во 2 этапе открытого районного</w:t>
      </w:r>
      <w:r>
        <w:rPr>
          <w:rFonts w:ascii="Times New Roman" w:hAnsi="Times New Roman"/>
          <w:sz w:val="24"/>
          <w:szCs w:val="24"/>
        </w:rPr>
        <w:t xml:space="preserve"> Фестиваля «Астрономический калейдоскоп»</w:t>
      </w:r>
    </w:p>
    <w:p w:rsidR="00FD676E" w:rsidRDefault="00FD676E" w:rsidP="00FD676E">
      <w:pPr>
        <w:spacing w:after="0" w:line="240" w:lineRule="auto"/>
        <w:jc w:val="center"/>
        <w:rPr>
          <w:rFonts w:ascii="Times New Roman" w:hAnsi="Times New Roman"/>
          <w:b/>
          <w:sz w:val="24"/>
          <w:szCs w:val="24"/>
        </w:rPr>
      </w:pPr>
    </w:p>
    <w:p w:rsidR="00FD676E" w:rsidRDefault="00FD676E" w:rsidP="00FD676E">
      <w:pPr>
        <w:spacing w:after="0" w:line="240" w:lineRule="auto"/>
        <w:rPr>
          <w:rFonts w:ascii="Times New Roman" w:hAnsi="Times New Roman"/>
          <w:bCs/>
          <w:szCs w:val="24"/>
        </w:rPr>
      </w:pPr>
      <w:r>
        <w:rPr>
          <w:rFonts w:ascii="Times New Roman" w:hAnsi="Times New Roman"/>
          <w:bCs/>
          <w:szCs w:val="24"/>
        </w:rPr>
        <w:t xml:space="preserve">Полное название образовательного учреждения_________________________________________ </w:t>
      </w:r>
    </w:p>
    <w:p w:rsidR="00FD676E" w:rsidRDefault="00FD676E" w:rsidP="00FD676E">
      <w:pPr>
        <w:spacing w:after="0" w:line="240" w:lineRule="auto"/>
        <w:ind w:firstLine="709"/>
        <w:jc w:val="both"/>
        <w:rPr>
          <w:rFonts w:ascii="Times New Roman" w:hAnsi="Times New Roman"/>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48"/>
        <w:gridCol w:w="1025"/>
        <w:gridCol w:w="1563"/>
        <w:gridCol w:w="1680"/>
        <w:gridCol w:w="1784"/>
        <w:gridCol w:w="1637"/>
      </w:tblGrid>
      <w:tr w:rsidR="00FD676E" w:rsidTr="00FD676E">
        <w:tc>
          <w:tcPr>
            <w:tcW w:w="460" w:type="dxa"/>
            <w:tcBorders>
              <w:top w:val="single" w:sz="4" w:space="0" w:color="auto"/>
              <w:left w:val="single" w:sz="4" w:space="0" w:color="auto"/>
              <w:bottom w:val="single" w:sz="4" w:space="0" w:color="auto"/>
              <w:right w:val="single" w:sz="4" w:space="0" w:color="auto"/>
            </w:tcBorders>
            <w:hideMark/>
          </w:tcPr>
          <w:p w:rsidR="00FD676E" w:rsidRDefault="00FD676E">
            <w:pPr>
              <w:spacing w:after="0" w:line="240" w:lineRule="auto"/>
              <w:jc w:val="center"/>
              <w:rPr>
                <w:rFonts w:ascii="Times New Roman" w:hAnsi="Times New Roman"/>
                <w:b/>
                <w:sz w:val="20"/>
                <w:szCs w:val="24"/>
                <w:lang w:eastAsia="en-US"/>
              </w:rPr>
            </w:pPr>
            <w:r>
              <w:rPr>
                <w:rFonts w:ascii="Times New Roman" w:hAnsi="Times New Roman"/>
                <w:b/>
                <w:sz w:val="20"/>
                <w:szCs w:val="24"/>
                <w:lang w:eastAsia="en-US"/>
              </w:rPr>
              <w:t>№</w:t>
            </w:r>
          </w:p>
        </w:tc>
        <w:tc>
          <w:tcPr>
            <w:tcW w:w="1892" w:type="dxa"/>
            <w:tcBorders>
              <w:top w:val="single" w:sz="4" w:space="0" w:color="auto"/>
              <w:left w:val="single" w:sz="4" w:space="0" w:color="auto"/>
              <w:bottom w:val="single" w:sz="4" w:space="0" w:color="auto"/>
              <w:right w:val="single" w:sz="4" w:space="0" w:color="auto"/>
            </w:tcBorders>
            <w:hideMark/>
          </w:tcPr>
          <w:p w:rsidR="00FD676E" w:rsidRDefault="00FD676E">
            <w:pPr>
              <w:spacing w:after="0" w:line="240" w:lineRule="auto"/>
              <w:jc w:val="center"/>
              <w:rPr>
                <w:rFonts w:ascii="Times New Roman" w:hAnsi="Times New Roman"/>
                <w:b/>
                <w:sz w:val="20"/>
                <w:szCs w:val="24"/>
                <w:lang w:eastAsia="en-US"/>
              </w:rPr>
            </w:pPr>
            <w:r>
              <w:rPr>
                <w:rFonts w:ascii="Times New Roman" w:hAnsi="Times New Roman"/>
                <w:b/>
                <w:sz w:val="20"/>
                <w:szCs w:val="24"/>
                <w:lang w:eastAsia="en-US"/>
              </w:rPr>
              <w:t xml:space="preserve">Ф.И.О. </w:t>
            </w:r>
            <w:r>
              <w:rPr>
                <w:rFonts w:ascii="Times New Roman" w:hAnsi="Times New Roman"/>
                <w:b/>
                <w:sz w:val="20"/>
                <w:szCs w:val="24"/>
                <w:lang w:eastAsia="en-US"/>
              </w:rPr>
              <w:lastRenderedPageBreak/>
              <w:t xml:space="preserve">автора(ов) </w:t>
            </w:r>
          </w:p>
          <w:p w:rsidR="00FD676E" w:rsidRDefault="00FD676E">
            <w:pPr>
              <w:spacing w:after="0" w:line="240" w:lineRule="auto"/>
              <w:jc w:val="center"/>
              <w:rPr>
                <w:rFonts w:ascii="Times New Roman" w:hAnsi="Times New Roman"/>
                <w:b/>
                <w:sz w:val="20"/>
                <w:szCs w:val="24"/>
                <w:lang w:eastAsia="en-US"/>
              </w:rPr>
            </w:pPr>
            <w:r>
              <w:rPr>
                <w:rFonts w:ascii="Times New Roman" w:hAnsi="Times New Roman"/>
                <w:b/>
                <w:sz w:val="20"/>
                <w:szCs w:val="24"/>
                <w:lang w:eastAsia="en-US"/>
              </w:rPr>
              <w:t>работы</w:t>
            </w:r>
          </w:p>
        </w:tc>
        <w:tc>
          <w:tcPr>
            <w:tcW w:w="1043" w:type="dxa"/>
            <w:tcBorders>
              <w:top w:val="single" w:sz="4" w:space="0" w:color="auto"/>
              <w:left w:val="single" w:sz="4" w:space="0" w:color="auto"/>
              <w:bottom w:val="single" w:sz="4" w:space="0" w:color="auto"/>
              <w:right w:val="single" w:sz="4" w:space="0" w:color="auto"/>
            </w:tcBorders>
            <w:hideMark/>
          </w:tcPr>
          <w:p w:rsidR="00FD676E" w:rsidRDefault="00FD676E">
            <w:pPr>
              <w:spacing w:after="0" w:line="240" w:lineRule="auto"/>
              <w:jc w:val="center"/>
              <w:rPr>
                <w:rFonts w:ascii="Times New Roman" w:hAnsi="Times New Roman"/>
                <w:b/>
                <w:sz w:val="20"/>
                <w:szCs w:val="24"/>
                <w:lang w:eastAsia="en-US"/>
              </w:rPr>
            </w:pPr>
            <w:r>
              <w:rPr>
                <w:rFonts w:ascii="Times New Roman" w:hAnsi="Times New Roman"/>
                <w:b/>
                <w:sz w:val="20"/>
                <w:szCs w:val="24"/>
                <w:lang w:eastAsia="en-US"/>
              </w:rPr>
              <w:lastRenderedPageBreak/>
              <w:t>Класс</w:t>
            </w:r>
          </w:p>
        </w:tc>
        <w:tc>
          <w:tcPr>
            <w:tcW w:w="1582" w:type="dxa"/>
            <w:tcBorders>
              <w:top w:val="single" w:sz="4" w:space="0" w:color="auto"/>
              <w:left w:val="single" w:sz="4" w:space="0" w:color="auto"/>
              <w:bottom w:val="single" w:sz="4" w:space="0" w:color="auto"/>
              <w:right w:val="single" w:sz="4" w:space="0" w:color="auto"/>
            </w:tcBorders>
            <w:hideMark/>
          </w:tcPr>
          <w:p w:rsidR="00FD676E" w:rsidRDefault="00FD676E">
            <w:pPr>
              <w:spacing w:after="0" w:line="240" w:lineRule="auto"/>
              <w:jc w:val="center"/>
              <w:rPr>
                <w:rFonts w:ascii="Times New Roman" w:hAnsi="Times New Roman"/>
                <w:b/>
                <w:sz w:val="20"/>
                <w:szCs w:val="24"/>
                <w:lang w:eastAsia="en-US"/>
              </w:rPr>
            </w:pPr>
            <w:r>
              <w:rPr>
                <w:rFonts w:ascii="Times New Roman" w:hAnsi="Times New Roman"/>
                <w:b/>
                <w:sz w:val="20"/>
                <w:szCs w:val="24"/>
                <w:lang w:eastAsia="en-US"/>
              </w:rPr>
              <w:t>Номинация</w:t>
            </w:r>
          </w:p>
        </w:tc>
        <w:tc>
          <w:tcPr>
            <w:tcW w:w="1719" w:type="dxa"/>
            <w:tcBorders>
              <w:top w:val="single" w:sz="4" w:space="0" w:color="auto"/>
              <w:left w:val="single" w:sz="4" w:space="0" w:color="auto"/>
              <w:bottom w:val="single" w:sz="4" w:space="0" w:color="auto"/>
              <w:right w:val="single" w:sz="4" w:space="0" w:color="auto"/>
            </w:tcBorders>
            <w:hideMark/>
          </w:tcPr>
          <w:p w:rsidR="00FD676E" w:rsidRDefault="00FD676E">
            <w:pPr>
              <w:spacing w:after="0" w:line="240" w:lineRule="auto"/>
              <w:jc w:val="center"/>
              <w:rPr>
                <w:rFonts w:ascii="Times New Roman" w:hAnsi="Times New Roman"/>
                <w:b/>
                <w:sz w:val="20"/>
                <w:szCs w:val="24"/>
                <w:lang w:eastAsia="en-US"/>
              </w:rPr>
            </w:pPr>
            <w:r>
              <w:rPr>
                <w:rFonts w:ascii="Times New Roman" w:hAnsi="Times New Roman"/>
                <w:b/>
                <w:sz w:val="20"/>
                <w:szCs w:val="24"/>
                <w:lang w:eastAsia="en-US"/>
              </w:rPr>
              <w:t xml:space="preserve">Название </w:t>
            </w:r>
            <w:r>
              <w:rPr>
                <w:rFonts w:ascii="Times New Roman" w:hAnsi="Times New Roman"/>
                <w:b/>
                <w:sz w:val="20"/>
                <w:szCs w:val="24"/>
                <w:lang w:eastAsia="en-US"/>
              </w:rPr>
              <w:lastRenderedPageBreak/>
              <w:t>работы</w:t>
            </w:r>
          </w:p>
        </w:tc>
        <w:tc>
          <w:tcPr>
            <w:tcW w:w="1789" w:type="dxa"/>
            <w:tcBorders>
              <w:top w:val="single" w:sz="4" w:space="0" w:color="auto"/>
              <w:left w:val="single" w:sz="4" w:space="0" w:color="auto"/>
              <w:bottom w:val="single" w:sz="4" w:space="0" w:color="auto"/>
              <w:right w:val="single" w:sz="4" w:space="0" w:color="auto"/>
            </w:tcBorders>
            <w:hideMark/>
          </w:tcPr>
          <w:p w:rsidR="00FD676E" w:rsidRDefault="00FD676E">
            <w:pPr>
              <w:spacing w:after="0" w:line="240" w:lineRule="auto"/>
              <w:jc w:val="center"/>
              <w:rPr>
                <w:rFonts w:ascii="Times New Roman" w:hAnsi="Times New Roman"/>
                <w:b/>
                <w:sz w:val="20"/>
                <w:szCs w:val="24"/>
                <w:lang w:eastAsia="en-US"/>
              </w:rPr>
            </w:pPr>
            <w:r>
              <w:rPr>
                <w:rFonts w:ascii="Times New Roman" w:hAnsi="Times New Roman"/>
                <w:b/>
                <w:sz w:val="20"/>
                <w:szCs w:val="24"/>
                <w:lang w:eastAsia="en-US"/>
              </w:rPr>
              <w:lastRenderedPageBreak/>
              <w:t xml:space="preserve">Ф.И.О. </w:t>
            </w:r>
            <w:r>
              <w:rPr>
                <w:rFonts w:ascii="Times New Roman" w:hAnsi="Times New Roman"/>
                <w:b/>
                <w:sz w:val="20"/>
                <w:szCs w:val="24"/>
                <w:lang w:eastAsia="en-US"/>
              </w:rPr>
              <w:lastRenderedPageBreak/>
              <w:t>руководителя, подготовившего участника в ОУ</w:t>
            </w:r>
          </w:p>
          <w:p w:rsidR="00FD676E" w:rsidRDefault="00FD676E">
            <w:pPr>
              <w:spacing w:after="0" w:line="240" w:lineRule="auto"/>
              <w:jc w:val="center"/>
              <w:rPr>
                <w:rFonts w:ascii="Times New Roman" w:hAnsi="Times New Roman"/>
                <w:b/>
                <w:sz w:val="20"/>
                <w:szCs w:val="24"/>
                <w:lang w:eastAsia="en-US"/>
              </w:rPr>
            </w:pPr>
            <w:r>
              <w:rPr>
                <w:rFonts w:ascii="Times New Roman" w:hAnsi="Times New Roman"/>
                <w:b/>
                <w:sz w:val="20"/>
                <w:szCs w:val="24"/>
                <w:lang w:eastAsia="en-US"/>
              </w:rPr>
              <w:t>(полностью)</w:t>
            </w:r>
          </w:p>
        </w:tc>
        <w:tc>
          <w:tcPr>
            <w:tcW w:w="1652" w:type="dxa"/>
            <w:tcBorders>
              <w:top w:val="single" w:sz="4" w:space="0" w:color="auto"/>
              <w:left w:val="single" w:sz="4" w:space="0" w:color="auto"/>
              <w:bottom w:val="single" w:sz="4" w:space="0" w:color="auto"/>
              <w:right w:val="single" w:sz="4" w:space="0" w:color="auto"/>
            </w:tcBorders>
            <w:hideMark/>
          </w:tcPr>
          <w:p w:rsidR="00FD676E" w:rsidRDefault="00FD676E">
            <w:pPr>
              <w:spacing w:after="0" w:line="240" w:lineRule="auto"/>
              <w:jc w:val="center"/>
              <w:rPr>
                <w:rFonts w:ascii="Times New Roman" w:hAnsi="Times New Roman"/>
                <w:b/>
                <w:sz w:val="20"/>
                <w:szCs w:val="24"/>
                <w:lang w:eastAsia="en-US"/>
              </w:rPr>
            </w:pPr>
            <w:r>
              <w:rPr>
                <w:rFonts w:ascii="Times New Roman" w:hAnsi="Times New Roman"/>
                <w:b/>
                <w:sz w:val="20"/>
                <w:szCs w:val="24"/>
                <w:lang w:eastAsia="en-US"/>
              </w:rPr>
              <w:lastRenderedPageBreak/>
              <w:t xml:space="preserve">Контактный </w:t>
            </w:r>
            <w:r>
              <w:rPr>
                <w:rFonts w:ascii="Times New Roman" w:hAnsi="Times New Roman"/>
                <w:b/>
                <w:sz w:val="20"/>
                <w:szCs w:val="24"/>
                <w:lang w:eastAsia="en-US"/>
              </w:rPr>
              <w:lastRenderedPageBreak/>
              <w:t>телефон</w:t>
            </w:r>
          </w:p>
          <w:p w:rsidR="00FD676E" w:rsidRDefault="00FD676E">
            <w:pPr>
              <w:spacing w:after="0" w:line="240" w:lineRule="auto"/>
              <w:jc w:val="center"/>
              <w:rPr>
                <w:rFonts w:ascii="Times New Roman" w:hAnsi="Times New Roman"/>
                <w:b/>
                <w:sz w:val="20"/>
                <w:szCs w:val="24"/>
                <w:lang w:eastAsia="en-US"/>
              </w:rPr>
            </w:pPr>
            <w:r>
              <w:rPr>
                <w:rFonts w:ascii="Times New Roman" w:hAnsi="Times New Roman"/>
                <w:b/>
                <w:sz w:val="20"/>
                <w:szCs w:val="24"/>
                <w:lang w:eastAsia="en-US"/>
              </w:rPr>
              <w:t>(мобильный)</w:t>
            </w:r>
          </w:p>
        </w:tc>
      </w:tr>
      <w:tr w:rsidR="00FD676E" w:rsidTr="00FD676E">
        <w:tc>
          <w:tcPr>
            <w:tcW w:w="460" w:type="dxa"/>
            <w:tcBorders>
              <w:top w:val="single" w:sz="4" w:space="0" w:color="auto"/>
              <w:left w:val="single" w:sz="4" w:space="0" w:color="auto"/>
              <w:bottom w:val="single" w:sz="4" w:space="0" w:color="auto"/>
              <w:right w:val="single" w:sz="4" w:space="0" w:color="auto"/>
            </w:tcBorders>
          </w:tcPr>
          <w:p w:rsidR="00FD676E" w:rsidRDefault="00FD676E">
            <w:pPr>
              <w:spacing w:after="0" w:line="240" w:lineRule="auto"/>
              <w:jc w:val="both"/>
              <w:rPr>
                <w:rFonts w:ascii="Times New Roman" w:hAnsi="Times New Roman"/>
                <w:bCs/>
                <w:szCs w:val="24"/>
                <w:lang w:eastAsia="en-US"/>
              </w:rPr>
            </w:pPr>
          </w:p>
        </w:tc>
        <w:tc>
          <w:tcPr>
            <w:tcW w:w="1892" w:type="dxa"/>
            <w:tcBorders>
              <w:top w:val="single" w:sz="4" w:space="0" w:color="auto"/>
              <w:left w:val="single" w:sz="4" w:space="0" w:color="auto"/>
              <w:bottom w:val="single" w:sz="4" w:space="0" w:color="auto"/>
              <w:right w:val="single" w:sz="4" w:space="0" w:color="auto"/>
            </w:tcBorders>
          </w:tcPr>
          <w:p w:rsidR="00FD676E" w:rsidRDefault="00FD676E">
            <w:pPr>
              <w:spacing w:after="0" w:line="240" w:lineRule="auto"/>
              <w:jc w:val="both"/>
              <w:rPr>
                <w:rFonts w:ascii="Times New Roman" w:hAnsi="Times New Roman"/>
                <w:bCs/>
                <w:szCs w:val="24"/>
                <w:lang w:eastAsia="en-US"/>
              </w:rPr>
            </w:pPr>
          </w:p>
        </w:tc>
        <w:tc>
          <w:tcPr>
            <w:tcW w:w="1043" w:type="dxa"/>
            <w:tcBorders>
              <w:top w:val="single" w:sz="4" w:space="0" w:color="auto"/>
              <w:left w:val="single" w:sz="4" w:space="0" w:color="auto"/>
              <w:bottom w:val="single" w:sz="4" w:space="0" w:color="auto"/>
              <w:right w:val="single" w:sz="4" w:space="0" w:color="auto"/>
            </w:tcBorders>
          </w:tcPr>
          <w:p w:rsidR="00FD676E" w:rsidRDefault="00FD676E">
            <w:pPr>
              <w:spacing w:after="0" w:line="240" w:lineRule="auto"/>
              <w:jc w:val="both"/>
              <w:rPr>
                <w:rFonts w:ascii="Times New Roman" w:hAnsi="Times New Roman"/>
                <w:bCs/>
                <w:szCs w:val="24"/>
                <w:lang w:eastAsia="en-US"/>
              </w:rPr>
            </w:pPr>
          </w:p>
        </w:tc>
        <w:tc>
          <w:tcPr>
            <w:tcW w:w="1582" w:type="dxa"/>
            <w:tcBorders>
              <w:top w:val="single" w:sz="4" w:space="0" w:color="auto"/>
              <w:left w:val="single" w:sz="4" w:space="0" w:color="auto"/>
              <w:bottom w:val="single" w:sz="4" w:space="0" w:color="auto"/>
              <w:right w:val="single" w:sz="4" w:space="0" w:color="auto"/>
            </w:tcBorders>
          </w:tcPr>
          <w:p w:rsidR="00FD676E" w:rsidRDefault="00FD676E">
            <w:pPr>
              <w:spacing w:after="0" w:line="240" w:lineRule="auto"/>
              <w:jc w:val="both"/>
              <w:rPr>
                <w:rFonts w:ascii="Times New Roman" w:hAnsi="Times New Roman"/>
                <w:bCs/>
                <w:szCs w:val="24"/>
                <w:lang w:eastAsia="en-US"/>
              </w:rPr>
            </w:pPr>
          </w:p>
        </w:tc>
        <w:tc>
          <w:tcPr>
            <w:tcW w:w="1719" w:type="dxa"/>
            <w:tcBorders>
              <w:top w:val="single" w:sz="4" w:space="0" w:color="auto"/>
              <w:left w:val="single" w:sz="4" w:space="0" w:color="auto"/>
              <w:bottom w:val="single" w:sz="4" w:space="0" w:color="auto"/>
              <w:right w:val="single" w:sz="4" w:space="0" w:color="auto"/>
            </w:tcBorders>
          </w:tcPr>
          <w:p w:rsidR="00FD676E" w:rsidRDefault="00FD676E">
            <w:pPr>
              <w:spacing w:after="0" w:line="240" w:lineRule="auto"/>
              <w:jc w:val="both"/>
              <w:rPr>
                <w:rFonts w:ascii="Times New Roman" w:hAnsi="Times New Roman"/>
                <w:bCs/>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FD676E" w:rsidRDefault="00FD676E">
            <w:pPr>
              <w:spacing w:after="0" w:line="240" w:lineRule="auto"/>
              <w:jc w:val="both"/>
              <w:rPr>
                <w:rFonts w:ascii="Times New Roman" w:hAnsi="Times New Roman"/>
                <w:bCs/>
                <w:szCs w:val="24"/>
                <w:lang w:eastAsia="en-US"/>
              </w:rPr>
            </w:pPr>
          </w:p>
        </w:tc>
        <w:tc>
          <w:tcPr>
            <w:tcW w:w="1652" w:type="dxa"/>
            <w:tcBorders>
              <w:top w:val="single" w:sz="4" w:space="0" w:color="auto"/>
              <w:left w:val="single" w:sz="4" w:space="0" w:color="auto"/>
              <w:bottom w:val="single" w:sz="4" w:space="0" w:color="auto"/>
              <w:right w:val="single" w:sz="4" w:space="0" w:color="auto"/>
            </w:tcBorders>
          </w:tcPr>
          <w:p w:rsidR="00FD676E" w:rsidRDefault="00FD676E">
            <w:pPr>
              <w:spacing w:after="0" w:line="240" w:lineRule="auto"/>
              <w:jc w:val="both"/>
              <w:rPr>
                <w:rFonts w:ascii="Times New Roman" w:hAnsi="Times New Roman"/>
                <w:bCs/>
                <w:szCs w:val="24"/>
                <w:lang w:eastAsia="en-US"/>
              </w:rPr>
            </w:pPr>
          </w:p>
        </w:tc>
      </w:tr>
    </w:tbl>
    <w:p w:rsidR="00FD676E" w:rsidRDefault="00FD676E" w:rsidP="00FD676E">
      <w:pPr>
        <w:spacing w:after="0" w:line="240" w:lineRule="auto"/>
        <w:ind w:firstLine="709"/>
        <w:jc w:val="both"/>
        <w:rPr>
          <w:rFonts w:ascii="Times New Roman" w:hAnsi="Times New Roman"/>
          <w:bCs/>
          <w:szCs w:val="24"/>
        </w:rPr>
      </w:pPr>
    </w:p>
    <w:p w:rsidR="00FD676E" w:rsidRDefault="00FD676E" w:rsidP="00FD676E">
      <w:pPr>
        <w:spacing w:after="0" w:line="240" w:lineRule="auto"/>
        <w:ind w:firstLine="709"/>
        <w:jc w:val="both"/>
        <w:rPr>
          <w:rFonts w:ascii="Times New Roman" w:hAnsi="Times New Roman"/>
          <w:bCs/>
          <w:szCs w:val="24"/>
        </w:rPr>
      </w:pPr>
      <w:r>
        <w:rPr>
          <w:rFonts w:ascii="Times New Roman" w:hAnsi="Times New Roman"/>
          <w:bCs/>
          <w:szCs w:val="24"/>
        </w:rPr>
        <w:t xml:space="preserve">Руководитель ОУ ________________/___________________/ </w:t>
      </w:r>
    </w:p>
    <w:p w:rsidR="00FD676E" w:rsidRDefault="00FD676E" w:rsidP="00FD676E">
      <w:pPr>
        <w:spacing w:after="0" w:line="240" w:lineRule="auto"/>
        <w:ind w:firstLine="709"/>
        <w:rPr>
          <w:rFonts w:ascii="Times New Roman" w:hAnsi="Times New Roman"/>
          <w:bCs/>
          <w:szCs w:val="24"/>
        </w:rPr>
      </w:pPr>
      <w:r>
        <w:rPr>
          <w:rFonts w:ascii="Times New Roman" w:hAnsi="Times New Roman"/>
          <w:bCs/>
          <w:szCs w:val="24"/>
        </w:rPr>
        <w:t xml:space="preserve">                                         подпись</w:t>
      </w:r>
    </w:p>
    <w:p w:rsidR="00FD676E" w:rsidRDefault="00FD676E" w:rsidP="00FD676E">
      <w:pPr>
        <w:spacing w:after="0" w:line="240" w:lineRule="auto"/>
        <w:ind w:firstLine="709"/>
        <w:rPr>
          <w:rFonts w:ascii="Times New Roman" w:hAnsi="Times New Roman"/>
          <w:szCs w:val="24"/>
        </w:rPr>
      </w:pPr>
      <w:r>
        <w:rPr>
          <w:rFonts w:ascii="Times New Roman" w:hAnsi="Times New Roman"/>
          <w:szCs w:val="24"/>
        </w:rPr>
        <w:t>Печать ОУ</w:t>
      </w:r>
    </w:p>
    <w:p w:rsidR="00FD676E" w:rsidRDefault="00FD676E" w:rsidP="00FD676E">
      <w:pPr>
        <w:spacing w:after="0" w:line="240" w:lineRule="auto"/>
        <w:ind w:firstLine="709"/>
        <w:rPr>
          <w:rFonts w:ascii="Times New Roman" w:hAnsi="Times New Roman"/>
          <w:szCs w:val="24"/>
        </w:rPr>
      </w:pPr>
    </w:p>
    <w:p w:rsidR="00FD676E" w:rsidRPr="00BD7897" w:rsidRDefault="00FD676E" w:rsidP="00687FA8">
      <w:pPr>
        <w:tabs>
          <w:tab w:val="left" w:pos="709"/>
        </w:tabs>
        <w:spacing w:after="0" w:line="240" w:lineRule="auto"/>
        <w:jc w:val="both"/>
        <w:rPr>
          <w:rFonts w:ascii="Times New Roman" w:hAnsi="Times New Roman"/>
          <w:b/>
        </w:rPr>
      </w:pPr>
    </w:p>
    <w:p w:rsidR="004D3E6D" w:rsidRPr="00BD7897" w:rsidRDefault="001D7F3D" w:rsidP="00712DFE">
      <w:pPr>
        <w:pStyle w:val="af2"/>
        <w:spacing w:before="0" w:beforeAutospacing="0" w:after="0" w:afterAutospacing="0"/>
        <w:rPr>
          <w:rFonts w:ascii="Arial" w:hAnsi="Arial" w:cs="Arial"/>
          <w:b/>
          <w:bCs/>
          <w:i/>
          <w:sz w:val="28"/>
        </w:rPr>
      </w:pPr>
      <w:r>
        <w:rPr>
          <w:rFonts w:ascii="Arial" w:hAnsi="Arial" w:cs="Arial"/>
          <w:b/>
          <w:bCs/>
          <w:i/>
          <w:sz w:val="28"/>
        </w:rPr>
        <w:t xml:space="preserve">2.9. </w:t>
      </w:r>
      <w:r w:rsidR="004D3E6D" w:rsidRPr="00BD7897">
        <w:rPr>
          <w:rFonts w:ascii="Arial" w:hAnsi="Arial" w:cs="Arial"/>
          <w:b/>
          <w:bCs/>
          <w:i/>
          <w:sz w:val="28"/>
        </w:rPr>
        <w:t>ПОЛОЖЕНИЕ О РАЙОННОМ КОНКУРСЕ - ВЫСТАВКЕ  ДЕТСКОГО ТВОРЧЕСТВА «НОВОГОДНЯЯ СКАЗКА» ДЛЯ ДЕТЕЙ С ОГРАНИЧЕННЫМИ ВОЗМОЖНОСТЯМИ ЗДОРОВЬЯ</w:t>
      </w:r>
      <w:r w:rsidR="004D3E6D" w:rsidRPr="00BD7897">
        <w:rPr>
          <w:rFonts w:ascii="Arial" w:hAnsi="Arial" w:cs="Arial"/>
          <w:b/>
          <w:i/>
          <w:sz w:val="28"/>
        </w:rPr>
        <w:t xml:space="preserve"> (изобразительное и декоративно-прикладное искусство)</w:t>
      </w:r>
    </w:p>
    <w:p w:rsidR="004D3E6D" w:rsidRPr="00BD7897" w:rsidRDefault="004D3E6D" w:rsidP="004D3E6D">
      <w:pPr>
        <w:spacing w:after="0"/>
        <w:ind w:firstLine="708"/>
      </w:pPr>
    </w:p>
    <w:p w:rsidR="004D3E6D" w:rsidRPr="00BD7897" w:rsidRDefault="004D3E6D" w:rsidP="004D3E6D">
      <w:pPr>
        <w:spacing w:after="0"/>
        <w:jc w:val="both"/>
        <w:rPr>
          <w:rFonts w:ascii="Times New Roman" w:hAnsi="Times New Roman"/>
        </w:rPr>
      </w:pPr>
      <w:r w:rsidRPr="00BD7897">
        <w:rPr>
          <w:rFonts w:ascii="Times New Roman" w:hAnsi="Times New Roman"/>
          <w:b/>
        </w:rPr>
        <w:t>Организаторы:</w:t>
      </w:r>
      <w:r w:rsidRPr="00BD7897">
        <w:rPr>
          <w:rFonts w:ascii="Times New Roman" w:hAnsi="Times New Roman"/>
        </w:rPr>
        <w:t xml:space="preserve"> Государственное бюджетное образовательное учреждение дополнительного образования детей Центр детского (юношеского) технического творчества Кировского района Санкт-Петербурга и </w:t>
      </w:r>
      <w:r w:rsidRPr="00BD7897">
        <w:rPr>
          <w:rStyle w:val="FontStyle28"/>
          <w:rFonts w:ascii="Times New Roman" w:hAnsi="Times New Roman" w:cs="Times New Roman"/>
          <w:sz w:val="24"/>
          <w:szCs w:val="24"/>
        </w:rP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w:t>
      </w:r>
      <w:r w:rsidRPr="00BD7897">
        <w:rPr>
          <w:rStyle w:val="FontStyle28"/>
          <w:rFonts w:ascii="Times New Roman" w:hAnsi="Times New Roman" w:cs="Times New Roman"/>
          <w:sz w:val="24"/>
          <w:szCs w:val="24"/>
          <w:lang w:val="en-US"/>
        </w:rPr>
        <w:t>VII</w:t>
      </w:r>
      <w:r w:rsidRPr="00BD7897">
        <w:rPr>
          <w:rStyle w:val="FontStyle28"/>
          <w:rFonts w:ascii="Times New Roman" w:hAnsi="Times New Roman" w:cs="Times New Roman"/>
          <w:sz w:val="24"/>
          <w:szCs w:val="24"/>
        </w:rPr>
        <w:t xml:space="preserve"> вида) № 480 Кировского района Санкт-Петербурга. </w:t>
      </w:r>
    </w:p>
    <w:p w:rsidR="004D3E6D" w:rsidRPr="00BD7897" w:rsidRDefault="004D3E6D" w:rsidP="004D3E6D">
      <w:pPr>
        <w:spacing w:after="0"/>
        <w:jc w:val="both"/>
        <w:rPr>
          <w:rFonts w:ascii="Times New Roman" w:hAnsi="Times New Roman"/>
          <w:b/>
        </w:rPr>
      </w:pPr>
      <w:r w:rsidRPr="00BD7897">
        <w:rPr>
          <w:rFonts w:ascii="Times New Roman" w:hAnsi="Times New Roman"/>
          <w:b/>
        </w:rPr>
        <w:t>Цель конкурса:</w:t>
      </w:r>
    </w:p>
    <w:p w:rsidR="004D3E6D" w:rsidRPr="00BD7897" w:rsidRDefault="004D3E6D" w:rsidP="004D3E6D">
      <w:pPr>
        <w:spacing w:after="0"/>
        <w:jc w:val="both"/>
        <w:rPr>
          <w:rFonts w:ascii="Times New Roman" w:hAnsi="Times New Roman"/>
        </w:rPr>
      </w:pPr>
      <w:r w:rsidRPr="00BD7897">
        <w:rPr>
          <w:rFonts w:ascii="Times New Roman" w:hAnsi="Times New Roman"/>
        </w:rPr>
        <w:t>Создание условий для стимулирования и развития художественного творчества детей с ограниченными возможностями здоровья как средства их реабилитации и социальной адаптации.</w:t>
      </w:r>
    </w:p>
    <w:p w:rsidR="004D3E6D" w:rsidRPr="00BD7897" w:rsidRDefault="004D3E6D" w:rsidP="004D3E6D">
      <w:pPr>
        <w:spacing w:after="0"/>
        <w:jc w:val="both"/>
        <w:rPr>
          <w:rFonts w:ascii="Times New Roman" w:hAnsi="Times New Roman"/>
        </w:rPr>
      </w:pPr>
      <w:r w:rsidRPr="00BD7897">
        <w:rPr>
          <w:rFonts w:ascii="Times New Roman" w:hAnsi="Times New Roman"/>
        </w:rPr>
        <w:t>Распространение передового опыта работы педагогов изобразительного и декоративно-прикладного искусства в работе с детьми с ограниченными возможностями здоровья.</w:t>
      </w:r>
    </w:p>
    <w:p w:rsidR="004D3E6D" w:rsidRPr="00BD7897" w:rsidRDefault="004D3E6D" w:rsidP="004D3E6D">
      <w:pPr>
        <w:spacing w:after="0"/>
        <w:jc w:val="both"/>
        <w:rPr>
          <w:rFonts w:ascii="Times New Roman" w:hAnsi="Times New Roman"/>
          <w:b/>
        </w:rPr>
      </w:pPr>
      <w:r w:rsidRPr="00BD7897">
        <w:rPr>
          <w:rFonts w:ascii="Times New Roman" w:hAnsi="Times New Roman"/>
          <w:b/>
        </w:rPr>
        <w:t>Задачи конкурса:</w:t>
      </w:r>
    </w:p>
    <w:p w:rsidR="004D3E6D" w:rsidRPr="00BD7897" w:rsidRDefault="004D3E6D" w:rsidP="00C77B4C">
      <w:pPr>
        <w:numPr>
          <w:ilvl w:val="0"/>
          <w:numId w:val="39"/>
        </w:numPr>
        <w:spacing w:after="0"/>
        <w:jc w:val="both"/>
        <w:rPr>
          <w:rFonts w:ascii="Times New Roman" w:hAnsi="Times New Roman"/>
        </w:rPr>
      </w:pPr>
      <w:r w:rsidRPr="00BD7897">
        <w:rPr>
          <w:rFonts w:ascii="Times New Roman" w:hAnsi="Times New Roman"/>
        </w:rPr>
        <w:t>Стимулирование интереса детей к занятиям художественным творчеством и народными промыслами;</w:t>
      </w:r>
    </w:p>
    <w:p w:rsidR="004D3E6D" w:rsidRPr="00BD7897" w:rsidRDefault="004D3E6D" w:rsidP="00C77B4C">
      <w:pPr>
        <w:numPr>
          <w:ilvl w:val="0"/>
          <w:numId w:val="39"/>
        </w:numPr>
        <w:spacing w:after="0"/>
        <w:jc w:val="both"/>
        <w:rPr>
          <w:rFonts w:ascii="Times New Roman" w:hAnsi="Times New Roman"/>
        </w:rPr>
      </w:pPr>
      <w:r w:rsidRPr="00BD7897">
        <w:rPr>
          <w:rFonts w:ascii="Times New Roman" w:hAnsi="Times New Roman"/>
        </w:rPr>
        <w:t>Выявление талантливых детей и оказание им действенной помощи в занятиях художественным творчеством;</w:t>
      </w:r>
    </w:p>
    <w:p w:rsidR="004D3E6D" w:rsidRPr="00BD7897" w:rsidRDefault="004D3E6D" w:rsidP="00C77B4C">
      <w:pPr>
        <w:numPr>
          <w:ilvl w:val="0"/>
          <w:numId w:val="39"/>
        </w:numPr>
        <w:spacing w:after="0"/>
        <w:jc w:val="both"/>
        <w:rPr>
          <w:rFonts w:ascii="Times New Roman" w:hAnsi="Times New Roman"/>
        </w:rPr>
      </w:pPr>
      <w:r w:rsidRPr="00BD7897">
        <w:rPr>
          <w:rFonts w:ascii="Times New Roman" w:hAnsi="Times New Roman"/>
        </w:rPr>
        <w:t>Развитие творческих способностей, фантазии, художественного вкуса детей, имеющих ограниченные возможности здоровья;</w:t>
      </w:r>
    </w:p>
    <w:p w:rsidR="004D3E6D" w:rsidRPr="00BD7897" w:rsidRDefault="004D3E6D" w:rsidP="00C77B4C">
      <w:pPr>
        <w:numPr>
          <w:ilvl w:val="0"/>
          <w:numId w:val="39"/>
        </w:numPr>
        <w:spacing w:after="0"/>
        <w:jc w:val="both"/>
        <w:rPr>
          <w:rFonts w:ascii="Times New Roman" w:hAnsi="Times New Roman"/>
        </w:rPr>
      </w:pPr>
      <w:r w:rsidRPr="00BD7897">
        <w:rPr>
          <w:rFonts w:ascii="Times New Roman" w:hAnsi="Times New Roman"/>
        </w:rPr>
        <w:t>Изучение проблем развития творческой деятельности детей с ограниченными возможностями, формирование информационного банка данных методических разработок;</w:t>
      </w:r>
    </w:p>
    <w:p w:rsidR="004D3E6D" w:rsidRPr="00BD7897" w:rsidRDefault="004D3E6D" w:rsidP="00C77B4C">
      <w:pPr>
        <w:numPr>
          <w:ilvl w:val="0"/>
          <w:numId w:val="39"/>
        </w:numPr>
        <w:spacing w:after="0"/>
        <w:jc w:val="both"/>
        <w:rPr>
          <w:rFonts w:ascii="Times New Roman" w:hAnsi="Times New Roman"/>
        </w:rPr>
      </w:pPr>
      <w:r w:rsidRPr="00BD7897">
        <w:rPr>
          <w:rFonts w:ascii="Times New Roman" w:hAnsi="Times New Roman"/>
        </w:rPr>
        <w:t>Создание условий для представления опыта и его диссеминации, для творческого общения педагогов через проведение мастер-классов в рамках выставки.</w:t>
      </w:r>
    </w:p>
    <w:p w:rsidR="004D3E6D" w:rsidRPr="00BD7897" w:rsidRDefault="004D3E6D" w:rsidP="00C77B4C">
      <w:pPr>
        <w:numPr>
          <w:ilvl w:val="0"/>
          <w:numId w:val="39"/>
        </w:numPr>
        <w:spacing w:after="0"/>
        <w:jc w:val="both"/>
        <w:rPr>
          <w:rFonts w:ascii="Times New Roman" w:hAnsi="Times New Roman"/>
          <w:u w:val="single"/>
        </w:rPr>
      </w:pPr>
      <w:r w:rsidRPr="00BD7897">
        <w:rPr>
          <w:rFonts w:ascii="Times New Roman" w:hAnsi="Times New Roman"/>
        </w:rPr>
        <w:t>Поддержка центра творческой реабилитации детей с ограниченными возможностями и распространение их опыта работы (Центр реабилитации «Перспективы» для подростков с множественными нарушениями здоровья);</w:t>
      </w:r>
    </w:p>
    <w:p w:rsidR="004D3E6D" w:rsidRPr="00BD7897" w:rsidRDefault="004D3E6D" w:rsidP="00C77B4C">
      <w:pPr>
        <w:numPr>
          <w:ilvl w:val="0"/>
          <w:numId w:val="39"/>
        </w:numPr>
        <w:spacing w:after="0"/>
        <w:jc w:val="both"/>
        <w:rPr>
          <w:rFonts w:ascii="Times New Roman" w:hAnsi="Times New Roman"/>
          <w:u w:val="single"/>
        </w:rPr>
      </w:pPr>
      <w:r w:rsidRPr="00BD7897">
        <w:rPr>
          <w:rFonts w:ascii="Times New Roman" w:hAnsi="Times New Roman"/>
        </w:rPr>
        <w:t xml:space="preserve">Привлечение ведущих деятелей искусств, педагогов, психологов и других специалистов для решения вопросов реабилитации и социальной адаптации средствами культуры; </w:t>
      </w:r>
    </w:p>
    <w:p w:rsidR="004D3E6D" w:rsidRPr="00BD7897" w:rsidRDefault="004D3E6D" w:rsidP="00C77B4C">
      <w:pPr>
        <w:numPr>
          <w:ilvl w:val="0"/>
          <w:numId w:val="39"/>
        </w:numPr>
        <w:spacing w:after="0"/>
        <w:jc w:val="both"/>
        <w:rPr>
          <w:rFonts w:ascii="Times New Roman" w:hAnsi="Times New Roman"/>
        </w:rPr>
      </w:pPr>
      <w:r w:rsidRPr="00BD7897">
        <w:rPr>
          <w:rFonts w:ascii="Times New Roman" w:hAnsi="Times New Roman"/>
        </w:rPr>
        <w:t>Создание благоприятной среды для творческого общения через проведения мастерских в рамках выставки «Новогодняя сказка».</w:t>
      </w:r>
    </w:p>
    <w:p w:rsidR="009645FD" w:rsidRPr="00BD7897" w:rsidRDefault="009645FD" w:rsidP="009645FD">
      <w:pPr>
        <w:spacing w:after="0"/>
        <w:rPr>
          <w:rFonts w:ascii="Times New Roman" w:hAnsi="Times New Roman"/>
          <w:u w:val="single"/>
        </w:rPr>
      </w:pPr>
      <w:r w:rsidRPr="00BD7897">
        <w:rPr>
          <w:rFonts w:ascii="Times New Roman" w:hAnsi="Times New Roman"/>
          <w:b/>
          <w:u w:val="single"/>
        </w:rPr>
        <w:t>Сроки проведения:</w:t>
      </w:r>
      <w:r w:rsidRPr="00BD7897">
        <w:rPr>
          <w:rFonts w:ascii="Times New Roman" w:hAnsi="Times New Roman"/>
          <w:u w:val="single"/>
        </w:rPr>
        <w:t xml:space="preserve"> 10.12.2015 -17.12.2015</w:t>
      </w:r>
    </w:p>
    <w:p w:rsidR="004D3E6D" w:rsidRPr="00BD7897" w:rsidRDefault="004D3E6D" w:rsidP="004D3E6D">
      <w:pPr>
        <w:spacing w:after="0"/>
        <w:jc w:val="both"/>
        <w:rPr>
          <w:rFonts w:ascii="Times New Roman" w:hAnsi="Times New Roman"/>
          <w:b/>
        </w:rPr>
      </w:pPr>
      <w:r w:rsidRPr="00BD7897">
        <w:rPr>
          <w:rFonts w:ascii="Times New Roman" w:hAnsi="Times New Roman"/>
          <w:b/>
        </w:rPr>
        <w:t>Организация конкурса-выставки</w:t>
      </w:r>
    </w:p>
    <w:p w:rsidR="004D3E6D" w:rsidRPr="00BD7897" w:rsidRDefault="004D3E6D" w:rsidP="004D3E6D">
      <w:pPr>
        <w:spacing w:after="0"/>
        <w:ind w:firstLine="360"/>
        <w:jc w:val="both"/>
        <w:rPr>
          <w:rFonts w:ascii="Times New Roman" w:hAnsi="Times New Roman"/>
        </w:rPr>
      </w:pPr>
      <w:r w:rsidRPr="00BD7897">
        <w:rPr>
          <w:rFonts w:ascii="Times New Roman" w:hAnsi="Times New Roman"/>
        </w:rPr>
        <w:t>Проведение конкурса-выставки предполагает организацию выставки детского творчества и мастерских педагогов.</w:t>
      </w:r>
    </w:p>
    <w:p w:rsidR="004D3E6D" w:rsidRPr="00BD7897" w:rsidRDefault="004D3E6D" w:rsidP="00C77B4C">
      <w:pPr>
        <w:numPr>
          <w:ilvl w:val="0"/>
          <w:numId w:val="40"/>
        </w:numPr>
        <w:spacing w:after="0"/>
        <w:jc w:val="both"/>
        <w:rPr>
          <w:rFonts w:ascii="Times New Roman" w:hAnsi="Times New Roman"/>
          <w:b/>
          <w:u w:val="single"/>
        </w:rPr>
      </w:pPr>
      <w:r w:rsidRPr="00BD7897">
        <w:rPr>
          <w:rFonts w:ascii="Times New Roman" w:hAnsi="Times New Roman"/>
          <w:b/>
          <w:u w:val="single"/>
        </w:rPr>
        <w:t>Выставка детского творчества</w:t>
      </w:r>
    </w:p>
    <w:p w:rsidR="004D3E6D" w:rsidRPr="00BD7897" w:rsidRDefault="004D3E6D" w:rsidP="004D3E6D">
      <w:pPr>
        <w:spacing w:after="0"/>
        <w:ind w:left="720"/>
        <w:jc w:val="both"/>
        <w:rPr>
          <w:rFonts w:ascii="Times New Roman" w:hAnsi="Times New Roman"/>
          <w:b/>
        </w:rPr>
      </w:pPr>
      <w:r w:rsidRPr="00BD7897">
        <w:rPr>
          <w:rFonts w:ascii="Times New Roman" w:hAnsi="Times New Roman"/>
          <w:b/>
        </w:rPr>
        <w:lastRenderedPageBreak/>
        <w:t>Участники выставки</w:t>
      </w:r>
    </w:p>
    <w:p w:rsidR="004D3E6D" w:rsidRPr="00BD7897" w:rsidRDefault="004D3E6D" w:rsidP="004D3E6D">
      <w:pPr>
        <w:spacing w:after="0"/>
        <w:ind w:firstLine="720"/>
        <w:jc w:val="both"/>
        <w:rPr>
          <w:rFonts w:ascii="Times New Roman" w:hAnsi="Times New Roman"/>
        </w:rPr>
      </w:pPr>
      <w:r w:rsidRPr="00BD7897">
        <w:rPr>
          <w:rFonts w:ascii="Times New Roman" w:hAnsi="Times New Roman"/>
        </w:rPr>
        <w:t>Учащиеся образовательных учреждений для детей с ограниченными возможностями здоровья и ОДОД Кировского района в трех возрастных категориях:  6-8 лет,  9-12 лет, 13-17 лет.</w:t>
      </w:r>
    </w:p>
    <w:p w:rsidR="004D3E6D" w:rsidRPr="00BD7897" w:rsidRDefault="004D3E6D" w:rsidP="004D3E6D">
      <w:pPr>
        <w:spacing w:after="0"/>
        <w:ind w:left="720"/>
        <w:jc w:val="both"/>
        <w:rPr>
          <w:rFonts w:ascii="Times New Roman" w:hAnsi="Times New Roman"/>
          <w:b/>
        </w:rPr>
      </w:pPr>
      <w:r w:rsidRPr="00BD7897">
        <w:rPr>
          <w:rFonts w:ascii="Times New Roman" w:hAnsi="Times New Roman"/>
          <w:b/>
        </w:rPr>
        <w:t>Организация выставки</w:t>
      </w:r>
    </w:p>
    <w:p w:rsidR="004D3E6D" w:rsidRPr="00BD7897" w:rsidRDefault="004D3E6D" w:rsidP="00C77B4C">
      <w:pPr>
        <w:numPr>
          <w:ilvl w:val="0"/>
          <w:numId w:val="42"/>
        </w:numPr>
        <w:spacing w:after="0"/>
        <w:ind w:left="0" w:firstLine="283"/>
        <w:jc w:val="both"/>
        <w:rPr>
          <w:rFonts w:ascii="Times New Roman" w:hAnsi="Times New Roman"/>
        </w:rPr>
      </w:pPr>
      <w:r w:rsidRPr="00BD7897">
        <w:rPr>
          <w:rFonts w:ascii="Times New Roman" w:hAnsi="Times New Roman"/>
        </w:rPr>
        <w:t xml:space="preserve">Выставка детского творчества организуется на базе </w:t>
      </w:r>
      <w:r w:rsidRPr="00BD7897">
        <w:rPr>
          <w:rStyle w:val="FontStyle28"/>
          <w:rFonts w:ascii="Times New Roman" w:hAnsi="Times New Roman" w:cs="Times New Roman"/>
          <w:sz w:val="24"/>
          <w:szCs w:val="24"/>
        </w:rPr>
        <w:t>Государственного бюджетного специального (коррекционного) образовательного учреждения для обучающихся, воспитанников с ограниченными возможностями здоровья  специальной (коррекционной) общеобразовательной школе (</w:t>
      </w:r>
      <w:r w:rsidRPr="00BD7897">
        <w:rPr>
          <w:rStyle w:val="FontStyle28"/>
          <w:rFonts w:ascii="Times New Roman" w:hAnsi="Times New Roman" w:cs="Times New Roman"/>
          <w:sz w:val="24"/>
          <w:szCs w:val="24"/>
          <w:lang w:val="en-US"/>
        </w:rPr>
        <w:t>VII</w:t>
      </w:r>
      <w:r w:rsidRPr="00BD7897">
        <w:rPr>
          <w:rStyle w:val="FontStyle28"/>
          <w:rFonts w:ascii="Times New Roman" w:hAnsi="Times New Roman" w:cs="Times New Roman"/>
          <w:sz w:val="24"/>
          <w:szCs w:val="24"/>
        </w:rPr>
        <w:t xml:space="preserve"> вида) № 480 Кировского района Санкт-Петербурга (ул. Маринеско, д. 7).</w:t>
      </w:r>
      <w:r w:rsidRPr="00BD7897">
        <w:rPr>
          <w:rFonts w:ascii="Times New Roman" w:hAnsi="Times New Roman"/>
        </w:rPr>
        <w:t xml:space="preserve"> </w:t>
      </w:r>
    </w:p>
    <w:p w:rsidR="004D3E6D" w:rsidRPr="00BD7897" w:rsidRDefault="004D3E6D" w:rsidP="00C77B4C">
      <w:pPr>
        <w:numPr>
          <w:ilvl w:val="0"/>
          <w:numId w:val="42"/>
        </w:numPr>
        <w:spacing w:after="0"/>
        <w:ind w:left="0" w:firstLine="284"/>
        <w:jc w:val="both"/>
        <w:rPr>
          <w:rFonts w:ascii="Times New Roman" w:hAnsi="Times New Roman"/>
        </w:rPr>
      </w:pPr>
      <w:r w:rsidRPr="00BD7897">
        <w:rPr>
          <w:rFonts w:ascii="Times New Roman" w:hAnsi="Times New Roman"/>
        </w:rPr>
        <w:t>Номинации выставки:</w:t>
      </w:r>
    </w:p>
    <w:p w:rsidR="004D3E6D" w:rsidRPr="00BD7897" w:rsidRDefault="004D3E6D" w:rsidP="004D3E6D">
      <w:pPr>
        <w:spacing w:after="0"/>
        <w:ind w:left="1701"/>
        <w:rPr>
          <w:rFonts w:ascii="Times New Roman" w:hAnsi="Times New Roman"/>
        </w:rPr>
      </w:pPr>
      <w:r w:rsidRPr="00BD7897">
        <w:rPr>
          <w:rFonts w:ascii="Times New Roman" w:hAnsi="Times New Roman"/>
        </w:rPr>
        <w:t>- «Зимний пейзаж»;</w:t>
      </w:r>
      <w:r w:rsidRPr="00BD7897">
        <w:rPr>
          <w:rFonts w:ascii="Times New Roman" w:hAnsi="Times New Roman"/>
        </w:rPr>
        <w:br/>
        <w:t>- «Самая оригинальная новогодняя открытка»;</w:t>
      </w:r>
      <w:r w:rsidRPr="00BD7897">
        <w:rPr>
          <w:rFonts w:ascii="Times New Roman" w:hAnsi="Times New Roman"/>
        </w:rPr>
        <w:br/>
        <w:t>- «Новогодние сказочные герои»;</w:t>
      </w:r>
      <w:r w:rsidRPr="00BD7897">
        <w:rPr>
          <w:rFonts w:ascii="Times New Roman" w:hAnsi="Times New Roman"/>
        </w:rPr>
        <w:br/>
        <w:t>- «Лесная красавица».</w:t>
      </w:r>
    </w:p>
    <w:p w:rsidR="004D3E6D" w:rsidRPr="00BD7897" w:rsidRDefault="004D3E6D" w:rsidP="004D3E6D">
      <w:pPr>
        <w:spacing w:after="0"/>
        <w:ind w:left="1701"/>
        <w:jc w:val="both"/>
        <w:rPr>
          <w:rFonts w:ascii="Times New Roman" w:hAnsi="Times New Roman"/>
        </w:rPr>
      </w:pPr>
      <w:r w:rsidRPr="00BD7897">
        <w:rPr>
          <w:rFonts w:ascii="Times New Roman" w:hAnsi="Times New Roman"/>
        </w:rPr>
        <w:t>- «Символ года»</w:t>
      </w:r>
    </w:p>
    <w:p w:rsidR="004D3E6D" w:rsidRPr="00BD7897" w:rsidRDefault="004D3E6D" w:rsidP="00C77B4C">
      <w:pPr>
        <w:numPr>
          <w:ilvl w:val="0"/>
          <w:numId w:val="42"/>
        </w:numPr>
        <w:spacing w:after="0"/>
        <w:ind w:left="0" w:firstLine="283"/>
        <w:jc w:val="both"/>
        <w:rPr>
          <w:rFonts w:ascii="Times New Roman" w:hAnsi="Times New Roman"/>
        </w:rPr>
      </w:pPr>
      <w:r w:rsidRPr="00BD7897">
        <w:rPr>
          <w:rFonts w:ascii="Times New Roman" w:hAnsi="Times New Roman"/>
        </w:rPr>
        <w:t xml:space="preserve">Выставка проводится в два этапа. </w:t>
      </w:r>
    </w:p>
    <w:p w:rsidR="004D3E6D" w:rsidRPr="00BD7897" w:rsidRDefault="004D3E6D" w:rsidP="004D3E6D">
      <w:pPr>
        <w:spacing w:after="0"/>
        <w:ind w:firstLine="426"/>
        <w:jc w:val="both"/>
        <w:rPr>
          <w:rFonts w:ascii="Times New Roman" w:hAnsi="Times New Roman"/>
        </w:rPr>
      </w:pPr>
      <w:r w:rsidRPr="00BD7897">
        <w:rPr>
          <w:rFonts w:ascii="Times New Roman" w:hAnsi="Times New Roman"/>
        </w:rPr>
        <w:t xml:space="preserve">I этап – Прием заявок на участие в выставке и отбор работ. Проводится с 01 по 08 декабря 2014 г. </w:t>
      </w:r>
    </w:p>
    <w:p w:rsidR="004D3E6D" w:rsidRPr="00BD7897" w:rsidRDefault="004D3E6D" w:rsidP="004D3E6D">
      <w:pPr>
        <w:spacing w:after="0"/>
        <w:ind w:firstLine="426"/>
        <w:jc w:val="both"/>
        <w:rPr>
          <w:rFonts w:ascii="Times New Roman" w:hAnsi="Times New Roman"/>
        </w:rPr>
      </w:pPr>
      <w:r w:rsidRPr="00BD7897">
        <w:rPr>
          <w:rFonts w:ascii="Times New Roman" w:hAnsi="Times New Roman"/>
        </w:rPr>
        <w:t>II этап – Экспонирование работ участников выставки и  работа жюри для выявления лучших конкурсных работ по номинациям. Проводится с 08 до 10 декабря 2014 г.    Ответственный за организацию выставки Вержбицкая Евгения Сергеевна</w:t>
      </w:r>
    </w:p>
    <w:p w:rsidR="004D3E6D" w:rsidRPr="00BD7897" w:rsidRDefault="004D3E6D" w:rsidP="004D3E6D">
      <w:pPr>
        <w:spacing w:after="0"/>
        <w:ind w:firstLine="426"/>
        <w:jc w:val="both"/>
        <w:rPr>
          <w:rFonts w:ascii="Times New Roman" w:hAnsi="Times New Roman"/>
        </w:rPr>
      </w:pPr>
      <w:r w:rsidRPr="00BD7897">
        <w:rPr>
          <w:rFonts w:ascii="Times New Roman" w:hAnsi="Times New Roman"/>
        </w:rPr>
        <w:t>(тел. 8-911-271-47-95) (+7-911-128-63-34)</w:t>
      </w:r>
    </w:p>
    <w:p w:rsidR="004D3E6D" w:rsidRPr="00BD7897" w:rsidRDefault="004D3E6D" w:rsidP="004D3E6D">
      <w:pPr>
        <w:spacing w:after="0"/>
        <w:ind w:firstLine="360"/>
        <w:jc w:val="both"/>
        <w:rPr>
          <w:rFonts w:ascii="Times New Roman" w:hAnsi="Times New Roman"/>
        </w:rPr>
      </w:pPr>
      <w:r w:rsidRPr="00BD7897">
        <w:rPr>
          <w:rFonts w:ascii="Times New Roman" w:hAnsi="Times New Roman"/>
          <w:b/>
        </w:rPr>
        <w:t>Условия участия в выставке</w:t>
      </w:r>
    </w:p>
    <w:p w:rsidR="004D3E6D" w:rsidRPr="00BD7897" w:rsidRDefault="004D3E6D" w:rsidP="00C77B4C">
      <w:pPr>
        <w:numPr>
          <w:ilvl w:val="0"/>
          <w:numId w:val="41"/>
        </w:numPr>
        <w:spacing w:after="0"/>
        <w:ind w:left="0" w:firstLine="567"/>
        <w:jc w:val="both"/>
        <w:rPr>
          <w:rFonts w:ascii="Times New Roman" w:hAnsi="Times New Roman"/>
        </w:rPr>
      </w:pPr>
      <w:r w:rsidRPr="00BD7897">
        <w:rPr>
          <w:rFonts w:ascii="Times New Roman" w:hAnsi="Times New Roman"/>
        </w:rPr>
        <w:t>На выставку  принимаются индивидуальные и коллективные работы  изобразительного искусства и декоративно - прикладного  творчества,  выполненные в любой технике (живопись, графика, рисунок, иллюстрации, вышивка, вязание, аппликация, батик, бисероплетение, вышивка лентами, народная кукла, мягкая игрушка, изделия из кожи, моделирование одежды, оригами, бумажная пластика, предметы быта и интерьера, флористика, коллажи и др.)</w:t>
      </w:r>
    </w:p>
    <w:p w:rsidR="004D3E6D" w:rsidRPr="00BD7897" w:rsidRDefault="004D3E6D" w:rsidP="00E53474">
      <w:pPr>
        <w:spacing w:after="0"/>
        <w:jc w:val="both"/>
        <w:rPr>
          <w:rFonts w:ascii="Times New Roman" w:hAnsi="Times New Roman"/>
        </w:rPr>
      </w:pPr>
      <w:r w:rsidRPr="00BD7897">
        <w:rPr>
          <w:rFonts w:ascii="Times New Roman" w:hAnsi="Times New Roman"/>
        </w:rPr>
        <w:t>Участники выставки представляют оформленную по форме заявку  (приложение 1) и работу, оформленную согласно требованиям:</w:t>
      </w:r>
    </w:p>
    <w:p w:rsidR="004D3E6D" w:rsidRPr="00BD7897" w:rsidRDefault="004D3E6D" w:rsidP="004D3E6D">
      <w:pPr>
        <w:spacing w:after="0"/>
        <w:ind w:firstLine="284"/>
        <w:jc w:val="both"/>
        <w:rPr>
          <w:rFonts w:ascii="Times New Roman" w:hAnsi="Times New Roman"/>
        </w:rPr>
      </w:pPr>
      <w:r w:rsidRPr="00BD7897">
        <w:rPr>
          <w:rFonts w:ascii="Times New Roman" w:hAnsi="Times New Roman"/>
        </w:rPr>
        <w:t xml:space="preserve">- Работы изобразительного искусства  оформляются  в рамах. </w:t>
      </w:r>
    </w:p>
    <w:p w:rsidR="004D3E6D" w:rsidRPr="00BD7897" w:rsidRDefault="004D3E6D" w:rsidP="004D3E6D">
      <w:pPr>
        <w:spacing w:after="0"/>
        <w:ind w:firstLine="284"/>
        <w:jc w:val="both"/>
        <w:rPr>
          <w:rFonts w:ascii="Times New Roman" w:hAnsi="Times New Roman"/>
        </w:rPr>
      </w:pPr>
      <w:r w:rsidRPr="00BD7897">
        <w:rPr>
          <w:rFonts w:ascii="Times New Roman" w:hAnsi="Times New Roman"/>
        </w:rPr>
        <w:t>- К каждой работе прикрепляется этикетка, оформленная по образцу (Приложение 2).</w:t>
      </w:r>
    </w:p>
    <w:p w:rsidR="004D3E6D" w:rsidRPr="00BD7897" w:rsidRDefault="004D3E6D" w:rsidP="004D3E6D">
      <w:pPr>
        <w:spacing w:after="0"/>
        <w:jc w:val="both"/>
        <w:rPr>
          <w:rFonts w:ascii="Times New Roman" w:hAnsi="Times New Roman"/>
        </w:rPr>
      </w:pPr>
      <w:r w:rsidRPr="00BD7897">
        <w:rPr>
          <w:rFonts w:ascii="Times New Roman" w:hAnsi="Times New Roman"/>
        </w:rPr>
        <w:t xml:space="preserve">Организаторы выставки оставляют за собой отклонить работы, не соответствующие указанным требованиям. </w:t>
      </w:r>
    </w:p>
    <w:p w:rsidR="004D3E6D" w:rsidRPr="00BD7897" w:rsidRDefault="004D3E6D" w:rsidP="00C77B4C">
      <w:pPr>
        <w:numPr>
          <w:ilvl w:val="0"/>
          <w:numId w:val="41"/>
        </w:numPr>
        <w:spacing w:after="0"/>
        <w:ind w:left="0" w:firstLine="708"/>
        <w:jc w:val="both"/>
        <w:rPr>
          <w:rFonts w:ascii="Times New Roman" w:hAnsi="Times New Roman"/>
        </w:rPr>
      </w:pPr>
      <w:r w:rsidRPr="00BD7897">
        <w:rPr>
          <w:rFonts w:ascii="Times New Roman" w:hAnsi="Times New Roman"/>
        </w:rPr>
        <w:t>По окончании экспонирования работы возвращаются. Срок хранения работ в выставочном зале – не более одной недели. По истечении этого срока выставочный зал ответственности за хранение работ не несет.</w:t>
      </w:r>
    </w:p>
    <w:p w:rsidR="004D3E6D" w:rsidRPr="00BD7897" w:rsidRDefault="004D3E6D" w:rsidP="004D3E6D">
      <w:pPr>
        <w:spacing w:after="0"/>
        <w:jc w:val="both"/>
        <w:rPr>
          <w:rFonts w:ascii="Times New Roman" w:hAnsi="Times New Roman"/>
          <w:b/>
        </w:rPr>
      </w:pPr>
      <w:r w:rsidRPr="00BD7897">
        <w:rPr>
          <w:rFonts w:ascii="Times New Roman" w:hAnsi="Times New Roman"/>
          <w:b/>
        </w:rPr>
        <w:t>Критерии оценки представленных работ</w:t>
      </w:r>
    </w:p>
    <w:p w:rsidR="004D3E6D" w:rsidRPr="00BD7897" w:rsidRDefault="004D3E6D" w:rsidP="004D3E6D">
      <w:pPr>
        <w:spacing w:after="0"/>
        <w:ind w:firstLine="708"/>
        <w:jc w:val="both"/>
        <w:rPr>
          <w:rFonts w:ascii="Times New Roman" w:hAnsi="Times New Roman"/>
          <w:b/>
        </w:rPr>
      </w:pPr>
      <w:r w:rsidRPr="00BD7897">
        <w:rPr>
          <w:rFonts w:ascii="Times New Roman" w:hAnsi="Times New Roman"/>
        </w:rPr>
        <w:t>Оценка работ проводится по критериям:</w:t>
      </w:r>
    </w:p>
    <w:p w:rsidR="004D3E6D" w:rsidRPr="00BD7897" w:rsidRDefault="004D3E6D" w:rsidP="004D3E6D">
      <w:pPr>
        <w:spacing w:after="0"/>
        <w:ind w:left="708"/>
        <w:jc w:val="both"/>
        <w:rPr>
          <w:rFonts w:ascii="Times New Roman" w:hAnsi="Times New Roman"/>
        </w:rPr>
      </w:pPr>
      <w:r w:rsidRPr="00BD7897">
        <w:rPr>
          <w:rFonts w:ascii="Times New Roman" w:hAnsi="Times New Roman"/>
        </w:rPr>
        <w:t>- содержательность и выразительность;</w:t>
      </w:r>
    </w:p>
    <w:p w:rsidR="004D3E6D" w:rsidRPr="00BD7897" w:rsidRDefault="004D3E6D" w:rsidP="004D3E6D">
      <w:pPr>
        <w:spacing w:after="0"/>
        <w:ind w:left="708"/>
        <w:jc w:val="both"/>
        <w:rPr>
          <w:rFonts w:ascii="Times New Roman" w:hAnsi="Times New Roman"/>
        </w:rPr>
      </w:pPr>
      <w:r w:rsidRPr="00BD7897">
        <w:rPr>
          <w:rFonts w:ascii="Times New Roman" w:hAnsi="Times New Roman"/>
        </w:rPr>
        <w:t>- оригинальность сюжетно-образного решения;</w:t>
      </w:r>
    </w:p>
    <w:p w:rsidR="004D3E6D" w:rsidRPr="00BD7897" w:rsidRDefault="004D3E6D" w:rsidP="004D3E6D">
      <w:pPr>
        <w:spacing w:after="0"/>
        <w:ind w:left="708"/>
        <w:jc w:val="both"/>
        <w:rPr>
          <w:rFonts w:ascii="Times New Roman" w:hAnsi="Times New Roman"/>
        </w:rPr>
      </w:pPr>
      <w:r w:rsidRPr="00BD7897">
        <w:rPr>
          <w:rFonts w:ascii="Times New Roman" w:hAnsi="Times New Roman"/>
        </w:rPr>
        <w:t>- качество исполнения и оформления работы;</w:t>
      </w:r>
    </w:p>
    <w:p w:rsidR="004D3E6D" w:rsidRPr="00BD7897" w:rsidRDefault="004D3E6D" w:rsidP="004D3E6D">
      <w:pPr>
        <w:spacing w:after="0"/>
        <w:ind w:left="708"/>
        <w:jc w:val="both"/>
        <w:rPr>
          <w:rFonts w:ascii="Times New Roman" w:hAnsi="Times New Roman"/>
        </w:rPr>
      </w:pPr>
      <w:r w:rsidRPr="00BD7897">
        <w:rPr>
          <w:rFonts w:ascii="Times New Roman" w:hAnsi="Times New Roman"/>
        </w:rPr>
        <w:t>- мастерство;</w:t>
      </w:r>
    </w:p>
    <w:p w:rsidR="004D3E6D" w:rsidRPr="00BD7897" w:rsidRDefault="004D3E6D" w:rsidP="004D3E6D">
      <w:pPr>
        <w:spacing w:after="0"/>
        <w:ind w:left="708"/>
        <w:jc w:val="both"/>
        <w:rPr>
          <w:rFonts w:ascii="Times New Roman" w:hAnsi="Times New Roman"/>
        </w:rPr>
      </w:pPr>
      <w:r w:rsidRPr="00BD7897">
        <w:rPr>
          <w:rFonts w:ascii="Times New Roman" w:hAnsi="Times New Roman"/>
        </w:rPr>
        <w:t>- индивидуальность.</w:t>
      </w:r>
    </w:p>
    <w:p w:rsidR="004D3E6D" w:rsidRPr="00BD7897" w:rsidRDefault="004D3E6D" w:rsidP="004D3E6D">
      <w:pPr>
        <w:spacing w:after="0"/>
        <w:ind w:firstLine="360"/>
        <w:jc w:val="both"/>
        <w:rPr>
          <w:rFonts w:ascii="Times New Roman" w:hAnsi="Times New Roman"/>
        </w:rPr>
      </w:pPr>
      <w:r w:rsidRPr="00BD7897">
        <w:rPr>
          <w:rFonts w:ascii="Times New Roman" w:hAnsi="Times New Roman"/>
        </w:rPr>
        <w:t xml:space="preserve">Максимальный балл по каждому критерию оценки составляет 7 баллов. </w:t>
      </w:r>
    </w:p>
    <w:p w:rsidR="004D3E6D" w:rsidRPr="00BD7897" w:rsidRDefault="004D3E6D" w:rsidP="00C77B4C">
      <w:pPr>
        <w:numPr>
          <w:ilvl w:val="0"/>
          <w:numId w:val="40"/>
        </w:numPr>
        <w:spacing w:after="0"/>
        <w:jc w:val="both"/>
        <w:rPr>
          <w:rFonts w:ascii="Times New Roman" w:hAnsi="Times New Roman"/>
          <w:b/>
          <w:u w:val="single"/>
        </w:rPr>
      </w:pPr>
      <w:r w:rsidRPr="00BD7897">
        <w:rPr>
          <w:rFonts w:ascii="Times New Roman" w:hAnsi="Times New Roman"/>
          <w:b/>
          <w:u w:val="single"/>
        </w:rPr>
        <w:t xml:space="preserve">Мастерские педагогов </w:t>
      </w:r>
    </w:p>
    <w:p w:rsidR="004D3E6D" w:rsidRPr="00BD7897" w:rsidRDefault="004D3E6D" w:rsidP="004D3E6D">
      <w:pPr>
        <w:spacing w:after="0"/>
        <w:ind w:firstLine="708"/>
        <w:jc w:val="both"/>
        <w:rPr>
          <w:rFonts w:ascii="Times New Roman" w:hAnsi="Times New Roman"/>
          <w:b/>
        </w:rPr>
      </w:pPr>
      <w:r w:rsidRPr="00BD7897">
        <w:rPr>
          <w:rFonts w:ascii="Times New Roman" w:hAnsi="Times New Roman"/>
          <w:b/>
        </w:rPr>
        <w:t>Участники мастерских</w:t>
      </w:r>
    </w:p>
    <w:p w:rsidR="004D3E6D" w:rsidRPr="00BD7897" w:rsidRDefault="004D3E6D" w:rsidP="004D3E6D">
      <w:pPr>
        <w:spacing w:after="0"/>
        <w:ind w:firstLine="708"/>
        <w:jc w:val="both"/>
        <w:rPr>
          <w:rFonts w:ascii="Times New Roman" w:hAnsi="Times New Roman"/>
        </w:rPr>
      </w:pPr>
      <w:r w:rsidRPr="00BD7897">
        <w:rPr>
          <w:rFonts w:ascii="Times New Roman" w:hAnsi="Times New Roman"/>
        </w:rPr>
        <w:t xml:space="preserve">В рамках выставки «Новогодняя сказка» будут проходить </w:t>
      </w:r>
      <w:r w:rsidRPr="00BD7897">
        <w:rPr>
          <w:rFonts w:ascii="Times New Roman" w:hAnsi="Times New Roman"/>
          <w:b/>
        </w:rPr>
        <w:t>творческие мастерские педагогов ОУ</w:t>
      </w:r>
      <w:r w:rsidRPr="00BD7897">
        <w:rPr>
          <w:rFonts w:ascii="Times New Roman" w:hAnsi="Times New Roman"/>
        </w:rPr>
        <w:t xml:space="preserve"> по различным направлениям ДПИ для детей ОУ Кировского р-на.</w:t>
      </w:r>
    </w:p>
    <w:p w:rsidR="004D3E6D" w:rsidRPr="00BD7897" w:rsidRDefault="004D3E6D" w:rsidP="004D3E6D">
      <w:pPr>
        <w:spacing w:after="0"/>
        <w:ind w:firstLine="708"/>
        <w:jc w:val="both"/>
        <w:rPr>
          <w:rFonts w:ascii="Times New Roman" w:hAnsi="Times New Roman"/>
          <w:b/>
        </w:rPr>
      </w:pPr>
      <w:r w:rsidRPr="00BD7897">
        <w:rPr>
          <w:rFonts w:ascii="Times New Roman" w:hAnsi="Times New Roman"/>
          <w:b/>
        </w:rPr>
        <w:t>Организация мастерских</w:t>
      </w:r>
    </w:p>
    <w:p w:rsidR="004D3E6D" w:rsidRPr="00BD7897" w:rsidRDefault="004D3E6D" w:rsidP="004D3E6D">
      <w:pPr>
        <w:spacing w:after="0"/>
        <w:ind w:firstLine="708"/>
        <w:jc w:val="both"/>
        <w:rPr>
          <w:rFonts w:ascii="Times New Roman" w:hAnsi="Times New Roman"/>
        </w:rPr>
      </w:pPr>
      <w:r w:rsidRPr="00BD7897">
        <w:rPr>
          <w:rFonts w:ascii="Times New Roman" w:hAnsi="Times New Roman"/>
        </w:rPr>
        <w:lastRenderedPageBreak/>
        <w:t>Мастерские проводятся по предварительной записи. Запись на мастерские проводится по телефону (Вержбицкая Евгения Сергеевна , (8-911-271-47-95).</w:t>
      </w:r>
    </w:p>
    <w:p w:rsidR="004D3E6D" w:rsidRPr="00BD7897" w:rsidRDefault="004D3E6D" w:rsidP="004D3E6D">
      <w:pPr>
        <w:spacing w:after="0"/>
        <w:jc w:val="both"/>
        <w:rPr>
          <w:rFonts w:ascii="Times New Roman" w:hAnsi="Times New Roman"/>
        </w:rPr>
      </w:pPr>
      <w:r w:rsidRPr="00BD7897">
        <w:rPr>
          <w:rFonts w:ascii="Times New Roman" w:hAnsi="Times New Roman"/>
        </w:rPr>
        <w:t xml:space="preserve">    (+7-911-128-63-34)</w:t>
      </w:r>
    </w:p>
    <w:p w:rsidR="004D3E6D" w:rsidRPr="00BD7897" w:rsidRDefault="004D3E6D" w:rsidP="004D3E6D">
      <w:pPr>
        <w:spacing w:after="0"/>
        <w:jc w:val="both"/>
        <w:rPr>
          <w:rFonts w:ascii="Times New Roman" w:hAnsi="Times New Roman"/>
          <w:b/>
        </w:rPr>
      </w:pPr>
      <w:r w:rsidRPr="00BD7897">
        <w:rPr>
          <w:rFonts w:ascii="Times New Roman" w:hAnsi="Times New Roman"/>
          <w:b/>
        </w:rPr>
        <w:t>Жюри конкурса-выставки</w:t>
      </w:r>
    </w:p>
    <w:p w:rsidR="004D3E6D" w:rsidRPr="00BD7897" w:rsidRDefault="004D3E6D" w:rsidP="004D3E6D">
      <w:pPr>
        <w:spacing w:after="0"/>
        <w:jc w:val="both"/>
        <w:rPr>
          <w:rFonts w:ascii="Times New Roman" w:hAnsi="Times New Roman"/>
        </w:rPr>
      </w:pPr>
      <w:r w:rsidRPr="00BD7897">
        <w:rPr>
          <w:rFonts w:ascii="Times New Roman" w:hAnsi="Times New Roman"/>
        </w:rPr>
        <w:t xml:space="preserve">Вержбицкая Евгения Сергеевна педагог заведующая отделом ДПИ ЦДЮТТ   </w:t>
      </w:r>
    </w:p>
    <w:p w:rsidR="004D3E6D" w:rsidRPr="00BD7897" w:rsidRDefault="004D3E6D" w:rsidP="004D3E6D">
      <w:pPr>
        <w:spacing w:after="0"/>
        <w:jc w:val="both"/>
        <w:rPr>
          <w:rFonts w:ascii="Times New Roman" w:hAnsi="Times New Roman"/>
        </w:rPr>
      </w:pPr>
      <w:r w:rsidRPr="00BD7897">
        <w:rPr>
          <w:rFonts w:ascii="Times New Roman" w:hAnsi="Times New Roman"/>
        </w:rPr>
        <w:t>Цымбаленко Юлия Александровна заместитель директора по ВР ГБС(К) ОУ № 480</w:t>
      </w:r>
    </w:p>
    <w:p w:rsidR="004D3E6D" w:rsidRPr="00BD7897" w:rsidRDefault="004D3E6D" w:rsidP="004D3E6D">
      <w:pPr>
        <w:spacing w:after="0"/>
        <w:jc w:val="both"/>
        <w:rPr>
          <w:rFonts w:ascii="Times New Roman" w:hAnsi="Times New Roman"/>
        </w:rPr>
      </w:pPr>
      <w:r w:rsidRPr="00BD7897">
        <w:rPr>
          <w:rFonts w:ascii="Times New Roman" w:hAnsi="Times New Roman"/>
        </w:rPr>
        <w:t>Морозова Татьяна Владимировна педагог дополнительного образования ГБОУ СОШ № 658</w:t>
      </w:r>
    </w:p>
    <w:p w:rsidR="004D3E6D" w:rsidRPr="00BD7897" w:rsidRDefault="004D3E6D" w:rsidP="004D3E6D">
      <w:pPr>
        <w:spacing w:after="0"/>
        <w:jc w:val="both"/>
        <w:rPr>
          <w:rFonts w:ascii="Times New Roman" w:hAnsi="Times New Roman"/>
          <w:b/>
        </w:rPr>
      </w:pPr>
      <w:r w:rsidRPr="00BD7897">
        <w:rPr>
          <w:rFonts w:ascii="Times New Roman" w:hAnsi="Times New Roman"/>
          <w:b/>
        </w:rPr>
        <w:t>Подведение итогов конкурса-выставки и награждения победителей</w:t>
      </w:r>
    </w:p>
    <w:p w:rsidR="004D3E6D" w:rsidRPr="00BD7897" w:rsidRDefault="004D3E6D" w:rsidP="00C77B4C">
      <w:pPr>
        <w:numPr>
          <w:ilvl w:val="0"/>
          <w:numId w:val="43"/>
        </w:numPr>
        <w:spacing w:after="0"/>
        <w:ind w:left="0" w:firstLine="0"/>
        <w:jc w:val="both"/>
        <w:rPr>
          <w:rFonts w:ascii="Times New Roman" w:hAnsi="Times New Roman"/>
        </w:rPr>
      </w:pPr>
      <w:r w:rsidRPr="00BD7897">
        <w:rPr>
          <w:rFonts w:ascii="Times New Roman" w:hAnsi="Times New Roman"/>
        </w:rPr>
        <w:t xml:space="preserve">Итоги выставки детского творчества определяются по каждой номинации отдельно. </w:t>
      </w:r>
    </w:p>
    <w:p w:rsidR="004D3E6D" w:rsidRPr="00BD7897" w:rsidRDefault="004D3E6D" w:rsidP="00C77B4C">
      <w:pPr>
        <w:numPr>
          <w:ilvl w:val="0"/>
          <w:numId w:val="43"/>
        </w:numPr>
        <w:spacing w:after="0"/>
        <w:ind w:left="0" w:firstLine="0"/>
        <w:jc w:val="both"/>
        <w:rPr>
          <w:rFonts w:ascii="Times New Roman" w:hAnsi="Times New Roman"/>
        </w:rPr>
      </w:pPr>
      <w:r w:rsidRPr="00BD7897">
        <w:rPr>
          <w:rFonts w:ascii="Times New Roman" w:hAnsi="Times New Roman"/>
        </w:rPr>
        <w:t xml:space="preserve">Победителями выставки считаются участники, набравшие по оценке жюри наибольшее количество баллов. </w:t>
      </w:r>
    </w:p>
    <w:p w:rsidR="004D3E6D" w:rsidRPr="00BD7897" w:rsidRDefault="004D3E6D" w:rsidP="00C77B4C">
      <w:pPr>
        <w:numPr>
          <w:ilvl w:val="0"/>
          <w:numId w:val="43"/>
        </w:numPr>
        <w:spacing w:after="0"/>
        <w:ind w:left="0" w:firstLine="0"/>
        <w:jc w:val="both"/>
        <w:rPr>
          <w:rFonts w:ascii="Times New Roman" w:hAnsi="Times New Roman"/>
        </w:rPr>
      </w:pPr>
      <w:r w:rsidRPr="00BD7897">
        <w:rPr>
          <w:rFonts w:ascii="Times New Roman" w:hAnsi="Times New Roman"/>
        </w:rPr>
        <w:t>Подведение итогов осуществляется на торжественной церемонии. О дате ее проведения сообщается дополнительно.</w:t>
      </w:r>
    </w:p>
    <w:p w:rsidR="004D3E6D" w:rsidRPr="00BD7897" w:rsidRDefault="004D3E6D" w:rsidP="00C77B4C">
      <w:pPr>
        <w:numPr>
          <w:ilvl w:val="0"/>
          <w:numId w:val="43"/>
        </w:numPr>
        <w:spacing w:after="0"/>
        <w:ind w:left="0" w:firstLine="0"/>
        <w:jc w:val="both"/>
        <w:rPr>
          <w:rFonts w:ascii="Times New Roman" w:hAnsi="Times New Roman"/>
        </w:rPr>
      </w:pPr>
      <w:r w:rsidRPr="00BD7897">
        <w:rPr>
          <w:rFonts w:ascii="Times New Roman" w:hAnsi="Times New Roman"/>
        </w:rPr>
        <w:t>Победители выставки награждаются дипломами победителей и лауреатов. Все участники получают сертификаты.</w:t>
      </w:r>
    </w:p>
    <w:p w:rsidR="004D3E6D" w:rsidRPr="00BD7897" w:rsidRDefault="004D3E6D" w:rsidP="00C77B4C">
      <w:pPr>
        <w:numPr>
          <w:ilvl w:val="0"/>
          <w:numId w:val="43"/>
        </w:numPr>
        <w:spacing w:after="0"/>
        <w:ind w:left="0" w:firstLine="0"/>
        <w:jc w:val="both"/>
        <w:rPr>
          <w:rFonts w:ascii="Times New Roman" w:hAnsi="Times New Roman"/>
        </w:rPr>
      </w:pPr>
      <w:r w:rsidRPr="00BD7897">
        <w:rPr>
          <w:rFonts w:ascii="Times New Roman" w:hAnsi="Times New Roman"/>
        </w:rPr>
        <w:t>Педагогам, проводившим мастерские, вручаются благодарности.</w:t>
      </w:r>
    </w:p>
    <w:p w:rsidR="004D3E6D" w:rsidRPr="00BD7897" w:rsidRDefault="004D3E6D" w:rsidP="004D3E6D">
      <w:pPr>
        <w:spacing w:after="0"/>
        <w:ind w:left="708"/>
        <w:jc w:val="right"/>
        <w:rPr>
          <w:rFonts w:ascii="Times New Roman" w:hAnsi="Times New Roman"/>
        </w:rPr>
      </w:pPr>
      <w:r w:rsidRPr="00BD7897">
        <w:rPr>
          <w:rFonts w:ascii="Times New Roman" w:hAnsi="Times New Roman"/>
        </w:rPr>
        <w:t>Приложение 1</w:t>
      </w:r>
    </w:p>
    <w:p w:rsidR="004D3E6D" w:rsidRPr="00BD7897" w:rsidRDefault="004D3E6D" w:rsidP="004D3E6D">
      <w:pPr>
        <w:spacing w:after="0"/>
        <w:ind w:firstLine="708"/>
        <w:jc w:val="center"/>
        <w:rPr>
          <w:rFonts w:ascii="Times New Roman" w:hAnsi="Times New Roman"/>
          <w:b/>
        </w:rPr>
      </w:pPr>
      <w:r w:rsidRPr="00BD7897">
        <w:rPr>
          <w:rFonts w:ascii="Times New Roman" w:hAnsi="Times New Roman"/>
          <w:b/>
        </w:rPr>
        <w:t>Форма заявки на участие в районном конкурсе - выставке «Новогодняя сказка »</w:t>
      </w:r>
    </w:p>
    <w:p w:rsidR="004D3E6D" w:rsidRPr="00BD7897" w:rsidRDefault="004D3E6D" w:rsidP="004D3E6D">
      <w:pPr>
        <w:spacing w:after="0"/>
        <w:ind w:firstLine="708"/>
        <w:jc w:val="both"/>
        <w:rPr>
          <w:rFonts w:ascii="Times New Roman" w:hAnsi="Times New Roman"/>
        </w:rPr>
      </w:pPr>
      <w:r w:rsidRPr="00BD7897">
        <w:rPr>
          <w:rFonts w:ascii="Times New Roman" w:hAnsi="Times New Roman"/>
        </w:rPr>
        <w:t xml:space="preserve">Заявитель: </w:t>
      </w:r>
    </w:p>
    <w:p w:rsidR="004D3E6D" w:rsidRPr="00BD7897" w:rsidRDefault="004D3E6D" w:rsidP="004D3E6D">
      <w:pPr>
        <w:spacing w:after="0"/>
        <w:ind w:firstLine="708"/>
        <w:jc w:val="both"/>
        <w:rPr>
          <w:rFonts w:ascii="Times New Roman" w:hAnsi="Times New Roman"/>
        </w:rPr>
      </w:pPr>
      <w:r w:rsidRPr="00BD7897">
        <w:rPr>
          <w:rFonts w:ascii="Times New Roman" w:hAnsi="Times New Roman"/>
        </w:rPr>
        <w:t>Полное наименование учебного заведения</w:t>
      </w:r>
    </w:p>
    <w:p w:rsidR="004D3E6D" w:rsidRPr="00BD7897" w:rsidRDefault="004D3E6D" w:rsidP="004D3E6D">
      <w:pPr>
        <w:spacing w:after="0"/>
        <w:ind w:firstLine="708"/>
        <w:jc w:val="both"/>
        <w:rPr>
          <w:rFonts w:ascii="Times New Roman" w:hAnsi="Times New Roman"/>
        </w:rPr>
      </w:pPr>
      <w:r w:rsidRPr="00BD7897">
        <w:rPr>
          <w:rFonts w:ascii="Times New Roman" w:hAnsi="Times New Roman"/>
        </w:rPr>
        <w:t>Адрес</w:t>
      </w:r>
    </w:p>
    <w:p w:rsidR="004D3E6D" w:rsidRPr="00BD7897" w:rsidRDefault="004D3E6D" w:rsidP="004D3E6D">
      <w:pPr>
        <w:spacing w:after="0"/>
        <w:ind w:firstLine="708"/>
        <w:jc w:val="both"/>
        <w:rPr>
          <w:rFonts w:ascii="Times New Roman" w:hAnsi="Times New Roman"/>
        </w:rPr>
      </w:pPr>
      <w:r w:rsidRPr="00BD7897">
        <w:rPr>
          <w:rFonts w:ascii="Times New Roman" w:hAnsi="Times New Roman"/>
        </w:rPr>
        <w:t>ФИО педагога</w:t>
      </w:r>
    </w:p>
    <w:p w:rsidR="004D3E6D" w:rsidRPr="00BD7897" w:rsidRDefault="004D3E6D" w:rsidP="004D3E6D">
      <w:pPr>
        <w:spacing w:after="0"/>
        <w:ind w:firstLine="708"/>
        <w:jc w:val="both"/>
        <w:rPr>
          <w:rFonts w:ascii="Times New Roman" w:hAnsi="Times New Roman"/>
        </w:rPr>
      </w:pPr>
      <w:r w:rsidRPr="00BD7897">
        <w:rPr>
          <w:rFonts w:ascii="Times New Roman" w:hAnsi="Times New Roman"/>
        </w:rPr>
        <w:t xml:space="preserve">Телефон рабочий ________, домашний _________, сотовый ________ </w:t>
      </w:r>
    </w:p>
    <w:p w:rsidR="004D3E6D" w:rsidRPr="00BD7897" w:rsidRDefault="004D3E6D" w:rsidP="004D3E6D">
      <w:pPr>
        <w:spacing w:after="0"/>
        <w:ind w:firstLine="708"/>
        <w:jc w:val="both"/>
        <w:rPr>
          <w:rFonts w:ascii="Times New Roman" w:hAnsi="Times New Roman"/>
        </w:rPr>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845"/>
        <w:gridCol w:w="1907"/>
        <w:gridCol w:w="1512"/>
        <w:gridCol w:w="1952"/>
        <w:gridCol w:w="2440"/>
      </w:tblGrid>
      <w:tr w:rsidR="004D3E6D" w:rsidRPr="00BD7897" w:rsidTr="00482C7D">
        <w:trPr>
          <w:trHeight w:val="698"/>
        </w:trPr>
        <w:tc>
          <w:tcPr>
            <w:tcW w:w="790" w:type="dxa"/>
          </w:tcPr>
          <w:p w:rsidR="004D3E6D" w:rsidRPr="00BD7897" w:rsidRDefault="004D3E6D" w:rsidP="00482C7D">
            <w:pPr>
              <w:spacing w:after="0"/>
              <w:ind w:firstLine="708"/>
              <w:jc w:val="both"/>
              <w:rPr>
                <w:rFonts w:ascii="Times New Roman" w:hAnsi="Times New Roman"/>
              </w:rPr>
            </w:pPr>
            <w:r w:rsidRPr="00BD7897">
              <w:rPr>
                <w:rFonts w:ascii="Times New Roman" w:hAnsi="Times New Roman"/>
              </w:rPr>
              <w:t>№ п/п</w:t>
            </w:r>
          </w:p>
        </w:tc>
        <w:tc>
          <w:tcPr>
            <w:tcW w:w="1845" w:type="dxa"/>
          </w:tcPr>
          <w:p w:rsidR="004D3E6D" w:rsidRPr="00BD7897" w:rsidRDefault="004D3E6D" w:rsidP="00482C7D">
            <w:pPr>
              <w:spacing w:after="0"/>
              <w:jc w:val="both"/>
              <w:rPr>
                <w:rFonts w:ascii="Times New Roman" w:hAnsi="Times New Roman"/>
              </w:rPr>
            </w:pPr>
            <w:r w:rsidRPr="00BD7897">
              <w:rPr>
                <w:rFonts w:ascii="Times New Roman" w:hAnsi="Times New Roman"/>
              </w:rPr>
              <w:t>Название работы</w:t>
            </w:r>
          </w:p>
        </w:tc>
        <w:tc>
          <w:tcPr>
            <w:tcW w:w="1907" w:type="dxa"/>
          </w:tcPr>
          <w:p w:rsidR="004D3E6D" w:rsidRPr="00BD7897" w:rsidRDefault="004D3E6D" w:rsidP="00482C7D">
            <w:pPr>
              <w:spacing w:after="0"/>
              <w:jc w:val="both"/>
              <w:rPr>
                <w:rFonts w:ascii="Times New Roman" w:hAnsi="Times New Roman"/>
              </w:rPr>
            </w:pPr>
            <w:r w:rsidRPr="00BD7897">
              <w:rPr>
                <w:rFonts w:ascii="Times New Roman" w:hAnsi="Times New Roman"/>
              </w:rPr>
              <w:t>Ф.И. участника</w:t>
            </w:r>
          </w:p>
        </w:tc>
        <w:tc>
          <w:tcPr>
            <w:tcW w:w="1512" w:type="dxa"/>
          </w:tcPr>
          <w:p w:rsidR="004D3E6D" w:rsidRPr="00BD7897" w:rsidRDefault="004D3E6D" w:rsidP="00482C7D">
            <w:pPr>
              <w:spacing w:after="0"/>
              <w:jc w:val="both"/>
              <w:rPr>
                <w:rFonts w:ascii="Times New Roman" w:hAnsi="Times New Roman"/>
              </w:rPr>
            </w:pPr>
            <w:r w:rsidRPr="00BD7897">
              <w:rPr>
                <w:rFonts w:ascii="Times New Roman" w:hAnsi="Times New Roman"/>
              </w:rPr>
              <w:t>Возраст</w:t>
            </w:r>
          </w:p>
        </w:tc>
        <w:tc>
          <w:tcPr>
            <w:tcW w:w="1952" w:type="dxa"/>
          </w:tcPr>
          <w:p w:rsidR="004D3E6D" w:rsidRPr="00BD7897" w:rsidRDefault="004D3E6D" w:rsidP="00482C7D">
            <w:pPr>
              <w:spacing w:after="0"/>
              <w:jc w:val="both"/>
              <w:rPr>
                <w:rFonts w:ascii="Times New Roman" w:hAnsi="Times New Roman"/>
              </w:rPr>
            </w:pPr>
            <w:r w:rsidRPr="00BD7897">
              <w:rPr>
                <w:rFonts w:ascii="Times New Roman" w:hAnsi="Times New Roman"/>
              </w:rPr>
              <w:t>Номинация</w:t>
            </w:r>
          </w:p>
          <w:p w:rsidR="004D3E6D" w:rsidRPr="00BD7897" w:rsidRDefault="004D3E6D" w:rsidP="00482C7D">
            <w:pPr>
              <w:spacing w:after="0"/>
              <w:ind w:firstLine="708"/>
              <w:jc w:val="both"/>
              <w:rPr>
                <w:rFonts w:ascii="Times New Roman" w:hAnsi="Times New Roman"/>
              </w:rPr>
            </w:pPr>
          </w:p>
        </w:tc>
        <w:tc>
          <w:tcPr>
            <w:tcW w:w="2440" w:type="dxa"/>
          </w:tcPr>
          <w:p w:rsidR="004D3E6D" w:rsidRPr="00BD7897" w:rsidRDefault="004D3E6D" w:rsidP="00482C7D">
            <w:pPr>
              <w:spacing w:after="0"/>
              <w:jc w:val="both"/>
              <w:rPr>
                <w:rFonts w:ascii="Times New Roman" w:hAnsi="Times New Roman"/>
              </w:rPr>
            </w:pPr>
            <w:r w:rsidRPr="00BD7897">
              <w:rPr>
                <w:rFonts w:ascii="Times New Roman" w:hAnsi="Times New Roman"/>
              </w:rPr>
              <w:t>Ф.И.О. педагога</w:t>
            </w:r>
          </w:p>
        </w:tc>
      </w:tr>
      <w:tr w:rsidR="004D3E6D" w:rsidRPr="00BD7897" w:rsidTr="00482C7D">
        <w:trPr>
          <w:trHeight w:val="304"/>
        </w:trPr>
        <w:tc>
          <w:tcPr>
            <w:tcW w:w="790" w:type="dxa"/>
          </w:tcPr>
          <w:p w:rsidR="004D3E6D" w:rsidRPr="00BD7897" w:rsidRDefault="004D3E6D" w:rsidP="00482C7D">
            <w:pPr>
              <w:spacing w:after="0" w:line="240" w:lineRule="auto"/>
              <w:ind w:firstLine="708"/>
              <w:jc w:val="both"/>
              <w:rPr>
                <w:rFonts w:ascii="Times New Roman" w:hAnsi="Times New Roman"/>
              </w:rPr>
            </w:pPr>
          </w:p>
        </w:tc>
        <w:tc>
          <w:tcPr>
            <w:tcW w:w="1845" w:type="dxa"/>
          </w:tcPr>
          <w:p w:rsidR="004D3E6D" w:rsidRPr="00BD7897" w:rsidRDefault="004D3E6D" w:rsidP="00482C7D">
            <w:pPr>
              <w:spacing w:after="0" w:line="240" w:lineRule="auto"/>
              <w:ind w:firstLine="708"/>
              <w:jc w:val="both"/>
              <w:rPr>
                <w:rFonts w:ascii="Times New Roman" w:hAnsi="Times New Roman"/>
              </w:rPr>
            </w:pPr>
          </w:p>
        </w:tc>
        <w:tc>
          <w:tcPr>
            <w:tcW w:w="1907" w:type="dxa"/>
          </w:tcPr>
          <w:p w:rsidR="004D3E6D" w:rsidRPr="00BD7897" w:rsidRDefault="004D3E6D" w:rsidP="00482C7D">
            <w:pPr>
              <w:spacing w:after="0" w:line="240" w:lineRule="auto"/>
              <w:ind w:firstLine="708"/>
              <w:jc w:val="both"/>
              <w:rPr>
                <w:rFonts w:ascii="Times New Roman" w:hAnsi="Times New Roman"/>
              </w:rPr>
            </w:pPr>
          </w:p>
        </w:tc>
        <w:tc>
          <w:tcPr>
            <w:tcW w:w="1512" w:type="dxa"/>
          </w:tcPr>
          <w:p w:rsidR="004D3E6D" w:rsidRPr="00BD7897" w:rsidRDefault="004D3E6D" w:rsidP="00482C7D">
            <w:pPr>
              <w:spacing w:after="0" w:line="240" w:lineRule="auto"/>
              <w:ind w:firstLine="708"/>
              <w:jc w:val="both"/>
              <w:rPr>
                <w:rFonts w:ascii="Times New Roman" w:hAnsi="Times New Roman"/>
              </w:rPr>
            </w:pPr>
          </w:p>
        </w:tc>
        <w:tc>
          <w:tcPr>
            <w:tcW w:w="1952" w:type="dxa"/>
          </w:tcPr>
          <w:p w:rsidR="004D3E6D" w:rsidRPr="00BD7897" w:rsidRDefault="004D3E6D" w:rsidP="00482C7D">
            <w:pPr>
              <w:spacing w:after="0" w:line="240" w:lineRule="auto"/>
              <w:ind w:firstLine="708"/>
              <w:jc w:val="both"/>
              <w:rPr>
                <w:rFonts w:ascii="Times New Roman" w:hAnsi="Times New Roman"/>
              </w:rPr>
            </w:pPr>
          </w:p>
        </w:tc>
        <w:tc>
          <w:tcPr>
            <w:tcW w:w="2440" w:type="dxa"/>
          </w:tcPr>
          <w:p w:rsidR="004D3E6D" w:rsidRPr="00BD7897" w:rsidRDefault="004D3E6D" w:rsidP="00482C7D">
            <w:pPr>
              <w:spacing w:after="0" w:line="240" w:lineRule="auto"/>
              <w:ind w:firstLine="708"/>
              <w:jc w:val="both"/>
              <w:rPr>
                <w:rFonts w:ascii="Times New Roman" w:hAnsi="Times New Roman"/>
              </w:rPr>
            </w:pPr>
          </w:p>
        </w:tc>
      </w:tr>
      <w:tr w:rsidR="004D3E6D" w:rsidRPr="00BD7897" w:rsidTr="00482C7D">
        <w:trPr>
          <w:trHeight w:val="355"/>
        </w:trPr>
        <w:tc>
          <w:tcPr>
            <w:tcW w:w="790" w:type="dxa"/>
          </w:tcPr>
          <w:p w:rsidR="004D3E6D" w:rsidRPr="00BD7897" w:rsidRDefault="004D3E6D" w:rsidP="00482C7D">
            <w:pPr>
              <w:spacing w:after="0" w:line="240" w:lineRule="auto"/>
              <w:ind w:firstLine="708"/>
              <w:jc w:val="both"/>
              <w:rPr>
                <w:rFonts w:ascii="Times New Roman" w:hAnsi="Times New Roman"/>
              </w:rPr>
            </w:pPr>
          </w:p>
        </w:tc>
        <w:tc>
          <w:tcPr>
            <w:tcW w:w="1845" w:type="dxa"/>
          </w:tcPr>
          <w:p w:rsidR="004D3E6D" w:rsidRPr="00BD7897" w:rsidRDefault="004D3E6D" w:rsidP="00482C7D">
            <w:pPr>
              <w:spacing w:after="0" w:line="240" w:lineRule="auto"/>
              <w:ind w:firstLine="708"/>
              <w:jc w:val="both"/>
              <w:rPr>
                <w:rFonts w:ascii="Times New Roman" w:hAnsi="Times New Roman"/>
              </w:rPr>
            </w:pPr>
          </w:p>
        </w:tc>
        <w:tc>
          <w:tcPr>
            <w:tcW w:w="1907" w:type="dxa"/>
          </w:tcPr>
          <w:p w:rsidR="004D3E6D" w:rsidRPr="00BD7897" w:rsidRDefault="004D3E6D" w:rsidP="00482C7D">
            <w:pPr>
              <w:spacing w:after="0" w:line="240" w:lineRule="auto"/>
              <w:ind w:firstLine="708"/>
              <w:jc w:val="both"/>
              <w:rPr>
                <w:rFonts w:ascii="Times New Roman" w:hAnsi="Times New Roman"/>
              </w:rPr>
            </w:pPr>
          </w:p>
        </w:tc>
        <w:tc>
          <w:tcPr>
            <w:tcW w:w="1512" w:type="dxa"/>
          </w:tcPr>
          <w:p w:rsidR="004D3E6D" w:rsidRPr="00BD7897" w:rsidRDefault="004D3E6D" w:rsidP="00482C7D">
            <w:pPr>
              <w:spacing w:after="0" w:line="240" w:lineRule="auto"/>
              <w:ind w:firstLine="708"/>
              <w:jc w:val="both"/>
              <w:rPr>
                <w:rFonts w:ascii="Times New Roman" w:hAnsi="Times New Roman"/>
              </w:rPr>
            </w:pPr>
          </w:p>
        </w:tc>
        <w:tc>
          <w:tcPr>
            <w:tcW w:w="1952" w:type="dxa"/>
          </w:tcPr>
          <w:p w:rsidR="004D3E6D" w:rsidRPr="00BD7897" w:rsidRDefault="004D3E6D" w:rsidP="00482C7D">
            <w:pPr>
              <w:spacing w:after="0" w:line="240" w:lineRule="auto"/>
              <w:ind w:firstLine="708"/>
              <w:jc w:val="both"/>
              <w:rPr>
                <w:rFonts w:ascii="Times New Roman" w:hAnsi="Times New Roman"/>
              </w:rPr>
            </w:pPr>
          </w:p>
        </w:tc>
        <w:tc>
          <w:tcPr>
            <w:tcW w:w="2440" w:type="dxa"/>
          </w:tcPr>
          <w:p w:rsidR="004D3E6D" w:rsidRPr="00BD7897" w:rsidRDefault="004D3E6D" w:rsidP="00482C7D">
            <w:pPr>
              <w:spacing w:after="0" w:line="240" w:lineRule="auto"/>
              <w:ind w:firstLine="708"/>
              <w:jc w:val="both"/>
              <w:rPr>
                <w:rFonts w:ascii="Times New Roman" w:hAnsi="Times New Roman"/>
              </w:rPr>
            </w:pPr>
          </w:p>
        </w:tc>
      </w:tr>
    </w:tbl>
    <w:p w:rsidR="004D3E6D" w:rsidRPr="00BD7897" w:rsidRDefault="004D3E6D" w:rsidP="004D3E6D">
      <w:pPr>
        <w:spacing w:after="0"/>
        <w:ind w:firstLine="708"/>
        <w:jc w:val="both"/>
        <w:rPr>
          <w:rFonts w:ascii="Times New Roman" w:hAnsi="Times New Roman"/>
        </w:rPr>
      </w:pPr>
    </w:p>
    <w:p w:rsidR="004D3E6D" w:rsidRPr="00BD7897" w:rsidRDefault="004D3E6D" w:rsidP="004D3E6D">
      <w:pPr>
        <w:spacing w:after="0"/>
        <w:ind w:left="708"/>
        <w:jc w:val="right"/>
        <w:rPr>
          <w:rFonts w:ascii="Times New Roman" w:hAnsi="Times New Roman"/>
        </w:rPr>
      </w:pPr>
      <w:r w:rsidRPr="00BD7897">
        <w:rPr>
          <w:rFonts w:ascii="Times New Roman" w:hAnsi="Times New Roman"/>
        </w:rPr>
        <w:t>Приложение 2</w:t>
      </w:r>
    </w:p>
    <w:p w:rsidR="004D3E6D" w:rsidRPr="00BD7897" w:rsidRDefault="004D3E6D" w:rsidP="004D3E6D">
      <w:pPr>
        <w:spacing w:after="0"/>
        <w:ind w:firstLine="708"/>
        <w:rPr>
          <w:rFonts w:ascii="Times New Roman" w:hAnsi="Times New Roman"/>
          <w:b/>
        </w:rPr>
      </w:pPr>
      <w:r w:rsidRPr="00BD7897">
        <w:rPr>
          <w:rFonts w:ascii="Times New Roman" w:hAnsi="Times New Roman"/>
          <w:b/>
        </w:rPr>
        <w:t>Форма этикетки на выставочный экспонат</w:t>
      </w:r>
      <w:r w:rsidRPr="00BD7897">
        <w:rPr>
          <w:rFonts w:ascii="Times New Roman" w:hAnsi="Times New Roman"/>
        </w:rPr>
        <w:t xml:space="preserve"> </w:t>
      </w:r>
      <w:r w:rsidRPr="00BD7897">
        <w:rPr>
          <w:rFonts w:ascii="Times New Roman" w:hAnsi="Times New Roman"/>
          <w:b/>
        </w:rPr>
        <w:t xml:space="preserve">(40 х </w:t>
      </w:r>
      <w:smartTag w:uri="urn:schemas-microsoft-com:office:smarttags" w:element="metricconverter">
        <w:smartTagPr>
          <w:attr w:name="ProductID" w:val="90 мм"/>
        </w:smartTagPr>
        <w:r w:rsidRPr="00BD7897">
          <w:rPr>
            <w:rFonts w:ascii="Times New Roman" w:hAnsi="Times New Roman"/>
            <w:b/>
          </w:rPr>
          <w:t>90 мм</w:t>
        </w:r>
      </w:smartTag>
      <w:r w:rsidRPr="00BD7897">
        <w:rPr>
          <w:rFonts w:ascii="Times New Roman" w:hAnsi="Times New Roman"/>
          <w:b/>
        </w:rPr>
        <w:t>)</w:t>
      </w:r>
    </w:p>
    <w:p w:rsidR="004D3E6D" w:rsidRPr="00BD7897" w:rsidRDefault="004D3E6D" w:rsidP="004D3E6D">
      <w:pPr>
        <w:spacing w:after="0"/>
        <w:ind w:firstLine="708"/>
        <w:jc w:val="both"/>
        <w:rPr>
          <w:rFonts w:ascii="Times New Roman" w:hAnsi="Times New Roman"/>
          <w:b/>
        </w:rPr>
      </w:pPr>
    </w:p>
    <w:tbl>
      <w:tblPr>
        <w:tblpPr w:leftFromText="180" w:rightFromText="180" w:vertAnchor="text" w:horzAnchor="page" w:tblpX="3178"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tblGrid>
      <w:tr w:rsidR="004D3E6D" w:rsidRPr="00BD7897" w:rsidTr="00482C7D">
        <w:trPr>
          <w:trHeight w:val="70"/>
        </w:trPr>
        <w:tc>
          <w:tcPr>
            <w:tcW w:w="3960" w:type="dxa"/>
            <w:tcBorders>
              <w:bottom w:val="single" w:sz="4" w:space="0" w:color="auto"/>
            </w:tcBorders>
          </w:tcPr>
          <w:p w:rsidR="004D3E6D" w:rsidRPr="00BD7897" w:rsidRDefault="004D3E6D" w:rsidP="00482C7D">
            <w:pPr>
              <w:spacing w:after="0"/>
              <w:ind w:firstLine="708"/>
              <w:jc w:val="both"/>
              <w:rPr>
                <w:rFonts w:ascii="Times New Roman" w:hAnsi="Times New Roman"/>
              </w:rPr>
            </w:pPr>
            <w:r w:rsidRPr="00BD7897">
              <w:rPr>
                <w:rFonts w:ascii="Times New Roman" w:hAnsi="Times New Roman"/>
              </w:rPr>
              <w:t>Название работы</w:t>
            </w:r>
          </w:p>
          <w:p w:rsidR="004D3E6D" w:rsidRPr="00BD7897" w:rsidRDefault="004D3E6D" w:rsidP="00482C7D">
            <w:pPr>
              <w:spacing w:after="0"/>
              <w:ind w:firstLine="708"/>
              <w:jc w:val="both"/>
              <w:rPr>
                <w:rFonts w:ascii="Times New Roman" w:hAnsi="Times New Roman"/>
              </w:rPr>
            </w:pPr>
            <w:r w:rsidRPr="00BD7897">
              <w:rPr>
                <w:rFonts w:ascii="Times New Roman" w:hAnsi="Times New Roman"/>
              </w:rPr>
              <w:t>Техника исполнения</w:t>
            </w:r>
          </w:p>
          <w:p w:rsidR="004D3E6D" w:rsidRPr="00BD7897" w:rsidRDefault="004D3E6D" w:rsidP="00482C7D">
            <w:pPr>
              <w:spacing w:after="0"/>
              <w:ind w:firstLine="708"/>
              <w:jc w:val="both"/>
              <w:rPr>
                <w:rFonts w:ascii="Times New Roman" w:hAnsi="Times New Roman"/>
              </w:rPr>
            </w:pPr>
            <w:r w:rsidRPr="00BD7897">
              <w:rPr>
                <w:rFonts w:ascii="Times New Roman" w:hAnsi="Times New Roman"/>
              </w:rPr>
              <w:t>Фамилия, имя, возраст</w:t>
            </w:r>
          </w:p>
          <w:p w:rsidR="004D3E6D" w:rsidRPr="00BD7897" w:rsidRDefault="004D3E6D" w:rsidP="00482C7D">
            <w:pPr>
              <w:spacing w:after="0"/>
              <w:ind w:firstLine="708"/>
              <w:jc w:val="both"/>
              <w:rPr>
                <w:rFonts w:ascii="Times New Roman" w:hAnsi="Times New Roman"/>
              </w:rPr>
            </w:pPr>
            <w:r w:rsidRPr="00BD7897">
              <w:rPr>
                <w:rFonts w:ascii="Times New Roman" w:hAnsi="Times New Roman"/>
              </w:rPr>
              <w:t>Школа, класс</w:t>
            </w:r>
          </w:p>
          <w:p w:rsidR="004D3E6D" w:rsidRPr="00BD7897" w:rsidRDefault="004D3E6D" w:rsidP="00482C7D">
            <w:pPr>
              <w:spacing w:after="0"/>
              <w:ind w:firstLine="708"/>
              <w:jc w:val="both"/>
              <w:rPr>
                <w:rFonts w:ascii="Times New Roman" w:hAnsi="Times New Roman"/>
              </w:rPr>
            </w:pPr>
            <w:r w:rsidRPr="00BD7897">
              <w:rPr>
                <w:rFonts w:ascii="Times New Roman" w:hAnsi="Times New Roman"/>
              </w:rPr>
              <w:t>ФИО педагога</w:t>
            </w:r>
          </w:p>
        </w:tc>
      </w:tr>
    </w:tbl>
    <w:p w:rsidR="004D3E6D" w:rsidRPr="00BD7897" w:rsidRDefault="004D3E6D" w:rsidP="004D3E6D">
      <w:pPr>
        <w:spacing w:after="0"/>
        <w:ind w:firstLine="708"/>
        <w:jc w:val="both"/>
        <w:rPr>
          <w:rFonts w:ascii="Times New Roman" w:hAnsi="Times New Roman"/>
        </w:rPr>
      </w:pPr>
    </w:p>
    <w:p w:rsidR="004D3E6D" w:rsidRPr="00BD7897" w:rsidRDefault="004D3E6D" w:rsidP="004D3E6D">
      <w:pPr>
        <w:spacing w:after="0"/>
        <w:ind w:firstLine="708"/>
        <w:jc w:val="both"/>
        <w:rPr>
          <w:rFonts w:ascii="Times New Roman" w:hAnsi="Times New Roman"/>
        </w:rPr>
      </w:pPr>
    </w:p>
    <w:p w:rsidR="004D3E6D" w:rsidRPr="00BD7897" w:rsidRDefault="004D3E6D" w:rsidP="004D3E6D">
      <w:pPr>
        <w:spacing w:after="0"/>
        <w:ind w:firstLine="708"/>
        <w:jc w:val="both"/>
        <w:rPr>
          <w:rFonts w:ascii="Times New Roman" w:hAnsi="Times New Roman"/>
        </w:rPr>
      </w:pPr>
    </w:p>
    <w:p w:rsidR="004D3E6D" w:rsidRPr="00BD7897" w:rsidRDefault="004D3E6D" w:rsidP="004D3E6D">
      <w:pPr>
        <w:spacing w:after="0"/>
        <w:ind w:firstLine="708"/>
        <w:jc w:val="both"/>
        <w:rPr>
          <w:rFonts w:ascii="Times New Roman" w:hAnsi="Times New Roman"/>
        </w:rPr>
      </w:pPr>
    </w:p>
    <w:p w:rsidR="004D3E6D" w:rsidRPr="00BD7897" w:rsidRDefault="004D3E6D" w:rsidP="004D3E6D">
      <w:pPr>
        <w:spacing w:after="0"/>
        <w:ind w:firstLine="708"/>
        <w:jc w:val="both"/>
        <w:rPr>
          <w:rFonts w:ascii="Times New Roman" w:hAnsi="Times New Roman"/>
        </w:rPr>
      </w:pPr>
    </w:p>
    <w:p w:rsidR="004D3E6D" w:rsidRPr="00BD7897" w:rsidRDefault="004D3E6D" w:rsidP="004D3E6D">
      <w:pPr>
        <w:spacing w:after="0"/>
        <w:rPr>
          <w:rFonts w:ascii="Times New Roman" w:hAnsi="Times New Roman"/>
          <w:b/>
          <w:i/>
          <w:sz w:val="28"/>
          <w:szCs w:val="28"/>
        </w:rPr>
      </w:pPr>
    </w:p>
    <w:p w:rsidR="00281697" w:rsidRDefault="00281697" w:rsidP="00712DFE">
      <w:pPr>
        <w:pStyle w:val="40"/>
        <w:spacing w:before="0" w:after="0" w:line="240" w:lineRule="auto"/>
        <w:rPr>
          <w:rFonts w:ascii="Arial" w:hAnsi="Arial" w:cs="Arial"/>
          <w:i/>
        </w:rPr>
      </w:pPr>
    </w:p>
    <w:p w:rsidR="00712DFE" w:rsidRPr="00EC687F" w:rsidRDefault="001D7F3D" w:rsidP="00712DFE">
      <w:pPr>
        <w:pStyle w:val="40"/>
        <w:spacing w:before="0" w:after="0" w:line="240" w:lineRule="auto"/>
        <w:rPr>
          <w:rFonts w:ascii="Arial" w:hAnsi="Arial" w:cs="Arial"/>
          <w:i/>
          <w:sz w:val="32"/>
        </w:rPr>
      </w:pPr>
      <w:r>
        <w:rPr>
          <w:rFonts w:ascii="Arial" w:hAnsi="Arial" w:cs="Arial"/>
          <w:i/>
        </w:rPr>
        <w:t xml:space="preserve">2.10. </w:t>
      </w:r>
      <w:r w:rsidR="00712DFE" w:rsidRPr="00EC687F">
        <w:rPr>
          <w:rFonts w:ascii="Arial" w:hAnsi="Arial" w:cs="Arial"/>
          <w:i/>
        </w:rPr>
        <w:t>ПОЛОЖЕНИЕ О КОНКУРСЕ ПРОФЕССИОНАЛЬНОГО МАСТЕРСТВА</w:t>
      </w:r>
      <w:r w:rsidR="00712DFE" w:rsidRPr="00EC687F">
        <w:rPr>
          <w:rFonts w:ascii="Arial" w:hAnsi="Arial" w:cs="Arial"/>
          <w:b w:val="0"/>
          <w:i/>
        </w:rPr>
        <w:t xml:space="preserve"> </w:t>
      </w:r>
      <w:r w:rsidR="00712DFE" w:rsidRPr="00EC687F">
        <w:rPr>
          <w:rFonts w:ascii="Arial" w:hAnsi="Arial" w:cs="Arial"/>
          <w:i/>
          <w:szCs w:val="20"/>
        </w:rPr>
        <w:t xml:space="preserve"> «ХРАБРЫЙ ПОРТНЯЖКА»</w:t>
      </w:r>
      <w:r w:rsidR="00712DFE">
        <w:rPr>
          <w:rFonts w:ascii="Arial" w:hAnsi="Arial" w:cs="Arial"/>
          <w:i/>
          <w:szCs w:val="20"/>
        </w:rPr>
        <w:t xml:space="preserve"> </w:t>
      </w:r>
      <w:r w:rsidR="00712DFE" w:rsidRPr="00EC687F">
        <w:rPr>
          <w:rFonts w:ascii="Arial" w:hAnsi="Arial" w:cs="Arial"/>
          <w:i/>
          <w:sz w:val="32"/>
        </w:rPr>
        <w:t>среди учащихся образовательных учреждений Кировского района</w:t>
      </w:r>
    </w:p>
    <w:p w:rsidR="00712DFE" w:rsidRPr="00EF0094" w:rsidRDefault="00712DFE" w:rsidP="00712DFE">
      <w:pPr>
        <w:spacing w:after="0" w:line="240" w:lineRule="auto"/>
        <w:jc w:val="center"/>
        <w:rPr>
          <w:rFonts w:ascii="Times New Roman" w:hAnsi="Times New Roman"/>
          <w:b/>
          <w:sz w:val="20"/>
          <w:szCs w:val="20"/>
        </w:rPr>
      </w:pPr>
    </w:p>
    <w:p w:rsidR="00712DFE" w:rsidRPr="00EC687F" w:rsidRDefault="00712DFE" w:rsidP="00712DFE">
      <w:pPr>
        <w:pStyle w:val="a5"/>
        <w:spacing w:after="0"/>
        <w:jc w:val="both"/>
        <w:rPr>
          <w:rFonts w:ascii="Times New Roman" w:hAnsi="Times New Roman"/>
          <w:b/>
          <w:sz w:val="28"/>
          <w:szCs w:val="24"/>
        </w:rPr>
      </w:pPr>
      <w:r w:rsidRPr="00EC687F">
        <w:rPr>
          <w:rFonts w:ascii="Times New Roman" w:hAnsi="Times New Roman"/>
          <w:b/>
          <w:sz w:val="28"/>
          <w:szCs w:val="24"/>
        </w:rPr>
        <w:t>1. Цели:</w:t>
      </w:r>
    </w:p>
    <w:p w:rsidR="00712DFE" w:rsidRPr="00EC687F" w:rsidRDefault="00712DFE" w:rsidP="00712DFE">
      <w:pPr>
        <w:pStyle w:val="a5"/>
        <w:tabs>
          <w:tab w:val="num" w:pos="284"/>
        </w:tabs>
        <w:spacing w:after="0"/>
        <w:jc w:val="both"/>
        <w:rPr>
          <w:rFonts w:ascii="Times New Roman" w:hAnsi="Times New Roman"/>
          <w:sz w:val="22"/>
          <w:szCs w:val="24"/>
        </w:rPr>
      </w:pPr>
      <w:r w:rsidRPr="00EC687F">
        <w:rPr>
          <w:rFonts w:ascii="Times New Roman" w:hAnsi="Times New Roman"/>
          <w:sz w:val="22"/>
          <w:szCs w:val="24"/>
        </w:rPr>
        <w:t>Создание условий для стимулирования и развития художественного творчества детей в сфере моделирования и  конструирования текстильных изделий .</w:t>
      </w:r>
    </w:p>
    <w:p w:rsidR="00712DFE" w:rsidRPr="00EC687F" w:rsidRDefault="00712DFE" w:rsidP="00712DFE">
      <w:pPr>
        <w:pStyle w:val="a5"/>
        <w:tabs>
          <w:tab w:val="num" w:pos="0"/>
        </w:tabs>
        <w:spacing w:after="0"/>
        <w:jc w:val="both"/>
        <w:rPr>
          <w:rFonts w:ascii="Times New Roman" w:hAnsi="Times New Roman"/>
          <w:b/>
          <w:sz w:val="22"/>
          <w:szCs w:val="24"/>
        </w:rPr>
      </w:pPr>
      <w:r w:rsidRPr="00EC687F">
        <w:rPr>
          <w:rFonts w:ascii="Times New Roman" w:hAnsi="Times New Roman"/>
          <w:sz w:val="22"/>
          <w:szCs w:val="24"/>
        </w:rPr>
        <w:t xml:space="preserve"> Обмен опытом, осуществление поддержки творчески работающих педагогов дополнительного образования .</w:t>
      </w:r>
    </w:p>
    <w:p w:rsidR="00712DFE" w:rsidRPr="00EC687F" w:rsidRDefault="00712DFE" w:rsidP="00712DFE">
      <w:pPr>
        <w:pStyle w:val="a5"/>
        <w:tabs>
          <w:tab w:val="num" w:pos="0"/>
        </w:tabs>
        <w:spacing w:after="0"/>
        <w:rPr>
          <w:rFonts w:ascii="Times New Roman" w:hAnsi="Times New Roman"/>
          <w:b/>
          <w:sz w:val="28"/>
          <w:szCs w:val="24"/>
        </w:rPr>
      </w:pPr>
      <w:r w:rsidRPr="00EC687F">
        <w:rPr>
          <w:rFonts w:ascii="Times New Roman" w:hAnsi="Times New Roman"/>
          <w:b/>
          <w:sz w:val="28"/>
          <w:szCs w:val="24"/>
        </w:rPr>
        <w:lastRenderedPageBreak/>
        <w:t>2.   Задачи:</w:t>
      </w:r>
    </w:p>
    <w:p w:rsidR="00712DFE" w:rsidRPr="00EC687F" w:rsidRDefault="00712DFE" w:rsidP="00712DFE">
      <w:pPr>
        <w:pStyle w:val="a5"/>
        <w:numPr>
          <w:ilvl w:val="1"/>
          <w:numId w:val="57"/>
        </w:numPr>
        <w:tabs>
          <w:tab w:val="clear" w:pos="1440"/>
          <w:tab w:val="num" w:pos="0"/>
        </w:tabs>
        <w:spacing w:after="0"/>
        <w:ind w:left="0" w:firstLine="0"/>
        <w:jc w:val="both"/>
        <w:rPr>
          <w:rFonts w:ascii="Times New Roman" w:hAnsi="Times New Roman"/>
          <w:b/>
          <w:sz w:val="22"/>
          <w:szCs w:val="24"/>
        </w:rPr>
      </w:pPr>
      <w:r w:rsidRPr="00EC687F">
        <w:rPr>
          <w:rFonts w:ascii="Times New Roman" w:hAnsi="Times New Roman"/>
          <w:sz w:val="22"/>
          <w:szCs w:val="24"/>
        </w:rPr>
        <w:t xml:space="preserve">Предоставление возможности участникам конкурса продемонстрировать свои творческие   способности; </w:t>
      </w:r>
    </w:p>
    <w:p w:rsidR="00712DFE" w:rsidRPr="00EC687F" w:rsidRDefault="00712DFE" w:rsidP="00712DFE">
      <w:pPr>
        <w:pStyle w:val="a5"/>
        <w:numPr>
          <w:ilvl w:val="1"/>
          <w:numId w:val="57"/>
        </w:numPr>
        <w:tabs>
          <w:tab w:val="clear" w:pos="1440"/>
          <w:tab w:val="num" w:pos="0"/>
        </w:tabs>
        <w:spacing w:after="0"/>
        <w:ind w:left="0" w:firstLine="0"/>
        <w:jc w:val="both"/>
        <w:rPr>
          <w:rFonts w:ascii="Times New Roman" w:hAnsi="Times New Roman"/>
          <w:b/>
          <w:sz w:val="22"/>
          <w:szCs w:val="24"/>
        </w:rPr>
      </w:pPr>
      <w:r w:rsidRPr="00EC687F">
        <w:rPr>
          <w:rFonts w:ascii="Times New Roman" w:hAnsi="Times New Roman"/>
          <w:sz w:val="22"/>
          <w:szCs w:val="24"/>
        </w:rPr>
        <w:t xml:space="preserve">Выявление талантливых детей и подростков в области конструирования, моделирования, пошива одежды, стимулирование их творческого роста; </w:t>
      </w:r>
    </w:p>
    <w:p w:rsidR="00712DFE" w:rsidRPr="00EC687F" w:rsidRDefault="00712DFE" w:rsidP="00712DFE">
      <w:pPr>
        <w:pStyle w:val="a5"/>
        <w:numPr>
          <w:ilvl w:val="1"/>
          <w:numId w:val="57"/>
        </w:numPr>
        <w:tabs>
          <w:tab w:val="clear" w:pos="1440"/>
          <w:tab w:val="num" w:pos="0"/>
        </w:tabs>
        <w:spacing w:after="0"/>
        <w:ind w:left="0" w:firstLine="0"/>
        <w:jc w:val="both"/>
        <w:rPr>
          <w:rFonts w:ascii="Times New Roman" w:hAnsi="Times New Roman"/>
          <w:b/>
          <w:sz w:val="22"/>
          <w:szCs w:val="24"/>
        </w:rPr>
      </w:pPr>
      <w:r w:rsidRPr="00EC687F">
        <w:rPr>
          <w:rFonts w:ascii="Times New Roman" w:hAnsi="Times New Roman"/>
          <w:sz w:val="22"/>
          <w:szCs w:val="24"/>
        </w:rPr>
        <w:t>Создание дополнительных условий для поддержки детской творческой инициативы, успешного социально-профессионального самоопределения;</w:t>
      </w:r>
    </w:p>
    <w:p w:rsidR="00712DFE" w:rsidRPr="00EC687F" w:rsidRDefault="00712DFE" w:rsidP="00712DFE">
      <w:pPr>
        <w:pStyle w:val="a5"/>
        <w:numPr>
          <w:ilvl w:val="1"/>
          <w:numId w:val="57"/>
        </w:numPr>
        <w:tabs>
          <w:tab w:val="clear" w:pos="1440"/>
          <w:tab w:val="num" w:pos="0"/>
        </w:tabs>
        <w:spacing w:after="0"/>
        <w:ind w:left="0" w:firstLine="0"/>
        <w:jc w:val="both"/>
        <w:rPr>
          <w:rFonts w:ascii="Times New Roman" w:hAnsi="Times New Roman"/>
          <w:sz w:val="22"/>
          <w:szCs w:val="24"/>
        </w:rPr>
      </w:pPr>
      <w:r w:rsidRPr="00EC687F">
        <w:rPr>
          <w:rFonts w:ascii="Times New Roman" w:hAnsi="Times New Roman"/>
          <w:sz w:val="22"/>
          <w:szCs w:val="24"/>
        </w:rPr>
        <w:t>Развитие коммуникативных умений, способствующих сплочению участников из разных учреждений;</w:t>
      </w:r>
    </w:p>
    <w:p w:rsidR="00712DFE" w:rsidRPr="00EC687F" w:rsidRDefault="00712DFE" w:rsidP="00712DFE">
      <w:pPr>
        <w:pStyle w:val="a5"/>
        <w:numPr>
          <w:ilvl w:val="1"/>
          <w:numId w:val="57"/>
        </w:numPr>
        <w:tabs>
          <w:tab w:val="clear" w:pos="1440"/>
          <w:tab w:val="num" w:pos="0"/>
        </w:tabs>
        <w:spacing w:after="0"/>
        <w:ind w:left="0" w:firstLine="0"/>
        <w:jc w:val="both"/>
        <w:rPr>
          <w:rFonts w:ascii="Times New Roman" w:hAnsi="Times New Roman"/>
          <w:b/>
          <w:sz w:val="22"/>
          <w:szCs w:val="24"/>
        </w:rPr>
      </w:pPr>
      <w:r w:rsidRPr="00EC687F">
        <w:rPr>
          <w:rFonts w:ascii="Times New Roman" w:hAnsi="Times New Roman"/>
          <w:sz w:val="22"/>
          <w:szCs w:val="24"/>
        </w:rPr>
        <w:t>Привлечение внимания общественных организаций, средств массовых информации к детскому творчеству, объединение их усилий с деятельностью учреждений дополнительного образования.</w:t>
      </w:r>
    </w:p>
    <w:p w:rsidR="00712DFE" w:rsidRPr="00B23D1E" w:rsidRDefault="00712DFE" w:rsidP="00712DFE">
      <w:pPr>
        <w:pStyle w:val="a5"/>
        <w:tabs>
          <w:tab w:val="num" w:pos="0"/>
        </w:tabs>
        <w:spacing w:after="0"/>
        <w:rPr>
          <w:rFonts w:ascii="Times New Roman" w:hAnsi="Times New Roman"/>
          <w:b/>
          <w:bCs/>
          <w:sz w:val="28"/>
          <w:szCs w:val="28"/>
        </w:rPr>
      </w:pPr>
      <w:r w:rsidRPr="00B23D1E">
        <w:rPr>
          <w:rFonts w:ascii="Times New Roman" w:hAnsi="Times New Roman"/>
          <w:b/>
          <w:bCs/>
          <w:sz w:val="28"/>
          <w:szCs w:val="28"/>
        </w:rPr>
        <w:t>3.   Учредители конкурса:</w:t>
      </w:r>
    </w:p>
    <w:p w:rsidR="00712DFE" w:rsidRPr="00EC687F" w:rsidRDefault="00712DFE" w:rsidP="00712DFE">
      <w:pPr>
        <w:numPr>
          <w:ilvl w:val="0"/>
          <w:numId w:val="58"/>
        </w:numPr>
        <w:tabs>
          <w:tab w:val="clear" w:pos="1145"/>
          <w:tab w:val="num" w:pos="0"/>
        </w:tabs>
        <w:spacing w:after="0"/>
        <w:ind w:left="0" w:firstLine="0"/>
        <w:rPr>
          <w:rFonts w:ascii="Times New Roman" w:hAnsi="Times New Roman"/>
          <w:b/>
          <w:szCs w:val="24"/>
        </w:rPr>
      </w:pPr>
      <w:r w:rsidRPr="00EC687F">
        <w:rPr>
          <w:rFonts w:ascii="Times New Roman" w:hAnsi="Times New Roman"/>
          <w:szCs w:val="24"/>
        </w:rPr>
        <w:t>Отдел Образования администрации Кировского района.</w:t>
      </w:r>
    </w:p>
    <w:p w:rsidR="00712DFE" w:rsidRPr="00EC687F" w:rsidRDefault="00712DFE" w:rsidP="00712DFE">
      <w:pPr>
        <w:numPr>
          <w:ilvl w:val="0"/>
          <w:numId w:val="58"/>
        </w:numPr>
        <w:tabs>
          <w:tab w:val="clear" w:pos="1145"/>
          <w:tab w:val="num" w:pos="0"/>
        </w:tabs>
        <w:spacing w:after="0"/>
        <w:ind w:left="0" w:firstLine="0"/>
        <w:rPr>
          <w:rFonts w:ascii="Times New Roman" w:hAnsi="Times New Roman"/>
          <w:b/>
          <w:szCs w:val="24"/>
        </w:rPr>
      </w:pPr>
      <w:r w:rsidRPr="00EC687F">
        <w:rPr>
          <w:rFonts w:ascii="Times New Roman" w:hAnsi="Times New Roman"/>
          <w:szCs w:val="24"/>
        </w:rPr>
        <w:t>ГБОУ ДОД Центр детского (юношеского) технического творчества Кировского района Санкт-Петербурга.</w:t>
      </w:r>
    </w:p>
    <w:p w:rsidR="00712DFE" w:rsidRPr="00B23D1E" w:rsidRDefault="00712DFE" w:rsidP="00712DFE">
      <w:pPr>
        <w:tabs>
          <w:tab w:val="num" w:pos="0"/>
        </w:tabs>
        <w:spacing w:after="0"/>
        <w:rPr>
          <w:rFonts w:ascii="Times New Roman" w:hAnsi="Times New Roman"/>
          <w:sz w:val="28"/>
          <w:szCs w:val="28"/>
        </w:rPr>
      </w:pPr>
      <w:r w:rsidRPr="00B23D1E">
        <w:rPr>
          <w:rFonts w:ascii="Times New Roman" w:hAnsi="Times New Roman"/>
          <w:b/>
          <w:bCs/>
          <w:sz w:val="28"/>
          <w:szCs w:val="28"/>
        </w:rPr>
        <w:t>4</w:t>
      </w:r>
      <w:r w:rsidRPr="00B23D1E">
        <w:rPr>
          <w:rFonts w:ascii="Times New Roman" w:hAnsi="Times New Roman"/>
          <w:sz w:val="28"/>
          <w:szCs w:val="28"/>
        </w:rPr>
        <w:t xml:space="preserve">.   </w:t>
      </w:r>
      <w:r w:rsidRPr="00B23D1E">
        <w:rPr>
          <w:rFonts w:ascii="Times New Roman" w:hAnsi="Times New Roman"/>
          <w:b/>
          <w:bCs/>
          <w:sz w:val="28"/>
          <w:szCs w:val="28"/>
        </w:rPr>
        <w:t>Организаторы конкурса:</w:t>
      </w:r>
      <w:r w:rsidRPr="00B23D1E">
        <w:rPr>
          <w:rFonts w:ascii="Times New Roman" w:hAnsi="Times New Roman"/>
          <w:sz w:val="28"/>
          <w:szCs w:val="28"/>
        </w:rPr>
        <w:t xml:space="preserve"> </w:t>
      </w:r>
    </w:p>
    <w:p w:rsidR="00712DFE" w:rsidRPr="00EC687F" w:rsidRDefault="00712DFE" w:rsidP="00712DFE">
      <w:pPr>
        <w:pStyle w:val="a5"/>
        <w:numPr>
          <w:ilvl w:val="0"/>
          <w:numId w:val="59"/>
        </w:numPr>
        <w:tabs>
          <w:tab w:val="clear" w:pos="1145"/>
          <w:tab w:val="num" w:pos="0"/>
        </w:tabs>
        <w:spacing w:after="0"/>
        <w:ind w:left="0" w:firstLine="0"/>
        <w:jc w:val="both"/>
        <w:rPr>
          <w:rFonts w:ascii="Times New Roman" w:hAnsi="Times New Roman"/>
          <w:sz w:val="22"/>
          <w:szCs w:val="24"/>
        </w:rPr>
      </w:pPr>
      <w:r w:rsidRPr="00EC687F">
        <w:rPr>
          <w:rFonts w:ascii="Times New Roman" w:hAnsi="Times New Roman"/>
          <w:sz w:val="22"/>
          <w:szCs w:val="24"/>
        </w:rPr>
        <w:t>Отдел  декоративно-прикладного творчества ЦДЮТТ</w:t>
      </w:r>
    </w:p>
    <w:p w:rsidR="00712DFE" w:rsidRPr="00EC687F" w:rsidRDefault="00712DFE" w:rsidP="00712DFE">
      <w:pPr>
        <w:pStyle w:val="a5"/>
        <w:numPr>
          <w:ilvl w:val="0"/>
          <w:numId w:val="59"/>
        </w:numPr>
        <w:tabs>
          <w:tab w:val="clear" w:pos="1145"/>
          <w:tab w:val="num" w:pos="0"/>
        </w:tabs>
        <w:spacing w:after="0"/>
        <w:ind w:left="0" w:firstLine="0"/>
        <w:jc w:val="both"/>
        <w:rPr>
          <w:rFonts w:ascii="Times New Roman" w:hAnsi="Times New Roman"/>
          <w:sz w:val="22"/>
          <w:szCs w:val="24"/>
        </w:rPr>
      </w:pPr>
      <w:r w:rsidRPr="00EC687F">
        <w:rPr>
          <w:rFonts w:ascii="Times New Roman" w:hAnsi="Times New Roman"/>
          <w:sz w:val="22"/>
          <w:szCs w:val="24"/>
        </w:rPr>
        <w:t>Отдел организационно-массовой работы ЦДЮТТ</w:t>
      </w:r>
    </w:p>
    <w:p w:rsidR="00712DFE" w:rsidRPr="00EC687F" w:rsidRDefault="00712DFE" w:rsidP="00712DFE">
      <w:pPr>
        <w:pStyle w:val="a5"/>
        <w:tabs>
          <w:tab w:val="num" w:pos="0"/>
        </w:tabs>
        <w:spacing w:after="0"/>
        <w:rPr>
          <w:rFonts w:ascii="Times New Roman" w:hAnsi="Times New Roman"/>
          <w:b/>
          <w:bCs/>
          <w:sz w:val="28"/>
          <w:szCs w:val="24"/>
        </w:rPr>
      </w:pPr>
      <w:r w:rsidRPr="00EC687F">
        <w:rPr>
          <w:rFonts w:ascii="Times New Roman" w:hAnsi="Times New Roman"/>
          <w:b/>
          <w:bCs/>
          <w:sz w:val="28"/>
          <w:szCs w:val="24"/>
        </w:rPr>
        <w:t>5.   Состав участников:</w:t>
      </w:r>
    </w:p>
    <w:p w:rsidR="00712DFE" w:rsidRPr="00EC687F" w:rsidRDefault="00712DFE" w:rsidP="00712DFE">
      <w:pPr>
        <w:pStyle w:val="a5"/>
        <w:tabs>
          <w:tab w:val="num" w:pos="0"/>
        </w:tabs>
        <w:spacing w:after="0"/>
        <w:jc w:val="both"/>
        <w:rPr>
          <w:rFonts w:ascii="Times New Roman" w:hAnsi="Times New Roman"/>
          <w:b/>
          <w:bCs/>
          <w:sz w:val="22"/>
          <w:szCs w:val="24"/>
        </w:rPr>
      </w:pPr>
      <w:r w:rsidRPr="00EC687F">
        <w:rPr>
          <w:rFonts w:ascii="Times New Roman" w:hAnsi="Times New Roman"/>
          <w:sz w:val="22"/>
          <w:szCs w:val="24"/>
        </w:rPr>
        <w:t>К участию в конкурсе приглашаются учащиеся образовательных учреждений      Кировского района с 1 по 11 класс</w:t>
      </w:r>
      <w:r w:rsidRPr="00EC687F">
        <w:rPr>
          <w:rFonts w:ascii="Times New Roman" w:hAnsi="Times New Roman"/>
          <w:bCs/>
          <w:sz w:val="22"/>
          <w:szCs w:val="24"/>
        </w:rPr>
        <w:t>.</w:t>
      </w:r>
    </w:p>
    <w:p w:rsidR="00712DFE" w:rsidRPr="00EC687F" w:rsidRDefault="00712DFE" w:rsidP="00712DFE">
      <w:pPr>
        <w:pStyle w:val="a5"/>
        <w:tabs>
          <w:tab w:val="num" w:pos="0"/>
        </w:tabs>
        <w:spacing w:after="0"/>
        <w:rPr>
          <w:rFonts w:ascii="Times New Roman" w:hAnsi="Times New Roman"/>
          <w:b/>
          <w:sz w:val="28"/>
          <w:szCs w:val="24"/>
        </w:rPr>
      </w:pPr>
      <w:r w:rsidRPr="00EC687F">
        <w:rPr>
          <w:rFonts w:ascii="Times New Roman" w:hAnsi="Times New Roman"/>
          <w:b/>
          <w:bCs/>
          <w:sz w:val="28"/>
          <w:szCs w:val="24"/>
        </w:rPr>
        <w:t>6.   Состав</w:t>
      </w:r>
      <w:r w:rsidRPr="00EC687F">
        <w:rPr>
          <w:rFonts w:ascii="Times New Roman" w:hAnsi="Times New Roman"/>
          <w:b/>
          <w:sz w:val="28"/>
          <w:szCs w:val="24"/>
        </w:rPr>
        <w:t xml:space="preserve"> жюри:</w:t>
      </w:r>
    </w:p>
    <w:p w:rsidR="00712DFE" w:rsidRPr="00EC687F" w:rsidRDefault="00712DFE" w:rsidP="00712DFE">
      <w:pPr>
        <w:pStyle w:val="a5"/>
        <w:numPr>
          <w:ilvl w:val="0"/>
          <w:numId w:val="64"/>
        </w:numPr>
        <w:spacing w:after="0"/>
        <w:jc w:val="both"/>
        <w:rPr>
          <w:rFonts w:ascii="Times New Roman" w:hAnsi="Times New Roman"/>
          <w:sz w:val="22"/>
          <w:szCs w:val="24"/>
        </w:rPr>
      </w:pPr>
      <w:r w:rsidRPr="00EC687F">
        <w:rPr>
          <w:rFonts w:ascii="Times New Roman" w:hAnsi="Times New Roman"/>
          <w:sz w:val="22"/>
          <w:szCs w:val="24"/>
        </w:rPr>
        <w:t>Данилова Юлия Анатольевна - зам. директора ЦДЮТТ;</w:t>
      </w:r>
    </w:p>
    <w:p w:rsidR="00712DFE" w:rsidRPr="00EC687F" w:rsidRDefault="00712DFE" w:rsidP="00712DFE">
      <w:pPr>
        <w:pStyle w:val="a5"/>
        <w:numPr>
          <w:ilvl w:val="0"/>
          <w:numId w:val="64"/>
        </w:numPr>
        <w:spacing w:after="0"/>
        <w:jc w:val="both"/>
        <w:rPr>
          <w:rFonts w:ascii="Times New Roman" w:hAnsi="Times New Roman"/>
          <w:sz w:val="22"/>
          <w:szCs w:val="24"/>
        </w:rPr>
      </w:pPr>
      <w:r w:rsidRPr="00EC687F">
        <w:rPr>
          <w:rFonts w:ascii="Times New Roman" w:hAnsi="Times New Roman"/>
          <w:sz w:val="22"/>
          <w:szCs w:val="24"/>
        </w:rPr>
        <w:t>Вержбицкая Евгения Сергеевна - заведующая декоративно-прикладным отделом;</w:t>
      </w:r>
    </w:p>
    <w:p w:rsidR="00712DFE" w:rsidRPr="00EC687F" w:rsidRDefault="00712DFE" w:rsidP="00712DFE">
      <w:pPr>
        <w:pStyle w:val="a5"/>
        <w:numPr>
          <w:ilvl w:val="0"/>
          <w:numId w:val="64"/>
        </w:numPr>
        <w:spacing w:after="0"/>
        <w:jc w:val="both"/>
        <w:rPr>
          <w:rFonts w:ascii="Times New Roman" w:hAnsi="Times New Roman"/>
          <w:sz w:val="22"/>
          <w:szCs w:val="24"/>
        </w:rPr>
      </w:pPr>
      <w:r w:rsidRPr="00EC687F">
        <w:rPr>
          <w:rFonts w:ascii="Times New Roman" w:hAnsi="Times New Roman"/>
          <w:sz w:val="22"/>
          <w:szCs w:val="24"/>
        </w:rPr>
        <w:t>Рубашкина Ольга Александровна - педагог дополнительного образования;</w:t>
      </w:r>
    </w:p>
    <w:p w:rsidR="00712DFE" w:rsidRPr="00EC687F" w:rsidRDefault="00712DFE" w:rsidP="00712DFE">
      <w:pPr>
        <w:pStyle w:val="a5"/>
        <w:numPr>
          <w:ilvl w:val="0"/>
          <w:numId w:val="64"/>
        </w:numPr>
        <w:spacing w:after="0"/>
        <w:jc w:val="both"/>
        <w:rPr>
          <w:rFonts w:ascii="Times New Roman" w:hAnsi="Times New Roman"/>
          <w:sz w:val="22"/>
          <w:szCs w:val="24"/>
        </w:rPr>
      </w:pPr>
      <w:r w:rsidRPr="00EC687F">
        <w:rPr>
          <w:rFonts w:ascii="Times New Roman" w:hAnsi="Times New Roman"/>
          <w:sz w:val="22"/>
          <w:szCs w:val="24"/>
        </w:rPr>
        <w:t>Боброва Елена Анатольевна - педагог дополнительного образования;</w:t>
      </w:r>
    </w:p>
    <w:p w:rsidR="00712DFE" w:rsidRPr="00EC687F" w:rsidRDefault="00712DFE" w:rsidP="00712DFE">
      <w:pPr>
        <w:pStyle w:val="a5"/>
        <w:numPr>
          <w:ilvl w:val="0"/>
          <w:numId w:val="64"/>
        </w:numPr>
        <w:spacing w:after="0"/>
        <w:jc w:val="both"/>
        <w:rPr>
          <w:rFonts w:ascii="Times New Roman" w:hAnsi="Times New Roman"/>
          <w:sz w:val="22"/>
          <w:szCs w:val="24"/>
        </w:rPr>
      </w:pPr>
      <w:r w:rsidRPr="00EC687F">
        <w:rPr>
          <w:rFonts w:ascii="Times New Roman" w:hAnsi="Times New Roman"/>
          <w:sz w:val="22"/>
          <w:szCs w:val="24"/>
        </w:rPr>
        <w:t>Морозова Татьяна Михайловна - педагог дополнительного образования.</w:t>
      </w:r>
    </w:p>
    <w:p w:rsidR="00712DFE" w:rsidRPr="00EC687F" w:rsidRDefault="00712DFE" w:rsidP="00712DFE">
      <w:pPr>
        <w:pStyle w:val="a5"/>
        <w:tabs>
          <w:tab w:val="num" w:pos="0"/>
        </w:tabs>
        <w:spacing w:after="0"/>
        <w:rPr>
          <w:rFonts w:ascii="Times New Roman" w:hAnsi="Times New Roman"/>
          <w:b/>
          <w:sz w:val="28"/>
          <w:szCs w:val="24"/>
        </w:rPr>
      </w:pPr>
      <w:r w:rsidRPr="00EC687F">
        <w:rPr>
          <w:rFonts w:ascii="Times New Roman" w:hAnsi="Times New Roman"/>
          <w:b/>
          <w:sz w:val="28"/>
          <w:szCs w:val="24"/>
        </w:rPr>
        <w:t>7.  Условия проведения конкурса:</w:t>
      </w:r>
    </w:p>
    <w:p w:rsidR="00712DFE" w:rsidRPr="00EC687F" w:rsidRDefault="00712DFE" w:rsidP="00712DFE">
      <w:pPr>
        <w:pStyle w:val="a5"/>
        <w:tabs>
          <w:tab w:val="num" w:pos="0"/>
        </w:tabs>
        <w:spacing w:after="0"/>
        <w:rPr>
          <w:rFonts w:ascii="Times New Roman" w:hAnsi="Times New Roman"/>
          <w:sz w:val="22"/>
          <w:szCs w:val="24"/>
          <w:u w:val="single"/>
        </w:rPr>
      </w:pPr>
      <w:r w:rsidRPr="00EC687F">
        <w:rPr>
          <w:rFonts w:ascii="Times New Roman" w:hAnsi="Times New Roman"/>
          <w:sz w:val="22"/>
          <w:szCs w:val="24"/>
          <w:u w:val="single"/>
        </w:rPr>
        <w:t xml:space="preserve">Конкурс проводится в два тура: </w:t>
      </w:r>
    </w:p>
    <w:p w:rsidR="00712DFE" w:rsidRPr="00EC687F" w:rsidRDefault="00712DFE" w:rsidP="00712DFE">
      <w:pPr>
        <w:pStyle w:val="a5"/>
        <w:tabs>
          <w:tab w:val="num" w:pos="0"/>
        </w:tabs>
        <w:spacing w:after="0"/>
        <w:rPr>
          <w:rFonts w:ascii="Times New Roman" w:hAnsi="Times New Roman"/>
          <w:sz w:val="22"/>
          <w:szCs w:val="24"/>
        </w:rPr>
      </w:pPr>
      <w:r w:rsidRPr="00EC687F">
        <w:rPr>
          <w:rFonts w:ascii="Times New Roman" w:hAnsi="Times New Roman"/>
          <w:b/>
          <w:bCs/>
          <w:sz w:val="22"/>
          <w:szCs w:val="24"/>
        </w:rPr>
        <w:t xml:space="preserve">1 тур - </w:t>
      </w:r>
      <w:r w:rsidRPr="00EC687F">
        <w:rPr>
          <w:rFonts w:ascii="Times New Roman" w:hAnsi="Times New Roman"/>
          <w:sz w:val="22"/>
          <w:szCs w:val="24"/>
        </w:rPr>
        <w:t>отборочный конкурс творческих работ в образовательном учреждении;</w:t>
      </w:r>
    </w:p>
    <w:p w:rsidR="00712DFE" w:rsidRPr="00EC687F" w:rsidRDefault="00712DFE" w:rsidP="00712DFE">
      <w:pPr>
        <w:pStyle w:val="a5"/>
        <w:tabs>
          <w:tab w:val="num" w:pos="0"/>
        </w:tabs>
        <w:spacing w:after="0"/>
        <w:rPr>
          <w:rFonts w:ascii="Times New Roman" w:hAnsi="Times New Roman"/>
          <w:sz w:val="22"/>
          <w:szCs w:val="24"/>
        </w:rPr>
      </w:pPr>
      <w:r w:rsidRPr="00EC687F">
        <w:rPr>
          <w:rFonts w:ascii="Times New Roman" w:hAnsi="Times New Roman"/>
          <w:b/>
          <w:bCs/>
          <w:sz w:val="22"/>
          <w:szCs w:val="24"/>
        </w:rPr>
        <w:t xml:space="preserve">2 тур - </w:t>
      </w:r>
      <w:r w:rsidRPr="00EC687F">
        <w:rPr>
          <w:rFonts w:ascii="Times New Roman" w:hAnsi="Times New Roman"/>
          <w:sz w:val="22"/>
          <w:szCs w:val="24"/>
        </w:rPr>
        <w:t xml:space="preserve">районный конкурс творческих работ: </w:t>
      </w:r>
    </w:p>
    <w:p w:rsidR="00712DFE" w:rsidRPr="00EC687F" w:rsidRDefault="00712DFE" w:rsidP="00712DFE">
      <w:pPr>
        <w:pStyle w:val="a5"/>
        <w:numPr>
          <w:ilvl w:val="0"/>
          <w:numId w:val="67"/>
        </w:numPr>
        <w:spacing w:after="0"/>
        <w:jc w:val="both"/>
        <w:rPr>
          <w:rFonts w:ascii="Times New Roman" w:hAnsi="Times New Roman"/>
          <w:sz w:val="22"/>
          <w:szCs w:val="24"/>
        </w:rPr>
      </w:pPr>
      <w:r w:rsidRPr="00EC687F">
        <w:rPr>
          <w:rFonts w:ascii="Times New Roman" w:hAnsi="Times New Roman"/>
          <w:sz w:val="22"/>
          <w:szCs w:val="24"/>
        </w:rPr>
        <w:t>оценка работ предоставленных на конкурс, определение победителей конкурса;</w:t>
      </w:r>
    </w:p>
    <w:p w:rsidR="00712DFE" w:rsidRPr="00EC687F" w:rsidRDefault="00712DFE" w:rsidP="00712DFE">
      <w:pPr>
        <w:pStyle w:val="a5"/>
        <w:numPr>
          <w:ilvl w:val="0"/>
          <w:numId w:val="67"/>
        </w:numPr>
        <w:spacing w:after="0"/>
        <w:jc w:val="both"/>
        <w:rPr>
          <w:rFonts w:ascii="Times New Roman" w:hAnsi="Times New Roman"/>
          <w:sz w:val="22"/>
          <w:szCs w:val="24"/>
        </w:rPr>
      </w:pPr>
      <w:r w:rsidRPr="00EC687F">
        <w:rPr>
          <w:rFonts w:ascii="Times New Roman" w:hAnsi="Times New Roman"/>
          <w:sz w:val="22"/>
          <w:szCs w:val="24"/>
        </w:rPr>
        <w:t>проведение выставки конкурсных работ;</w:t>
      </w:r>
    </w:p>
    <w:p w:rsidR="00712DFE" w:rsidRPr="00EC687F" w:rsidRDefault="00712DFE" w:rsidP="00712DFE">
      <w:pPr>
        <w:pStyle w:val="a5"/>
        <w:numPr>
          <w:ilvl w:val="0"/>
          <w:numId w:val="67"/>
        </w:numPr>
        <w:spacing w:after="0"/>
        <w:jc w:val="both"/>
        <w:rPr>
          <w:rFonts w:ascii="Times New Roman" w:hAnsi="Times New Roman"/>
          <w:sz w:val="22"/>
          <w:szCs w:val="24"/>
        </w:rPr>
      </w:pPr>
      <w:r w:rsidRPr="00EC687F">
        <w:rPr>
          <w:rFonts w:ascii="Times New Roman" w:hAnsi="Times New Roman"/>
          <w:sz w:val="22"/>
          <w:szCs w:val="24"/>
        </w:rPr>
        <w:t>торжественное мероприятие подведения итогов с демонстрацией моделей (творческих работ) победителей конкурса.</w:t>
      </w:r>
    </w:p>
    <w:p w:rsidR="00712DFE" w:rsidRPr="00EC687F" w:rsidRDefault="00712DFE" w:rsidP="00712DFE">
      <w:pPr>
        <w:pStyle w:val="a5"/>
        <w:tabs>
          <w:tab w:val="num" w:pos="0"/>
        </w:tabs>
        <w:spacing w:after="0"/>
        <w:rPr>
          <w:rFonts w:ascii="Times New Roman" w:hAnsi="Times New Roman"/>
          <w:sz w:val="22"/>
          <w:szCs w:val="24"/>
          <w:u w:val="single"/>
        </w:rPr>
      </w:pPr>
      <w:r w:rsidRPr="00EC687F">
        <w:rPr>
          <w:rFonts w:ascii="Times New Roman" w:hAnsi="Times New Roman"/>
          <w:sz w:val="22"/>
          <w:szCs w:val="24"/>
          <w:u w:val="single"/>
        </w:rPr>
        <w:t>Номинации конкурса:</w:t>
      </w:r>
    </w:p>
    <w:p w:rsidR="00712DFE" w:rsidRPr="00EC687F" w:rsidRDefault="00712DFE" w:rsidP="00712DFE">
      <w:pPr>
        <w:pStyle w:val="a5"/>
        <w:numPr>
          <w:ilvl w:val="0"/>
          <w:numId w:val="66"/>
        </w:numPr>
        <w:spacing w:after="0"/>
        <w:jc w:val="both"/>
        <w:rPr>
          <w:rFonts w:ascii="Times New Roman" w:hAnsi="Times New Roman"/>
          <w:sz w:val="22"/>
          <w:szCs w:val="24"/>
        </w:rPr>
      </w:pPr>
      <w:r w:rsidRPr="00EC687F">
        <w:rPr>
          <w:rFonts w:ascii="Times New Roman" w:hAnsi="Times New Roman"/>
          <w:b/>
          <w:bCs/>
          <w:sz w:val="22"/>
          <w:szCs w:val="24"/>
        </w:rPr>
        <w:t>«Храбрый портняжка»</w:t>
      </w:r>
      <w:r w:rsidRPr="00EC687F">
        <w:rPr>
          <w:rFonts w:ascii="Times New Roman" w:hAnsi="Times New Roman"/>
          <w:sz w:val="22"/>
          <w:szCs w:val="24"/>
        </w:rPr>
        <w:t xml:space="preserve"> (изделия из ткани: одежда,  лоскутное шитье);</w:t>
      </w:r>
    </w:p>
    <w:p w:rsidR="00712DFE" w:rsidRPr="00EC687F" w:rsidRDefault="00712DFE" w:rsidP="00712DFE">
      <w:pPr>
        <w:pStyle w:val="a5"/>
        <w:numPr>
          <w:ilvl w:val="0"/>
          <w:numId w:val="66"/>
        </w:numPr>
        <w:spacing w:after="0"/>
        <w:jc w:val="both"/>
        <w:rPr>
          <w:rFonts w:ascii="Times New Roman" w:hAnsi="Times New Roman"/>
          <w:sz w:val="22"/>
          <w:szCs w:val="24"/>
        </w:rPr>
      </w:pPr>
      <w:r w:rsidRPr="00EC687F">
        <w:rPr>
          <w:rFonts w:ascii="Times New Roman" w:hAnsi="Times New Roman"/>
          <w:b/>
          <w:bCs/>
          <w:sz w:val="22"/>
          <w:szCs w:val="24"/>
        </w:rPr>
        <w:t>«Волшебный клубок»</w:t>
      </w:r>
      <w:r w:rsidRPr="00EC687F">
        <w:rPr>
          <w:rFonts w:ascii="Times New Roman" w:hAnsi="Times New Roman"/>
          <w:sz w:val="22"/>
          <w:szCs w:val="24"/>
        </w:rPr>
        <w:t xml:space="preserve"> (одежда: вязание крючком и спицами);</w:t>
      </w:r>
    </w:p>
    <w:p w:rsidR="00712DFE" w:rsidRPr="00EC687F" w:rsidRDefault="00712DFE" w:rsidP="00712DFE">
      <w:pPr>
        <w:pStyle w:val="a5"/>
        <w:numPr>
          <w:ilvl w:val="0"/>
          <w:numId w:val="66"/>
        </w:numPr>
        <w:spacing w:after="0"/>
        <w:jc w:val="both"/>
        <w:rPr>
          <w:rFonts w:ascii="Times New Roman" w:hAnsi="Times New Roman"/>
          <w:sz w:val="22"/>
          <w:szCs w:val="24"/>
        </w:rPr>
      </w:pPr>
      <w:r w:rsidRPr="00EC687F">
        <w:rPr>
          <w:rFonts w:ascii="Times New Roman" w:hAnsi="Times New Roman"/>
          <w:b/>
          <w:bCs/>
          <w:sz w:val="22"/>
          <w:szCs w:val="24"/>
        </w:rPr>
        <w:t>«Золотая иголочка»</w:t>
      </w:r>
      <w:r w:rsidRPr="00EC687F">
        <w:rPr>
          <w:rFonts w:ascii="Times New Roman" w:hAnsi="Times New Roman"/>
          <w:sz w:val="22"/>
          <w:szCs w:val="24"/>
        </w:rPr>
        <w:t xml:space="preserve"> (вышивка </w:t>
      </w:r>
      <w:r w:rsidRPr="00EC687F">
        <w:rPr>
          <w:rFonts w:ascii="Times New Roman" w:hAnsi="Times New Roman"/>
          <w:b/>
          <w:sz w:val="22"/>
          <w:szCs w:val="24"/>
          <w:u w:val="single"/>
        </w:rPr>
        <w:t>элементов одежды</w:t>
      </w:r>
      <w:r w:rsidRPr="00EC687F">
        <w:rPr>
          <w:rFonts w:ascii="Times New Roman" w:hAnsi="Times New Roman"/>
          <w:sz w:val="22"/>
          <w:szCs w:val="24"/>
        </w:rPr>
        <w:t>);</w:t>
      </w:r>
    </w:p>
    <w:p w:rsidR="00712DFE" w:rsidRPr="00EC687F" w:rsidRDefault="00712DFE" w:rsidP="00712DFE">
      <w:pPr>
        <w:pStyle w:val="a5"/>
        <w:numPr>
          <w:ilvl w:val="0"/>
          <w:numId w:val="66"/>
        </w:numPr>
        <w:spacing w:after="0"/>
        <w:jc w:val="both"/>
        <w:rPr>
          <w:rFonts w:ascii="Times New Roman" w:hAnsi="Times New Roman"/>
          <w:sz w:val="22"/>
          <w:szCs w:val="24"/>
        </w:rPr>
      </w:pPr>
      <w:r w:rsidRPr="00EC687F">
        <w:rPr>
          <w:rFonts w:ascii="Times New Roman" w:hAnsi="Times New Roman"/>
          <w:b/>
          <w:bCs/>
          <w:sz w:val="22"/>
          <w:szCs w:val="24"/>
        </w:rPr>
        <w:t>«Я – дизайнер»</w:t>
      </w:r>
      <w:r w:rsidRPr="00EC687F">
        <w:rPr>
          <w:rFonts w:ascii="Times New Roman" w:hAnsi="Times New Roman"/>
          <w:sz w:val="22"/>
          <w:szCs w:val="24"/>
        </w:rPr>
        <w:t xml:space="preserve"> (</w:t>
      </w:r>
      <w:r w:rsidRPr="00EC687F">
        <w:rPr>
          <w:rFonts w:ascii="Times New Roman" w:hAnsi="Times New Roman"/>
          <w:b/>
          <w:sz w:val="22"/>
          <w:szCs w:val="24"/>
          <w:u w:val="single"/>
        </w:rPr>
        <w:t>изготовление</w:t>
      </w:r>
      <w:r w:rsidRPr="00EC687F">
        <w:rPr>
          <w:rFonts w:ascii="Times New Roman" w:hAnsi="Times New Roman"/>
          <w:sz w:val="22"/>
          <w:szCs w:val="24"/>
        </w:rPr>
        <w:t xml:space="preserve"> украшений, ремней, головных уборов, платков, сумок  и пр.);</w:t>
      </w:r>
    </w:p>
    <w:p w:rsidR="00712DFE" w:rsidRPr="00EC687F" w:rsidRDefault="00712DFE" w:rsidP="00712DFE">
      <w:pPr>
        <w:pStyle w:val="a5"/>
        <w:numPr>
          <w:ilvl w:val="0"/>
          <w:numId w:val="66"/>
        </w:numPr>
        <w:spacing w:after="0"/>
        <w:jc w:val="both"/>
        <w:rPr>
          <w:rFonts w:ascii="Times New Roman" w:hAnsi="Times New Roman"/>
          <w:sz w:val="22"/>
          <w:szCs w:val="24"/>
        </w:rPr>
      </w:pPr>
      <w:r w:rsidRPr="00EC687F">
        <w:rPr>
          <w:rStyle w:val="aff"/>
          <w:rFonts w:ascii="Times New Roman" w:hAnsi="Times New Roman"/>
          <w:sz w:val="22"/>
          <w:szCs w:val="24"/>
        </w:rPr>
        <w:t>«Текстильная кукла» (</w:t>
      </w:r>
      <w:r w:rsidRPr="00EC687F">
        <w:rPr>
          <w:rFonts w:ascii="Times New Roman" w:hAnsi="Times New Roman"/>
          <w:sz w:val="22"/>
          <w:szCs w:val="24"/>
        </w:rPr>
        <w:t>народная кукла, тильдовская кукла, мягкая игрушка)</w:t>
      </w:r>
    </w:p>
    <w:p w:rsidR="00712DFE" w:rsidRPr="00EC687F" w:rsidRDefault="00712DFE" w:rsidP="00712DFE">
      <w:pPr>
        <w:pStyle w:val="a5"/>
        <w:numPr>
          <w:ilvl w:val="0"/>
          <w:numId w:val="66"/>
        </w:numPr>
        <w:spacing w:after="0"/>
        <w:jc w:val="both"/>
        <w:rPr>
          <w:rStyle w:val="aff"/>
          <w:rFonts w:ascii="Times New Roman" w:hAnsi="Times New Roman"/>
          <w:b w:val="0"/>
          <w:bCs w:val="0"/>
          <w:sz w:val="22"/>
          <w:szCs w:val="24"/>
        </w:rPr>
      </w:pPr>
      <w:r w:rsidRPr="00EC687F">
        <w:rPr>
          <w:rStyle w:val="aff"/>
          <w:rFonts w:ascii="Times New Roman" w:hAnsi="Times New Roman"/>
          <w:sz w:val="22"/>
          <w:szCs w:val="24"/>
        </w:rPr>
        <w:t xml:space="preserve">«Одежда для куклы»  </w:t>
      </w:r>
    </w:p>
    <w:p w:rsidR="00712DFE" w:rsidRPr="00EC687F" w:rsidRDefault="00712DFE" w:rsidP="00712DFE">
      <w:pPr>
        <w:pStyle w:val="a5"/>
        <w:numPr>
          <w:ilvl w:val="0"/>
          <w:numId w:val="66"/>
        </w:numPr>
        <w:spacing w:after="0"/>
        <w:jc w:val="both"/>
        <w:rPr>
          <w:rFonts w:ascii="Times New Roman" w:hAnsi="Times New Roman"/>
          <w:sz w:val="22"/>
          <w:szCs w:val="24"/>
        </w:rPr>
      </w:pPr>
      <w:r w:rsidRPr="00EC687F">
        <w:rPr>
          <w:rFonts w:ascii="Times New Roman" w:hAnsi="Times New Roman"/>
          <w:b/>
          <w:sz w:val="22"/>
          <w:szCs w:val="24"/>
        </w:rPr>
        <w:t>«От идеи до модели»</w:t>
      </w:r>
      <w:r w:rsidRPr="00EC687F">
        <w:rPr>
          <w:rFonts w:ascii="Times New Roman" w:hAnsi="Times New Roman"/>
          <w:sz w:val="22"/>
          <w:szCs w:val="24"/>
        </w:rPr>
        <w:t xml:space="preserve"> (эскизы моделей одежды);</w:t>
      </w:r>
    </w:p>
    <w:p w:rsidR="00712DFE" w:rsidRPr="00EC687F" w:rsidRDefault="00712DFE" w:rsidP="00712DFE">
      <w:pPr>
        <w:pStyle w:val="a5"/>
        <w:numPr>
          <w:ilvl w:val="0"/>
          <w:numId w:val="66"/>
        </w:numPr>
        <w:spacing w:after="0"/>
        <w:jc w:val="both"/>
        <w:rPr>
          <w:rStyle w:val="aff"/>
          <w:rFonts w:ascii="Times New Roman" w:hAnsi="Times New Roman"/>
          <w:b w:val="0"/>
          <w:bCs w:val="0"/>
          <w:sz w:val="22"/>
          <w:szCs w:val="24"/>
        </w:rPr>
      </w:pPr>
      <w:r w:rsidRPr="00EC687F">
        <w:rPr>
          <w:rStyle w:val="aff"/>
          <w:rFonts w:ascii="Times New Roman" w:hAnsi="Times New Roman"/>
          <w:sz w:val="22"/>
          <w:szCs w:val="24"/>
        </w:rPr>
        <w:t xml:space="preserve">«Дизайн-каприз» </w:t>
      </w:r>
      <w:r w:rsidRPr="00EC687F">
        <w:rPr>
          <w:rStyle w:val="aff"/>
          <w:rFonts w:ascii="Times New Roman" w:hAnsi="Times New Roman"/>
          <w:b w:val="0"/>
          <w:sz w:val="22"/>
          <w:szCs w:val="24"/>
        </w:rPr>
        <w:t>- (одежда из нетрадиционных материалов: пластик, бумага и пр.).</w:t>
      </w:r>
    </w:p>
    <w:p w:rsidR="00712DFE" w:rsidRPr="00EC687F" w:rsidRDefault="00712DFE" w:rsidP="00712DFE">
      <w:pPr>
        <w:pStyle w:val="a5"/>
        <w:tabs>
          <w:tab w:val="num" w:pos="0"/>
        </w:tabs>
        <w:spacing w:after="0"/>
        <w:rPr>
          <w:rFonts w:ascii="Times New Roman" w:hAnsi="Times New Roman"/>
          <w:iCs/>
          <w:sz w:val="22"/>
          <w:szCs w:val="24"/>
          <w:u w:val="single"/>
        </w:rPr>
      </w:pPr>
      <w:r w:rsidRPr="00EC687F">
        <w:rPr>
          <w:rFonts w:ascii="Times New Roman" w:hAnsi="Times New Roman"/>
          <w:iCs/>
          <w:sz w:val="22"/>
          <w:szCs w:val="24"/>
          <w:u w:val="single"/>
        </w:rPr>
        <w:t>Оценка конкурсных работ проводится по возрастным категориям:</w:t>
      </w:r>
    </w:p>
    <w:p w:rsidR="00712DFE" w:rsidRPr="00EC687F" w:rsidRDefault="00712DFE" w:rsidP="00712DFE">
      <w:pPr>
        <w:pStyle w:val="a5"/>
        <w:numPr>
          <w:ilvl w:val="0"/>
          <w:numId w:val="68"/>
        </w:numPr>
        <w:spacing w:after="0"/>
        <w:rPr>
          <w:rFonts w:ascii="Times New Roman" w:hAnsi="Times New Roman"/>
          <w:sz w:val="22"/>
          <w:szCs w:val="24"/>
        </w:rPr>
      </w:pPr>
      <w:r w:rsidRPr="00EC687F">
        <w:rPr>
          <w:rFonts w:ascii="Times New Roman" w:hAnsi="Times New Roman"/>
          <w:b/>
          <w:bCs/>
          <w:sz w:val="22"/>
          <w:szCs w:val="24"/>
          <w:lang w:val="en-US"/>
        </w:rPr>
        <w:t>I</w:t>
      </w:r>
      <w:r w:rsidRPr="00EC687F">
        <w:rPr>
          <w:rFonts w:ascii="Times New Roman" w:hAnsi="Times New Roman"/>
          <w:b/>
          <w:bCs/>
          <w:sz w:val="22"/>
          <w:szCs w:val="24"/>
        </w:rPr>
        <w:t xml:space="preserve"> </w:t>
      </w:r>
      <w:r w:rsidRPr="00EC687F">
        <w:rPr>
          <w:rFonts w:ascii="Times New Roman" w:hAnsi="Times New Roman"/>
          <w:sz w:val="22"/>
          <w:szCs w:val="24"/>
        </w:rPr>
        <w:t>возрастная категория: 1 - 4 класс</w:t>
      </w:r>
    </w:p>
    <w:p w:rsidR="00712DFE" w:rsidRPr="00EC687F" w:rsidRDefault="00712DFE" w:rsidP="00712DFE">
      <w:pPr>
        <w:pStyle w:val="a5"/>
        <w:numPr>
          <w:ilvl w:val="0"/>
          <w:numId w:val="68"/>
        </w:numPr>
        <w:spacing w:after="0"/>
        <w:rPr>
          <w:rFonts w:ascii="Times New Roman" w:hAnsi="Times New Roman"/>
          <w:sz w:val="22"/>
          <w:szCs w:val="24"/>
        </w:rPr>
      </w:pPr>
      <w:r w:rsidRPr="00EC687F">
        <w:rPr>
          <w:rFonts w:ascii="Times New Roman" w:hAnsi="Times New Roman"/>
          <w:b/>
          <w:bCs/>
          <w:sz w:val="22"/>
          <w:szCs w:val="24"/>
          <w:lang w:val="en-US"/>
        </w:rPr>
        <w:t>II</w:t>
      </w:r>
      <w:r w:rsidRPr="00EC687F">
        <w:rPr>
          <w:rFonts w:ascii="Times New Roman" w:hAnsi="Times New Roman"/>
          <w:sz w:val="22"/>
          <w:szCs w:val="24"/>
        </w:rPr>
        <w:t xml:space="preserve"> возрастная категория: 5 - 6 класс</w:t>
      </w:r>
    </w:p>
    <w:p w:rsidR="00712DFE" w:rsidRPr="00EC687F" w:rsidRDefault="00712DFE" w:rsidP="00712DFE">
      <w:pPr>
        <w:pStyle w:val="a5"/>
        <w:numPr>
          <w:ilvl w:val="0"/>
          <w:numId w:val="68"/>
        </w:numPr>
        <w:spacing w:after="0"/>
        <w:rPr>
          <w:rFonts w:ascii="Times New Roman" w:hAnsi="Times New Roman"/>
          <w:sz w:val="22"/>
          <w:szCs w:val="24"/>
        </w:rPr>
      </w:pPr>
      <w:r w:rsidRPr="00EC687F">
        <w:rPr>
          <w:rFonts w:ascii="Times New Roman" w:hAnsi="Times New Roman"/>
          <w:b/>
          <w:bCs/>
          <w:sz w:val="22"/>
          <w:szCs w:val="24"/>
          <w:lang w:val="en-US"/>
        </w:rPr>
        <w:lastRenderedPageBreak/>
        <w:t>III</w:t>
      </w:r>
      <w:r w:rsidRPr="00EC687F">
        <w:rPr>
          <w:rFonts w:ascii="Times New Roman" w:hAnsi="Times New Roman"/>
          <w:sz w:val="22"/>
          <w:szCs w:val="24"/>
        </w:rPr>
        <w:t xml:space="preserve"> возрастная категория: 7 - 9 класс</w:t>
      </w:r>
    </w:p>
    <w:p w:rsidR="00712DFE" w:rsidRPr="00EC687F" w:rsidRDefault="00712DFE" w:rsidP="00712DFE">
      <w:pPr>
        <w:pStyle w:val="a5"/>
        <w:numPr>
          <w:ilvl w:val="0"/>
          <w:numId w:val="68"/>
        </w:numPr>
        <w:spacing w:after="0"/>
        <w:rPr>
          <w:rFonts w:ascii="Times New Roman" w:hAnsi="Times New Roman"/>
          <w:sz w:val="22"/>
          <w:szCs w:val="24"/>
        </w:rPr>
      </w:pPr>
      <w:r w:rsidRPr="00EC687F">
        <w:rPr>
          <w:rFonts w:ascii="Times New Roman" w:hAnsi="Times New Roman"/>
          <w:b/>
          <w:sz w:val="22"/>
          <w:szCs w:val="24"/>
          <w:lang w:val="en-US"/>
        </w:rPr>
        <w:t>IV</w:t>
      </w:r>
      <w:r w:rsidRPr="00EC687F">
        <w:rPr>
          <w:rFonts w:ascii="Times New Roman" w:hAnsi="Times New Roman"/>
          <w:sz w:val="22"/>
          <w:szCs w:val="24"/>
        </w:rPr>
        <w:t xml:space="preserve"> возрастная категория: 10 - 11 класс</w:t>
      </w:r>
    </w:p>
    <w:p w:rsidR="00712DFE" w:rsidRPr="00EC687F" w:rsidRDefault="00712DFE" w:rsidP="00712DFE">
      <w:pPr>
        <w:pStyle w:val="a5"/>
        <w:tabs>
          <w:tab w:val="num" w:pos="0"/>
        </w:tabs>
        <w:spacing w:after="0"/>
        <w:rPr>
          <w:rFonts w:ascii="Times New Roman" w:hAnsi="Times New Roman"/>
          <w:b/>
          <w:bCs/>
          <w:iCs/>
          <w:sz w:val="28"/>
          <w:szCs w:val="24"/>
        </w:rPr>
      </w:pPr>
      <w:r w:rsidRPr="00EC687F">
        <w:rPr>
          <w:rFonts w:ascii="Times New Roman" w:hAnsi="Times New Roman"/>
          <w:b/>
          <w:bCs/>
          <w:iCs/>
          <w:sz w:val="28"/>
          <w:szCs w:val="24"/>
        </w:rPr>
        <w:t>8. Критерии отбора и оценки конкурсных работ:</w:t>
      </w:r>
    </w:p>
    <w:p w:rsidR="00712DFE" w:rsidRPr="00EC687F" w:rsidRDefault="00712DFE" w:rsidP="00712DFE">
      <w:pPr>
        <w:pStyle w:val="a5"/>
        <w:numPr>
          <w:ilvl w:val="0"/>
          <w:numId w:val="65"/>
        </w:numPr>
        <w:spacing w:after="0"/>
        <w:jc w:val="both"/>
        <w:rPr>
          <w:rFonts w:ascii="Times New Roman" w:hAnsi="Times New Roman"/>
          <w:sz w:val="22"/>
          <w:szCs w:val="24"/>
        </w:rPr>
      </w:pPr>
      <w:r w:rsidRPr="00EC687F">
        <w:rPr>
          <w:rFonts w:ascii="Times New Roman" w:hAnsi="Times New Roman"/>
          <w:sz w:val="22"/>
          <w:szCs w:val="24"/>
        </w:rPr>
        <w:t xml:space="preserve">Соответствие </w:t>
      </w:r>
      <w:r w:rsidRPr="00EC687F">
        <w:rPr>
          <w:rFonts w:ascii="Times New Roman" w:hAnsi="Times New Roman"/>
          <w:b/>
          <w:sz w:val="22"/>
          <w:szCs w:val="24"/>
        </w:rPr>
        <w:t>цели и теме конкурса</w:t>
      </w:r>
    </w:p>
    <w:p w:rsidR="00712DFE" w:rsidRPr="00EC687F" w:rsidRDefault="00712DFE" w:rsidP="00712DFE">
      <w:pPr>
        <w:pStyle w:val="a5"/>
        <w:numPr>
          <w:ilvl w:val="0"/>
          <w:numId w:val="65"/>
        </w:numPr>
        <w:spacing w:after="0"/>
        <w:jc w:val="both"/>
        <w:rPr>
          <w:rFonts w:ascii="Times New Roman" w:hAnsi="Times New Roman"/>
          <w:sz w:val="22"/>
          <w:szCs w:val="24"/>
        </w:rPr>
      </w:pPr>
      <w:r w:rsidRPr="00EC687F">
        <w:rPr>
          <w:rFonts w:ascii="Times New Roman" w:hAnsi="Times New Roman"/>
          <w:sz w:val="22"/>
          <w:szCs w:val="24"/>
        </w:rPr>
        <w:t>Оригинальность</w:t>
      </w:r>
    </w:p>
    <w:p w:rsidR="00712DFE" w:rsidRPr="00EC687F" w:rsidRDefault="00712DFE" w:rsidP="00712DFE">
      <w:pPr>
        <w:pStyle w:val="a5"/>
        <w:numPr>
          <w:ilvl w:val="0"/>
          <w:numId w:val="65"/>
        </w:numPr>
        <w:spacing w:after="0"/>
        <w:jc w:val="both"/>
        <w:rPr>
          <w:rFonts w:ascii="Times New Roman" w:hAnsi="Times New Roman"/>
          <w:sz w:val="22"/>
          <w:szCs w:val="24"/>
        </w:rPr>
      </w:pPr>
      <w:r w:rsidRPr="00EC687F">
        <w:rPr>
          <w:rFonts w:ascii="Times New Roman" w:hAnsi="Times New Roman"/>
          <w:sz w:val="22"/>
          <w:szCs w:val="24"/>
        </w:rPr>
        <w:t>Дизайнерское мастерство</w:t>
      </w:r>
    </w:p>
    <w:p w:rsidR="00712DFE" w:rsidRPr="00EC687F" w:rsidRDefault="00712DFE" w:rsidP="00712DFE">
      <w:pPr>
        <w:pStyle w:val="a5"/>
        <w:numPr>
          <w:ilvl w:val="0"/>
          <w:numId w:val="65"/>
        </w:numPr>
        <w:spacing w:after="0"/>
        <w:jc w:val="both"/>
        <w:rPr>
          <w:rFonts w:ascii="Times New Roman" w:hAnsi="Times New Roman"/>
          <w:sz w:val="22"/>
          <w:szCs w:val="24"/>
        </w:rPr>
      </w:pPr>
      <w:r w:rsidRPr="00EC687F">
        <w:rPr>
          <w:rFonts w:ascii="Times New Roman" w:hAnsi="Times New Roman"/>
          <w:sz w:val="22"/>
          <w:szCs w:val="24"/>
        </w:rPr>
        <w:t>Объем работы (трудоемкость)</w:t>
      </w:r>
    </w:p>
    <w:p w:rsidR="00712DFE" w:rsidRPr="00AC6164" w:rsidRDefault="00712DFE" w:rsidP="00712DFE">
      <w:pPr>
        <w:pStyle w:val="a5"/>
        <w:numPr>
          <w:ilvl w:val="0"/>
          <w:numId w:val="69"/>
        </w:numPr>
        <w:spacing w:after="0"/>
        <w:jc w:val="both"/>
        <w:rPr>
          <w:rFonts w:ascii="Times New Roman" w:hAnsi="Times New Roman"/>
          <w:sz w:val="22"/>
          <w:szCs w:val="24"/>
        </w:rPr>
      </w:pPr>
      <w:r w:rsidRPr="00AC6164">
        <w:rPr>
          <w:rFonts w:ascii="Times New Roman" w:hAnsi="Times New Roman"/>
          <w:b/>
          <w:sz w:val="22"/>
          <w:szCs w:val="24"/>
          <w:u w:val="single"/>
        </w:rPr>
        <w:t>Самостоятельное</w:t>
      </w:r>
      <w:r w:rsidRPr="00AC6164">
        <w:rPr>
          <w:rFonts w:ascii="Times New Roman" w:hAnsi="Times New Roman"/>
          <w:sz w:val="22"/>
          <w:szCs w:val="24"/>
        </w:rPr>
        <w:t xml:space="preserve"> выполнение работы</w:t>
      </w:r>
    </w:p>
    <w:p w:rsidR="00712DFE" w:rsidRPr="00EC687F" w:rsidRDefault="00712DFE" w:rsidP="00712DFE">
      <w:pPr>
        <w:pStyle w:val="a5"/>
        <w:numPr>
          <w:ilvl w:val="0"/>
          <w:numId w:val="63"/>
        </w:numPr>
        <w:tabs>
          <w:tab w:val="clear" w:pos="720"/>
          <w:tab w:val="num" w:pos="0"/>
        </w:tabs>
        <w:spacing w:after="0"/>
        <w:ind w:left="0" w:firstLine="0"/>
        <w:rPr>
          <w:rFonts w:ascii="Times New Roman" w:hAnsi="Times New Roman"/>
          <w:b/>
          <w:sz w:val="28"/>
          <w:szCs w:val="24"/>
        </w:rPr>
      </w:pPr>
      <w:r w:rsidRPr="00EC687F">
        <w:rPr>
          <w:rFonts w:ascii="Times New Roman" w:hAnsi="Times New Roman"/>
          <w:b/>
          <w:sz w:val="28"/>
          <w:szCs w:val="24"/>
        </w:rPr>
        <w:t>Сроки предоставления заявок и отбор  конкурсных работ:</w:t>
      </w:r>
    </w:p>
    <w:p w:rsidR="00712DFE" w:rsidRPr="00AC6164" w:rsidRDefault="00712DFE" w:rsidP="00712DFE">
      <w:pPr>
        <w:pStyle w:val="a5"/>
        <w:tabs>
          <w:tab w:val="num" w:pos="0"/>
        </w:tabs>
        <w:spacing w:after="0"/>
        <w:jc w:val="both"/>
        <w:rPr>
          <w:rFonts w:ascii="Times New Roman" w:hAnsi="Times New Roman"/>
          <w:b/>
          <w:bCs/>
          <w:sz w:val="22"/>
          <w:szCs w:val="24"/>
        </w:rPr>
      </w:pPr>
      <w:r w:rsidRPr="00AC6164">
        <w:rPr>
          <w:rFonts w:ascii="Times New Roman" w:hAnsi="Times New Roman"/>
          <w:bCs/>
          <w:sz w:val="22"/>
          <w:szCs w:val="24"/>
        </w:rPr>
        <w:t xml:space="preserve">Заявки и конкурсные работы принимаются </w:t>
      </w:r>
      <w:r w:rsidRPr="00AC6164">
        <w:rPr>
          <w:rFonts w:ascii="Times New Roman" w:hAnsi="Times New Roman"/>
          <w:b/>
          <w:bCs/>
          <w:sz w:val="22"/>
          <w:szCs w:val="24"/>
        </w:rPr>
        <w:t>с 15 марта 2016 г. по 15 апреля  2016 г.</w:t>
      </w:r>
    </w:p>
    <w:p w:rsidR="00712DFE" w:rsidRPr="00AC6164" w:rsidRDefault="00712DFE" w:rsidP="00712DFE">
      <w:pPr>
        <w:pStyle w:val="a5"/>
        <w:tabs>
          <w:tab w:val="num" w:pos="0"/>
        </w:tabs>
        <w:spacing w:after="0"/>
        <w:jc w:val="both"/>
        <w:rPr>
          <w:rFonts w:ascii="Times New Roman" w:hAnsi="Times New Roman"/>
          <w:sz w:val="22"/>
          <w:szCs w:val="24"/>
        </w:rPr>
      </w:pPr>
      <w:r w:rsidRPr="00AC6164">
        <w:rPr>
          <w:rFonts w:ascii="Times New Roman" w:hAnsi="Times New Roman"/>
          <w:b/>
          <w:bCs/>
          <w:sz w:val="22"/>
          <w:szCs w:val="24"/>
        </w:rPr>
        <w:t xml:space="preserve"> </w:t>
      </w:r>
      <w:r w:rsidRPr="00AC6164">
        <w:rPr>
          <w:rFonts w:ascii="Times New Roman" w:hAnsi="Times New Roman"/>
          <w:bCs/>
          <w:sz w:val="22"/>
          <w:szCs w:val="24"/>
        </w:rPr>
        <w:t xml:space="preserve">в </w:t>
      </w:r>
      <w:r w:rsidRPr="00AC6164">
        <w:rPr>
          <w:rFonts w:ascii="Times New Roman" w:hAnsi="Times New Roman"/>
          <w:sz w:val="22"/>
          <w:szCs w:val="24"/>
        </w:rPr>
        <w:t>ГБОУ ДОД  Центр  детского (юношеского) технического творчества  Кировского района</w:t>
      </w:r>
    </w:p>
    <w:p w:rsidR="00712DFE" w:rsidRDefault="00712DFE" w:rsidP="00712DFE">
      <w:pPr>
        <w:pStyle w:val="a5"/>
        <w:tabs>
          <w:tab w:val="num" w:pos="0"/>
        </w:tabs>
        <w:spacing w:after="0"/>
        <w:jc w:val="both"/>
        <w:rPr>
          <w:rFonts w:ascii="Times New Roman" w:hAnsi="Times New Roman"/>
          <w:sz w:val="22"/>
          <w:szCs w:val="24"/>
        </w:rPr>
      </w:pPr>
      <w:r w:rsidRPr="00AC6164">
        <w:rPr>
          <w:rFonts w:ascii="Times New Roman" w:hAnsi="Times New Roman"/>
          <w:sz w:val="22"/>
          <w:szCs w:val="24"/>
        </w:rPr>
        <w:t xml:space="preserve"> по адресу: ст. метро «Нарвская»,  ул. Маршала Говорова, д.34, литер 3 (Парк «9 января»); </w:t>
      </w:r>
      <w:r w:rsidRPr="00AC6164">
        <w:rPr>
          <w:rFonts w:ascii="Times New Roman" w:hAnsi="Times New Roman"/>
          <w:sz w:val="22"/>
          <w:szCs w:val="24"/>
          <w:u w:val="single"/>
        </w:rPr>
        <w:t>кабинет № 201 или № 313</w:t>
      </w:r>
      <w:r w:rsidRPr="00AC6164">
        <w:rPr>
          <w:rFonts w:ascii="Times New Roman" w:hAnsi="Times New Roman"/>
          <w:sz w:val="22"/>
          <w:szCs w:val="24"/>
        </w:rPr>
        <w:t xml:space="preserve">. </w:t>
      </w:r>
    </w:p>
    <w:p w:rsidR="00712DFE" w:rsidRPr="00AC6164" w:rsidRDefault="00712DFE" w:rsidP="00712DFE">
      <w:pPr>
        <w:pStyle w:val="a5"/>
        <w:tabs>
          <w:tab w:val="num" w:pos="0"/>
        </w:tabs>
        <w:spacing w:after="0"/>
        <w:jc w:val="both"/>
        <w:rPr>
          <w:rFonts w:ascii="Times New Roman" w:hAnsi="Times New Roman"/>
          <w:b/>
          <w:sz w:val="24"/>
          <w:szCs w:val="24"/>
          <w:u w:val="single"/>
        </w:rPr>
      </w:pPr>
      <w:r w:rsidRPr="00AC6164">
        <w:rPr>
          <w:rFonts w:ascii="Times New Roman" w:hAnsi="Times New Roman"/>
          <w:sz w:val="22"/>
          <w:szCs w:val="24"/>
        </w:rPr>
        <w:t xml:space="preserve">Заявка  оформляется по предложенной форме </w:t>
      </w:r>
      <w:r w:rsidRPr="00AC6164">
        <w:rPr>
          <w:rFonts w:ascii="Times New Roman" w:hAnsi="Times New Roman"/>
          <w:sz w:val="22"/>
          <w:szCs w:val="24"/>
          <w:u w:val="single"/>
        </w:rPr>
        <w:t>(см. приложение № 2)</w:t>
      </w:r>
      <w:r>
        <w:rPr>
          <w:rFonts w:ascii="Times New Roman" w:hAnsi="Times New Roman"/>
          <w:sz w:val="22"/>
          <w:szCs w:val="24"/>
          <w:u w:val="single"/>
        </w:rPr>
        <w:t xml:space="preserve">. </w:t>
      </w:r>
      <w:r w:rsidRPr="00AC6164">
        <w:rPr>
          <w:rFonts w:ascii="Times New Roman" w:hAnsi="Times New Roman"/>
          <w:sz w:val="22"/>
          <w:szCs w:val="24"/>
        </w:rPr>
        <w:t>Справки по телефону: 89111286334  Вержбицкая Евгения Сергеевна</w:t>
      </w:r>
      <w:r>
        <w:rPr>
          <w:rFonts w:ascii="Times New Roman" w:hAnsi="Times New Roman"/>
          <w:sz w:val="22"/>
          <w:szCs w:val="24"/>
          <w:u w:val="single"/>
        </w:rPr>
        <w:t xml:space="preserve"> </w:t>
      </w:r>
      <w:r w:rsidRPr="005873E3">
        <w:rPr>
          <w:rFonts w:ascii="Times New Roman" w:hAnsi="Times New Roman"/>
          <w:b/>
          <w:sz w:val="24"/>
          <w:szCs w:val="24"/>
          <w:u w:val="single"/>
          <w:lang w:val="en-US"/>
        </w:rPr>
        <w:t>e</w:t>
      </w:r>
      <w:r w:rsidRPr="00AC6164">
        <w:rPr>
          <w:rFonts w:ascii="Times New Roman" w:hAnsi="Times New Roman"/>
          <w:b/>
          <w:sz w:val="24"/>
          <w:szCs w:val="24"/>
          <w:u w:val="single"/>
        </w:rPr>
        <w:t>-</w:t>
      </w:r>
      <w:r w:rsidRPr="005873E3">
        <w:rPr>
          <w:rFonts w:ascii="Times New Roman" w:hAnsi="Times New Roman"/>
          <w:b/>
          <w:sz w:val="24"/>
          <w:szCs w:val="24"/>
          <w:u w:val="single"/>
          <w:lang w:val="en-US"/>
        </w:rPr>
        <w:t>mail</w:t>
      </w:r>
      <w:r w:rsidRPr="00AC6164">
        <w:rPr>
          <w:rFonts w:ascii="Times New Roman" w:hAnsi="Times New Roman"/>
          <w:b/>
          <w:sz w:val="24"/>
          <w:szCs w:val="24"/>
          <w:u w:val="single"/>
        </w:rPr>
        <w:t xml:space="preserve">: </w:t>
      </w:r>
      <w:r w:rsidRPr="005873E3">
        <w:rPr>
          <w:rFonts w:ascii="Times New Roman" w:hAnsi="Times New Roman"/>
          <w:b/>
          <w:sz w:val="24"/>
          <w:szCs w:val="24"/>
          <w:u w:val="single"/>
          <w:lang w:val="en-US"/>
        </w:rPr>
        <w:t>everzhbitzkaya</w:t>
      </w:r>
      <w:r w:rsidRPr="00AC6164">
        <w:rPr>
          <w:rFonts w:ascii="Times New Roman" w:hAnsi="Times New Roman"/>
          <w:b/>
          <w:sz w:val="24"/>
          <w:szCs w:val="24"/>
          <w:u w:val="single"/>
        </w:rPr>
        <w:t>@</w:t>
      </w:r>
      <w:r w:rsidRPr="005873E3">
        <w:rPr>
          <w:rFonts w:ascii="Times New Roman" w:hAnsi="Times New Roman"/>
          <w:b/>
          <w:sz w:val="24"/>
          <w:szCs w:val="24"/>
          <w:u w:val="single"/>
          <w:lang w:val="en-US"/>
        </w:rPr>
        <w:t>yandex</w:t>
      </w:r>
      <w:r w:rsidRPr="00AC6164">
        <w:rPr>
          <w:rFonts w:ascii="Times New Roman" w:hAnsi="Times New Roman"/>
          <w:b/>
          <w:sz w:val="24"/>
          <w:szCs w:val="24"/>
          <w:u w:val="single"/>
        </w:rPr>
        <w:t>.</w:t>
      </w:r>
      <w:r w:rsidRPr="005873E3">
        <w:rPr>
          <w:rFonts w:ascii="Times New Roman" w:hAnsi="Times New Roman"/>
          <w:b/>
          <w:sz w:val="24"/>
          <w:szCs w:val="24"/>
          <w:u w:val="single"/>
          <w:lang w:val="en-US"/>
        </w:rPr>
        <w:t>ru</w:t>
      </w:r>
    </w:p>
    <w:p w:rsidR="00712DFE" w:rsidRPr="00EC687F" w:rsidRDefault="00712DFE" w:rsidP="00712DFE">
      <w:pPr>
        <w:pStyle w:val="a5"/>
        <w:numPr>
          <w:ilvl w:val="0"/>
          <w:numId w:val="63"/>
        </w:numPr>
        <w:tabs>
          <w:tab w:val="clear" w:pos="720"/>
          <w:tab w:val="num" w:pos="0"/>
        </w:tabs>
        <w:spacing w:after="0"/>
        <w:ind w:left="0" w:firstLine="0"/>
        <w:jc w:val="both"/>
        <w:rPr>
          <w:rFonts w:ascii="Times New Roman" w:hAnsi="Times New Roman"/>
          <w:b/>
          <w:sz w:val="28"/>
          <w:szCs w:val="24"/>
        </w:rPr>
      </w:pPr>
      <w:r w:rsidRPr="00EC687F">
        <w:rPr>
          <w:rFonts w:ascii="Times New Roman" w:hAnsi="Times New Roman"/>
          <w:b/>
          <w:sz w:val="28"/>
          <w:szCs w:val="24"/>
        </w:rPr>
        <w:t>Дополнительные условия конкурса:</w:t>
      </w:r>
    </w:p>
    <w:p w:rsidR="00712DFE" w:rsidRPr="00802898" w:rsidRDefault="00712DFE" w:rsidP="00712DFE">
      <w:pPr>
        <w:pStyle w:val="a5"/>
        <w:numPr>
          <w:ilvl w:val="0"/>
          <w:numId w:val="70"/>
        </w:numPr>
        <w:spacing w:after="0"/>
        <w:jc w:val="both"/>
        <w:rPr>
          <w:rFonts w:ascii="Times New Roman" w:hAnsi="Times New Roman"/>
          <w:sz w:val="22"/>
          <w:szCs w:val="24"/>
        </w:rPr>
      </w:pPr>
      <w:r w:rsidRPr="00802898">
        <w:rPr>
          <w:rFonts w:ascii="Times New Roman" w:hAnsi="Times New Roman"/>
          <w:sz w:val="22"/>
          <w:szCs w:val="24"/>
        </w:rPr>
        <w:t xml:space="preserve">На мероприятии подведения итогов конкурса победители имеют право продемонстрировать свою работу самостоятельно либо с привлечением помощников (моделей) </w:t>
      </w:r>
      <w:r w:rsidRPr="00802898">
        <w:rPr>
          <w:rFonts w:ascii="Times New Roman" w:hAnsi="Times New Roman"/>
          <w:sz w:val="22"/>
          <w:szCs w:val="24"/>
          <w:u w:val="single"/>
        </w:rPr>
        <w:t>при условии предварительной договоренности с организаторами;</w:t>
      </w:r>
    </w:p>
    <w:p w:rsidR="00712DFE" w:rsidRPr="00802898" w:rsidRDefault="00712DFE" w:rsidP="00712DFE">
      <w:pPr>
        <w:pStyle w:val="a5"/>
        <w:numPr>
          <w:ilvl w:val="0"/>
          <w:numId w:val="70"/>
        </w:numPr>
        <w:spacing w:after="0"/>
        <w:jc w:val="both"/>
        <w:rPr>
          <w:rFonts w:ascii="Times New Roman" w:hAnsi="Times New Roman"/>
          <w:sz w:val="22"/>
          <w:szCs w:val="24"/>
        </w:rPr>
      </w:pPr>
      <w:r w:rsidRPr="00802898">
        <w:rPr>
          <w:rFonts w:ascii="Times New Roman" w:hAnsi="Times New Roman"/>
          <w:sz w:val="22"/>
          <w:szCs w:val="24"/>
          <w:u w:val="single"/>
        </w:rPr>
        <w:t>Об условиях и программе проведения торжественного мероприятия подведения итогов победителям конкурса будет сообщено дополнительно;</w:t>
      </w:r>
    </w:p>
    <w:p w:rsidR="00712DFE" w:rsidRPr="00802898" w:rsidRDefault="00712DFE" w:rsidP="00712DFE">
      <w:pPr>
        <w:pStyle w:val="a5"/>
        <w:numPr>
          <w:ilvl w:val="0"/>
          <w:numId w:val="70"/>
        </w:numPr>
        <w:spacing w:after="0"/>
        <w:jc w:val="both"/>
        <w:rPr>
          <w:rFonts w:ascii="Times New Roman" w:hAnsi="Times New Roman"/>
          <w:sz w:val="22"/>
          <w:szCs w:val="24"/>
        </w:rPr>
      </w:pPr>
      <w:r w:rsidRPr="00802898">
        <w:rPr>
          <w:rFonts w:ascii="Times New Roman" w:hAnsi="Times New Roman"/>
          <w:sz w:val="22"/>
          <w:szCs w:val="24"/>
        </w:rPr>
        <w:t>Предъявляемая на конкурс работа должна иметь прикрепленную этикетку (приложение № 1).</w:t>
      </w:r>
    </w:p>
    <w:p w:rsidR="00712DFE" w:rsidRPr="00EC687F" w:rsidRDefault="00712DFE" w:rsidP="00712DFE">
      <w:pPr>
        <w:pStyle w:val="a5"/>
        <w:numPr>
          <w:ilvl w:val="0"/>
          <w:numId w:val="63"/>
        </w:numPr>
        <w:tabs>
          <w:tab w:val="clear" w:pos="720"/>
          <w:tab w:val="num" w:pos="0"/>
        </w:tabs>
        <w:spacing w:after="0"/>
        <w:ind w:left="0" w:firstLine="0"/>
        <w:jc w:val="both"/>
        <w:rPr>
          <w:rFonts w:ascii="Times New Roman" w:hAnsi="Times New Roman"/>
          <w:b/>
          <w:bCs/>
          <w:sz w:val="28"/>
          <w:szCs w:val="24"/>
        </w:rPr>
      </w:pPr>
      <w:r w:rsidRPr="00EC687F">
        <w:rPr>
          <w:rFonts w:ascii="Times New Roman" w:hAnsi="Times New Roman"/>
          <w:b/>
          <w:bCs/>
          <w:sz w:val="28"/>
          <w:szCs w:val="24"/>
        </w:rPr>
        <w:t>Сроки проведения мероприятий конкурса.</w:t>
      </w:r>
    </w:p>
    <w:p w:rsidR="00712DFE" w:rsidRPr="00802898" w:rsidRDefault="00712DFE" w:rsidP="00712DFE">
      <w:pPr>
        <w:pStyle w:val="a5"/>
        <w:tabs>
          <w:tab w:val="num" w:pos="0"/>
        </w:tabs>
        <w:spacing w:after="0"/>
        <w:jc w:val="both"/>
        <w:rPr>
          <w:rFonts w:ascii="Times New Roman" w:hAnsi="Times New Roman"/>
          <w:b/>
          <w:bCs/>
          <w:sz w:val="22"/>
          <w:szCs w:val="22"/>
        </w:rPr>
      </w:pPr>
      <w:r w:rsidRPr="00802898">
        <w:rPr>
          <w:rFonts w:ascii="Times New Roman" w:hAnsi="Times New Roman"/>
          <w:b/>
          <w:bCs/>
          <w:sz w:val="22"/>
          <w:szCs w:val="22"/>
        </w:rPr>
        <w:t>Подведение итогов:</w:t>
      </w:r>
    </w:p>
    <w:p w:rsidR="00712DFE" w:rsidRPr="00802898" w:rsidRDefault="00712DFE" w:rsidP="00712DFE">
      <w:pPr>
        <w:pStyle w:val="a5"/>
        <w:tabs>
          <w:tab w:val="num" w:pos="0"/>
        </w:tabs>
        <w:spacing w:after="0"/>
        <w:jc w:val="both"/>
        <w:rPr>
          <w:rFonts w:ascii="Times New Roman" w:hAnsi="Times New Roman"/>
          <w:bCs/>
          <w:sz w:val="22"/>
          <w:szCs w:val="22"/>
        </w:rPr>
      </w:pPr>
      <w:r w:rsidRPr="00802898">
        <w:rPr>
          <w:rFonts w:ascii="Times New Roman" w:hAnsi="Times New Roman"/>
          <w:sz w:val="22"/>
          <w:szCs w:val="22"/>
        </w:rPr>
        <w:t xml:space="preserve">Районный тур конкурса проводится в ГБОУ ДОД ЦДЮТТ Кировского района по адресу: ст. метро «Нарвская»,  </w:t>
      </w:r>
      <w:r w:rsidRPr="00802898">
        <w:rPr>
          <w:rFonts w:ascii="Times New Roman" w:hAnsi="Times New Roman"/>
          <w:bCs/>
          <w:sz w:val="22"/>
          <w:szCs w:val="22"/>
        </w:rPr>
        <w:t>ул. Маршала Говорова, д. 34  (Парк «9 января»).</w:t>
      </w:r>
    </w:p>
    <w:p w:rsidR="00712DFE" w:rsidRPr="00802898" w:rsidRDefault="00712DFE" w:rsidP="00712DFE">
      <w:pPr>
        <w:pStyle w:val="a5"/>
        <w:numPr>
          <w:ilvl w:val="0"/>
          <w:numId w:val="16"/>
        </w:numPr>
        <w:tabs>
          <w:tab w:val="clear" w:pos="720"/>
          <w:tab w:val="num" w:pos="0"/>
        </w:tabs>
        <w:spacing w:after="0"/>
        <w:ind w:left="0" w:firstLine="0"/>
        <w:jc w:val="both"/>
        <w:rPr>
          <w:rFonts w:ascii="Times New Roman" w:hAnsi="Times New Roman"/>
          <w:b/>
          <w:bCs/>
          <w:sz w:val="22"/>
          <w:szCs w:val="22"/>
        </w:rPr>
      </w:pPr>
      <w:r w:rsidRPr="00802898">
        <w:rPr>
          <w:rFonts w:ascii="Times New Roman" w:hAnsi="Times New Roman"/>
          <w:sz w:val="22"/>
          <w:szCs w:val="22"/>
        </w:rPr>
        <w:t xml:space="preserve">Информация об итогах участия в конкурсе и приглашении победителей для участия в итоговом мероприятии (демонстрации моделей) будет выслана образовательным учреждениям по электронной почте </w:t>
      </w:r>
      <w:r w:rsidRPr="00802898">
        <w:rPr>
          <w:rFonts w:ascii="Times New Roman" w:hAnsi="Times New Roman"/>
          <w:b/>
          <w:bCs/>
          <w:sz w:val="22"/>
          <w:szCs w:val="22"/>
        </w:rPr>
        <w:t>с10.05.16 по 15.05.16 г.</w:t>
      </w:r>
    </w:p>
    <w:p w:rsidR="00712DFE" w:rsidRPr="00802898" w:rsidRDefault="00712DFE" w:rsidP="00712DFE">
      <w:pPr>
        <w:pStyle w:val="a5"/>
        <w:numPr>
          <w:ilvl w:val="0"/>
          <w:numId w:val="15"/>
        </w:numPr>
        <w:tabs>
          <w:tab w:val="clear" w:pos="720"/>
          <w:tab w:val="num" w:pos="0"/>
        </w:tabs>
        <w:spacing w:after="0"/>
        <w:ind w:left="0" w:firstLine="0"/>
        <w:jc w:val="both"/>
        <w:rPr>
          <w:rFonts w:ascii="Times New Roman" w:hAnsi="Times New Roman"/>
          <w:b/>
          <w:sz w:val="22"/>
          <w:szCs w:val="22"/>
        </w:rPr>
      </w:pPr>
      <w:r w:rsidRPr="00802898">
        <w:rPr>
          <w:rFonts w:ascii="Times New Roman" w:hAnsi="Times New Roman"/>
          <w:b/>
          <w:sz w:val="22"/>
          <w:szCs w:val="22"/>
        </w:rPr>
        <w:t xml:space="preserve">Торжественное мероприятие подведения итогов конкурса «Храбрый портняжка» будет проводиться </w:t>
      </w:r>
      <w:r w:rsidRPr="00802898">
        <w:rPr>
          <w:rFonts w:ascii="Times New Roman" w:hAnsi="Times New Roman"/>
          <w:b/>
          <w:sz w:val="22"/>
          <w:szCs w:val="22"/>
          <w:u w:val="single"/>
        </w:rPr>
        <w:t>19 мая 2016 г.</w:t>
      </w:r>
      <w:r w:rsidRPr="00802898">
        <w:rPr>
          <w:rFonts w:ascii="Times New Roman" w:hAnsi="Times New Roman"/>
          <w:b/>
          <w:bCs/>
          <w:sz w:val="22"/>
          <w:szCs w:val="22"/>
          <w:u w:val="single"/>
        </w:rPr>
        <w:t xml:space="preserve">  в 15.30 </w:t>
      </w:r>
      <w:r w:rsidRPr="00802898">
        <w:rPr>
          <w:rFonts w:ascii="Times New Roman" w:hAnsi="Times New Roman"/>
          <w:b/>
          <w:sz w:val="22"/>
          <w:szCs w:val="22"/>
        </w:rPr>
        <w:t xml:space="preserve"> (каб. № 102 - 1 этаж). </w:t>
      </w:r>
    </w:p>
    <w:p w:rsidR="00712DFE" w:rsidRPr="00802898" w:rsidRDefault="00712DFE" w:rsidP="00712DFE">
      <w:pPr>
        <w:pStyle w:val="a5"/>
        <w:numPr>
          <w:ilvl w:val="0"/>
          <w:numId w:val="16"/>
        </w:numPr>
        <w:tabs>
          <w:tab w:val="clear" w:pos="720"/>
          <w:tab w:val="num" w:pos="0"/>
        </w:tabs>
        <w:spacing w:after="0"/>
        <w:ind w:left="0" w:firstLine="0"/>
        <w:jc w:val="both"/>
        <w:rPr>
          <w:rFonts w:ascii="Times New Roman" w:hAnsi="Times New Roman"/>
          <w:sz w:val="22"/>
          <w:szCs w:val="22"/>
        </w:rPr>
      </w:pPr>
      <w:r w:rsidRPr="00802898">
        <w:rPr>
          <w:rFonts w:ascii="Times New Roman" w:hAnsi="Times New Roman"/>
          <w:sz w:val="22"/>
          <w:szCs w:val="22"/>
        </w:rPr>
        <w:t xml:space="preserve">Победители конкурса будут награждены дипломами. </w:t>
      </w:r>
    </w:p>
    <w:p w:rsidR="00712DFE" w:rsidRPr="00802898" w:rsidRDefault="00712DFE" w:rsidP="00712DFE">
      <w:pPr>
        <w:pStyle w:val="a5"/>
        <w:numPr>
          <w:ilvl w:val="0"/>
          <w:numId w:val="15"/>
        </w:numPr>
        <w:tabs>
          <w:tab w:val="clear" w:pos="720"/>
          <w:tab w:val="num" w:pos="0"/>
        </w:tabs>
        <w:spacing w:after="0"/>
        <w:ind w:left="0" w:firstLine="0"/>
        <w:jc w:val="both"/>
        <w:rPr>
          <w:rFonts w:ascii="Times New Roman" w:hAnsi="Times New Roman"/>
          <w:sz w:val="22"/>
          <w:szCs w:val="22"/>
        </w:rPr>
      </w:pPr>
      <w:r w:rsidRPr="00802898">
        <w:rPr>
          <w:rFonts w:ascii="Times New Roman" w:hAnsi="Times New Roman"/>
          <w:sz w:val="22"/>
          <w:szCs w:val="22"/>
        </w:rPr>
        <w:t xml:space="preserve">Открытая выставка конкурсных работ будет проводиться </w:t>
      </w:r>
      <w:r w:rsidRPr="00802898">
        <w:rPr>
          <w:rFonts w:ascii="Times New Roman" w:hAnsi="Times New Roman"/>
          <w:b/>
          <w:bCs/>
          <w:sz w:val="22"/>
          <w:szCs w:val="22"/>
        </w:rPr>
        <w:t>с 20.04.16 по 19.05.16</w:t>
      </w:r>
      <w:r w:rsidRPr="00802898">
        <w:rPr>
          <w:rFonts w:ascii="Times New Roman" w:hAnsi="Times New Roman"/>
          <w:sz w:val="22"/>
          <w:szCs w:val="22"/>
        </w:rPr>
        <w:t xml:space="preserve">  (</w:t>
      </w:r>
      <w:r w:rsidRPr="00802898">
        <w:rPr>
          <w:rFonts w:ascii="Times New Roman" w:hAnsi="Times New Roman"/>
          <w:b/>
          <w:bCs/>
          <w:sz w:val="22"/>
          <w:szCs w:val="22"/>
        </w:rPr>
        <w:t>14.00 - 17.00)</w:t>
      </w:r>
      <w:r w:rsidRPr="00802898">
        <w:rPr>
          <w:rFonts w:ascii="Times New Roman" w:hAnsi="Times New Roman"/>
          <w:sz w:val="22"/>
          <w:szCs w:val="22"/>
        </w:rPr>
        <w:t xml:space="preserve"> в ЦДЮТТ - холл 3-го этажа.</w:t>
      </w:r>
    </w:p>
    <w:p w:rsidR="00712DFE" w:rsidRPr="00802898" w:rsidRDefault="00712DFE" w:rsidP="00712DFE">
      <w:pPr>
        <w:pStyle w:val="a5"/>
        <w:numPr>
          <w:ilvl w:val="0"/>
          <w:numId w:val="15"/>
        </w:numPr>
        <w:tabs>
          <w:tab w:val="clear" w:pos="720"/>
          <w:tab w:val="num" w:pos="0"/>
        </w:tabs>
        <w:spacing w:after="0"/>
        <w:ind w:left="0" w:firstLine="0"/>
        <w:jc w:val="both"/>
        <w:rPr>
          <w:rFonts w:ascii="Times New Roman" w:hAnsi="Times New Roman"/>
          <w:b/>
          <w:bCs/>
          <w:sz w:val="22"/>
          <w:szCs w:val="22"/>
        </w:rPr>
      </w:pPr>
      <w:r w:rsidRPr="00802898">
        <w:rPr>
          <w:rFonts w:ascii="Times New Roman" w:hAnsi="Times New Roman"/>
          <w:sz w:val="22"/>
          <w:szCs w:val="22"/>
        </w:rPr>
        <w:t xml:space="preserve">Возврат конкурсных работ будет осуществляться </w:t>
      </w:r>
      <w:r w:rsidRPr="00802898">
        <w:rPr>
          <w:rFonts w:ascii="Times New Roman" w:hAnsi="Times New Roman"/>
          <w:b/>
          <w:bCs/>
          <w:sz w:val="22"/>
          <w:szCs w:val="22"/>
        </w:rPr>
        <w:t xml:space="preserve">с19.05.16 по 25.05.16 г. </w:t>
      </w:r>
      <w:r w:rsidRPr="00802898">
        <w:rPr>
          <w:rFonts w:ascii="Times New Roman" w:hAnsi="Times New Roman"/>
          <w:bCs/>
          <w:sz w:val="22"/>
          <w:szCs w:val="22"/>
        </w:rPr>
        <w:t>(14.00-18.00).</w:t>
      </w:r>
    </w:p>
    <w:p w:rsidR="00712DFE" w:rsidRPr="00802898" w:rsidRDefault="00712DFE" w:rsidP="00712DFE">
      <w:pPr>
        <w:pStyle w:val="a5"/>
        <w:numPr>
          <w:ilvl w:val="0"/>
          <w:numId w:val="15"/>
        </w:numPr>
        <w:tabs>
          <w:tab w:val="clear" w:pos="720"/>
          <w:tab w:val="num" w:pos="0"/>
        </w:tabs>
        <w:spacing w:after="0"/>
        <w:ind w:left="0" w:firstLine="0"/>
        <w:jc w:val="both"/>
        <w:rPr>
          <w:rFonts w:ascii="Times New Roman" w:hAnsi="Times New Roman"/>
          <w:sz w:val="22"/>
          <w:szCs w:val="22"/>
        </w:rPr>
      </w:pPr>
      <w:r w:rsidRPr="00802898">
        <w:rPr>
          <w:rStyle w:val="aff"/>
          <w:rFonts w:ascii="Times New Roman" w:hAnsi="Times New Roman"/>
          <w:color w:val="000000"/>
          <w:sz w:val="22"/>
          <w:szCs w:val="22"/>
        </w:rPr>
        <w:t xml:space="preserve">Мастер-классы. </w:t>
      </w:r>
      <w:r w:rsidRPr="00802898">
        <w:rPr>
          <w:rFonts w:ascii="Times New Roman" w:hAnsi="Times New Roman"/>
          <w:sz w:val="22"/>
          <w:szCs w:val="22"/>
        </w:rPr>
        <w:t>Во время проведения выставки будут проходить мастер-классы по различным направлениям декоративно-прикладного творчества, где все желающие могут принять участие по предварительной заявке.</w:t>
      </w:r>
    </w:p>
    <w:p w:rsidR="00712DFE" w:rsidRPr="00802898" w:rsidRDefault="00712DFE" w:rsidP="00712DFE">
      <w:pPr>
        <w:pStyle w:val="a5"/>
        <w:numPr>
          <w:ilvl w:val="0"/>
          <w:numId w:val="15"/>
        </w:numPr>
        <w:tabs>
          <w:tab w:val="clear" w:pos="720"/>
          <w:tab w:val="num" w:pos="0"/>
        </w:tabs>
        <w:spacing w:after="0"/>
        <w:ind w:left="0" w:firstLine="0"/>
        <w:jc w:val="both"/>
        <w:rPr>
          <w:rFonts w:ascii="Times New Roman" w:hAnsi="Times New Roman"/>
          <w:sz w:val="22"/>
          <w:szCs w:val="22"/>
        </w:rPr>
      </w:pPr>
      <w:r w:rsidRPr="00802898">
        <w:rPr>
          <w:rFonts w:ascii="Times New Roman" w:hAnsi="Times New Roman"/>
          <w:sz w:val="22"/>
          <w:szCs w:val="22"/>
        </w:rPr>
        <w:t>Оргкомитет принимает заявки на проведение мастер-классов.</w:t>
      </w:r>
    </w:p>
    <w:p w:rsidR="00712DFE" w:rsidRPr="00FD1FC3" w:rsidRDefault="00A47499" w:rsidP="00712DFE">
      <w:pPr>
        <w:pStyle w:val="a5"/>
        <w:spacing w:after="0" w:line="240" w:lineRule="auto"/>
        <w:ind w:firstLine="709"/>
        <w:jc w:val="right"/>
        <w:rPr>
          <w:rFonts w:ascii="Times New Roman" w:hAnsi="Times New Roman"/>
          <w:b/>
          <w:bCs/>
          <w:szCs w:val="24"/>
        </w:rPr>
      </w:pPr>
      <w:r w:rsidRPr="00A47499">
        <w:rPr>
          <w:rFonts w:ascii="Times New Roman" w:hAnsi="Times New Roman"/>
          <w:noProof/>
        </w:rPr>
        <w:pict>
          <v:shape id="_x0000_s1044" type="#_x0000_t202" style="position:absolute;left:0;text-align:left;margin-left:72.75pt;margin-top:7pt;width:334.95pt;height:2in;z-index:251677696">
            <v:textbox style="mso-next-textbox:#_x0000_s1044">
              <w:txbxContent>
                <w:p w:rsidR="006D1120" w:rsidRPr="00EF0094" w:rsidRDefault="006D1120" w:rsidP="00712DFE">
                  <w:pPr>
                    <w:spacing w:after="0"/>
                    <w:jc w:val="center"/>
                    <w:rPr>
                      <w:rFonts w:ascii="Times New Roman" w:hAnsi="Times New Roman"/>
                      <w:sz w:val="20"/>
                      <w:u w:val="single"/>
                    </w:rPr>
                  </w:pPr>
                  <w:r w:rsidRPr="00EF0094">
                    <w:rPr>
                      <w:rFonts w:ascii="Times New Roman" w:hAnsi="Times New Roman"/>
                      <w:sz w:val="20"/>
                      <w:u w:val="single"/>
                    </w:rPr>
                    <w:t>Сведения об авторе (или авторах, если работа коллективная):</w:t>
                  </w:r>
                </w:p>
                <w:p w:rsidR="006D1120" w:rsidRPr="00EF0094" w:rsidRDefault="006D1120" w:rsidP="00712DFE">
                  <w:pPr>
                    <w:numPr>
                      <w:ilvl w:val="0"/>
                      <w:numId w:val="61"/>
                    </w:numPr>
                    <w:spacing w:after="0" w:line="240" w:lineRule="auto"/>
                    <w:rPr>
                      <w:rFonts w:ascii="Times New Roman" w:hAnsi="Times New Roman"/>
                      <w:sz w:val="20"/>
                    </w:rPr>
                  </w:pPr>
                  <w:r w:rsidRPr="00EF0094">
                    <w:rPr>
                      <w:rFonts w:ascii="Times New Roman" w:hAnsi="Times New Roman"/>
                      <w:sz w:val="20"/>
                    </w:rPr>
                    <w:t xml:space="preserve"> Фамилия, имя;</w:t>
                  </w:r>
                </w:p>
                <w:p w:rsidR="006D1120" w:rsidRPr="00EF0094" w:rsidRDefault="006D1120" w:rsidP="00712DFE">
                  <w:pPr>
                    <w:numPr>
                      <w:ilvl w:val="0"/>
                      <w:numId w:val="61"/>
                    </w:numPr>
                    <w:spacing w:after="0" w:line="240" w:lineRule="auto"/>
                    <w:rPr>
                      <w:rFonts w:ascii="Times New Roman" w:hAnsi="Times New Roman"/>
                      <w:sz w:val="20"/>
                    </w:rPr>
                  </w:pPr>
                  <w:r w:rsidRPr="00EF0094">
                    <w:rPr>
                      <w:rFonts w:ascii="Times New Roman" w:hAnsi="Times New Roman"/>
                      <w:sz w:val="20"/>
                    </w:rPr>
                    <w:t xml:space="preserve"> Возраст, класс;</w:t>
                  </w:r>
                </w:p>
                <w:p w:rsidR="006D1120" w:rsidRPr="00EF0094" w:rsidRDefault="006D1120" w:rsidP="00712DFE">
                  <w:pPr>
                    <w:spacing w:after="0"/>
                    <w:jc w:val="center"/>
                    <w:rPr>
                      <w:rFonts w:ascii="Times New Roman" w:hAnsi="Times New Roman"/>
                      <w:sz w:val="20"/>
                      <w:u w:val="single"/>
                    </w:rPr>
                  </w:pPr>
                  <w:r w:rsidRPr="00EF0094">
                    <w:rPr>
                      <w:rFonts w:ascii="Times New Roman" w:hAnsi="Times New Roman"/>
                      <w:sz w:val="20"/>
                      <w:u w:val="single"/>
                    </w:rPr>
                    <w:t>Сведения о творческой работе:</w:t>
                  </w:r>
                </w:p>
                <w:p w:rsidR="006D1120" w:rsidRPr="00EF0094" w:rsidRDefault="006D1120" w:rsidP="00712DFE">
                  <w:pPr>
                    <w:numPr>
                      <w:ilvl w:val="0"/>
                      <w:numId w:val="60"/>
                    </w:numPr>
                    <w:spacing w:after="0" w:line="240" w:lineRule="auto"/>
                    <w:rPr>
                      <w:rFonts w:ascii="Times New Roman" w:hAnsi="Times New Roman"/>
                      <w:sz w:val="20"/>
                    </w:rPr>
                  </w:pPr>
                  <w:r w:rsidRPr="00EF0094">
                    <w:rPr>
                      <w:rFonts w:ascii="Times New Roman" w:hAnsi="Times New Roman"/>
                      <w:sz w:val="20"/>
                    </w:rPr>
                    <w:t xml:space="preserve"> «Название работы»;</w:t>
                  </w:r>
                </w:p>
                <w:p w:rsidR="006D1120" w:rsidRPr="00EF0094" w:rsidRDefault="006D1120" w:rsidP="00712DFE">
                  <w:pPr>
                    <w:numPr>
                      <w:ilvl w:val="0"/>
                      <w:numId w:val="60"/>
                    </w:numPr>
                    <w:spacing w:after="0" w:line="240" w:lineRule="auto"/>
                    <w:rPr>
                      <w:rFonts w:ascii="Times New Roman" w:hAnsi="Times New Roman"/>
                      <w:sz w:val="20"/>
                    </w:rPr>
                  </w:pPr>
                  <w:r w:rsidRPr="00EF0094">
                    <w:rPr>
                      <w:rFonts w:ascii="Times New Roman" w:hAnsi="Times New Roman"/>
                      <w:sz w:val="20"/>
                    </w:rPr>
                    <w:t xml:space="preserve"> «Название коллекции» (если представлена);</w:t>
                  </w:r>
                </w:p>
                <w:p w:rsidR="006D1120" w:rsidRPr="00EF0094" w:rsidRDefault="006D1120" w:rsidP="00712DFE">
                  <w:pPr>
                    <w:numPr>
                      <w:ilvl w:val="0"/>
                      <w:numId w:val="60"/>
                    </w:numPr>
                    <w:spacing w:after="0" w:line="240" w:lineRule="auto"/>
                    <w:rPr>
                      <w:rFonts w:ascii="Times New Roman" w:hAnsi="Times New Roman"/>
                      <w:sz w:val="20"/>
                    </w:rPr>
                  </w:pPr>
                  <w:r w:rsidRPr="00EF0094">
                    <w:rPr>
                      <w:rFonts w:ascii="Times New Roman" w:hAnsi="Times New Roman"/>
                      <w:sz w:val="20"/>
                    </w:rPr>
                    <w:t xml:space="preserve"> Номинация «Название номинации».</w:t>
                  </w:r>
                </w:p>
                <w:p w:rsidR="006D1120" w:rsidRPr="00EF0094" w:rsidRDefault="006D1120" w:rsidP="00712DFE">
                  <w:pPr>
                    <w:spacing w:after="0"/>
                    <w:jc w:val="center"/>
                    <w:rPr>
                      <w:rFonts w:ascii="Times New Roman" w:hAnsi="Times New Roman"/>
                      <w:sz w:val="20"/>
                      <w:u w:val="single"/>
                    </w:rPr>
                  </w:pPr>
                  <w:r w:rsidRPr="00EF0094">
                    <w:rPr>
                      <w:rFonts w:ascii="Times New Roman" w:hAnsi="Times New Roman"/>
                      <w:sz w:val="20"/>
                      <w:u w:val="single"/>
                    </w:rPr>
                    <w:t>Полное название образовательного учреждения</w:t>
                  </w:r>
                </w:p>
                <w:p w:rsidR="006D1120" w:rsidRPr="00EF0094" w:rsidRDefault="006D1120" w:rsidP="00712DFE">
                  <w:pPr>
                    <w:spacing w:after="0" w:line="240" w:lineRule="auto"/>
                    <w:jc w:val="center"/>
                    <w:rPr>
                      <w:rFonts w:ascii="Times New Roman" w:hAnsi="Times New Roman"/>
                      <w:sz w:val="20"/>
                      <w:u w:val="single"/>
                    </w:rPr>
                  </w:pPr>
                  <w:r w:rsidRPr="00EF0094">
                    <w:rPr>
                      <w:rFonts w:ascii="Times New Roman" w:hAnsi="Times New Roman"/>
                      <w:sz w:val="20"/>
                      <w:u w:val="single"/>
                    </w:rPr>
                    <w:t>Сведения о руководителе творческой работы (педагоге, подготовившем участника):</w:t>
                  </w:r>
                </w:p>
                <w:p w:rsidR="006D1120" w:rsidRPr="00EF0094" w:rsidRDefault="006D1120" w:rsidP="00712DFE">
                  <w:pPr>
                    <w:numPr>
                      <w:ilvl w:val="0"/>
                      <w:numId w:val="62"/>
                    </w:numPr>
                    <w:spacing w:after="0" w:line="240" w:lineRule="auto"/>
                    <w:rPr>
                      <w:rFonts w:ascii="Times New Roman" w:hAnsi="Times New Roman"/>
                      <w:sz w:val="20"/>
                    </w:rPr>
                  </w:pPr>
                  <w:r w:rsidRPr="00281697">
                    <w:rPr>
                      <w:rFonts w:ascii="Times New Roman" w:hAnsi="Times New Roman"/>
                      <w:sz w:val="20"/>
                    </w:rPr>
                    <w:t xml:space="preserve"> Ф.И.О.;  Должность.</w:t>
                  </w:r>
                </w:p>
              </w:txbxContent>
            </v:textbox>
            <w10:wrap anchorx="page"/>
          </v:shape>
        </w:pict>
      </w:r>
      <w:r w:rsidR="00712DFE" w:rsidRPr="00FD1FC3">
        <w:rPr>
          <w:rFonts w:ascii="Times New Roman" w:hAnsi="Times New Roman"/>
          <w:b/>
          <w:bCs/>
          <w:szCs w:val="24"/>
        </w:rPr>
        <w:t>Приложение № 1</w:t>
      </w:r>
    </w:p>
    <w:p w:rsidR="00712DFE" w:rsidRDefault="00712DFE" w:rsidP="00712DFE">
      <w:pPr>
        <w:pStyle w:val="a5"/>
        <w:spacing w:after="0" w:line="240" w:lineRule="auto"/>
        <w:ind w:firstLine="709"/>
        <w:jc w:val="center"/>
        <w:rPr>
          <w:rFonts w:ascii="Times New Roman" w:hAnsi="Times New Roman"/>
          <w:b/>
          <w:bCs/>
          <w:sz w:val="24"/>
          <w:szCs w:val="24"/>
        </w:rPr>
      </w:pPr>
      <w:r w:rsidRPr="00794E1D">
        <w:rPr>
          <w:rFonts w:ascii="Times New Roman" w:hAnsi="Times New Roman"/>
          <w:b/>
          <w:bCs/>
          <w:sz w:val="24"/>
          <w:szCs w:val="24"/>
        </w:rPr>
        <w:t>Форма этикетки</w:t>
      </w:r>
    </w:p>
    <w:p w:rsidR="00712DFE" w:rsidRPr="00794E1D" w:rsidRDefault="00712DFE" w:rsidP="00712DFE">
      <w:pPr>
        <w:pStyle w:val="a5"/>
        <w:spacing w:after="0" w:line="240" w:lineRule="auto"/>
        <w:ind w:firstLine="709"/>
        <w:jc w:val="center"/>
        <w:rPr>
          <w:rFonts w:ascii="Times New Roman" w:hAnsi="Times New Roman"/>
          <w:b/>
          <w:bCs/>
          <w:sz w:val="24"/>
          <w:szCs w:val="24"/>
        </w:rPr>
      </w:pPr>
    </w:p>
    <w:p w:rsidR="00712DFE" w:rsidRPr="00EF0094" w:rsidRDefault="00712DFE" w:rsidP="00712DFE">
      <w:pPr>
        <w:pStyle w:val="a5"/>
        <w:spacing w:after="0" w:line="240" w:lineRule="auto"/>
        <w:ind w:firstLine="709"/>
        <w:rPr>
          <w:rFonts w:ascii="Times New Roman" w:hAnsi="Times New Roman"/>
        </w:rPr>
      </w:pPr>
    </w:p>
    <w:p w:rsidR="00712DFE" w:rsidRDefault="00712DFE" w:rsidP="00712DFE">
      <w:pPr>
        <w:pStyle w:val="a5"/>
        <w:spacing w:after="0" w:line="240" w:lineRule="auto"/>
        <w:ind w:firstLine="709"/>
        <w:rPr>
          <w:rFonts w:ascii="Times New Roman" w:hAnsi="Times New Roman"/>
        </w:rPr>
      </w:pPr>
    </w:p>
    <w:p w:rsidR="00281697" w:rsidRDefault="00281697" w:rsidP="00712DFE">
      <w:pPr>
        <w:pStyle w:val="a5"/>
        <w:spacing w:after="0" w:line="240" w:lineRule="auto"/>
        <w:ind w:firstLine="709"/>
        <w:rPr>
          <w:rFonts w:ascii="Times New Roman" w:hAnsi="Times New Roman"/>
        </w:rPr>
      </w:pPr>
    </w:p>
    <w:p w:rsidR="00281697" w:rsidRDefault="00281697" w:rsidP="00712DFE">
      <w:pPr>
        <w:pStyle w:val="a5"/>
        <w:spacing w:after="0" w:line="240" w:lineRule="auto"/>
        <w:ind w:firstLine="709"/>
        <w:rPr>
          <w:rFonts w:ascii="Times New Roman" w:hAnsi="Times New Roman"/>
        </w:rPr>
      </w:pPr>
    </w:p>
    <w:p w:rsidR="00281697" w:rsidRDefault="00281697" w:rsidP="00712DFE">
      <w:pPr>
        <w:pStyle w:val="a5"/>
        <w:spacing w:after="0" w:line="240" w:lineRule="auto"/>
        <w:ind w:firstLine="709"/>
        <w:rPr>
          <w:rFonts w:ascii="Times New Roman" w:hAnsi="Times New Roman"/>
        </w:rPr>
      </w:pPr>
    </w:p>
    <w:p w:rsidR="00281697" w:rsidRPr="00EF0094" w:rsidRDefault="00281697" w:rsidP="00712DFE">
      <w:pPr>
        <w:pStyle w:val="a5"/>
        <w:spacing w:after="0" w:line="240" w:lineRule="auto"/>
        <w:ind w:firstLine="709"/>
        <w:rPr>
          <w:rFonts w:ascii="Times New Roman" w:hAnsi="Times New Roman"/>
        </w:rPr>
      </w:pPr>
    </w:p>
    <w:p w:rsidR="00712DFE" w:rsidRPr="00EF0094" w:rsidRDefault="00712DFE" w:rsidP="00712DFE">
      <w:pPr>
        <w:pStyle w:val="a5"/>
        <w:spacing w:after="0" w:line="240" w:lineRule="auto"/>
        <w:ind w:firstLine="709"/>
        <w:rPr>
          <w:rFonts w:ascii="Times New Roman" w:hAnsi="Times New Roman"/>
        </w:rPr>
      </w:pPr>
    </w:p>
    <w:p w:rsidR="00712DFE" w:rsidRDefault="00712DFE" w:rsidP="00712DFE">
      <w:pPr>
        <w:pStyle w:val="a5"/>
        <w:spacing w:after="0" w:line="240" w:lineRule="auto"/>
        <w:ind w:firstLine="709"/>
        <w:rPr>
          <w:rFonts w:ascii="Times New Roman" w:hAnsi="Times New Roman"/>
        </w:rPr>
      </w:pPr>
    </w:p>
    <w:p w:rsidR="00712DFE" w:rsidRPr="00EF0094" w:rsidRDefault="00712DFE" w:rsidP="00712DFE">
      <w:pPr>
        <w:pStyle w:val="a5"/>
        <w:ind w:firstLine="709"/>
        <w:jc w:val="right"/>
        <w:rPr>
          <w:rFonts w:ascii="Times New Roman" w:hAnsi="Times New Roman"/>
          <w:b/>
          <w:bCs/>
        </w:rPr>
      </w:pPr>
      <w:r w:rsidRPr="00EF0094">
        <w:rPr>
          <w:rFonts w:ascii="Times New Roman" w:hAnsi="Times New Roman"/>
          <w:b/>
          <w:bCs/>
        </w:rPr>
        <w:lastRenderedPageBreak/>
        <w:t>Приложение № 2</w:t>
      </w:r>
    </w:p>
    <w:p w:rsidR="00712DFE" w:rsidRPr="00023CAC" w:rsidRDefault="00712DFE" w:rsidP="00712DFE">
      <w:pPr>
        <w:spacing w:after="0" w:line="240" w:lineRule="auto"/>
        <w:jc w:val="center"/>
        <w:rPr>
          <w:rFonts w:ascii="Times New Roman" w:hAnsi="Times New Roman"/>
          <w:b/>
          <w:bCs/>
          <w:sz w:val="24"/>
          <w:szCs w:val="20"/>
        </w:rPr>
      </w:pPr>
      <w:r w:rsidRPr="00023CAC">
        <w:rPr>
          <w:rFonts w:ascii="Times New Roman" w:hAnsi="Times New Roman"/>
          <w:b/>
          <w:bCs/>
          <w:sz w:val="24"/>
          <w:szCs w:val="20"/>
        </w:rPr>
        <w:t xml:space="preserve">Заявка </w:t>
      </w:r>
    </w:p>
    <w:p w:rsidR="00712DFE" w:rsidRPr="00023CAC" w:rsidRDefault="00712DFE" w:rsidP="00712DFE">
      <w:pPr>
        <w:spacing w:after="0" w:line="240" w:lineRule="auto"/>
        <w:jc w:val="center"/>
        <w:rPr>
          <w:rFonts w:ascii="Times New Roman" w:hAnsi="Times New Roman"/>
          <w:b/>
          <w:sz w:val="24"/>
          <w:szCs w:val="20"/>
        </w:rPr>
      </w:pPr>
      <w:r w:rsidRPr="00023CAC">
        <w:rPr>
          <w:rFonts w:ascii="Times New Roman" w:hAnsi="Times New Roman"/>
          <w:b/>
          <w:bCs/>
          <w:sz w:val="24"/>
          <w:szCs w:val="20"/>
        </w:rPr>
        <w:t>на участие в</w:t>
      </w:r>
      <w:r w:rsidRPr="00023CAC">
        <w:rPr>
          <w:rFonts w:ascii="Times New Roman" w:hAnsi="Times New Roman"/>
          <w:sz w:val="24"/>
          <w:szCs w:val="20"/>
        </w:rPr>
        <w:t xml:space="preserve"> </w:t>
      </w:r>
      <w:r w:rsidRPr="00023CAC">
        <w:rPr>
          <w:rFonts w:ascii="Times New Roman" w:hAnsi="Times New Roman"/>
          <w:b/>
          <w:sz w:val="24"/>
          <w:szCs w:val="20"/>
        </w:rPr>
        <w:t xml:space="preserve">Районном конкурсе профессионального мастерства </w:t>
      </w:r>
    </w:p>
    <w:p w:rsidR="00712DFE" w:rsidRPr="00023CAC" w:rsidRDefault="00712DFE" w:rsidP="00712DFE">
      <w:pPr>
        <w:spacing w:after="0" w:line="240" w:lineRule="auto"/>
        <w:jc w:val="center"/>
        <w:rPr>
          <w:rFonts w:ascii="Times New Roman" w:hAnsi="Times New Roman"/>
          <w:b/>
          <w:sz w:val="24"/>
          <w:szCs w:val="20"/>
        </w:rPr>
      </w:pPr>
      <w:r w:rsidRPr="00023CAC">
        <w:rPr>
          <w:rFonts w:ascii="Times New Roman" w:hAnsi="Times New Roman"/>
          <w:b/>
          <w:sz w:val="24"/>
          <w:szCs w:val="20"/>
        </w:rPr>
        <w:t xml:space="preserve"> «Храбрый портняжка»</w:t>
      </w:r>
    </w:p>
    <w:p w:rsidR="00712DFE" w:rsidRPr="00023CAC" w:rsidRDefault="00712DFE" w:rsidP="00712DFE">
      <w:pPr>
        <w:pStyle w:val="a5"/>
        <w:spacing w:after="0" w:line="240" w:lineRule="auto"/>
        <w:ind w:firstLine="709"/>
        <w:rPr>
          <w:rFonts w:ascii="Times New Roman" w:hAnsi="Times New Roman"/>
          <w:sz w:val="24"/>
        </w:rPr>
      </w:pPr>
    </w:p>
    <w:p w:rsidR="00712DFE" w:rsidRPr="00023CAC" w:rsidRDefault="00712DFE" w:rsidP="00712DFE">
      <w:pPr>
        <w:pStyle w:val="a5"/>
        <w:spacing w:after="0" w:line="240" w:lineRule="auto"/>
        <w:rPr>
          <w:rFonts w:ascii="Times New Roman" w:hAnsi="Times New Roman"/>
          <w:sz w:val="24"/>
        </w:rPr>
      </w:pPr>
      <w:r w:rsidRPr="00023CAC">
        <w:rPr>
          <w:rFonts w:ascii="Times New Roman" w:hAnsi="Times New Roman"/>
          <w:sz w:val="24"/>
        </w:rPr>
        <w:t xml:space="preserve">Полное название образовательного учреждения_________________________________________ </w:t>
      </w:r>
    </w:p>
    <w:p w:rsidR="00712DFE" w:rsidRPr="00023CAC" w:rsidRDefault="00712DFE" w:rsidP="00712DFE">
      <w:pPr>
        <w:pStyle w:val="a5"/>
        <w:spacing w:after="0" w:line="240" w:lineRule="auto"/>
        <w:ind w:firstLine="709"/>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
        <w:gridCol w:w="2507"/>
        <w:gridCol w:w="889"/>
        <w:gridCol w:w="2179"/>
        <w:gridCol w:w="1977"/>
        <w:gridCol w:w="1979"/>
      </w:tblGrid>
      <w:tr w:rsidR="00712DFE" w:rsidRPr="00A85DC7" w:rsidTr="004133E7">
        <w:tc>
          <w:tcPr>
            <w:tcW w:w="465" w:type="dxa"/>
          </w:tcPr>
          <w:p w:rsidR="00712DFE" w:rsidRPr="00A85DC7" w:rsidRDefault="00712DFE" w:rsidP="004133E7">
            <w:pPr>
              <w:pStyle w:val="a5"/>
              <w:spacing w:after="0" w:line="240" w:lineRule="auto"/>
              <w:jc w:val="center"/>
              <w:rPr>
                <w:rFonts w:ascii="Times New Roman" w:hAnsi="Times New Roman"/>
                <w:b/>
                <w:bCs/>
              </w:rPr>
            </w:pPr>
            <w:r w:rsidRPr="00A85DC7">
              <w:rPr>
                <w:rFonts w:ascii="Times New Roman" w:hAnsi="Times New Roman"/>
                <w:b/>
                <w:bCs/>
              </w:rPr>
              <w:t>№</w:t>
            </w:r>
          </w:p>
        </w:tc>
        <w:tc>
          <w:tcPr>
            <w:tcW w:w="2512" w:type="dxa"/>
          </w:tcPr>
          <w:p w:rsidR="00712DFE" w:rsidRPr="00A85DC7" w:rsidRDefault="00712DFE" w:rsidP="004133E7">
            <w:pPr>
              <w:pStyle w:val="a5"/>
              <w:spacing w:after="0" w:line="240" w:lineRule="auto"/>
              <w:jc w:val="center"/>
              <w:rPr>
                <w:rFonts w:ascii="Times New Roman" w:hAnsi="Times New Roman"/>
                <w:b/>
                <w:bCs/>
              </w:rPr>
            </w:pPr>
            <w:r w:rsidRPr="00A85DC7">
              <w:rPr>
                <w:rFonts w:ascii="Times New Roman" w:hAnsi="Times New Roman"/>
                <w:b/>
                <w:bCs/>
              </w:rPr>
              <w:t xml:space="preserve">Ф.И. автора(ов) </w:t>
            </w:r>
          </w:p>
          <w:p w:rsidR="00712DFE" w:rsidRPr="00A85DC7" w:rsidRDefault="00712DFE" w:rsidP="004133E7">
            <w:pPr>
              <w:pStyle w:val="a5"/>
              <w:spacing w:after="0" w:line="240" w:lineRule="auto"/>
              <w:jc w:val="center"/>
              <w:rPr>
                <w:rFonts w:ascii="Times New Roman" w:hAnsi="Times New Roman"/>
                <w:b/>
                <w:bCs/>
              </w:rPr>
            </w:pPr>
            <w:r w:rsidRPr="00A85DC7">
              <w:rPr>
                <w:rFonts w:ascii="Times New Roman" w:hAnsi="Times New Roman"/>
                <w:b/>
                <w:bCs/>
              </w:rPr>
              <w:t>работы</w:t>
            </w:r>
          </w:p>
        </w:tc>
        <w:tc>
          <w:tcPr>
            <w:tcW w:w="889" w:type="dxa"/>
          </w:tcPr>
          <w:p w:rsidR="00712DFE" w:rsidRPr="00A85DC7" w:rsidRDefault="00712DFE" w:rsidP="004133E7">
            <w:pPr>
              <w:pStyle w:val="a5"/>
              <w:spacing w:after="0" w:line="240" w:lineRule="auto"/>
              <w:jc w:val="center"/>
              <w:rPr>
                <w:rFonts w:ascii="Times New Roman" w:hAnsi="Times New Roman"/>
                <w:b/>
                <w:bCs/>
              </w:rPr>
            </w:pPr>
            <w:r w:rsidRPr="00A85DC7">
              <w:rPr>
                <w:rFonts w:ascii="Times New Roman" w:hAnsi="Times New Roman"/>
                <w:b/>
                <w:bCs/>
              </w:rPr>
              <w:t>Класс</w:t>
            </w:r>
          </w:p>
        </w:tc>
        <w:tc>
          <w:tcPr>
            <w:tcW w:w="2182" w:type="dxa"/>
          </w:tcPr>
          <w:p w:rsidR="00712DFE" w:rsidRPr="00A85DC7" w:rsidRDefault="00712DFE" w:rsidP="004133E7">
            <w:pPr>
              <w:pStyle w:val="a5"/>
              <w:spacing w:after="0" w:line="240" w:lineRule="auto"/>
              <w:jc w:val="center"/>
              <w:rPr>
                <w:rFonts w:ascii="Times New Roman" w:hAnsi="Times New Roman"/>
                <w:b/>
                <w:bCs/>
              </w:rPr>
            </w:pPr>
            <w:r w:rsidRPr="00A85DC7">
              <w:rPr>
                <w:rFonts w:ascii="Times New Roman" w:hAnsi="Times New Roman"/>
                <w:b/>
                <w:bCs/>
              </w:rPr>
              <w:t>Номинация</w:t>
            </w:r>
          </w:p>
        </w:tc>
        <w:tc>
          <w:tcPr>
            <w:tcW w:w="1980" w:type="dxa"/>
          </w:tcPr>
          <w:p w:rsidR="00712DFE" w:rsidRPr="00A85DC7" w:rsidRDefault="00712DFE" w:rsidP="004133E7">
            <w:pPr>
              <w:pStyle w:val="a5"/>
              <w:spacing w:after="0" w:line="240" w:lineRule="auto"/>
              <w:jc w:val="center"/>
              <w:rPr>
                <w:rFonts w:ascii="Times New Roman" w:hAnsi="Times New Roman"/>
                <w:b/>
                <w:bCs/>
              </w:rPr>
            </w:pPr>
            <w:r w:rsidRPr="00A85DC7">
              <w:rPr>
                <w:rFonts w:ascii="Times New Roman" w:hAnsi="Times New Roman"/>
                <w:b/>
                <w:bCs/>
              </w:rPr>
              <w:t>Название работы</w:t>
            </w:r>
          </w:p>
        </w:tc>
        <w:tc>
          <w:tcPr>
            <w:tcW w:w="1980" w:type="dxa"/>
          </w:tcPr>
          <w:p w:rsidR="00712DFE" w:rsidRPr="00A85DC7" w:rsidRDefault="00712DFE" w:rsidP="004133E7">
            <w:pPr>
              <w:pStyle w:val="a5"/>
              <w:spacing w:after="0" w:line="240" w:lineRule="auto"/>
              <w:jc w:val="center"/>
              <w:rPr>
                <w:rFonts w:ascii="Times New Roman" w:hAnsi="Times New Roman"/>
                <w:b/>
                <w:bCs/>
              </w:rPr>
            </w:pPr>
            <w:r w:rsidRPr="00A85DC7">
              <w:rPr>
                <w:rFonts w:ascii="Times New Roman" w:hAnsi="Times New Roman"/>
                <w:b/>
                <w:bCs/>
              </w:rPr>
              <w:t>Ф.И.О. Руководителя, подготовившего участника.</w:t>
            </w:r>
          </w:p>
        </w:tc>
      </w:tr>
      <w:tr w:rsidR="00712DFE" w:rsidRPr="00023CAC" w:rsidTr="004133E7">
        <w:tc>
          <w:tcPr>
            <w:tcW w:w="465" w:type="dxa"/>
          </w:tcPr>
          <w:p w:rsidR="00712DFE" w:rsidRPr="00023CAC" w:rsidRDefault="00712DFE" w:rsidP="004133E7">
            <w:pPr>
              <w:pStyle w:val="a5"/>
              <w:spacing w:after="0" w:line="240" w:lineRule="auto"/>
              <w:rPr>
                <w:rFonts w:ascii="Times New Roman" w:hAnsi="Times New Roman"/>
                <w:sz w:val="24"/>
              </w:rPr>
            </w:pPr>
          </w:p>
        </w:tc>
        <w:tc>
          <w:tcPr>
            <w:tcW w:w="2512" w:type="dxa"/>
          </w:tcPr>
          <w:p w:rsidR="00712DFE" w:rsidRPr="00023CAC" w:rsidRDefault="00712DFE" w:rsidP="004133E7">
            <w:pPr>
              <w:pStyle w:val="a5"/>
              <w:spacing w:after="0" w:line="240" w:lineRule="auto"/>
              <w:rPr>
                <w:rFonts w:ascii="Times New Roman" w:hAnsi="Times New Roman"/>
                <w:sz w:val="24"/>
              </w:rPr>
            </w:pPr>
          </w:p>
        </w:tc>
        <w:tc>
          <w:tcPr>
            <w:tcW w:w="889" w:type="dxa"/>
          </w:tcPr>
          <w:p w:rsidR="00712DFE" w:rsidRPr="00023CAC" w:rsidRDefault="00712DFE" w:rsidP="004133E7">
            <w:pPr>
              <w:pStyle w:val="a5"/>
              <w:spacing w:after="0" w:line="240" w:lineRule="auto"/>
              <w:rPr>
                <w:rFonts w:ascii="Times New Roman" w:hAnsi="Times New Roman"/>
                <w:sz w:val="24"/>
              </w:rPr>
            </w:pPr>
          </w:p>
        </w:tc>
        <w:tc>
          <w:tcPr>
            <w:tcW w:w="2182" w:type="dxa"/>
          </w:tcPr>
          <w:p w:rsidR="00712DFE" w:rsidRPr="00023CAC" w:rsidRDefault="00712DFE" w:rsidP="004133E7">
            <w:pPr>
              <w:pStyle w:val="a5"/>
              <w:spacing w:after="0" w:line="240" w:lineRule="auto"/>
              <w:rPr>
                <w:rFonts w:ascii="Times New Roman" w:hAnsi="Times New Roman"/>
                <w:sz w:val="24"/>
              </w:rPr>
            </w:pPr>
          </w:p>
        </w:tc>
        <w:tc>
          <w:tcPr>
            <w:tcW w:w="1980" w:type="dxa"/>
          </w:tcPr>
          <w:p w:rsidR="00712DFE" w:rsidRPr="00023CAC" w:rsidRDefault="00712DFE" w:rsidP="004133E7">
            <w:pPr>
              <w:pStyle w:val="a5"/>
              <w:spacing w:after="0" w:line="240" w:lineRule="auto"/>
              <w:rPr>
                <w:rFonts w:ascii="Times New Roman" w:hAnsi="Times New Roman"/>
                <w:sz w:val="24"/>
              </w:rPr>
            </w:pPr>
          </w:p>
        </w:tc>
        <w:tc>
          <w:tcPr>
            <w:tcW w:w="1980" w:type="dxa"/>
          </w:tcPr>
          <w:p w:rsidR="00712DFE" w:rsidRPr="00023CAC" w:rsidRDefault="00712DFE" w:rsidP="004133E7">
            <w:pPr>
              <w:pStyle w:val="a5"/>
              <w:spacing w:after="0" w:line="240" w:lineRule="auto"/>
              <w:rPr>
                <w:rFonts w:ascii="Times New Roman" w:hAnsi="Times New Roman"/>
                <w:sz w:val="24"/>
              </w:rPr>
            </w:pPr>
          </w:p>
        </w:tc>
      </w:tr>
    </w:tbl>
    <w:p w:rsidR="00712DFE" w:rsidRPr="00023CAC" w:rsidRDefault="00712DFE" w:rsidP="00712DFE">
      <w:pPr>
        <w:pStyle w:val="a5"/>
        <w:spacing w:after="0" w:line="240" w:lineRule="auto"/>
        <w:ind w:firstLine="709"/>
        <w:rPr>
          <w:rFonts w:ascii="Times New Roman" w:hAnsi="Times New Roman"/>
          <w:sz w:val="24"/>
        </w:rPr>
      </w:pPr>
    </w:p>
    <w:p w:rsidR="00712DFE" w:rsidRPr="00023CAC" w:rsidRDefault="00712DFE" w:rsidP="00712DFE">
      <w:pPr>
        <w:pStyle w:val="a5"/>
        <w:spacing w:after="0" w:line="240" w:lineRule="auto"/>
        <w:ind w:firstLine="709"/>
        <w:rPr>
          <w:rFonts w:ascii="Times New Roman" w:hAnsi="Times New Roman"/>
          <w:sz w:val="24"/>
        </w:rPr>
      </w:pPr>
      <w:r w:rsidRPr="00023CAC">
        <w:rPr>
          <w:rFonts w:ascii="Times New Roman" w:hAnsi="Times New Roman"/>
          <w:sz w:val="24"/>
        </w:rPr>
        <w:t xml:space="preserve">Ф.И.О. </w:t>
      </w:r>
      <w:r>
        <w:rPr>
          <w:rFonts w:ascii="Times New Roman" w:hAnsi="Times New Roman"/>
          <w:sz w:val="24"/>
        </w:rPr>
        <w:t xml:space="preserve"> </w:t>
      </w:r>
      <w:r w:rsidRPr="00023CAC">
        <w:rPr>
          <w:rFonts w:ascii="Times New Roman" w:hAnsi="Times New Roman"/>
          <w:sz w:val="24"/>
        </w:rPr>
        <w:t>ответственного в ОУ ______________________; телефон:_____________________</w:t>
      </w:r>
    </w:p>
    <w:p w:rsidR="00712DFE" w:rsidRPr="00023CAC" w:rsidRDefault="00712DFE" w:rsidP="00712DFE">
      <w:pPr>
        <w:pStyle w:val="a5"/>
        <w:spacing w:after="0" w:line="240" w:lineRule="auto"/>
        <w:ind w:firstLine="709"/>
        <w:rPr>
          <w:rFonts w:ascii="Times New Roman" w:hAnsi="Times New Roman"/>
          <w:sz w:val="24"/>
        </w:rPr>
      </w:pPr>
    </w:p>
    <w:p w:rsidR="00712DFE" w:rsidRPr="00023CAC" w:rsidRDefault="00712DFE" w:rsidP="00712DFE">
      <w:pPr>
        <w:pStyle w:val="a5"/>
        <w:spacing w:after="0" w:line="240" w:lineRule="auto"/>
        <w:ind w:firstLine="709"/>
        <w:rPr>
          <w:rFonts w:ascii="Times New Roman" w:hAnsi="Times New Roman"/>
          <w:sz w:val="24"/>
        </w:rPr>
      </w:pPr>
      <w:r w:rsidRPr="00023CAC">
        <w:rPr>
          <w:rFonts w:ascii="Times New Roman" w:hAnsi="Times New Roman"/>
          <w:sz w:val="24"/>
        </w:rPr>
        <w:t>Подпись руководителя ОУ</w:t>
      </w:r>
    </w:p>
    <w:p w:rsidR="00712DFE" w:rsidRPr="00023CAC" w:rsidRDefault="00712DFE" w:rsidP="00712DFE">
      <w:pPr>
        <w:pStyle w:val="a5"/>
        <w:spacing w:after="0" w:line="240" w:lineRule="auto"/>
        <w:ind w:firstLine="709"/>
        <w:rPr>
          <w:rFonts w:ascii="Times New Roman" w:hAnsi="Times New Roman"/>
          <w:sz w:val="24"/>
        </w:rPr>
      </w:pPr>
    </w:p>
    <w:p w:rsidR="00712DFE" w:rsidRPr="00023CAC" w:rsidRDefault="00712DFE" w:rsidP="00712DFE">
      <w:pPr>
        <w:pStyle w:val="a5"/>
        <w:spacing w:after="0" w:line="240" w:lineRule="auto"/>
        <w:ind w:firstLine="709"/>
        <w:rPr>
          <w:rFonts w:ascii="Times New Roman" w:hAnsi="Times New Roman"/>
          <w:sz w:val="24"/>
        </w:rPr>
      </w:pPr>
      <w:r w:rsidRPr="00023CAC">
        <w:rPr>
          <w:rFonts w:ascii="Times New Roman" w:hAnsi="Times New Roman"/>
          <w:sz w:val="24"/>
        </w:rPr>
        <w:t>Печать ОУ</w:t>
      </w:r>
    </w:p>
    <w:p w:rsidR="001D7F3D" w:rsidRDefault="001D7F3D" w:rsidP="00F572C5">
      <w:pPr>
        <w:spacing w:after="0"/>
        <w:rPr>
          <w:rFonts w:ascii="Arial" w:hAnsi="Arial" w:cs="Arial"/>
          <w:b/>
          <w:i/>
          <w:sz w:val="28"/>
          <w:szCs w:val="28"/>
        </w:rPr>
      </w:pPr>
    </w:p>
    <w:p w:rsidR="001D7F3D" w:rsidRDefault="001D7F3D" w:rsidP="00F572C5">
      <w:pPr>
        <w:spacing w:after="0"/>
        <w:rPr>
          <w:rFonts w:ascii="Arial" w:hAnsi="Arial" w:cs="Arial"/>
          <w:b/>
          <w:i/>
          <w:sz w:val="28"/>
          <w:szCs w:val="28"/>
        </w:rPr>
      </w:pPr>
    </w:p>
    <w:p w:rsidR="00F572C5" w:rsidRPr="00BD7897" w:rsidRDefault="001D7F3D" w:rsidP="00F572C5">
      <w:pPr>
        <w:spacing w:after="0"/>
        <w:rPr>
          <w:rFonts w:ascii="Arial" w:hAnsi="Arial" w:cs="Arial"/>
          <w:b/>
          <w:i/>
          <w:sz w:val="28"/>
          <w:szCs w:val="28"/>
        </w:rPr>
      </w:pPr>
      <w:r>
        <w:rPr>
          <w:rFonts w:ascii="Arial" w:hAnsi="Arial" w:cs="Arial"/>
          <w:b/>
          <w:i/>
          <w:sz w:val="28"/>
          <w:szCs w:val="28"/>
        </w:rPr>
        <w:t xml:space="preserve">2.11. </w:t>
      </w:r>
      <w:r w:rsidR="00F572C5" w:rsidRPr="00BD7897">
        <w:rPr>
          <w:rFonts w:ascii="Arial" w:hAnsi="Arial" w:cs="Arial"/>
          <w:b/>
          <w:i/>
          <w:sz w:val="28"/>
          <w:szCs w:val="28"/>
        </w:rPr>
        <w:t>ПОЛОЖЕНИЕ ОБ ИГРЕ-ПУТЕШЕСТВИИ «ТРОПИНКАМИ РАЗНЫХ ПРОФЕССИЙ» для учащихся 1 - 4 классов</w:t>
      </w:r>
    </w:p>
    <w:p w:rsidR="00281697" w:rsidRDefault="00281697" w:rsidP="00F572C5">
      <w:pPr>
        <w:spacing w:after="0"/>
        <w:jc w:val="both"/>
        <w:rPr>
          <w:rFonts w:ascii="Arial" w:hAnsi="Arial" w:cs="Arial"/>
          <w:b/>
          <w:i/>
          <w:sz w:val="36"/>
          <w:szCs w:val="28"/>
        </w:rPr>
      </w:pPr>
    </w:p>
    <w:p w:rsidR="00F572C5" w:rsidRPr="00BD7897" w:rsidRDefault="00F572C5" w:rsidP="00F572C5">
      <w:pPr>
        <w:spacing w:after="0"/>
        <w:jc w:val="both"/>
        <w:rPr>
          <w:rFonts w:ascii="Times New Roman" w:hAnsi="Times New Roman"/>
          <w:sz w:val="28"/>
        </w:rPr>
      </w:pPr>
      <w:r w:rsidRPr="00BD7897">
        <w:rPr>
          <w:rFonts w:ascii="Arial" w:hAnsi="Arial" w:cs="Arial"/>
          <w:b/>
          <w:i/>
          <w:sz w:val="36"/>
          <w:szCs w:val="28"/>
        </w:rPr>
        <w:t xml:space="preserve"> </w:t>
      </w:r>
      <w:r w:rsidRPr="00BD7897">
        <w:rPr>
          <w:rStyle w:val="aff"/>
          <w:rFonts w:ascii="Times New Roman" w:hAnsi="Times New Roman"/>
          <w:sz w:val="28"/>
        </w:rPr>
        <w:t>1. Общие положения</w:t>
      </w:r>
    </w:p>
    <w:p w:rsidR="00F572C5" w:rsidRPr="00BD7897" w:rsidRDefault="00F572C5" w:rsidP="00F572C5">
      <w:pPr>
        <w:spacing w:after="0"/>
        <w:ind w:firstLine="708"/>
        <w:jc w:val="both"/>
        <w:rPr>
          <w:rFonts w:ascii="Times New Roman" w:hAnsi="Times New Roman"/>
        </w:rPr>
      </w:pPr>
      <w:r w:rsidRPr="00BD7897">
        <w:rPr>
          <w:rFonts w:ascii="Times New Roman" w:hAnsi="Times New Roman"/>
        </w:rPr>
        <w:t>Игра разработана в рамках районной программы «Профориентация – наш будущий выбор» учащихся 1-11 классов.</w:t>
      </w:r>
    </w:p>
    <w:p w:rsidR="00F572C5" w:rsidRPr="00BD7897" w:rsidRDefault="00F572C5" w:rsidP="00F572C5">
      <w:pPr>
        <w:spacing w:after="0"/>
        <w:ind w:firstLine="708"/>
        <w:jc w:val="both"/>
        <w:rPr>
          <w:rFonts w:ascii="Times New Roman" w:hAnsi="Times New Roman"/>
        </w:rPr>
      </w:pPr>
      <w:r w:rsidRPr="00BD7897">
        <w:rPr>
          <w:rFonts w:ascii="Times New Roman" w:hAnsi="Times New Roman"/>
        </w:rPr>
        <w:t>Организаторы игры:</w:t>
      </w:r>
    </w:p>
    <w:p w:rsidR="00F572C5" w:rsidRPr="00BD7897" w:rsidRDefault="00F572C5" w:rsidP="00C77B4C">
      <w:pPr>
        <w:numPr>
          <w:ilvl w:val="0"/>
          <w:numId w:val="8"/>
        </w:numPr>
        <w:spacing w:after="0"/>
        <w:ind w:left="0" w:firstLine="0"/>
        <w:jc w:val="both"/>
        <w:rPr>
          <w:rFonts w:ascii="Times New Roman" w:hAnsi="Times New Roman"/>
        </w:rPr>
      </w:pPr>
      <w:r w:rsidRPr="00BD7897">
        <w:rPr>
          <w:rFonts w:ascii="Times New Roman" w:hAnsi="Times New Roman"/>
        </w:rPr>
        <w:t>Отдел образования Администрации Кировского района;</w:t>
      </w:r>
    </w:p>
    <w:p w:rsidR="00F572C5" w:rsidRPr="00BD7897" w:rsidRDefault="00F572C5" w:rsidP="00C77B4C">
      <w:pPr>
        <w:numPr>
          <w:ilvl w:val="0"/>
          <w:numId w:val="8"/>
        </w:numPr>
        <w:spacing w:after="0"/>
        <w:ind w:left="0" w:firstLine="0"/>
        <w:jc w:val="both"/>
        <w:rPr>
          <w:rFonts w:ascii="Times New Roman" w:hAnsi="Times New Roman"/>
        </w:rPr>
      </w:pPr>
      <w:r w:rsidRPr="00BD7897">
        <w:rPr>
          <w:rFonts w:ascii="Times New Roman" w:hAnsi="Times New Roman"/>
        </w:rPr>
        <w:t>ГБОУ ДОД Центр детского (юношеского) технического творчества Кировского района Санкт-Петербурга.</w:t>
      </w:r>
    </w:p>
    <w:p w:rsidR="00F572C5" w:rsidRPr="00BD7897" w:rsidRDefault="00F572C5" w:rsidP="00F572C5">
      <w:pPr>
        <w:pStyle w:val="af2"/>
        <w:spacing w:before="0" w:beforeAutospacing="0" w:after="0" w:afterAutospacing="0" w:line="276" w:lineRule="auto"/>
        <w:jc w:val="both"/>
        <w:rPr>
          <w:sz w:val="28"/>
          <w:szCs w:val="22"/>
        </w:rPr>
      </w:pPr>
      <w:r w:rsidRPr="00BD7897">
        <w:rPr>
          <w:rStyle w:val="aff"/>
          <w:sz w:val="28"/>
          <w:szCs w:val="22"/>
        </w:rPr>
        <w:t>2. Цели и задачи игры-путешествия</w:t>
      </w:r>
    </w:p>
    <w:p w:rsidR="00F572C5" w:rsidRPr="00BD7897" w:rsidRDefault="00F572C5" w:rsidP="00F572C5">
      <w:pPr>
        <w:pStyle w:val="af2"/>
        <w:spacing w:before="0" w:beforeAutospacing="0" w:after="0" w:afterAutospacing="0" w:line="276" w:lineRule="auto"/>
        <w:ind w:firstLine="708"/>
        <w:jc w:val="both"/>
        <w:rPr>
          <w:b/>
          <w:sz w:val="22"/>
          <w:szCs w:val="22"/>
        </w:rPr>
      </w:pPr>
      <w:r w:rsidRPr="00BD7897">
        <w:rPr>
          <w:b/>
          <w:sz w:val="22"/>
          <w:szCs w:val="22"/>
        </w:rPr>
        <w:t xml:space="preserve">Цель: </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Создание условий  для формирования у учащихся 1-4 классов конкретно-наглядных представлений о различных  профессиях.</w:t>
      </w:r>
    </w:p>
    <w:p w:rsidR="00F572C5" w:rsidRPr="00BD7897" w:rsidRDefault="00F572C5" w:rsidP="00F572C5">
      <w:pPr>
        <w:pStyle w:val="af2"/>
        <w:spacing w:before="0" w:beforeAutospacing="0" w:after="0" w:afterAutospacing="0" w:line="276" w:lineRule="auto"/>
        <w:ind w:firstLine="708"/>
        <w:jc w:val="both"/>
        <w:rPr>
          <w:sz w:val="22"/>
          <w:szCs w:val="22"/>
        </w:rPr>
      </w:pPr>
      <w:r w:rsidRPr="00BD7897">
        <w:rPr>
          <w:b/>
          <w:sz w:val="22"/>
          <w:szCs w:val="22"/>
        </w:rPr>
        <w:t>Задачи игры-путешествия</w:t>
      </w:r>
      <w:r w:rsidRPr="00BD7897">
        <w:rPr>
          <w:sz w:val="22"/>
          <w:szCs w:val="22"/>
        </w:rPr>
        <w:t>:</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создание условий для интеллектуального, нравственного и эмоционального самовыражения личности младшего школьника;</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развитие любознательности и познавательного интереса учащихся;</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xml:space="preserve">- формирование представлений о профессиях на основе существенных признаках, </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воспитание у детей уважительного и бережного отношения к своему прошлому, к истории и культуре своего народа;</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создание условий для формирования классного коллектива и развития личности в нём;</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знакомство с многообразным миром профессий;</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развитие осмысленного  запоминания, дифференцированного восприятия, произвольного  внимания;</w:t>
      </w:r>
    </w:p>
    <w:p w:rsidR="00F572C5" w:rsidRDefault="00F572C5" w:rsidP="00F572C5">
      <w:pPr>
        <w:pStyle w:val="af2"/>
        <w:spacing w:before="0" w:beforeAutospacing="0" w:after="0" w:afterAutospacing="0" w:line="276" w:lineRule="auto"/>
        <w:jc w:val="both"/>
        <w:rPr>
          <w:sz w:val="22"/>
          <w:szCs w:val="22"/>
        </w:rPr>
      </w:pPr>
      <w:r w:rsidRPr="00BD7897">
        <w:rPr>
          <w:sz w:val="22"/>
          <w:szCs w:val="22"/>
        </w:rPr>
        <w:t>- осознание   учащимися ценности  и важности  профессии.</w:t>
      </w:r>
    </w:p>
    <w:p w:rsidR="00281697" w:rsidRPr="00BD7897" w:rsidRDefault="00281697" w:rsidP="00F572C5">
      <w:pPr>
        <w:pStyle w:val="af2"/>
        <w:spacing w:before="0" w:beforeAutospacing="0" w:after="0" w:afterAutospacing="0" w:line="276" w:lineRule="auto"/>
        <w:jc w:val="both"/>
        <w:rPr>
          <w:sz w:val="22"/>
          <w:szCs w:val="22"/>
        </w:rPr>
      </w:pPr>
    </w:p>
    <w:p w:rsidR="00F572C5" w:rsidRPr="00BD7897" w:rsidRDefault="00F572C5" w:rsidP="00F572C5">
      <w:pPr>
        <w:pStyle w:val="af2"/>
        <w:spacing w:before="0" w:beforeAutospacing="0" w:after="0" w:afterAutospacing="0" w:line="276" w:lineRule="auto"/>
        <w:jc w:val="both"/>
        <w:rPr>
          <w:sz w:val="28"/>
          <w:szCs w:val="22"/>
        </w:rPr>
      </w:pPr>
      <w:r w:rsidRPr="00BD7897">
        <w:rPr>
          <w:rStyle w:val="aff"/>
          <w:sz w:val="28"/>
          <w:szCs w:val="22"/>
        </w:rPr>
        <w:lastRenderedPageBreak/>
        <w:t xml:space="preserve">3. Участники </w:t>
      </w:r>
    </w:p>
    <w:p w:rsidR="00F572C5" w:rsidRPr="00BD7897" w:rsidRDefault="00F572C5" w:rsidP="00F572C5">
      <w:pPr>
        <w:spacing w:after="0"/>
        <w:ind w:firstLine="708"/>
        <w:jc w:val="both"/>
        <w:rPr>
          <w:rFonts w:ascii="Times New Roman" w:hAnsi="Times New Roman"/>
        </w:rPr>
      </w:pPr>
      <w:r w:rsidRPr="00BD7897">
        <w:rPr>
          <w:rFonts w:ascii="Times New Roman" w:hAnsi="Times New Roman"/>
        </w:rPr>
        <w:t>Учащиеся 1-4 классов</w:t>
      </w:r>
    </w:p>
    <w:p w:rsidR="00F572C5" w:rsidRPr="00BD7897" w:rsidRDefault="00F572C5" w:rsidP="00F572C5">
      <w:pPr>
        <w:pStyle w:val="af2"/>
        <w:spacing w:before="0" w:beforeAutospacing="0" w:after="0" w:afterAutospacing="0" w:line="276" w:lineRule="auto"/>
        <w:jc w:val="both"/>
        <w:rPr>
          <w:rStyle w:val="aff0"/>
          <w:b/>
          <w:i w:val="0"/>
          <w:sz w:val="28"/>
          <w:szCs w:val="22"/>
        </w:rPr>
      </w:pPr>
      <w:r w:rsidRPr="00BD7897">
        <w:rPr>
          <w:rStyle w:val="aff0"/>
          <w:b/>
          <w:i w:val="0"/>
          <w:sz w:val="28"/>
          <w:szCs w:val="22"/>
        </w:rPr>
        <w:t>4. Содержание игры</w:t>
      </w:r>
    </w:p>
    <w:p w:rsidR="00F572C5" w:rsidRPr="00BD7897" w:rsidRDefault="00F572C5" w:rsidP="00F572C5">
      <w:pPr>
        <w:pStyle w:val="af2"/>
        <w:spacing w:before="0" w:beforeAutospacing="0" w:after="0" w:afterAutospacing="0" w:line="276" w:lineRule="auto"/>
        <w:jc w:val="both"/>
        <w:rPr>
          <w:b/>
          <w:sz w:val="22"/>
          <w:szCs w:val="22"/>
        </w:rPr>
      </w:pPr>
      <w:r w:rsidRPr="00BD7897">
        <w:rPr>
          <w:rStyle w:val="aff0"/>
          <w:b/>
          <w:i w:val="0"/>
          <w:sz w:val="22"/>
          <w:szCs w:val="22"/>
        </w:rPr>
        <w:t>Правила игры-путешествия</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1.     Получите маршрутный лист с заданиями.</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2.     Проведите в классе сбор – старт, где каждый ученик (группа) выберет для себя задание.</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3.     Выполните все задания.</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4.     Занесите в дневник путешествия всё, что узнали и увидели.</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5.     Подведите итоги. Назовите  активных, добросовестных, старательных ребят.</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6.     Расскажите о проделанном пути и передайте дневник путешествий в штаб игры.</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7.     Для  подведения итогов  и награждения  экипажи путешественников будут приглашены в штаб игры в  мае 2016 года.</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8.     Преодолеть  все  трудности  вам  помогут  книги, экскурсии, встречи с интересными людьми, старшие товарищи, родители.</w:t>
      </w:r>
    </w:p>
    <w:p w:rsidR="00F572C5" w:rsidRPr="00BD7897" w:rsidRDefault="00F572C5" w:rsidP="00F572C5">
      <w:pPr>
        <w:spacing w:after="0"/>
        <w:jc w:val="both"/>
        <w:rPr>
          <w:rFonts w:ascii="Times New Roman" w:hAnsi="Times New Roman"/>
          <w:b/>
        </w:rPr>
      </w:pPr>
      <w:r w:rsidRPr="00BD7897">
        <w:rPr>
          <w:rFonts w:ascii="Times New Roman" w:hAnsi="Times New Roman"/>
          <w:b/>
        </w:rPr>
        <w:t>Штаб игры:</w:t>
      </w:r>
      <w:r w:rsidRPr="00BD7897">
        <w:rPr>
          <w:rFonts w:ascii="Times New Roman" w:hAnsi="Times New Roman"/>
        </w:rPr>
        <w:t xml:space="preserve"> Центр детского (юношеского) технического творчества Кировского района Санкт-Петербурга, ул. Маршала Говорова, д.34;  тел.252-15-40, </w:t>
      </w:r>
      <w:r w:rsidRPr="00BD7897">
        <w:rPr>
          <w:rFonts w:ascii="Times New Roman" w:hAnsi="Times New Roman"/>
          <w:lang w:val="en-US"/>
        </w:rPr>
        <w:t>e</w:t>
      </w:r>
      <w:r w:rsidRPr="00BD7897">
        <w:rPr>
          <w:rFonts w:ascii="Times New Roman" w:hAnsi="Times New Roman"/>
        </w:rPr>
        <w:t>-</w:t>
      </w:r>
      <w:r w:rsidRPr="00BD7897">
        <w:rPr>
          <w:rFonts w:ascii="Times New Roman" w:hAnsi="Times New Roman"/>
          <w:lang w:val="en-US"/>
        </w:rPr>
        <w:t>mail</w:t>
      </w:r>
      <w:r w:rsidRPr="00BD7897">
        <w:rPr>
          <w:rFonts w:ascii="Times New Roman" w:hAnsi="Times New Roman"/>
        </w:rPr>
        <w:t xml:space="preserve">: </w:t>
      </w:r>
      <w:r w:rsidRPr="00BD7897">
        <w:rPr>
          <w:rFonts w:ascii="Times New Roman" w:hAnsi="Times New Roman"/>
          <w:b/>
        </w:rPr>
        <w:t>profkir@yandex.ru</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xml:space="preserve">Сайт: </w:t>
      </w:r>
      <w:r w:rsidRPr="00BD7897">
        <w:rPr>
          <w:b/>
          <w:sz w:val="22"/>
          <w:szCs w:val="22"/>
        </w:rPr>
        <w:t>http://prof.cduttkirspb.ru</w:t>
      </w:r>
    </w:p>
    <w:p w:rsidR="00F572C5" w:rsidRPr="00BD7897" w:rsidRDefault="00F572C5" w:rsidP="00F572C5">
      <w:pPr>
        <w:spacing w:after="0"/>
        <w:jc w:val="both"/>
        <w:rPr>
          <w:rFonts w:ascii="Times New Roman" w:hAnsi="Times New Roman"/>
          <w:b/>
        </w:rPr>
      </w:pPr>
      <w:r w:rsidRPr="00BD7897">
        <w:rPr>
          <w:rFonts w:ascii="Times New Roman" w:hAnsi="Times New Roman"/>
          <w:b/>
        </w:rPr>
        <w:t>Порядок участия в игре:</w:t>
      </w:r>
    </w:p>
    <w:p w:rsidR="00F572C5" w:rsidRPr="00BD7897" w:rsidRDefault="00F572C5" w:rsidP="00F572C5">
      <w:pPr>
        <w:pStyle w:val="af2"/>
        <w:spacing w:before="0" w:beforeAutospacing="0" w:after="0" w:afterAutospacing="0" w:line="276" w:lineRule="auto"/>
        <w:ind w:firstLine="708"/>
        <w:jc w:val="both"/>
        <w:rPr>
          <w:sz w:val="22"/>
          <w:szCs w:val="22"/>
        </w:rPr>
      </w:pPr>
      <w:r w:rsidRPr="00BD7897">
        <w:rPr>
          <w:sz w:val="22"/>
          <w:szCs w:val="22"/>
        </w:rPr>
        <w:t>В основе деятельности лежит  игра – путешествие по миру профессий, где ребята в игровой форме, подключая свое воображение и фантазию, познают мир.</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Эта игра: создает условия для развития личности ребенка, формирование его жизненной позиции, характера; позволяет учитывать индивидуально-психологические, физиологические, возрастные и социальные особенности детей; отвечает принципам гуманизации  и оптимизации образовательного  и  воспитательного и процесса.</w:t>
      </w:r>
    </w:p>
    <w:p w:rsidR="00F572C5" w:rsidRPr="00BD7897" w:rsidRDefault="00F572C5" w:rsidP="00F572C5">
      <w:pPr>
        <w:pStyle w:val="af2"/>
        <w:spacing w:before="0" w:beforeAutospacing="0" w:after="0" w:afterAutospacing="0" w:line="276" w:lineRule="auto"/>
        <w:jc w:val="both"/>
        <w:rPr>
          <w:sz w:val="22"/>
          <w:szCs w:val="22"/>
          <w:u w:val="single"/>
        </w:rPr>
      </w:pPr>
      <w:r w:rsidRPr="00BD7897">
        <w:rPr>
          <w:sz w:val="22"/>
          <w:szCs w:val="22"/>
          <w:u w:val="single"/>
        </w:rPr>
        <w:t>Игра-путешествие «Тропинками разных профессий» призвана помочь детям:</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узнать себя, накопить знания о том, что находится вокруг и   испытать радость и гордость оттого, что  делают их родители,</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-познакомиться с профессиями ближайшего окружения школьников  (родителей,  друзей, поликлиника, магазин, почта, ветеринарная лечебница).</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С целью овладения определенными навыками игра-путешествие объединяет разные виды деятельности учащихся: экскурсии, наблюдения, самостоятельный поиск материала, физический труд. Игра  знакомит детей с интересными людьми, с окружающей природой, приобщает к делам своей семьи, школы, города.</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xml:space="preserve">Игра-путешествие - это действие, это  совместное творчество детей и взрослых, в результате которого у игроков происходит расширение кругозора, накопление знаний о том, что находится вокруг нас, возникает желание участвовать в делах семьи, школы, появляется возможность почувствовать свою ответственность за то, что происходит рядом с нами. </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Главная цель предлагаемых нами маршрутов, дел и занятий - научить каждого "путешественника" наблюдать, смотреть и видеть, а также думать и осознавать то, что он видит. Необходимо предоставить ребенку возможность действовать самостоятельно, развивая, под руководством взрослых, свои способности.</w:t>
      </w:r>
    </w:p>
    <w:p w:rsidR="00F572C5" w:rsidRPr="00BD7897" w:rsidRDefault="00F572C5" w:rsidP="00F572C5">
      <w:pPr>
        <w:pStyle w:val="af2"/>
        <w:spacing w:before="0" w:beforeAutospacing="0" w:after="0" w:afterAutospacing="0" w:line="276" w:lineRule="auto"/>
        <w:jc w:val="both"/>
        <w:rPr>
          <w:sz w:val="22"/>
          <w:szCs w:val="22"/>
        </w:rPr>
      </w:pPr>
      <w:r w:rsidRPr="00BD7897">
        <w:rPr>
          <w:rStyle w:val="aff"/>
          <w:sz w:val="22"/>
          <w:szCs w:val="22"/>
        </w:rPr>
        <w:t>Игровые роли:</w:t>
      </w:r>
    </w:p>
    <w:p w:rsidR="00F572C5" w:rsidRPr="00BD7897" w:rsidRDefault="00F572C5" w:rsidP="00F572C5">
      <w:pPr>
        <w:pStyle w:val="af2"/>
        <w:spacing w:before="0" w:beforeAutospacing="0" w:after="0" w:afterAutospacing="0" w:line="276" w:lineRule="auto"/>
        <w:ind w:firstLine="708"/>
        <w:jc w:val="both"/>
        <w:rPr>
          <w:sz w:val="22"/>
          <w:szCs w:val="22"/>
        </w:rPr>
      </w:pPr>
      <w:r w:rsidRPr="00BD7897">
        <w:rPr>
          <w:sz w:val="22"/>
          <w:szCs w:val="22"/>
        </w:rPr>
        <w:t>Ролевая установка, подчеркнутая определенными атрибутами, вербальным статусом и, конечно, интересным содержанием, детям помогает принять игровую ситуацию как реальную, педагогу дает возможность деликатно корректировать возникшие ситуации, помогая и поддерживая детей, формируя у них адекватную самооценку, понижая уровень зажатости, тревожности.</w:t>
      </w:r>
      <w:r w:rsidRPr="00BD7897">
        <w:rPr>
          <w:rStyle w:val="aff"/>
          <w:sz w:val="22"/>
          <w:szCs w:val="22"/>
        </w:rPr>
        <w:t> </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xml:space="preserve">В классе создается экипаж путешественников, который ведет «Дневник путешественника». </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Возможные роли:</w:t>
      </w:r>
    </w:p>
    <w:p w:rsidR="00F572C5" w:rsidRPr="00BD7897" w:rsidRDefault="00F572C5" w:rsidP="00F572C5">
      <w:pPr>
        <w:spacing w:after="0"/>
        <w:jc w:val="both"/>
        <w:rPr>
          <w:rFonts w:ascii="Times New Roman" w:hAnsi="Times New Roman"/>
        </w:rPr>
      </w:pPr>
      <w:r w:rsidRPr="00BD7897">
        <w:rPr>
          <w:rFonts w:ascii="Times New Roman" w:hAnsi="Times New Roman"/>
        </w:rPr>
        <w:t>Командир путешествия  (пилот, капитан и т. д.).</w:t>
      </w:r>
    </w:p>
    <w:p w:rsidR="00F572C5" w:rsidRPr="00BD7897" w:rsidRDefault="00F572C5" w:rsidP="00F572C5">
      <w:pPr>
        <w:spacing w:after="0"/>
        <w:jc w:val="both"/>
        <w:rPr>
          <w:rFonts w:ascii="Times New Roman" w:hAnsi="Times New Roman"/>
        </w:rPr>
      </w:pPr>
      <w:r w:rsidRPr="00BD7897">
        <w:rPr>
          <w:rFonts w:ascii="Times New Roman" w:hAnsi="Times New Roman"/>
        </w:rPr>
        <w:lastRenderedPageBreak/>
        <w:t>Командир дает команды, информирует о мероприятиях очередного этапа путешествия.</w:t>
      </w:r>
      <w:r w:rsidRPr="00BD7897">
        <w:rPr>
          <w:rFonts w:ascii="Times New Roman" w:hAnsi="Times New Roman"/>
        </w:rPr>
        <w:br/>
        <w:t xml:space="preserve">Экскурсоводы – знакомят с определенными профессиями  (экскурсия может быть заочной и очной) </w:t>
      </w:r>
      <w:r w:rsidRPr="00BD7897">
        <w:rPr>
          <w:rFonts w:ascii="Times New Roman" w:hAnsi="Times New Roman"/>
        </w:rPr>
        <w:br/>
        <w:t xml:space="preserve">Корреспонденты - берут интервью, собирают материалы для газеты. </w:t>
      </w:r>
    </w:p>
    <w:p w:rsidR="00F572C5" w:rsidRPr="00BD7897" w:rsidRDefault="00F572C5" w:rsidP="00F572C5">
      <w:pPr>
        <w:spacing w:after="0"/>
        <w:jc w:val="both"/>
        <w:rPr>
          <w:rFonts w:ascii="Times New Roman" w:hAnsi="Times New Roman"/>
        </w:rPr>
      </w:pPr>
      <w:r w:rsidRPr="00BD7897">
        <w:rPr>
          <w:rFonts w:ascii="Times New Roman" w:hAnsi="Times New Roman"/>
        </w:rPr>
        <w:t xml:space="preserve">Редакторы, издатели и художники-иллюстраторы - выпускают газету (устную, компьютерную,  рисованную) </w:t>
      </w:r>
    </w:p>
    <w:p w:rsidR="00F572C5" w:rsidRPr="00BD7897" w:rsidRDefault="00F572C5" w:rsidP="00F572C5">
      <w:pPr>
        <w:spacing w:after="0"/>
        <w:jc w:val="both"/>
        <w:rPr>
          <w:rFonts w:ascii="Times New Roman" w:hAnsi="Times New Roman"/>
        </w:rPr>
      </w:pPr>
      <w:r w:rsidRPr="00BD7897">
        <w:rPr>
          <w:rFonts w:ascii="Times New Roman" w:hAnsi="Times New Roman"/>
        </w:rPr>
        <w:t>- затейники - организуют  досуговую  деятельность, проводят викторины и конкурсы о профессиях.</w:t>
      </w:r>
    </w:p>
    <w:p w:rsidR="00F572C5" w:rsidRPr="00BD7897" w:rsidRDefault="00F572C5" w:rsidP="00F572C5">
      <w:pPr>
        <w:spacing w:after="0"/>
        <w:jc w:val="both"/>
        <w:rPr>
          <w:rFonts w:ascii="Times New Roman" w:hAnsi="Times New Roman"/>
        </w:rPr>
      </w:pPr>
      <w:r w:rsidRPr="00BD7897">
        <w:rPr>
          <w:rFonts w:ascii="Times New Roman" w:hAnsi="Times New Roman"/>
        </w:rPr>
        <w:t>-книголюбы –  информируют о книгах, из которых можно узнать об особенностях профессий, подбирают материал для подготовки викторин, конкурсов и т.д.</w:t>
      </w:r>
    </w:p>
    <w:p w:rsidR="00F572C5" w:rsidRPr="00BD7897" w:rsidRDefault="00F572C5" w:rsidP="00F572C5">
      <w:pPr>
        <w:pStyle w:val="af2"/>
        <w:spacing w:before="0" w:beforeAutospacing="0" w:after="0" w:afterAutospacing="0" w:line="276" w:lineRule="auto"/>
        <w:jc w:val="both"/>
        <w:rPr>
          <w:sz w:val="22"/>
          <w:szCs w:val="22"/>
        </w:rPr>
      </w:pPr>
      <w:r w:rsidRPr="00BD7897">
        <w:rPr>
          <w:rStyle w:val="aff"/>
          <w:sz w:val="22"/>
          <w:szCs w:val="22"/>
        </w:rPr>
        <w:t>Модель игры: путешествие.</w:t>
      </w:r>
    </w:p>
    <w:p w:rsidR="00F572C5" w:rsidRPr="00BD7897" w:rsidRDefault="00F572C5" w:rsidP="00F572C5">
      <w:pPr>
        <w:pStyle w:val="af2"/>
        <w:spacing w:before="0" w:beforeAutospacing="0" w:after="0" w:afterAutospacing="0" w:line="276" w:lineRule="auto"/>
        <w:ind w:firstLine="708"/>
        <w:jc w:val="both"/>
        <w:rPr>
          <w:sz w:val="22"/>
          <w:szCs w:val="22"/>
        </w:rPr>
      </w:pPr>
      <w:r w:rsidRPr="00BD7897">
        <w:rPr>
          <w:sz w:val="22"/>
          <w:szCs w:val="22"/>
        </w:rPr>
        <w:t xml:space="preserve">В начале учебного года класс отправляется в путешествие в «Мир профессий». Маршрут путешествия состоит из этапов. Каждый этап имеет свое название, свою направленность, пройдя которые дети познакомятся с различными  профессиями. </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 xml:space="preserve"> В конце учебного года </w:t>
      </w:r>
      <w:r w:rsidRPr="00BD7897">
        <w:rPr>
          <w:b/>
          <w:sz w:val="22"/>
          <w:szCs w:val="22"/>
        </w:rPr>
        <w:t>20 апреля 2016</w:t>
      </w:r>
      <w:r w:rsidRPr="00BD7897">
        <w:rPr>
          <w:sz w:val="22"/>
          <w:szCs w:val="22"/>
        </w:rPr>
        <w:t xml:space="preserve"> г. экипажи  прибывают в Штаб путешествия (ЦДЮТТ), предоставляют творческий отчет о путешествии и пройденных этапах (стенгазета, агитбригада, рассказ, фото и видео материалы и т.д.)</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Пройти весь путь детям помогут классные часы  и праздники, а также различные воспитательные мероприятия. Все, что  узнали и увидели - заносится в Дневник путешественника.</w:t>
      </w:r>
    </w:p>
    <w:p w:rsidR="00F572C5" w:rsidRPr="00BD7897" w:rsidRDefault="00F572C5" w:rsidP="00F572C5">
      <w:pPr>
        <w:pStyle w:val="af2"/>
        <w:spacing w:before="0" w:beforeAutospacing="0" w:after="0" w:afterAutospacing="0" w:line="276" w:lineRule="auto"/>
        <w:jc w:val="both"/>
        <w:rPr>
          <w:b/>
          <w:sz w:val="22"/>
          <w:szCs w:val="22"/>
        </w:rPr>
      </w:pPr>
      <w:r w:rsidRPr="00BD7897">
        <w:rPr>
          <w:sz w:val="22"/>
          <w:szCs w:val="22"/>
        </w:rPr>
        <w:t xml:space="preserve">Победители будут награждены  сертификатами, интересными экскурсиями и сладкими подарками  в ЦДЮТТ  </w:t>
      </w:r>
      <w:r w:rsidRPr="00BD7897">
        <w:rPr>
          <w:b/>
          <w:sz w:val="22"/>
          <w:szCs w:val="22"/>
        </w:rPr>
        <w:t xml:space="preserve">13 мая 2016 г. </w:t>
      </w:r>
    </w:p>
    <w:p w:rsidR="00F572C5" w:rsidRPr="00BD7897" w:rsidRDefault="00F572C5" w:rsidP="00F572C5">
      <w:pPr>
        <w:pStyle w:val="af2"/>
        <w:spacing w:before="0" w:beforeAutospacing="0" w:after="0" w:afterAutospacing="0" w:line="276" w:lineRule="auto"/>
        <w:jc w:val="both"/>
        <w:rPr>
          <w:sz w:val="22"/>
          <w:szCs w:val="22"/>
        </w:rPr>
      </w:pPr>
      <w:r w:rsidRPr="00BD7897">
        <w:rPr>
          <w:sz w:val="22"/>
          <w:szCs w:val="22"/>
        </w:rPr>
        <w:t>Самые активные путешественники могут быть отмечены  за  активное участие, за особое старание, за оказание помощи, за проявленное терпение, за аккуратную работу, за надежность, за прилежное поведение, за прочитанную книгу. </w:t>
      </w:r>
    </w:p>
    <w:p w:rsidR="00F572C5" w:rsidRPr="00BD7897" w:rsidRDefault="00F572C5" w:rsidP="00F572C5">
      <w:pPr>
        <w:pStyle w:val="af2"/>
        <w:spacing w:before="0" w:beforeAutospacing="0" w:after="0" w:afterAutospacing="0" w:line="276" w:lineRule="auto"/>
        <w:jc w:val="both"/>
        <w:rPr>
          <w:sz w:val="22"/>
          <w:szCs w:val="22"/>
          <w:u w:val="single"/>
        </w:rPr>
      </w:pPr>
      <w:r w:rsidRPr="00BD7897">
        <w:rPr>
          <w:sz w:val="22"/>
          <w:szCs w:val="22"/>
          <w:u w:val="single"/>
        </w:rPr>
        <w:t>Справки по телефону: 252-15-40 – Лисина Тамара Васильевна (методист по профориентации).</w:t>
      </w:r>
    </w:p>
    <w:p w:rsidR="00F572C5" w:rsidRPr="00BD7897" w:rsidRDefault="00F572C5" w:rsidP="00F572C5">
      <w:pPr>
        <w:autoSpaceDE w:val="0"/>
        <w:autoSpaceDN w:val="0"/>
        <w:adjustRightInd w:val="0"/>
        <w:spacing w:after="0"/>
        <w:rPr>
          <w:rFonts w:ascii="Arial" w:hAnsi="Arial" w:cs="Arial"/>
          <w:b/>
          <w:bCs/>
          <w:i/>
          <w:sz w:val="28"/>
          <w:szCs w:val="28"/>
        </w:rPr>
      </w:pPr>
    </w:p>
    <w:p w:rsidR="006D1120" w:rsidRDefault="006D1120" w:rsidP="00F572C5">
      <w:pPr>
        <w:autoSpaceDE w:val="0"/>
        <w:autoSpaceDN w:val="0"/>
        <w:adjustRightInd w:val="0"/>
        <w:spacing w:after="0"/>
        <w:rPr>
          <w:rFonts w:ascii="Arial" w:hAnsi="Arial" w:cs="Arial"/>
          <w:b/>
          <w:bCs/>
          <w:i/>
          <w:sz w:val="28"/>
          <w:szCs w:val="28"/>
        </w:rPr>
      </w:pPr>
    </w:p>
    <w:p w:rsidR="00F572C5" w:rsidRPr="00BD7897" w:rsidRDefault="001D7F3D" w:rsidP="00F572C5">
      <w:pPr>
        <w:autoSpaceDE w:val="0"/>
        <w:autoSpaceDN w:val="0"/>
        <w:adjustRightInd w:val="0"/>
        <w:spacing w:after="0"/>
        <w:rPr>
          <w:rFonts w:ascii="Arial" w:hAnsi="Arial" w:cs="Arial"/>
          <w:b/>
          <w:bCs/>
          <w:i/>
          <w:sz w:val="28"/>
          <w:szCs w:val="28"/>
        </w:rPr>
      </w:pPr>
      <w:r>
        <w:rPr>
          <w:rFonts w:ascii="Arial" w:hAnsi="Arial" w:cs="Arial"/>
          <w:b/>
          <w:bCs/>
          <w:i/>
          <w:sz w:val="28"/>
          <w:szCs w:val="28"/>
        </w:rPr>
        <w:t xml:space="preserve">2.12.  </w:t>
      </w:r>
      <w:r w:rsidR="00F572C5" w:rsidRPr="00BD7897">
        <w:rPr>
          <w:rFonts w:ascii="Arial" w:hAnsi="Arial" w:cs="Arial"/>
          <w:b/>
          <w:bCs/>
          <w:i/>
          <w:sz w:val="28"/>
          <w:szCs w:val="28"/>
        </w:rPr>
        <w:t>ПОЛОЖЕНИЕ ОБ ИГРЕ-ПУТЕШЕСТВИИ «ДОРОГА В СТРАНУ ПРОФЕССИЙ»  ДЛЯ УЧАЩИХСЯ 5-9 КЛАССОВ</w:t>
      </w:r>
    </w:p>
    <w:p w:rsidR="00F572C5" w:rsidRPr="00BD7897" w:rsidRDefault="00F572C5" w:rsidP="00F572C5">
      <w:pPr>
        <w:pStyle w:val="af2"/>
        <w:spacing w:before="0" w:beforeAutospacing="0" w:after="0" w:afterAutospacing="0" w:line="276" w:lineRule="auto"/>
        <w:jc w:val="both"/>
        <w:rPr>
          <w:rStyle w:val="aff"/>
          <w:sz w:val="28"/>
        </w:rPr>
      </w:pPr>
      <w:r w:rsidRPr="00BD7897">
        <w:rPr>
          <w:rStyle w:val="aff"/>
          <w:sz w:val="28"/>
        </w:rPr>
        <w:t xml:space="preserve">1.Общие положения </w:t>
      </w:r>
    </w:p>
    <w:p w:rsidR="00F572C5" w:rsidRPr="00BD7897" w:rsidRDefault="00F572C5" w:rsidP="00F572C5">
      <w:pPr>
        <w:autoSpaceDE w:val="0"/>
        <w:autoSpaceDN w:val="0"/>
        <w:adjustRightInd w:val="0"/>
        <w:spacing w:after="0"/>
        <w:ind w:firstLine="708"/>
        <w:jc w:val="both"/>
        <w:rPr>
          <w:rFonts w:ascii="Times New Roman" w:hAnsi="Times New Roman"/>
          <w:bCs/>
          <w:szCs w:val="24"/>
        </w:rPr>
      </w:pPr>
      <w:r w:rsidRPr="00BD7897">
        <w:rPr>
          <w:rFonts w:ascii="Times New Roman" w:hAnsi="Times New Roman"/>
          <w:bCs/>
          <w:szCs w:val="24"/>
        </w:rPr>
        <w:t xml:space="preserve">Игра разработана в рамках  </w:t>
      </w:r>
      <w:r w:rsidRPr="00BD7897">
        <w:rPr>
          <w:rFonts w:ascii="Times New Roman" w:hAnsi="Times New Roman"/>
          <w:szCs w:val="24"/>
        </w:rPr>
        <w:t>районной программы «Профориентация – наш будущий выбор»</w:t>
      </w:r>
      <w:r w:rsidRPr="00BD7897">
        <w:rPr>
          <w:rFonts w:ascii="Times New Roman" w:hAnsi="Times New Roman"/>
          <w:bCs/>
          <w:szCs w:val="24"/>
        </w:rPr>
        <w:t xml:space="preserve"> учащихся 1-11 классов.</w:t>
      </w:r>
    </w:p>
    <w:p w:rsidR="00F572C5" w:rsidRPr="00BD7897" w:rsidRDefault="00F572C5" w:rsidP="00F572C5">
      <w:pPr>
        <w:spacing w:after="0"/>
        <w:ind w:firstLine="708"/>
        <w:jc w:val="both"/>
        <w:rPr>
          <w:rFonts w:ascii="Times New Roman" w:hAnsi="Times New Roman"/>
          <w:szCs w:val="24"/>
        </w:rPr>
      </w:pPr>
      <w:r w:rsidRPr="00BD7897">
        <w:rPr>
          <w:rFonts w:ascii="Times New Roman" w:hAnsi="Times New Roman"/>
          <w:szCs w:val="24"/>
        </w:rPr>
        <w:t>Организаторы игры:</w:t>
      </w:r>
    </w:p>
    <w:p w:rsidR="00F572C5" w:rsidRPr="00BD7897" w:rsidRDefault="00F572C5" w:rsidP="00C77B4C">
      <w:pPr>
        <w:numPr>
          <w:ilvl w:val="0"/>
          <w:numId w:val="8"/>
        </w:numPr>
        <w:spacing w:after="0"/>
        <w:ind w:left="0" w:firstLine="0"/>
        <w:jc w:val="both"/>
        <w:rPr>
          <w:rFonts w:ascii="Times New Roman" w:hAnsi="Times New Roman"/>
          <w:szCs w:val="24"/>
        </w:rPr>
      </w:pPr>
      <w:r w:rsidRPr="00BD7897">
        <w:rPr>
          <w:rFonts w:ascii="Times New Roman" w:hAnsi="Times New Roman"/>
          <w:szCs w:val="24"/>
        </w:rPr>
        <w:t>Отдел образования Администрации Кировского района;</w:t>
      </w:r>
    </w:p>
    <w:p w:rsidR="00F572C5" w:rsidRPr="00BD7897" w:rsidRDefault="00F572C5" w:rsidP="00C77B4C">
      <w:pPr>
        <w:numPr>
          <w:ilvl w:val="0"/>
          <w:numId w:val="8"/>
        </w:numPr>
        <w:spacing w:after="0"/>
        <w:ind w:left="0" w:firstLine="0"/>
        <w:jc w:val="both"/>
        <w:rPr>
          <w:rFonts w:ascii="Times New Roman" w:hAnsi="Times New Roman"/>
          <w:szCs w:val="24"/>
        </w:rPr>
      </w:pPr>
      <w:r w:rsidRPr="00BD7897">
        <w:rPr>
          <w:rFonts w:ascii="Times New Roman" w:hAnsi="Times New Roman"/>
          <w:szCs w:val="24"/>
        </w:rPr>
        <w:t>ГБОУ ДОД Центр детского (юношеского) технического творчества Кировского района Санкт-Петербурга.</w:t>
      </w:r>
    </w:p>
    <w:p w:rsidR="00F572C5" w:rsidRPr="00BD7897" w:rsidRDefault="00F572C5" w:rsidP="00F572C5">
      <w:pPr>
        <w:autoSpaceDE w:val="0"/>
        <w:autoSpaceDN w:val="0"/>
        <w:adjustRightInd w:val="0"/>
        <w:spacing w:after="0"/>
        <w:jc w:val="both"/>
        <w:rPr>
          <w:rFonts w:ascii="Times New Roman" w:hAnsi="Times New Roman"/>
          <w:bCs/>
          <w:sz w:val="28"/>
          <w:szCs w:val="24"/>
        </w:rPr>
      </w:pPr>
      <w:r w:rsidRPr="00BD7897">
        <w:rPr>
          <w:rStyle w:val="aff"/>
          <w:rFonts w:ascii="Times New Roman" w:hAnsi="Times New Roman"/>
          <w:sz w:val="28"/>
          <w:szCs w:val="24"/>
        </w:rPr>
        <w:t>2. Цели и задачи игры-путешествия</w:t>
      </w:r>
    </w:p>
    <w:p w:rsidR="00F572C5" w:rsidRPr="00BD7897" w:rsidRDefault="00F572C5" w:rsidP="00F572C5">
      <w:pPr>
        <w:suppressAutoHyphens/>
        <w:autoSpaceDE w:val="0"/>
        <w:autoSpaceDN w:val="0"/>
        <w:adjustRightInd w:val="0"/>
        <w:spacing w:after="0"/>
        <w:ind w:firstLine="708"/>
        <w:jc w:val="both"/>
        <w:rPr>
          <w:rFonts w:ascii="Times New Roman" w:hAnsi="Times New Roman"/>
          <w:b/>
          <w:bCs/>
          <w:szCs w:val="24"/>
        </w:rPr>
      </w:pPr>
      <w:r w:rsidRPr="00BD7897">
        <w:rPr>
          <w:rFonts w:ascii="Times New Roman" w:hAnsi="Times New Roman"/>
          <w:b/>
          <w:bCs/>
          <w:szCs w:val="24"/>
        </w:rPr>
        <w:t xml:space="preserve">Цель: </w:t>
      </w:r>
    </w:p>
    <w:p w:rsidR="00F572C5" w:rsidRPr="00BD7897" w:rsidRDefault="00F572C5" w:rsidP="00F572C5">
      <w:pPr>
        <w:autoSpaceDE w:val="0"/>
        <w:autoSpaceDN w:val="0"/>
        <w:adjustRightInd w:val="0"/>
        <w:spacing w:after="0"/>
        <w:jc w:val="both"/>
        <w:rPr>
          <w:rFonts w:ascii="Times New Roman" w:hAnsi="Times New Roman"/>
          <w:szCs w:val="24"/>
        </w:rPr>
      </w:pPr>
      <w:r w:rsidRPr="00BD7897">
        <w:rPr>
          <w:rFonts w:ascii="Times New Roman" w:hAnsi="Times New Roman"/>
          <w:szCs w:val="24"/>
        </w:rPr>
        <w:t>Знакомство с миром профессий</w:t>
      </w:r>
    </w:p>
    <w:p w:rsidR="00F572C5" w:rsidRPr="00BD7897" w:rsidRDefault="00F572C5" w:rsidP="00F572C5">
      <w:pPr>
        <w:autoSpaceDE w:val="0"/>
        <w:autoSpaceDN w:val="0"/>
        <w:adjustRightInd w:val="0"/>
        <w:spacing w:after="0"/>
        <w:ind w:firstLine="708"/>
        <w:jc w:val="both"/>
        <w:rPr>
          <w:rFonts w:ascii="Times New Roman" w:hAnsi="Times New Roman"/>
          <w:b/>
          <w:bCs/>
          <w:szCs w:val="24"/>
        </w:rPr>
      </w:pPr>
      <w:r w:rsidRPr="00BD7897">
        <w:rPr>
          <w:rFonts w:ascii="Times New Roman" w:hAnsi="Times New Roman"/>
          <w:b/>
          <w:bCs/>
          <w:szCs w:val="24"/>
        </w:rPr>
        <w:t>Задачи:</w:t>
      </w:r>
    </w:p>
    <w:p w:rsidR="00F572C5" w:rsidRPr="00BD7897" w:rsidRDefault="00F572C5" w:rsidP="00C77B4C">
      <w:pPr>
        <w:numPr>
          <w:ilvl w:val="0"/>
          <w:numId w:val="32"/>
        </w:numPr>
        <w:tabs>
          <w:tab w:val="left" w:pos="360"/>
        </w:tabs>
        <w:autoSpaceDE w:val="0"/>
        <w:autoSpaceDN w:val="0"/>
        <w:adjustRightInd w:val="0"/>
        <w:spacing w:after="0"/>
        <w:jc w:val="both"/>
        <w:rPr>
          <w:rFonts w:ascii="Times New Roman" w:hAnsi="Times New Roman"/>
          <w:spacing w:val="3"/>
          <w:szCs w:val="24"/>
          <w:highlight w:val="white"/>
        </w:rPr>
      </w:pPr>
      <w:r w:rsidRPr="00BD7897">
        <w:rPr>
          <w:rFonts w:ascii="Times New Roman" w:hAnsi="Times New Roman"/>
          <w:spacing w:val="3"/>
          <w:szCs w:val="24"/>
          <w:highlight w:val="white"/>
        </w:rPr>
        <w:t>формирование умения классифицировать профессии по типам;</w:t>
      </w:r>
    </w:p>
    <w:p w:rsidR="00F572C5" w:rsidRPr="00BD7897" w:rsidRDefault="00F572C5" w:rsidP="00C77B4C">
      <w:pPr>
        <w:numPr>
          <w:ilvl w:val="0"/>
          <w:numId w:val="32"/>
        </w:numPr>
        <w:tabs>
          <w:tab w:val="left" w:pos="360"/>
        </w:tabs>
        <w:autoSpaceDE w:val="0"/>
        <w:autoSpaceDN w:val="0"/>
        <w:adjustRightInd w:val="0"/>
        <w:spacing w:after="0"/>
        <w:jc w:val="both"/>
        <w:rPr>
          <w:rFonts w:ascii="Times New Roman" w:hAnsi="Times New Roman"/>
          <w:spacing w:val="3"/>
          <w:szCs w:val="24"/>
          <w:highlight w:val="white"/>
        </w:rPr>
      </w:pPr>
      <w:r w:rsidRPr="00BD7897">
        <w:rPr>
          <w:rFonts w:ascii="Times New Roman" w:hAnsi="Times New Roman"/>
          <w:spacing w:val="3"/>
          <w:szCs w:val="24"/>
          <w:highlight w:val="white"/>
        </w:rPr>
        <w:t>активизация умственной деятельности;</w:t>
      </w:r>
    </w:p>
    <w:p w:rsidR="00F572C5" w:rsidRPr="00BD7897" w:rsidRDefault="00F572C5" w:rsidP="00C77B4C">
      <w:pPr>
        <w:numPr>
          <w:ilvl w:val="0"/>
          <w:numId w:val="32"/>
        </w:numPr>
        <w:tabs>
          <w:tab w:val="left" w:pos="360"/>
        </w:tabs>
        <w:autoSpaceDE w:val="0"/>
        <w:autoSpaceDN w:val="0"/>
        <w:adjustRightInd w:val="0"/>
        <w:spacing w:after="0"/>
        <w:jc w:val="both"/>
        <w:rPr>
          <w:rFonts w:ascii="Times New Roman" w:hAnsi="Times New Roman"/>
          <w:spacing w:val="3"/>
          <w:szCs w:val="24"/>
          <w:highlight w:val="white"/>
        </w:rPr>
      </w:pPr>
      <w:r w:rsidRPr="00BD7897">
        <w:rPr>
          <w:rFonts w:ascii="Times New Roman" w:hAnsi="Times New Roman"/>
          <w:spacing w:val="3"/>
          <w:szCs w:val="24"/>
          <w:highlight w:val="white"/>
        </w:rPr>
        <w:t>развитие самостоятельного мышления и выбора;</w:t>
      </w:r>
    </w:p>
    <w:p w:rsidR="00F572C5" w:rsidRPr="00BD7897" w:rsidRDefault="00F572C5" w:rsidP="00C77B4C">
      <w:pPr>
        <w:numPr>
          <w:ilvl w:val="0"/>
          <w:numId w:val="32"/>
        </w:numPr>
        <w:tabs>
          <w:tab w:val="left" w:pos="360"/>
        </w:tabs>
        <w:autoSpaceDE w:val="0"/>
        <w:autoSpaceDN w:val="0"/>
        <w:adjustRightInd w:val="0"/>
        <w:spacing w:after="0"/>
        <w:jc w:val="both"/>
        <w:rPr>
          <w:rFonts w:ascii="Times New Roman" w:hAnsi="Times New Roman"/>
          <w:spacing w:val="3"/>
          <w:szCs w:val="24"/>
          <w:highlight w:val="white"/>
        </w:rPr>
      </w:pPr>
      <w:r w:rsidRPr="00BD7897">
        <w:rPr>
          <w:rFonts w:ascii="Times New Roman" w:hAnsi="Times New Roman"/>
          <w:spacing w:val="3"/>
          <w:szCs w:val="24"/>
          <w:highlight w:val="white"/>
        </w:rPr>
        <w:t>поддержание интереса к различным профессиям;</w:t>
      </w:r>
    </w:p>
    <w:p w:rsidR="00F572C5" w:rsidRPr="00BD7897" w:rsidRDefault="00F572C5" w:rsidP="00C77B4C">
      <w:pPr>
        <w:numPr>
          <w:ilvl w:val="0"/>
          <w:numId w:val="32"/>
        </w:numPr>
        <w:tabs>
          <w:tab w:val="left" w:pos="360"/>
        </w:tabs>
        <w:autoSpaceDE w:val="0"/>
        <w:autoSpaceDN w:val="0"/>
        <w:adjustRightInd w:val="0"/>
        <w:spacing w:after="0"/>
        <w:jc w:val="both"/>
        <w:rPr>
          <w:rFonts w:ascii="Times New Roman" w:hAnsi="Times New Roman"/>
          <w:spacing w:val="3"/>
          <w:szCs w:val="24"/>
          <w:highlight w:val="white"/>
        </w:rPr>
      </w:pPr>
      <w:r w:rsidRPr="00BD7897">
        <w:rPr>
          <w:rFonts w:ascii="Times New Roman" w:hAnsi="Times New Roman"/>
          <w:spacing w:val="3"/>
          <w:szCs w:val="24"/>
          <w:highlight w:val="white"/>
        </w:rPr>
        <w:t>расширение словарного запаса;</w:t>
      </w:r>
    </w:p>
    <w:p w:rsidR="00F572C5" w:rsidRPr="00BD7897" w:rsidRDefault="00F572C5" w:rsidP="00C77B4C">
      <w:pPr>
        <w:numPr>
          <w:ilvl w:val="0"/>
          <w:numId w:val="32"/>
        </w:numPr>
        <w:tabs>
          <w:tab w:val="left" w:pos="360"/>
        </w:tabs>
        <w:autoSpaceDE w:val="0"/>
        <w:autoSpaceDN w:val="0"/>
        <w:adjustRightInd w:val="0"/>
        <w:spacing w:after="0"/>
        <w:jc w:val="both"/>
        <w:rPr>
          <w:rFonts w:ascii="Times New Roman" w:hAnsi="Times New Roman"/>
          <w:spacing w:val="3"/>
          <w:szCs w:val="24"/>
          <w:highlight w:val="white"/>
        </w:rPr>
      </w:pPr>
      <w:r w:rsidRPr="00BD7897">
        <w:rPr>
          <w:rFonts w:ascii="Times New Roman" w:hAnsi="Times New Roman"/>
          <w:spacing w:val="3"/>
          <w:szCs w:val="24"/>
          <w:highlight w:val="white"/>
        </w:rPr>
        <w:t>формирование навыков работы в команде.</w:t>
      </w:r>
    </w:p>
    <w:p w:rsidR="00F572C5" w:rsidRPr="00BD7897" w:rsidRDefault="00F572C5" w:rsidP="00F572C5">
      <w:pPr>
        <w:autoSpaceDE w:val="0"/>
        <w:autoSpaceDN w:val="0"/>
        <w:adjustRightInd w:val="0"/>
        <w:spacing w:after="0"/>
        <w:jc w:val="both"/>
        <w:rPr>
          <w:rFonts w:ascii="Times New Roman" w:hAnsi="Times New Roman"/>
          <w:sz w:val="28"/>
          <w:szCs w:val="24"/>
        </w:rPr>
      </w:pPr>
      <w:r w:rsidRPr="00BD7897">
        <w:rPr>
          <w:rFonts w:ascii="Times New Roman" w:hAnsi="Times New Roman"/>
          <w:b/>
          <w:bCs/>
          <w:sz w:val="28"/>
          <w:szCs w:val="24"/>
        </w:rPr>
        <w:t>3. Участники</w:t>
      </w:r>
    </w:p>
    <w:p w:rsidR="00F572C5" w:rsidRDefault="00F572C5" w:rsidP="00F572C5">
      <w:pPr>
        <w:autoSpaceDE w:val="0"/>
        <w:autoSpaceDN w:val="0"/>
        <w:adjustRightInd w:val="0"/>
        <w:spacing w:after="0"/>
        <w:jc w:val="both"/>
        <w:rPr>
          <w:rFonts w:ascii="Times New Roman" w:hAnsi="Times New Roman"/>
          <w:szCs w:val="24"/>
        </w:rPr>
      </w:pPr>
      <w:r w:rsidRPr="00BD7897">
        <w:rPr>
          <w:rFonts w:ascii="Times New Roman" w:hAnsi="Times New Roman"/>
          <w:szCs w:val="24"/>
        </w:rPr>
        <w:t>учащиеся 5-9 классов</w:t>
      </w:r>
    </w:p>
    <w:p w:rsidR="006D1120" w:rsidRPr="00BD7897" w:rsidRDefault="006D1120" w:rsidP="00F572C5">
      <w:pPr>
        <w:autoSpaceDE w:val="0"/>
        <w:autoSpaceDN w:val="0"/>
        <w:adjustRightInd w:val="0"/>
        <w:spacing w:after="0"/>
        <w:jc w:val="both"/>
        <w:rPr>
          <w:rFonts w:ascii="Times New Roman" w:hAnsi="Times New Roman"/>
          <w:szCs w:val="24"/>
        </w:rPr>
      </w:pPr>
    </w:p>
    <w:p w:rsidR="00F572C5" w:rsidRPr="00BD7897" w:rsidRDefault="00F572C5" w:rsidP="00F572C5">
      <w:pPr>
        <w:pStyle w:val="af2"/>
        <w:spacing w:before="0" w:beforeAutospacing="0" w:after="0" w:afterAutospacing="0" w:line="276" w:lineRule="auto"/>
        <w:jc w:val="both"/>
        <w:rPr>
          <w:rStyle w:val="aff0"/>
          <w:b/>
          <w:i w:val="0"/>
          <w:sz w:val="28"/>
        </w:rPr>
      </w:pPr>
      <w:r w:rsidRPr="00BD7897">
        <w:rPr>
          <w:rStyle w:val="aff0"/>
          <w:b/>
          <w:i w:val="0"/>
          <w:sz w:val="28"/>
        </w:rPr>
        <w:lastRenderedPageBreak/>
        <w:t>4. Содержание игры</w:t>
      </w:r>
    </w:p>
    <w:p w:rsidR="00F572C5" w:rsidRPr="00BD7897" w:rsidRDefault="00F572C5" w:rsidP="00F572C5">
      <w:pPr>
        <w:autoSpaceDE w:val="0"/>
        <w:autoSpaceDN w:val="0"/>
        <w:adjustRightInd w:val="0"/>
        <w:spacing w:after="0"/>
        <w:ind w:firstLine="708"/>
        <w:jc w:val="both"/>
        <w:rPr>
          <w:rFonts w:ascii="Times New Roman" w:hAnsi="Times New Roman"/>
          <w:b/>
          <w:bCs/>
          <w:spacing w:val="3"/>
          <w:szCs w:val="24"/>
          <w:highlight w:val="white"/>
        </w:rPr>
      </w:pPr>
      <w:r w:rsidRPr="00BD7897">
        <w:rPr>
          <w:rFonts w:ascii="Times New Roman" w:hAnsi="Times New Roman"/>
          <w:b/>
          <w:bCs/>
          <w:spacing w:val="3"/>
          <w:szCs w:val="24"/>
          <w:highlight w:val="white"/>
        </w:rPr>
        <w:t>Организация мероприятия:</w:t>
      </w:r>
    </w:p>
    <w:p w:rsidR="00F572C5" w:rsidRPr="00BD7897" w:rsidRDefault="00F572C5" w:rsidP="00F572C5">
      <w:pPr>
        <w:autoSpaceDE w:val="0"/>
        <w:autoSpaceDN w:val="0"/>
        <w:adjustRightInd w:val="0"/>
        <w:spacing w:after="0"/>
        <w:jc w:val="both"/>
        <w:rPr>
          <w:rFonts w:ascii="Times New Roman" w:hAnsi="Times New Roman"/>
          <w:spacing w:val="3"/>
          <w:szCs w:val="24"/>
          <w:highlight w:val="white"/>
        </w:rPr>
      </w:pPr>
      <w:r w:rsidRPr="00BD7897">
        <w:rPr>
          <w:rFonts w:ascii="Times New Roman" w:hAnsi="Times New Roman"/>
          <w:spacing w:val="3"/>
          <w:szCs w:val="24"/>
          <w:highlight w:val="white"/>
        </w:rPr>
        <w:t>Команды из 5-10 человек. В  команде выбирается капитан, который получает маршрутный лист. Каждый участник команды получает индивидуальный бланк для выполнения заданий.  На станциях  участник  зарабатывает  жетоны за правильный ответ. По окончанию мероприятия  маршрутные листы сдаются счетной комиссии, которая состоит их преподавателей и учащихся, а участники, получившие наибольшее  количество жетонов на станции получают приз.</w:t>
      </w:r>
    </w:p>
    <w:p w:rsidR="00F572C5" w:rsidRPr="00BD7897" w:rsidRDefault="00F572C5" w:rsidP="00F572C5">
      <w:pPr>
        <w:tabs>
          <w:tab w:val="left" w:pos="720"/>
        </w:tabs>
        <w:autoSpaceDE w:val="0"/>
        <w:autoSpaceDN w:val="0"/>
        <w:adjustRightInd w:val="0"/>
        <w:spacing w:after="0"/>
        <w:jc w:val="both"/>
        <w:rPr>
          <w:rFonts w:ascii="Times New Roman" w:hAnsi="Times New Roman"/>
          <w:b/>
          <w:bCs/>
          <w:spacing w:val="3"/>
          <w:szCs w:val="24"/>
          <w:highlight w:val="white"/>
        </w:rPr>
      </w:pPr>
      <w:r w:rsidRPr="00BD7897">
        <w:rPr>
          <w:rFonts w:ascii="Times New Roman" w:hAnsi="Times New Roman"/>
          <w:b/>
          <w:bCs/>
          <w:spacing w:val="3"/>
          <w:szCs w:val="24"/>
          <w:highlight w:val="white"/>
        </w:rPr>
        <w:tab/>
        <w:t>Ход игры</w:t>
      </w:r>
    </w:p>
    <w:p w:rsidR="00F572C5" w:rsidRPr="00BD7897" w:rsidRDefault="00F572C5" w:rsidP="00F572C5">
      <w:pPr>
        <w:autoSpaceDE w:val="0"/>
        <w:autoSpaceDN w:val="0"/>
        <w:adjustRightInd w:val="0"/>
        <w:spacing w:after="0"/>
        <w:jc w:val="both"/>
        <w:rPr>
          <w:rFonts w:ascii="Times New Roman" w:hAnsi="Times New Roman"/>
          <w:spacing w:val="3"/>
          <w:szCs w:val="24"/>
          <w:highlight w:val="white"/>
        </w:rPr>
      </w:pPr>
      <w:r w:rsidRPr="00BD7897">
        <w:rPr>
          <w:rFonts w:ascii="Times New Roman" w:hAnsi="Times New Roman"/>
          <w:spacing w:val="3"/>
          <w:szCs w:val="24"/>
          <w:highlight w:val="white"/>
        </w:rPr>
        <w:t xml:space="preserve">Ведущий  знакомит учащихся с основными понятиями по профориентации  и  показывает презентацию  с описанием профессии типа « Человек-природа» по схеме: </w:t>
      </w:r>
      <w:r w:rsidRPr="00BD7897">
        <w:rPr>
          <w:rFonts w:ascii="Times New Roman" w:hAnsi="Times New Roman"/>
          <w:szCs w:val="24"/>
          <w:highlight w:val="white"/>
        </w:rPr>
        <w:t xml:space="preserve">предмет труда, условия работы, профессионально важные  качества, возможные места работы,  пути получения образования. </w:t>
      </w:r>
      <w:r w:rsidRPr="00BD7897">
        <w:rPr>
          <w:rFonts w:ascii="Times New Roman" w:hAnsi="Times New Roman"/>
          <w:spacing w:val="3"/>
          <w:szCs w:val="24"/>
          <w:highlight w:val="white"/>
        </w:rPr>
        <w:t xml:space="preserve">Далее команды учащихся вместе с  представителями  разных типов профессий расходятся по станциям: «Человек-техника»,  «Человек-знак», «Человек - художественный образ», «Человек –человек». На станциях ведущие рассказывают о профессиях своего типа, ребята выполняют  практические  задания, отгадывают   кроссворды. Для учащихся 5-7 классов ведущие – преподаватели ЦДЮТТ, для учащихся 8-9 классов – преподаватели и мастера  производственного обучения учебных заведений среднего профессионального образования.(далее СПО). Игра для учащихся 8-9 классов  проводится  на базе учреждений  СПО. Капитаны команды заполняют маршрутный лист. Время работы на каждой станции 20 мин. Все участники игры проходят  четыре станции. </w:t>
      </w:r>
    </w:p>
    <w:p w:rsidR="00F572C5" w:rsidRPr="00BD7897" w:rsidRDefault="00F572C5" w:rsidP="00F572C5">
      <w:pPr>
        <w:autoSpaceDE w:val="0"/>
        <w:autoSpaceDN w:val="0"/>
        <w:adjustRightInd w:val="0"/>
        <w:spacing w:after="0"/>
        <w:jc w:val="both"/>
        <w:rPr>
          <w:rFonts w:ascii="Times New Roman" w:hAnsi="Times New Roman"/>
          <w:b/>
          <w:bCs/>
          <w:spacing w:val="3"/>
          <w:sz w:val="28"/>
          <w:szCs w:val="24"/>
          <w:highlight w:val="white"/>
        </w:rPr>
      </w:pPr>
      <w:r w:rsidRPr="00BD7897">
        <w:rPr>
          <w:rFonts w:ascii="Times New Roman" w:hAnsi="Times New Roman"/>
          <w:b/>
          <w:bCs/>
          <w:spacing w:val="3"/>
          <w:sz w:val="28"/>
          <w:szCs w:val="24"/>
          <w:highlight w:val="white"/>
        </w:rPr>
        <w:t xml:space="preserve">5. Подведение итогов игры </w:t>
      </w:r>
    </w:p>
    <w:p w:rsidR="00F572C5" w:rsidRPr="00BD7897" w:rsidRDefault="00F572C5" w:rsidP="00F572C5">
      <w:pPr>
        <w:autoSpaceDE w:val="0"/>
        <w:autoSpaceDN w:val="0"/>
        <w:adjustRightInd w:val="0"/>
        <w:spacing w:after="0"/>
        <w:jc w:val="both"/>
        <w:rPr>
          <w:rFonts w:ascii="Times New Roman" w:hAnsi="Times New Roman"/>
          <w:spacing w:val="3"/>
          <w:szCs w:val="24"/>
          <w:highlight w:val="white"/>
        </w:rPr>
      </w:pPr>
      <w:r w:rsidRPr="00BD7897">
        <w:rPr>
          <w:rFonts w:ascii="Times New Roman" w:hAnsi="Times New Roman"/>
          <w:spacing w:val="3"/>
          <w:szCs w:val="24"/>
          <w:highlight w:val="white"/>
        </w:rPr>
        <w:t>Капитаны команд сдают маршрутные листы счетной комиссии. Учащиеся, набравшие наибольшее количество жетонов получают приз, все команды получают грамоты.</w:t>
      </w:r>
    </w:p>
    <w:p w:rsidR="00F572C5" w:rsidRPr="00BD7897" w:rsidRDefault="00F572C5" w:rsidP="00F572C5">
      <w:pPr>
        <w:pStyle w:val="af2"/>
        <w:spacing w:before="0" w:beforeAutospacing="0" w:after="0" w:afterAutospacing="0" w:line="276" w:lineRule="auto"/>
        <w:jc w:val="both"/>
        <w:rPr>
          <w:sz w:val="22"/>
          <w:u w:val="single"/>
        </w:rPr>
      </w:pPr>
      <w:r w:rsidRPr="00BD7897">
        <w:rPr>
          <w:sz w:val="22"/>
          <w:u w:val="single"/>
        </w:rPr>
        <w:t>Справки по телефону: 252-15-40 – Лисина Тамара Васильевна (методист по профориентации).</w:t>
      </w:r>
    </w:p>
    <w:p w:rsidR="00F572C5" w:rsidRPr="00BD7897" w:rsidRDefault="00F572C5" w:rsidP="00F572C5">
      <w:pPr>
        <w:autoSpaceDE w:val="0"/>
        <w:autoSpaceDN w:val="0"/>
        <w:adjustRightInd w:val="0"/>
        <w:spacing w:after="0"/>
        <w:jc w:val="both"/>
        <w:rPr>
          <w:rFonts w:ascii="Times New Roman" w:hAnsi="Times New Roman"/>
          <w:spacing w:val="3"/>
          <w:highlight w:val="white"/>
        </w:rPr>
      </w:pPr>
    </w:p>
    <w:p w:rsidR="006D1120" w:rsidRDefault="006D1120" w:rsidP="00F572C5">
      <w:pPr>
        <w:pStyle w:val="afb"/>
        <w:spacing w:line="276" w:lineRule="auto"/>
        <w:jc w:val="left"/>
        <w:rPr>
          <w:rFonts w:ascii="Arial" w:hAnsi="Arial" w:cs="Arial"/>
          <w:bCs/>
          <w:i/>
          <w:sz w:val="28"/>
          <w:szCs w:val="28"/>
        </w:rPr>
      </w:pPr>
    </w:p>
    <w:p w:rsidR="00F572C5" w:rsidRPr="00BD7897" w:rsidRDefault="001D7F3D" w:rsidP="00F572C5">
      <w:pPr>
        <w:pStyle w:val="afb"/>
        <w:spacing w:line="276" w:lineRule="auto"/>
        <w:jc w:val="left"/>
        <w:rPr>
          <w:rFonts w:ascii="Arial" w:hAnsi="Arial" w:cs="Arial"/>
          <w:bCs/>
          <w:i/>
          <w:sz w:val="28"/>
          <w:szCs w:val="28"/>
        </w:rPr>
      </w:pPr>
      <w:r>
        <w:rPr>
          <w:rFonts w:ascii="Arial" w:hAnsi="Arial" w:cs="Arial"/>
          <w:bCs/>
          <w:i/>
          <w:sz w:val="28"/>
          <w:szCs w:val="28"/>
        </w:rPr>
        <w:t xml:space="preserve">2.13. </w:t>
      </w:r>
      <w:r w:rsidR="00F572C5" w:rsidRPr="00BD7897">
        <w:rPr>
          <w:rFonts w:ascii="Arial" w:hAnsi="Arial" w:cs="Arial"/>
          <w:bCs/>
          <w:i/>
          <w:sz w:val="28"/>
          <w:szCs w:val="28"/>
        </w:rPr>
        <w:t>ПОЛОЖЕНИЕ О КОНКУРСЕ ПРЕЗЕНТАЦИЙ «МОЯ БУДУЩАЯ ПРОФЕССИЯ» СРЕДИ СТАРШЕКЛАССНИКОВ</w:t>
      </w:r>
    </w:p>
    <w:p w:rsidR="00F572C5" w:rsidRPr="00BD7897" w:rsidRDefault="00F572C5" w:rsidP="00F572C5">
      <w:pPr>
        <w:pStyle w:val="afb"/>
        <w:spacing w:line="276" w:lineRule="auto"/>
        <w:jc w:val="both"/>
      </w:pPr>
    </w:p>
    <w:p w:rsidR="00F572C5" w:rsidRPr="00BD7897" w:rsidRDefault="00F572C5" w:rsidP="00C77B4C">
      <w:pPr>
        <w:pStyle w:val="af2"/>
        <w:numPr>
          <w:ilvl w:val="0"/>
          <w:numId w:val="27"/>
        </w:numPr>
        <w:spacing w:before="0" w:beforeAutospacing="0" w:after="0" w:afterAutospacing="0" w:line="276" w:lineRule="auto"/>
        <w:ind w:left="0" w:firstLine="0"/>
        <w:jc w:val="both"/>
        <w:rPr>
          <w:rStyle w:val="aff"/>
          <w:sz w:val="28"/>
        </w:rPr>
      </w:pPr>
      <w:r w:rsidRPr="00BD7897">
        <w:rPr>
          <w:rStyle w:val="aff"/>
          <w:sz w:val="28"/>
        </w:rPr>
        <w:t xml:space="preserve">Общие положения </w:t>
      </w:r>
    </w:p>
    <w:p w:rsidR="00F572C5" w:rsidRPr="00BD7897" w:rsidRDefault="00F572C5" w:rsidP="00F572C5">
      <w:pPr>
        <w:spacing w:after="0"/>
        <w:ind w:firstLine="708"/>
        <w:jc w:val="both"/>
        <w:rPr>
          <w:rFonts w:ascii="Times New Roman" w:hAnsi="Times New Roman"/>
          <w:szCs w:val="24"/>
        </w:rPr>
      </w:pPr>
      <w:r w:rsidRPr="00BD7897">
        <w:rPr>
          <w:rStyle w:val="aff"/>
          <w:rFonts w:ascii="Times New Roman" w:hAnsi="Times New Roman"/>
          <w:b w:val="0"/>
          <w:szCs w:val="24"/>
        </w:rPr>
        <w:t xml:space="preserve">Конкурс проводится </w:t>
      </w:r>
      <w:r w:rsidRPr="00BD7897">
        <w:rPr>
          <w:rStyle w:val="aff"/>
          <w:rFonts w:ascii="Times New Roman" w:hAnsi="Times New Roman"/>
          <w:szCs w:val="24"/>
        </w:rPr>
        <w:t xml:space="preserve"> </w:t>
      </w:r>
      <w:r w:rsidRPr="00BD7897">
        <w:rPr>
          <w:rStyle w:val="aff"/>
          <w:rFonts w:ascii="Times New Roman" w:hAnsi="Times New Roman"/>
          <w:b w:val="0"/>
          <w:szCs w:val="24"/>
        </w:rPr>
        <w:t xml:space="preserve">Центром детского (юношеского) технического творчества  Кировского района </w:t>
      </w:r>
      <w:r w:rsidRPr="00BD7897">
        <w:rPr>
          <w:rFonts w:ascii="Times New Roman" w:hAnsi="Times New Roman"/>
          <w:szCs w:val="24"/>
        </w:rPr>
        <w:t>для учащихся общеобразовательных учреждений и направлен на поддержку инициатив школьников в вопросах социальной активности, общественной деятельности и профессионального самоопределения. Конкурс проводится в рамках районной программы «Профориентация – наш будущий выбор» учащихся 1-11 классов.</w:t>
      </w:r>
    </w:p>
    <w:p w:rsidR="00F572C5" w:rsidRPr="00BD7897" w:rsidRDefault="00F572C5" w:rsidP="00F572C5">
      <w:pPr>
        <w:spacing w:after="0"/>
        <w:ind w:firstLine="708"/>
        <w:jc w:val="both"/>
        <w:rPr>
          <w:rFonts w:ascii="Times New Roman" w:hAnsi="Times New Roman"/>
          <w:szCs w:val="24"/>
        </w:rPr>
      </w:pPr>
      <w:r w:rsidRPr="00BD7897">
        <w:rPr>
          <w:rFonts w:ascii="Times New Roman" w:hAnsi="Times New Roman"/>
          <w:szCs w:val="24"/>
        </w:rPr>
        <w:t>Организаторы конкурса:</w:t>
      </w:r>
    </w:p>
    <w:p w:rsidR="00F572C5" w:rsidRPr="00BD7897" w:rsidRDefault="00F572C5" w:rsidP="00C77B4C">
      <w:pPr>
        <w:numPr>
          <w:ilvl w:val="0"/>
          <w:numId w:val="8"/>
        </w:numPr>
        <w:spacing w:after="0"/>
        <w:ind w:left="0" w:firstLine="0"/>
        <w:jc w:val="both"/>
        <w:rPr>
          <w:rFonts w:ascii="Times New Roman" w:hAnsi="Times New Roman"/>
          <w:szCs w:val="24"/>
        </w:rPr>
      </w:pPr>
      <w:r w:rsidRPr="00BD7897">
        <w:rPr>
          <w:rFonts w:ascii="Times New Roman" w:hAnsi="Times New Roman"/>
          <w:szCs w:val="24"/>
        </w:rPr>
        <w:t>Отдел образования Администрации Кировского района;</w:t>
      </w:r>
    </w:p>
    <w:p w:rsidR="00F572C5" w:rsidRPr="00BD7897" w:rsidRDefault="00F572C5" w:rsidP="00C77B4C">
      <w:pPr>
        <w:numPr>
          <w:ilvl w:val="0"/>
          <w:numId w:val="8"/>
        </w:numPr>
        <w:spacing w:after="0"/>
        <w:ind w:left="0" w:firstLine="0"/>
        <w:jc w:val="both"/>
        <w:rPr>
          <w:rFonts w:ascii="Times New Roman" w:hAnsi="Times New Roman"/>
          <w:szCs w:val="24"/>
        </w:rPr>
      </w:pPr>
      <w:r w:rsidRPr="00BD7897">
        <w:rPr>
          <w:rFonts w:ascii="Times New Roman" w:hAnsi="Times New Roman"/>
          <w:szCs w:val="24"/>
        </w:rPr>
        <w:t>ГБОУ ДОД Центр детского (юношеского) технического творчества Кировского района Санкт-Петербурга.</w:t>
      </w:r>
    </w:p>
    <w:p w:rsidR="00F572C5" w:rsidRPr="00BD7897" w:rsidRDefault="00F572C5" w:rsidP="00C77B4C">
      <w:pPr>
        <w:pStyle w:val="af2"/>
        <w:numPr>
          <w:ilvl w:val="0"/>
          <w:numId w:val="27"/>
        </w:numPr>
        <w:spacing w:before="0" w:beforeAutospacing="0" w:after="0" w:afterAutospacing="0" w:line="276" w:lineRule="auto"/>
        <w:ind w:left="0" w:firstLine="0"/>
        <w:jc w:val="both"/>
        <w:rPr>
          <w:sz w:val="28"/>
        </w:rPr>
      </w:pPr>
      <w:r w:rsidRPr="00BD7897">
        <w:rPr>
          <w:rStyle w:val="aff"/>
          <w:sz w:val="28"/>
        </w:rPr>
        <w:t>Цели и задачи конкурса</w:t>
      </w:r>
      <w:r w:rsidRPr="00BD7897">
        <w:rPr>
          <w:sz w:val="28"/>
        </w:rPr>
        <w:t xml:space="preserve"> </w:t>
      </w:r>
    </w:p>
    <w:p w:rsidR="00F572C5" w:rsidRPr="00BD7897" w:rsidRDefault="00F572C5" w:rsidP="00F572C5">
      <w:pPr>
        <w:pStyle w:val="af2"/>
        <w:spacing w:before="0" w:beforeAutospacing="0" w:after="0" w:afterAutospacing="0" w:line="276" w:lineRule="auto"/>
        <w:ind w:firstLine="708"/>
        <w:jc w:val="both"/>
        <w:rPr>
          <w:sz w:val="22"/>
        </w:rPr>
      </w:pPr>
      <w:r w:rsidRPr="00BD7897">
        <w:rPr>
          <w:sz w:val="22"/>
        </w:rPr>
        <w:t>Цели:</w:t>
      </w:r>
    </w:p>
    <w:p w:rsidR="00F572C5" w:rsidRPr="00BD7897" w:rsidRDefault="00F572C5" w:rsidP="00F572C5">
      <w:pPr>
        <w:pStyle w:val="af2"/>
        <w:spacing w:before="0" w:beforeAutospacing="0" w:after="0" w:afterAutospacing="0" w:line="276" w:lineRule="auto"/>
        <w:ind w:firstLine="708"/>
        <w:jc w:val="both"/>
        <w:rPr>
          <w:sz w:val="22"/>
        </w:rPr>
      </w:pPr>
      <w:r w:rsidRPr="00BD7897">
        <w:rPr>
          <w:sz w:val="22"/>
        </w:rPr>
        <w:t>Формирование у школьников интереса к составлению личного профессионального плана, расширения представлений о современных профессиях, посредством вовлечения учащихся в общественно-значимую профориентационную деятельность.</w:t>
      </w:r>
    </w:p>
    <w:p w:rsidR="00F572C5" w:rsidRPr="00BD7897" w:rsidRDefault="00F572C5" w:rsidP="00F572C5">
      <w:pPr>
        <w:spacing w:after="0"/>
        <w:ind w:firstLine="708"/>
        <w:jc w:val="both"/>
        <w:rPr>
          <w:rFonts w:ascii="Times New Roman" w:hAnsi="Times New Roman"/>
          <w:szCs w:val="24"/>
        </w:rPr>
      </w:pPr>
      <w:r w:rsidRPr="00BD7897">
        <w:rPr>
          <w:rFonts w:ascii="Times New Roman" w:hAnsi="Times New Roman"/>
          <w:szCs w:val="24"/>
        </w:rPr>
        <w:t> Задачи:</w:t>
      </w:r>
    </w:p>
    <w:p w:rsidR="00F572C5" w:rsidRPr="00BD7897" w:rsidRDefault="00F572C5" w:rsidP="00C77B4C">
      <w:pPr>
        <w:pStyle w:val="aff1"/>
        <w:numPr>
          <w:ilvl w:val="0"/>
          <w:numId w:val="31"/>
        </w:numPr>
        <w:spacing w:after="0"/>
        <w:jc w:val="both"/>
        <w:rPr>
          <w:rFonts w:ascii="Times New Roman" w:hAnsi="Times New Roman"/>
          <w:szCs w:val="24"/>
        </w:rPr>
      </w:pPr>
      <w:r w:rsidRPr="00BD7897">
        <w:rPr>
          <w:rFonts w:ascii="Times New Roman" w:hAnsi="Times New Roman"/>
          <w:szCs w:val="24"/>
        </w:rPr>
        <w:t xml:space="preserve">Активизация интереса старшеклассников, находящихся в ситуации проектирования своего жизненного пути, к поисковой деятельности; </w:t>
      </w:r>
    </w:p>
    <w:p w:rsidR="00F572C5" w:rsidRPr="00BD7897" w:rsidRDefault="00F572C5" w:rsidP="00C77B4C">
      <w:pPr>
        <w:pStyle w:val="aff1"/>
        <w:numPr>
          <w:ilvl w:val="0"/>
          <w:numId w:val="31"/>
        </w:numPr>
        <w:spacing w:after="0"/>
        <w:jc w:val="both"/>
        <w:rPr>
          <w:rFonts w:ascii="Times New Roman" w:hAnsi="Times New Roman"/>
          <w:szCs w:val="24"/>
        </w:rPr>
      </w:pPr>
      <w:r w:rsidRPr="00BD7897">
        <w:rPr>
          <w:rFonts w:ascii="Times New Roman" w:hAnsi="Times New Roman"/>
          <w:szCs w:val="24"/>
        </w:rPr>
        <w:lastRenderedPageBreak/>
        <w:t>Поддержка и развитие полезной общественно значимой деятельности старшеклассников в вопросах профессионального самоопределения;</w:t>
      </w:r>
    </w:p>
    <w:p w:rsidR="00F572C5" w:rsidRPr="00BD7897" w:rsidRDefault="00F572C5" w:rsidP="00C77B4C">
      <w:pPr>
        <w:pStyle w:val="aff1"/>
        <w:numPr>
          <w:ilvl w:val="0"/>
          <w:numId w:val="31"/>
        </w:numPr>
        <w:spacing w:after="0"/>
        <w:jc w:val="both"/>
        <w:rPr>
          <w:rFonts w:ascii="Times New Roman" w:hAnsi="Times New Roman"/>
          <w:szCs w:val="24"/>
        </w:rPr>
      </w:pPr>
      <w:r w:rsidRPr="00BD7897">
        <w:rPr>
          <w:rFonts w:ascii="Times New Roman" w:hAnsi="Times New Roman"/>
          <w:szCs w:val="24"/>
        </w:rPr>
        <w:t>Создание условий для привлечения молодежи к изучению информационных технологий.</w:t>
      </w:r>
    </w:p>
    <w:p w:rsidR="00F572C5" w:rsidRPr="00BD7897" w:rsidRDefault="00F572C5" w:rsidP="00F572C5">
      <w:pPr>
        <w:spacing w:after="0"/>
        <w:jc w:val="both"/>
        <w:rPr>
          <w:rFonts w:ascii="Times New Roman" w:hAnsi="Times New Roman"/>
          <w:sz w:val="28"/>
          <w:szCs w:val="24"/>
        </w:rPr>
      </w:pPr>
      <w:r w:rsidRPr="00BD7897">
        <w:rPr>
          <w:rFonts w:ascii="Times New Roman" w:hAnsi="Times New Roman"/>
          <w:sz w:val="28"/>
          <w:szCs w:val="24"/>
        </w:rPr>
        <w:t xml:space="preserve"> </w:t>
      </w:r>
      <w:r w:rsidRPr="00BD7897">
        <w:rPr>
          <w:rStyle w:val="aff"/>
          <w:rFonts w:ascii="Times New Roman" w:hAnsi="Times New Roman"/>
          <w:sz w:val="28"/>
          <w:szCs w:val="24"/>
        </w:rPr>
        <w:t xml:space="preserve">3. Участники конкурса </w:t>
      </w:r>
    </w:p>
    <w:p w:rsidR="00F572C5" w:rsidRPr="00BD7897" w:rsidRDefault="00F572C5" w:rsidP="00F572C5">
      <w:pPr>
        <w:spacing w:after="0"/>
        <w:ind w:firstLine="708"/>
        <w:jc w:val="both"/>
        <w:rPr>
          <w:rFonts w:ascii="Times New Roman" w:hAnsi="Times New Roman"/>
          <w:szCs w:val="24"/>
        </w:rPr>
      </w:pPr>
      <w:r w:rsidRPr="00BD7897">
        <w:rPr>
          <w:rFonts w:ascii="Times New Roman" w:hAnsi="Times New Roman"/>
          <w:szCs w:val="24"/>
        </w:rPr>
        <w:t>Конкурс проводится среди учащихся 8-11 классов общеобразовательных учреждений района.</w:t>
      </w:r>
    </w:p>
    <w:p w:rsidR="00F572C5" w:rsidRPr="00BD7897" w:rsidRDefault="00F572C5" w:rsidP="00F572C5">
      <w:pPr>
        <w:spacing w:after="0"/>
        <w:jc w:val="both"/>
        <w:rPr>
          <w:rFonts w:ascii="Times New Roman" w:hAnsi="Times New Roman"/>
          <w:b/>
          <w:bCs/>
          <w:sz w:val="28"/>
          <w:szCs w:val="24"/>
        </w:rPr>
      </w:pPr>
      <w:r w:rsidRPr="00BD7897">
        <w:rPr>
          <w:rFonts w:ascii="Times New Roman" w:hAnsi="Times New Roman"/>
          <w:b/>
          <w:iCs/>
          <w:sz w:val="28"/>
          <w:szCs w:val="24"/>
        </w:rPr>
        <w:t>4.</w:t>
      </w:r>
      <w:r w:rsidRPr="00BD7897">
        <w:rPr>
          <w:rFonts w:ascii="Times New Roman" w:hAnsi="Times New Roman"/>
          <w:iCs/>
          <w:sz w:val="28"/>
          <w:szCs w:val="24"/>
        </w:rPr>
        <w:t xml:space="preserve"> </w:t>
      </w:r>
      <w:r w:rsidRPr="00BD7897">
        <w:rPr>
          <w:rStyle w:val="aff"/>
          <w:rFonts w:ascii="Times New Roman" w:hAnsi="Times New Roman"/>
          <w:sz w:val="28"/>
          <w:szCs w:val="24"/>
        </w:rPr>
        <w:t>Порядок и сроки проведения конкурса</w:t>
      </w:r>
      <w:r w:rsidRPr="00BD7897">
        <w:rPr>
          <w:rFonts w:ascii="Times New Roman" w:hAnsi="Times New Roman"/>
          <w:b/>
          <w:bCs/>
          <w:sz w:val="28"/>
          <w:szCs w:val="24"/>
        </w:rPr>
        <w:t xml:space="preserve"> </w:t>
      </w:r>
    </w:p>
    <w:p w:rsidR="00F572C5" w:rsidRPr="00BD7897" w:rsidRDefault="00F572C5" w:rsidP="00F572C5">
      <w:pPr>
        <w:spacing w:after="0"/>
        <w:ind w:firstLine="708"/>
        <w:rPr>
          <w:rFonts w:ascii="Times New Roman" w:hAnsi="Times New Roman"/>
          <w:szCs w:val="24"/>
        </w:rPr>
      </w:pPr>
      <w:r w:rsidRPr="00BD7897">
        <w:rPr>
          <w:rFonts w:ascii="Times New Roman" w:hAnsi="Times New Roman"/>
          <w:szCs w:val="24"/>
        </w:rPr>
        <w:t>Конкурс презентаций проводится в период с 02 марта  по 31 марта 201</w:t>
      </w:r>
      <w:r w:rsidR="00C71E9B">
        <w:rPr>
          <w:rFonts w:ascii="Times New Roman" w:hAnsi="Times New Roman"/>
          <w:szCs w:val="24"/>
        </w:rPr>
        <w:t>6</w:t>
      </w:r>
      <w:r w:rsidRPr="00BD7897">
        <w:rPr>
          <w:rFonts w:ascii="Times New Roman" w:hAnsi="Times New Roman"/>
          <w:szCs w:val="24"/>
        </w:rPr>
        <w:t xml:space="preserve"> года.</w:t>
      </w:r>
    </w:p>
    <w:p w:rsidR="00F572C5" w:rsidRPr="00BD7897" w:rsidRDefault="00F572C5" w:rsidP="00F572C5">
      <w:pPr>
        <w:spacing w:after="0"/>
        <w:rPr>
          <w:rFonts w:ascii="Times New Roman" w:hAnsi="Times New Roman"/>
          <w:b/>
          <w:szCs w:val="24"/>
        </w:rPr>
      </w:pPr>
      <w:r w:rsidRPr="00BD7897">
        <w:rPr>
          <w:rFonts w:ascii="Times New Roman" w:hAnsi="Times New Roman"/>
          <w:szCs w:val="24"/>
        </w:rPr>
        <w:t xml:space="preserve">Участники должны подать заявку </w:t>
      </w:r>
      <w:r w:rsidRPr="00BD7897">
        <w:rPr>
          <w:rFonts w:ascii="Times New Roman" w:hAnsi="Times New Roman"/>
          <w:b/>
          <w:szCs w:val="24"/>
        </w:rPr>
        <w:t>до 04 марта 2016 года.</w:t>
      </w:r>
      <w:r w:rsidRPr="00BD7897">
        <w:rPr>
          <w:rFonts w:ascii="Times New Roman" w:hAnsi="Times New Roman"/>
          <w:szCs w:val="24"/>
        </w:rPr>
        <w:t xml:space="preserve"> Заявка составляется в электронном виде и отправляется по электронной почте на адрес: </w:t>
      </w:r>
      <w:r w:rsidRPr="00BD7897">
        <w:rPr>
          <w:rFonts w:ascii="Times New Roman" w:hAnsi="Times New Roman"/>
          <w:b/>
          <w:szCs w:val="24"/>
        </w:rPr>
        <w:t>profkir@yandex.ru</w:t>
      </w:r>
    </w:p>
    <w:p w:rsidR="00F572C5" w:rsidRPr="00BD7897" w:rsidRDefault="00F572C5" w:rsidP="00F572C5">
      <w:pPr>
        <w:spacing w:after="0"/>
        <w:ind w:firstLine="708"/>
        <w:jc w:val="both"/>
        <w:rPr>
          <w:rFonts w:ascii="Times New Roman" w:hAnsi="Times New Roman"/>
          <w:szCs w:val="24"/>
        </w:rPr>
      </w:pPr>
      <w:r w:rsidRPr="00BD7897">
        <w:rPr>
          <w:rFonts w:ascii="Times New Roman" w:hAnsi="Times New Roman"/>
          <w:iCs/>
          <w:szCs w:val="24"/>
        </w:rPr>
        <w:t>Форма заявки:</w:t>
      </w:r>
    </w:p>
    <w:p w:rsidR="00F572C5" w:rsidRPr="00BD7897" w:rsidRDefault="00F572C5" w:rsidP="00C77B4C">
      <w:pPr>
        <w:numPr>
          <w:ilvl w:val="0"/>
          <w:numId w:val="28"/>
        </w:numPr>
        <w:spacing w:after="0"/>
        <w:ind w:left="0" w:firstLine="0"/>
        <w:jc w:val="both"/>
        <w:rPr>
          <w:rFonts w:ascii="Times New Roman" w:hAnsi="Times New Roman"/>
          <w:iCs/>
          <w:szCs w:val="24"/>
        </w:rPr>
      </w:pPr>
      <w:r w:rsidRPr="00BD7897">
        <w:rPr>
          <w:rFonts w:ascii="Times New Roman" w:hAnsi="Times New Roman"/>
          <w:iCs/>
          <w:szCs w:val="24"/>
        </w:rPr>
        <w:t xml:space="preserve">Ф.И.О. участника. </w:t>
      </w:r>
    </w:p>
    <w:p w:rsidR="00F572C5" w:rsidRPr="00BD7897" w:rsidRDefault="00F572C5" w:rsidP="00C77B4C">
      <w:pPr>
        <w:numPr>
          <w:ilvl w:val="0"/>
          <w:numId w:val="28"/>
        </w:numPr>
        <w:spacing w:after="0"/>
        <w:ind w:left="0" w:firstLine="0"/>
        <w:jc w:val="both"/>
        <w:rPr>
          <w:rFonts w:ascii="Times New Roman" w:hAnsi="Times New Roman"/>
          <w:iCs/>
          <w:szCs w:val="24"/>
        </w:rPr>
      </w:pPr>
      <w:r w:rsidRPr="00BD7897">
        <w:rPr>
          <w:rFonts w:ascii="Times New Roman" w:hAnsi="Times New Roman"/>
          <w:iCs/>
          <w:szCs w:val="24"/>
        </w:rPr>
        <w:t>Тема работы(номинация)</w:t>
      </w:r>
    </w:p>
    <w:p w:rsidR="00F572C5" w:rsidRPr="00BD7897" w:rsidRDefault="00F572C5" w:rsidP="00C77B4C">
      <w:pPr>
        <w:numPr>
          <w:ilvl w:val="0"/>
          <w:numId w:val="28"/>
        </w:numPr>
        <w:spacing w:after="0"/>
        <w:ind w:left="0" w:firstLine="0"/>
        <w:jc w:val="both"/>
        <w:rPr>
          <w:rFonts w:ascii="Times New Roman" w:hAnsi="Times New Roman"/>
          <w:iCs/>
          <w:szCs w:val="24"/>
        </w:rPr>
      </w:pPr>
      <w:r w:rsidRPr="00BD7897">
        <w:rPr>
          <w:rFonts w:ascii="Times New Roman" w:hAnsi="Times New Roman"/>
          <w:iCs/>
          <w:szCs w:val="24"/>
        </w:rPr>
        <w:t xml:space="preserve">Название работы. </w:t>
      </w:r>
    </w:p>
    <w:p w:rsidR="00F572C5" w:rsidRPr="00BD7897" w:rsidRDefault="00F572C5" w:rsidP="00C77B4C">
      <w:pPr>
        <w:numPr>
          <w:ilvl w:val="0"/>
          <w:numId w:val="28"/>
        </w:numPr>
        <w:spacing w:after="0"/>
        <w:ind w:left="0" w:firstLine="0"/>
        <w:jc w:val="both"/>
        <w:rPr>
          <w:rFonts w:ascii="Times New Roman" w:hAnsi="Times New Roman"/>
          <w:iCs/>
          <w:szCs w:val="24"/>
        </w:rPr>
      </w:pPr>
      <w:r w:rsidRPr="00BD7897">
        <w:rPr>
          <w:rFonts w:ascii="Times New Roman" w:hAnsi="Times New Roman"/>
          <w:iCs/>
          <w:szCs w:val="24"/>
        </w:rPr>
        <w:t xml:space="preserve">Образовательное учреждение, класс. </w:t>
      </w:r>
    </w:p>
    <w:p w:rsidR="00F572C5" w:rsidRPr="00BD7897" w:rsidRDefault="00F572C5" w:rsidP="00C77B4C">
      <w:pPr>
        <w:numPr>
          <w:ilvl w:val="0"/>
          <w:numId w:val="28"/>
        </w:numPr>
        <w:spacing w:after="0"/>
        <w:ind w:left="0" w:firstLine="0"/>
        <w:jc w:val="both"/>
        <w:rPr>
          <w:rFonts w:ascii="Times New Roman" w:hAnsi="Times New Roman"/>
          <w:iCs/>
          <w:szCs w:val="24"/>
        </w:rPr>
      </w:pPr>
      <w:r w:rsidRPr="00BD7897">
        <w:rPr>
          <w:rFonts w:ascii="Times New Roman" w:hAnsi="Times New Roman"/>
          <w:iCs/>
          <w:szCs w:val="24"/>
        </w:rPr>
        <w:t>Руководитель работы( должность, Ф.И.О.)</w:t>
      </w:r>
    </w:p>
    <w:p w:rsidR="00F572C5" w:rsidRPr="00BD7897" w:rsidRDefault="00F572C5" w:rsidP="00C77B4C">
      <w:pPr>
        <w:numPr>
          <w:ilvl w:val="0"/>
          <w:numId w:val="28"/>
        </w:numPr>
        <w:spacing w:after="0"/>
        <w:ind w:left="0" w:firstLine="0"/>
        <w:jc w:val="both"/>
        <w:rPr>
          <w:rFonts w:ascii="Times New Roman" w:hAnsi="Times New Roman"/>
          <w:iCs/>
          <w:szCs w:val="24"/>
        </w:rPr>
      </w:pPr>
      <w:r w:rsidRPr="00BD7897">
        <w:rPr>
          <w:rFonts w:ascii="Times New Roman" w:hAnsi="Times New Roman"/>
          <w:iCs/>
          <w:szCs w:val="24"/>
        </w:rPr>
        <w:t xml:space="preserve"> Контактный телефон</w:t>
      </w:r>
    </w:p>
    <w:p w:rsidR="00F572C5" w:rsidRPr="00BD7897" w:rsidRDefault="00F572C5" w:rsidP="00F572C5">
      <w:pPr>
        <w:spacing w:after="0"/>
        <w:jc w:val="both"/>
        <w:rPr>
          <w:rFonts w:ascii="Times New Roman" w:hAnsi="Times New Roman"/>
          <w:b/>
          <w:bCs/>
          <w:sz w:val="28"/>
          <w:szCs w:val="24"/>
        </w:rPr>
      </w:pPr>
      <w:r w:rsidRPr="00BD7897">
        <w:rPr>
          <w:rStyle w:val="aff"/>
          <w:rFonts w:ascii="Times New Roman" w:hAnsi="Times New Roman"/>
          <w:sz w:val="28"/>
          <w:szCs w:val="24"/>
        </w:rPr>
        <w:t>5. Содержание конкурса</w:t>
      </w:r>
      <w:r w:rsidRPr="00BD7897">
        <w:rPr>
          <w:rFonts w:ascii="Times New Roman" w:hAnsi="Times New Roman"/>
          <w:b/>
          <w:bCs/>
          <w:sz w:val="28"/>
          <w:szCs w:val="24"/>
        </w:rPr>
        <w:t xml:space="preserve"> </w:t>
      </w:r>
    </w:p>
    <w:p w:rsidR="00F572C5" w:rsidRPr="00BD7897" w:rsidRDefault="00F572C5" w:rsidP="00F572C5">
      <w:pPr>
        <w:spacing w:after="0"/>
        <w:ind w:firstLine="708"/>
        <w:jc w:val="both"/>
        <w:rPr>
          <w:rStyle w:val="aff"/>
          <w:rFonts w:ascii="Times New Roman" w:hAnsi="Times New Roman"/>
          <w:szCs w:val="24"/>
        </w:rPr>
      </w:pPr>
      <w:r w:rsidRPr="00BD7897">
        <w:rPr>
          <w:rFonts w:ascii="Times New Roman" w:hAnsi="Times New Roman"/>
          <w:szCs w:val="24"/>
        </w:rPr>
        <w:t xml:space="preserve">Участникам конкурса предлагается создать компьютерную презентацию о любой профессии, которые в дальнейшем можно использовать для содействия профессиональному самоопределению учащихся в школах. В работе должны быть представлены: актуальность выбора профессии, история профессии, информация о содержании и условиях труда в профессии; известные люди данной профессии, профессионально важные качества специалиста и его карьерные перспективы, ,  медицинские противопоказания, «плюсы и минусы» профессии,  условия и особенности  получения  профессии в образовательных учреждениях  Санкт-Петербурга; информация о востребованности профессии на рынке труда, об организациях и учреждениях, в которых требуются люди этой профессии, используемые источники информации   и любая другая полезная информация о профессии. </w:t>
      </w:r>
      <w:r w:rsidRPr="00BD7897">
        <w:rPr>
          <w:rStyle w:val="aff"/>
          <w:rFonts w:ascii="Times New Roman" w:hAnsi="Times New Roman"/>
          <w:szCs w:val="24"/>
        </w:rPr>
        <w:t xml:space="preserve"> </w:t>
      </w:r>
    </w:p>
    <w:p w:rsidR="00F572C5" w:rsidRPr="00BD7897" w:rsidRDefault="00F572C5" w:rsidP="00C77B4C">
      <w:pPr>
        <w:pStyle w:val="af2"/>
        <w:numPr>
          <w:ilvl w:val="0"/>
          <w:numId w:val="28"/>
        </w:numPr>
        <w:spacing w:before="0" w:beforeAutospacing="0" w:after="0" w:afterAutospacing="0" w:line="276" w:lineRule="auto"/>
        <w:jc w:val="both"/>
        <w:rPr>
          <w:rStyle w:val="aff"/>
          <w:sz w:val="28"/>
        </w:rPr>
      </w:pPr>
      <w:r w:rsidRPr="00BD7897">
        <w:rPr>
          <w:rStyle w:val="aff"/>
          <w:sz w:val="28"/>
        </w:rPr>
        <w:t>Требования к работам</w:t>
      </w:r>
    </w:p>
    <w:p w:rsidR="00F572C5" w:rsidRPr="00BD7897" w:rsidRDefault="00F572C5" w:rsidP="00F572C5">
      <w:pPr>
        <w:pStyle w:val="af2"/>
        <w:spacing w:before="0" w:beforeAutospacing="0" w:after="0" w:afterAutospacing="0" w:line="276" w:lineRule="auto"/>
        <w:ind w:left="360"/>
        <w:jc w:val="both"/>
        <w:rPr>
          <w:rStyle w:val="aff"/>
          <w:b w:val="0"/>
          <w:sz w:val="22"/>
          <w:szCs w:val="22"/>
        </w:rPr>
      </w:pPr>
      <w:r w:rsidRPr="00BD7897">
        <w:rPr>
          <w:rStyle w:val="aff"/>
          <w:b w:val="0"/>
          <w:sz w:val="22"/>
          <w:szCs w:val="22"/>
        </w:rPr>
        <w:t>Работа , представляемая на конкурс , должна полностью отражать одну из предложенных тем:</w:t>
      </w:r>
    </w:p>
    <w:p w:rsidR="00F572C5" w:rsidRPr="00BD7897" w:rsidRDefault="00F572C5" w:rsidP="00C77B4C">
      <w:pPr>
        <w:pStyle w:val="af2"/>
        <w:numPr>
          <w:ilvl w:val="0"/>
          <w:numId w:val="28"/>
        </w:numPr>
        <w:spacing w:before="0" w:beforeAutospacing="0" w:after="0" w:afterAutospacing="0" w:line="276" w:lineRule="auto"/>
        <w:jc w:val="both"/>
        <w:rPr>
          <w:rStyle w:val="aff"/>
          <w:b w:val="0"/>
          <w:sz w:val="22"/>
          <w:szCs w:val="22"/>
        </w:rPr>
      </w:pPr>
      <w:r w:rsidRPr="00BD7897">
        <w:rPr>
          <w:rStyle w:val="aff"/>
          <w:b w:val="0"/>
          <w:sz w:val="22"/>
          <w:szCs w:val="22"/>
        </w:rPr>
        <w:t>Востребованные профессии</w:t>
      </w:r>
    </w:p>
    <w:p w:rsidR="00F572C5" w:rsidRPr="00BD7897" w:rsidRDefault="00F572C5" w:rsidP="00C77B4C">
      <w:pPr>
        <w:pStyle w:val="af2"/>
        <w:numPr>
          <w:ilvl w:val="0"/>
          <w:numId w:val="28"/>
        </w:numPr>
        <w:spacing w:before="0" w:beforeAutospacing="0" w:after="0" w:afterAutospacing="0" w:line="276" w:lineRule="auto"/>
        <w:jc w:val="both"/>
        <w:rPr>
          <w:rStyle w:val="aff"/>
          <w:b w:val="0"/>
          <w:sz w:val="22"/>
          <w:szCs w:val="22"/>
        </w:rPr>
      </w:pPr>
      <w:r w:rsidRPr="00BD7897">
        <w:rPr>
          <w:rStyle w:val="aff"/>
          <w:b w:val="0"/>
          <w:sz w:val="22"/>
          <w:szCs w:val="22"/>
        </w:rPr>
        <w:t>Профессии будущего (профессия появившаяся недавно или связанная с техническим прогрессом)</w:t>
      </w:r>
    </w:p>
    <w:p w:rsidR="00F572C5" w:rsidRPr="00BD7897" w:rsidRDefault="00F572C5" w:rsidP="00C77B4C">
      <w:pPr>
        <w:pStyle w:val="af2"/>
        <w:numPr>
          <w:ilvl w:val="0"/>
          <w:numId w:val="28"/>
        </w:numPr>
        <w:spacing w:before="0" w:beforeAutospacing="0" w:after="0" w:afterAutospacing="0" w:line="276" w:lineRule="auto"/>
        <w:jc w:val="both"/>
        <w:rPr>
          <w:rStyle w:val="aff"/>
          <w:b w:val="0"/>
          <w:sz w:val="22"/>
          <w:szCs w:val="22"/>
        </w:rPr>
      </w:pPr>
      <w:r w:rsidRPr="00BD7897">
        <w:rPr>
          <w:rStyle w:val="aff"/>
          <w:b w:val="0"/>
          <w:sz w:val="22"/>
          <w:szCs w:val="22"/>
        </w:rPr>
        <w:t>Профессии, которые мы выбираем</w:t>
      </w:r>
    </w:p>
    <w:p w:rsidR="00F572C5" w:rsidRPr="00BD7897" w:rsidRDefault="00F572C5" w:rsidP="00C77B4C">
      <w:pPr>
        <w:pStyle w:val="af2"/>
        <w:numPr>
          <w:ilvl w:val="0"/>
          <w:numId w:val="28"/>
        </w:numPr>
        <w:spacing w:before="0" w:beforeAutospacing="0" w:after="0" w:afterAutospacing="0" w:line="276" w:lineRule="auto"/>
        <w:jc w:val="both"/>
        <w:rPr>
          <w:rStyle w:val="aff"/>
          <w:b w:val="0"/>
          <w:sz w:val="22"/>
          <w:szCs w:val="22"/>
        </w:rPr>
      </w:pPr>
      <w:r w:rsidRPr="00BD7897">
        <w:rPr>
          <w:rStyle w:val="aff"/>
          <w:b w:val="0"/>
          <w:sz w:val="22"/>
          <w:szCs w:val="22"/>
        </w:rPr>
        <w:t>Новое лицо профессии (о профессиях, получивших новые названия)</w:t>
      </w:r>
    </w:p>
    <w:p w:rsidR="00F572C5" w:rsidRPr="00BD7897" w:rsidRDefault="00F572C5" w:rsidP="00C77B4C">
      <w:pPr>
        <w:pStyle w:val="af2"/>
        <w:numPr>
          <w:ilvl w:val="0"/>
          <w:numId w:val="28"/>
        </w:numPr>
        <w:spacing w:before="0" w:beforeAutospacing="0" w:after="0" w:afterAutospacing="0" w:line="276" w:lineRule="auto"/>
        <w:jc w:val="both"/>
        <w:rPr>
          <w:rStyle w:val="aff"/>
          <w:b w:val="0"/>
          <w:sz w:val="22"/>
          <w:szCs w:val="22"/>
        </w:rPr>
      </w:pPr>
      <w:r w:rsidRPr="00BD7897">
        <w:rPr>
          <w:rStyle w:val="aff"/>
          <w:b w:val="0"/>
          <w:sz w:val="22"/>
          <w:szCs w:val="22"/>
        </w:rPr>
        <w:t>Семейная династия</w:t>
      </w:r>
    </w:p>
    <w:p w:rsidR="00F572C5" w:rsidRPr="001D7F3D" w:rsidRDefault="00F572C5" w:rsidP="00F572C5">
      <w:pPr>
        <w:shd w:val="clear" w:color="auto" w:fill="FFFFFF"/>
        <w:autoSpaceDE w:val="0"/>
        <w:autoSpaceDN w:val="0"/>
        <w:adjustRightInd w:val="0"/>
        <w:spacing w:after="0"/>
        <w:ind w:right="-1" w:firstLine="708"/>
        <w:jc w:val="both"/>
        <w:rPr>
          <w:rFonts w:ascii="Times New Roman" w:hAnsi="Times New Roman"/>
        </w:rPr>
      </w:pPr>
      <w:r w:rsidRPr="001D7F3D">
        <w:rPr>
          <w:rFonts w:ascii="Times New Roman" w:hAnsi="Times New Roman"/>
          <w:b/>
          <w:bCs/>
        </w:rPr>
        <w:t>Компьютерная презентация</w:t>
      </w:r>
      <w:r w:rsidRPr="001D7F3D">
        <w:rPr>
          <w:rFonts w:ascii="Times New Roman" w:hAnsi="Times New Roman"/>
        </w:rPr>
        <w:t xml:space="preserve"> </w:t>
      </w:r>
    </w:p>
    <w:p w:rsidR="00F572C5" w:rsidRPr="00BD7897" w:rsidRDefault="00F572C5" w:rsidP="00F572C5">
      <w:pPr>
        <w:shd w:val="clear" w:color="auto" w:fill="FFFFFF"/>
        <w:autoSpaceDE w:val="0"/>
        <w:autoSpaceDN w:val="0"/>
        <w:adjustRightInd w:val="0"/>
        <w:spacing w:after="0"/>
        <w:ind w:right="-1"/>
        <w:jc w:val="both"/>
        <w:rPr>
          <w:rFonts w:ascii="Times New Roman" w:hAnsi="Times New Roman"/>
        </w:rPr>
      </w:pPr>
      <w:r w:rsidRPr="00BD7897">
        <w:rPr>
          <w:rFonts w:ascii="Times New Roman" w:hAnsi="Times New Roman"/>
        </w:rPr>
        <w:t xml:space="preserve">Презентация должна быть выполнена в формате </w:t>
      </w:r>
      <w:r w:rsidRPr="00BD7897">
        <w:rPr>
          <w:rFonts w:ascii="Times New Roman" w:hAnsi="Times New Roman"/>
          <w:lang w:val="en-US"/>
        </w:rPr>
        <w:t>Microsoft</w:t>
      </w:r>
      <w:r w:rsidRPr="00BD7897">
        <w:rPr>
          <w:rFonts w:ascii="Times New Roman" w:hAnsi="Times New Roman"/>
        </w:rPr>
        <w:t xml:space="preserve"> </w:t>
      </w:r>
      <w:r w:rsidRPr="00BD7897">
        <w:rPr>
          <w:rFonts w:ascii="Times New Roman" w:hAnsi="Times New Roman"/>
          <w:lang w:val="en-US"/>
        </w:rPr>
        <w:t>Office</w:t>
      </w:r>
      <w:r w:rsidRPr="00BD7897">
        <w:rPr>
          <w:rFonts w:ascii="Times New Roman" w:hAnsi="Times New Roman"/>
        </w:rPr>
        <w:t xml:space="preserve"> </w:t>
      </w:r>
      <w:r w:rsidRPr="00BD7897">
        <w:rPr>
          <w:rFonts w:ascii="Times New Roman" w:hAnsi="Times New Roman"/>
          <w:lang w:val="en-US"/>
        </w:rPr>
        <w:t>PowerPoint</w:t>
      </w:r>
      <w:r w:rsidRPr="00BD7897">
        <w:rPr>
          <w:rFonts w:ascii="Times New Roman" w:hAnsi="Times New Roman"/>
        </w:rPr>
        <w:t xml:space="preserve"> 2003 или </w:t>
      </w:r>
      <w:r w:rsidRPr="00BD7897">
        <w:rPr>
          <w:rFonts w:ascii="Times New Roman" w:hAnsi="Times New Roman"/>
          <w:lang w:val="en-US"/>
        </w:rPr>
        <w:t>PowerPoint</w:t>
      </w:r>
      <w:r w:rsidRPr="00BD7897">
        <w:rPr>
          <w:rFonts w:ascii="Times New Roman" w:hAnsi="Times New Roman"/>
        </w:rPr>
        <w:t>2007. Презентация должна содержать не более 17 слайдов. Время показа презентации не более 10 минут.</w:t>
      </w:r>
    </w:p>
    <w:p w:rsidR="00F572C5" w:rsidRPr="00BD7897" w:rsidRDefault="00F572C5" w:rsidP="00F572C5">
      <w:pPr>
        <w:spacing w:after="0"/>
        <w:ind w:firstLine="708"/>
        <w:jc w:val="both"/>
        <w:rPr>
          <w:rFonts w:ascii="Times New Roman" w:hAnsi="Times New Roman"/>
          <w:b/>
          <w:bCs/>
          <w:szCs w:val="24"/>
        </w:rPr>
      </w:pPr>
      <w:r w:rsidRPr="00BD7897">
        <w:rPr>
          <w:rStyle w:val="aff"/>
          <w:rFonts w:ascii="Times New Roman" w:hAnsi="Times New Roman"/>
          <w:szCs w:val="24"/>
        </w:rPr>
        <w:t>Технические требования к компьютерной презентации</w:t>
      </w:r>
      <w:r w:rsidRPr="00BD7897">
        <w:rPr>
          <w:rFonts w:ascii="Times New Roman" w:hAnsi="Times New Roman"/>
          <w:b/>
          <w:bCs/>
          <w:szCs w:val="24"/>
        </w:rPr>
        <w:t xml:space="preserve"> </w:t>
      </w:r>
    </w:p>
    <w:p w:rsidR="00F572C5" w:rsidRPr="00BD7897" w:rsidRDefault="00F572C5" w:rsidP="00C77B4C">
      <w:pPr>
        <w:numPr>
          <w:ilvl w:val="0"/>
          <w:numId w:val="29"/>
        </w:numPr>
        <w:spacing w:after="0"/>
        <w:jc w:val="both"/>
        <w:rPr>
          <w:rFonts w:ascii="Times New Roman" w:hAnsi="Times New Roman"/>
          <w:szCs w:val="24"/>
        </w:rPr>
      </w:pPr>
      <w:r w:rsidRPr="00BD7897">
        <w:rPr>
          <w:rFonts w:ascii="Times New Roman" w:hAnsi="Times New Roman"/>
          <w:szCs w:val="24"/>
        </w:rPr>
        <w:t xml:space="preserve">размер файла: не более 8МБ </w:t>
      </w:r>
    </w:p>
    <w:p w:rsidR="00F572C5" w:rsidRPr="00BD7897" w:rsidRDefault="00F572C5" w:rsidP="00C77B4C">
      <w:pPr>
        <w:pStyle w:val="20"/>
        <w:numPr>
          <w:ilvl w:val="0"/>
          <w:numId w:val="29"/>
        </w:numPr>
        <w:spacing w:before="0" w:after="0"/>
        <w:jc w:val="both"/>
        <w:rPr>
          <w:rFonts w:ascii="Times New Roman" w:hAnsi="Times New Roman"/>
          <w:b w:val="0"/>
          <w:i w:val="0"/>
          <w:sz w:val="22"/>
          <w:szCs w:val="24"/>
        </w:rPr>
      </w:pPr>
      <w:r w:rsidRPr="00BD7897">
        <w:rPr>
          <w:rFonts w:ascii="Times New Roman" w:hAnsi="Times New Roman"/>
          <w:b w:val="0"/>
          <w:i w:val="0"/>
          <w:sz w:val="22"/>
          <w:szCs w:val="24"/>
        </w:rPr>
        <w:t xml:space="preserve">формат </w:t>
      </w:r>
      <w:r w:rsidRPr="00BD7897">
        <w:rPr>
          <w:rFonts w:ascii="Times New Roman" w:hAnsi="Times New Roman"/>
          <w:b w:val="0"/>
          <w:i w:val="0"/>
          <w:sz w:val="22"/>
          <w:szCs w:val="24"/>
          <w:lang w:val="en-US"/>
        </w:rPr>
        <w:t>PowerPoint</w:t>
      </w:r>
      <w:r w:rsidRPr="00BD7897">
        <w:rPr>
          <w:rFonts w:ascii="Times New Roman" w:hAnsi="Times New Roman"/>
          <w:b w:val="0"/>
          <w:i w:val="0"/>
          <w:sz w:val="22"/>
          <w:szCs w:val="24"/>
        </w:rPr>
        <w:t xml:space="preserve"> 2003,2007</w:t>
      </w:r>
    </w:p>
    <w:p w:rsidR="00F572C5" w:rsidRPr="00BD7897" w:rsidRDefault="00F572C5" w:rsidP="00C77B4C">
      <w:pPr>
        <w:numPr>
          <w:ilvl w:val="0"/>
          <w:numId w:val="29"/>
        </w:numPr>
        <w:spacing w:after="0"/>
        <w:jc w:val="both"/>
        <w:rPr>
          <w:rFonts w:ascii="Times New Roman" w:hAnsi="Times New Roman"/>
          <w:szCs w:val="24"/>
        </w:rPr>
      </w:pPr>
      <w:r w:rsidRPr="00BD7897">
        <w:rPr>
          <w:rFonts w:ascii="Times New Roman" w:hAnsi="Times New Roman"/>
          <w:szCs w:val="24"/>
        </w:rPr>
        <w:t xml:space="preserve">приветствуется использование гиперссылок на интернет-ресурсы, можно вставлять в презентацию небольшие ролики, звуковое сопровождение, фотографии. </w:t>
      </w:r>
    </w:p>
    <w:p w:rsidR="00F572C5" w:rsidRPr="00BD7897" w:rsidRDefault="00F572C5" w:rsidP="00C77B4C">
      <w:pPr>
        <w:numPr>
          <w:ilvl w:val="0"/>
          <w:numId w:val="29"/>
        </w:numPr>
        <w:spacing w:after="0"/>
        <w:jc w:val="both"/>
        <w:rPr>
          <w:rFonts w:ascii="Times New Roman" w:hAnsi="Times New Roman"/>
          <w:szCs w:val="24"/>
        </w:rPr>
      </w:pPr>
      <w:r w:rsidRPr="00BD7897">
        <w:rPr>
          <w:rFonts w:ascii="Times New Roman" w:hAnsi="Times New Roman"/>
          <w:szCs w:val="24"/>
        </w:rPr>
        <w:t>презентация должна сохранять единый стиль (цвет, шрифт - размер, начертание, выравнивание)</w:t>
      </w:r>
    </w:p>
    <w:p w:rsidR="00F572C5" w:rsidRPr="00BD7897" w:rsidRDefault="00F572C5" w:rsidP="00C77B4C">
      <w:pPr>
        <w:pStyle w:val="af2"/>
        <w:numPr>
          <w:ilvl w:val="0"/>
          <w:numId w:val="14"/>
        </w:numPr>
        <w:spacing w:before="0" w:beforeAutospacing="0" w:after="0" w:afterAutospacing="0" w:line="276" w:lineRule="auto"/>
        <w:jc w:val="both"/>
        <w:rPr>
          <w:rStyle w:val="aff"/>
          <w:sz w:val="28"/>
        </w:rPr>
      </w:pPr>
      <w:r w:rsidRPr="00BD7897">
        <w:rPr>
          <w:rStyle w:val="aff"/>
          <w:sz w:val="28"/>
        </w:rPr>
        <w:t xml:space="preserve">Критерии оценки конкурсных материалов </w:t>
      </w:r>
    </w:p>
    <w:p w:rsidR="00F572C5" w:rsidRPr="00BD7897" w:rsidRDefault="00F572C5" w:rsidP="00C77B4C">
      <w:pPr>
        <w:numPr>
          <w:ilvl w:val="0"/>
          <w:numId w:val="30"/>
        </w:numPr>
        <w:spacing w:after="0"/>
        <w:jc w:val="both"/>
        <w:rPr>
          <w:rFonts w:ascii="Times New Roman" w:hAnsi="Times New Roman"/>
          <w:szCs w:val="24"/>
        </w:rPr>
      </w:pPr>
      <w:r w:rsidRPr="00BD7897">
        <w:rPr>
          <w:rFonts w:ascii="Times New Roman" w:hAnsi="Times New Roman"/>
          <w:szCs w:val="24"/>
        </w:rPr>
        <w:t>Актуальность выбора профессии</w:t>
      </w:r>
    </w:p>
    <w:p w:rsidR="00F572C5" w:rsidRPr="00BD7897" w:rsidRDefault="00F572C5" w:rsidP="00C77B4C">
      <w:pPr>
        <w:numPr>
          <w:ilvl w:val="0"/>
          <w:numId w:val="30"/>
        </w:numPr>
        <w:spacing w:after="0"/>
        <w:jc w:val="both"/>
        <w:rPr>
          <w:rFonts w:ascii="Times New Roman" w:hAnsi="Times New Roman"/>
          <w:szCs w:val="24"/>
        </w:rPr>
      </w:pPr>
      <w:r w:rsidRPr="00BD7897">
        <w:rPr>
          <w:rFonts w:ascii="Times New Roman" w:hAnsi="Times New Roman"/>
          <w:szCs w:val="24"/>
        </w:rPr>
        <w:t>История профессии,  интересные факты</w:t>
      </w:r>
    </w:p>
    <w:p w:rsidR="00F572C5" w:rsidRPr="00BD7897" w:rsidRDefault="00F572C5" w:rsidP="00C77B4C">
      <w:pPr>
        <w:numPr>
          <w:ilvl w:val="0"/>
          <w:numId w:val="30"/>
        </w:numPr>
        <w:spacing w:after="0"/>
        <w:jc w:val="both"/>
        <w:rPr>
          <w:rFonts w:ascii="Times New Roman" w:hAnsi="Times New Roman"/>
          <w:szCs w:val="24"/>
        </w:rPr>
      </w:pPr>
      <w:r w:rsidRPr="00BD7897">
        <w:rPr>
          <w:rFonts w:ascii="Times New Roman" w:hAnsi="Times New Roman"/>
          <w:szCs w:val="24"/>
        </w:rPr>
        <w:t>Содержание деятельности  и условия труда в  профессии</w:t>
      </w:r>
    </w:p>
    <w:p w:rsidR="00F572C5" w:rsidRPr="00BD7897" w:rsidRDefault="00F572C5" w:rsidP="00C77B4C">
      <w:pPr>
        <w:numPr>
          <w:ilvl w:val="0"/>
          <w:numId w:val="30"/>
        </w:numPr>
        <w:spacing w:after="0"/>
        <w:jc w:val="both"/>
        <w:rPr>
          <w:rFonts w:ascii="Times New Roman" w:hAnsi="Times New Roman"/>
          <w:szCs w:val="24"/>
        </w:rPr>
      </w:pPr>
      <w:r w:rsidRPr="00BD7897">
        <w:rPr>
          <w:rFonts w:ascii="Times New Roman" w:hAnsi="Times New Roman"/>
          <w:szCs w:val="24"/>
        </w:rPr>
        <w:t>Способности и профессионально-важные качества,  известные люди</w:t>
      </w:r>
    </w:p>
    <w:p w:rsidR="00F572C5" w:rsidRPr="00BD7897" w:rsidRDefault="00F572C5" w:rsidP="00C77B4C">
      <w:pPr>
        <w:numPr>
          <w:ilvl w:val="0"/>
          <w:numId w:val="30"/>
        </w:numPr>
        <w:spacing w:after="0"/>
        <w:jc w:val="both"/>
        <w:rPr>
          <w:rFonts w:ascii="Times New Roman" w:hAnsi="Times New Roman"/>
          <w:szCs w:val="24"/>
        </w:rPr>
      </w:pPr>
      <w:r w:rsidRPr="00BD7897">
        <w:rPr>
          <w:rFonts w:ascii="Times New Roman" w:hAnsi="Times New Roman"/>
          <w:szCs w:val="24"/>
        </w:rPr>
        <w:t>Медицинские противопоказания, «плюсы и минусы профессии»</w:t>
      </w:r>
    </w:p>
    <w:p w:rsidR="00F572C5" w:rsidRPr="00BD7897" w:rsidRDefault="00F572C5" w:rsidP="00C77B4C">
      <w:pPr>
        <w:numPr>
          <w:ilvl w:val="0"/>
          <w:numId w:val="30"/>
        </w:numPr>
        <w:spacing w:after="0"/>
        <w:jc w:val="both"/>
        <w:rPr>
          <w:rFonts w:ascii="Times New Roman" w:hAnsi="Times New Roman"/>
          <w:szCs w:val="24"/>
        </w:rPr>
      </w:pPr>
      <w:r w:rsidRPr="00BD7897">
        <w:rPr>
          <w:rFonts w:ascii="Times New Roman" w:hAnsi="Times New Roman"/>
          <w:szCs w:val="24"/>
        </w:rPr>
        <w:lastRenderedPageBreak/>
        <w:t>Профессиональное обучение, карьера и рынок труда</w:t>
      </w:r>
    </w:p>
    <w:p w:rsidR="00F572C5" w:rsidRPr="00BD7897" w:rsidRDefault="00F572C5" w:rsidP="00C77B4C">
      <w:pPr>
        <w:numPr>
          <w:ilvl w:val="0"/>
          <w:numId w:val="30"/>
        </w:numPr>
        <w:spacing w:after="0"/>
        <w:jc w:val="both"/>
        <w:rPr>
          <w:rFonts w:ascii="Times New Roman" w:hAnsi="Times New Roman"/>
          <w:szCs w:val="24"/>
        </w:rPr>
      </w:pPr>
      <w:r w:rsidRPr="00BD7897">
        <w:rPr>
          <w:rFonts w:ascii="Times New Roman" w:hAnsi="Times New Roman"/>
          <w:szCs w:val="24"/>
        </w:rPr>
        <w:t xml:space="preserve">Креативность работы </w:t>
      </w:r>
    </w:p>
    <w:p w:rsidR="00F572C5" w:rsidRPr="00BD7897" w:rsidRDefault="00F572C5" w:rsidP="00C77B4C">
      <w:pPr>
        <w:numPr>
          <w:ilvl w:val="0"/>
          <w:numId w:val="30"/>
        </w:numPr>
        <w:spacing w:after="0"/>
        <w:jc w:val="both"/>
        <w:rPr>
          <w:rFonts w:ascii="Times New Roman" w:hAnsi="Times New Roman"/>
          <w:szCs w:val="24"/>
        </w:rPr>
      </w:pPr>
      <w:r w:rsidRPr="00BD7897">
        <w:rPr>
          <w:rFonts w:ascii="Times New Roman" w:hAnsi="Times New Roman"/>
          <w:szCs w:val="24"/>
        </w:rPr>
        <w:t>Дополнительная информация, самостоятельные исследования</w:t>
      </w:r>
    </w:p>
    <w:p w:rsidR="00F572C5" w:rsidRPr="00BD7897" w:rsidRDefault="00F572C5" w:rsidP="00C77B4C">
      <w:pPr>
        <w:numPr>
          <w:ilvl w:val="0"/>
          <w:numId w:val="30"/>
        </w:numPr>
        <w:spacing w:after="0"/>
        <w:jc w:val="both"/>
        <w:rPr>
          <w:rFonts w:ascii="Times New Roman" w:hAnsi="Times New Roman"/>
          <w:szCs w:val="24"/>
        </w:rPr>
      </w:pPr>
      <w:r w:rsidRPr="00BD7897">
        <w:rPr>
          <w:rFonts w:ascii="Times New Roman" w:hAnsi="Times New Roman"/>
          <w:szCs w:val="24"/>
        </w:rPr>
        <w:t xml:space="preserve">Соответствие техническим требованиям </w:t>
      </w:r>
    </w:p>
    <w:p w:rsidR="00F572C5" w:rsidRPr="00BD7897" w:rsidRDefault="00F572C5" w:rsidP="00F572C5">
      <w:pPr>
        <w:pStyle w:val="af2"/>
        <w:spacing w:before="0" w:beforeAutospacing="0" w:after="0" w:afterAutospacing="0" w:line="276" w:lineRule="auto"/>
        <w:jc w:val="both"/>
        <w:rPr>
          <w:rStyle w:val="aff"/>
          <w:sz w:val="28"/>
        </w:rPr>
      </w:pPr>
      <w:r w:rsidRPr="00BD7897">
        <w:rPr>
          <w:rStyle w:val="aff"/>
          <w:sz w:val="28"/>
        </w:rPr>
        <w:t xml:space="preserve">8. Подведение итогов конкурса </w:t>
      </w:r>
    </w:p>
    <w:p w:rsidR="00F572C5" w:rsidRPr="00BD7897" w:rsidRDefault="00F572C5" w:rsidP="00F572C5">
      <w:pPr>
        <w:pStyle w:val="af2"/>
        <w:spacing w:before="0" w:beforeAutospacing="0" w:after="0" w:afterAutospacing="0" w:line="276" w:lineRule="auto"/>
        <w:ind w:firstLine="708"/>
        <w:jc w:val="both"/>
        <w:rPr>
          <w:sz w:val="22"/>
        </w:rPr>
      </w:pPr>
      <w:r w:rsidRPr="00BD7897">
        <w:rPr>
          <w:sz w:val="22"/>
        </w:rPr>
        <w:t xml:space="preserve">Для подведения итогов конкурса формируется жюри, в состав которого войдут специалисты ЦДЮТТ. Итоги конкурса будут подведены </w:t>
      </w:r>
      <w:r w:rsidRPr="00BD7897">
        <w:rPr>
          <w:b/>
          <w:sz w:val="22"/>
        </w:rPr>
        <w:t xml:space="preserve">15 апреля 2016 г. </w:t>
      </w:r>
      <w:r w:rsidRPr="00BD7897">
        <w:rPr>
          <w:sz w:val="22"/>
        </w:rPr>
        <w:t xml:space="preserve">Награждение состоится в ЦДЮТТ </w:t>
      </w:r>
    </w:p>
    <w:p w:rsidR="00F572C5" w:rsidRPr="00BD7897" w:rsidRDefault="00F572C5" w:rsidP="00F572C5">
      <w:pPr>
        <w:pStyle w:val="af2"/>
        <w:spacing w:before="0" w:beforeAutospacing="0" w:after="0" w:afterAutospacing="0" w:line="276" w:lineRule="auto"/>
        <w:jc w:val="both"/>
        <w:rPr>
          <w:b/>
          <w:sz w:val="22"/>
        </w:rPr>
      </w:pPr>
      <w:r w:rsidRPr="00BD7897">
        <w:rPr>
          <w:b/>
          <w:sz w:val="22"/>
        </w:rPr>
        <w:t>13 мая 2016 г.</w:t>
      </w:r>
    </w:p>
    <w:p w:rsidR="00F572C5" w:rsidRPr="00BD7897" w:rsidRDefault="00F572C5" w:rsidP="00F572C5">
      <w:pPr>
        <w:pStyle w:val="af2"/>
        <w:spacing w:before="0" w:beforeAutospacing="0" w:after="0" w:afterAutospacing="0" w:line="276" w:lineRule="auto"/>
        <w:ind w:firstLine="708"/>
        <w:jc w:val="both"/>
        <w:rPr>
          <w:sz w:val="22"/>
        </w:rPr>
      </w:pPr>
      <w:r w:rsidRPr="00BD7897">
        <w:rPr>
          <w:sz w:val="22"/>
        </w:rPr>
        <w:t xml:space="preserve">Победители конкурса буду награждены грамотами и призами. </w:t>
      </w:r>
    </w:p>
    <w:p w:rsidR="00F572C5" w:rsidRPr="00BD7897" w:rsidRDefault="00F572C5" w:rsidP="00F572C5">
      <w:pPr>
        <w:pStyle w:val="af2"/>
        <w:spacing w:before="0" w:beforeAutospacing="0" w:after="0" w:afterAutospacing="0" w:line="276" w:lineRule="auto"/>
        <w:jc w:val="both"/>
        <w:rPr>
          <w:sz w:val="22"/>
          <w:u w:val="single"/>
        </w:rPr>
      </w:pPr>
      <w:r w:rsidRPr="00BD7897">
        <w:rPr>
          <w:sz w:val="22"/>
          <w:u w:val="single"/>
        </w:rPr>
        <w:t>Справки по телефону: 252-15-40 – Лисина Тамара Васильевна (методист по профориентации).</w:t>
      </w:r>
    </w:p>
    <w:p w:rsidR="00F572C5" w:rsidRPr="00BD7897" w:rsidRDefault="00F572C5" w:rsidP="00F572C5">
      <w:pPr>
        <w:spacing w:after="0"/>
        <w:ind w:hanging="38"/>
        <w:jc w:val="both"/>
        <w:rPr>
          <w:rFonts w:ascii="Times New Roman" w:hAnsi="Times New Roman"/>
        </w:rPr>
      </w:pPr>
    </w:p>
    <w:p w:rsidR="00F572C5" w:rsidRPr="00BD7897" w:rsidRDefault="00F572C5" w:rsidP="00F572C5">
      <w:pPr>
        <w:spacing w:after="0"/>
        <w:ind w:hanging="38"/>
        <w:jc w:val="both"/>
        <w:rPr>
          <w:rFonts w:ascii="Times New Roman" w:hAnsi="Times New Roman"/>
        </w:rPr>
      </w:pPr>
    </w:p>
    <w:p w:rsidR="00F572C5" w:rsidRPr="00BD7897" w:rsidRDefault="001D7F3D" w:rsidP="00F572C5">
      <w:pPr>
        <w:spacing w:after="0"/>
        <w:rPr>
          <w:rFonts w:ascii="Arial" w:hAnsi="Arial" w:cs="Arial"/>
          <w:b/>
          <w:i/>
          <w:sz w:val="28"/>
          <w:szCs w:val="28"/>
        </w:rPr>
      </w:pPr>
      <w:r>
        <w:rPr>
          <w:rFonts w:ascii="Arial" w:hAnsi="Arial" w:cs="Arial"/>
          <w:b/>
          <w:i/>
          <w:sz w:val="28"/>
          <w:szCs w:val="28"/>
        </w:rPr>
        <w:t xml:space="preserve">2.14. </w:t>
      </w:r>
      <w:r w:rsidR="00F572C5" w:rsidRPr="00BD7897">
        <w:rPr>
          <w:rFonts w:ascii="Arial" w:hAnsi="Arial" w:cs="Arial"/>
          <w:b/>
          <w:i/>
          <w:sz w:val="28"/>
          <w:szCs w:val="28"/>
        </w:rPr>
        <w:t>ПОЛОЖЕНИЕ О КОНКУРСЕ ПОЭТОВ «КЕМ БЫТЬ?»</w:t>
      </w:r>
    </w:p>
    <w:p w:rsidR="00F572C5" w:rsidRPr="00BD7897" w:rsidRDefault="00F572C5" w:rsidP="00F572C5">
      <w:pPr>
        <w:spacing w:after="0"/>
        <w:ind w:firstLine="709"/>
        <w:jc w:val="both"/>
        <w:rPr>
          <w:rFonts w:ascii="Times New Roman" w:hAnsi="Times New Roman"/>
          <w:b/>
          <w:sz w:val="28"/>
          <w:szCs w:val="24"/>
        </w:rPr>
      </w:pPr>
      <w:r w:rsidRPr="00BD7897">
        <w:rPr>
          <w:rFonts w:ascii="Times New Roman" w:hAnsi="Times New Roman"/>
          <w:b/>
          <w:sz w:val="28"/>
          <w:szCs w:val="24"/>
        </w:rPr>
        <w:t>1. Общие положения</w:t>
      </w:r>
    </w:p>
    <w:p w:rsidR="00F572C5" w:rsidRPr="00BD7897" w:rsidRDefault="00F572C5" w:rsidP="00F572C5">
      <w:pPr>
        <w:spacing w:after="0"/>
        <w:jc w:val="both"/>
        <w:rPr>
          <w:rFonts w:ascii="Times New Roman" w:hAnsi="Times New Roman"/>
          <w:szCs w:val="24"/>
        </w:rPr>
      </w:pPr>
      <w:r w:rsidRPr="00BD7897">
        <w:rPr>
          <w:rFonts w:ascii="Times New Roman" w:hAnsi="Times New Roman"/>
          <w:szCs w:val="24"/>
        </w:rPr>
        <w:t>1.1. Конкурс проводится Центром детского (юношеского) технического  творчества Кировского района в рамках реализации районной программы «Профориентация – наш будущий выбор»</w:t>
      </w:r>
      <w:r w:rsidRPr="00BD7897">
        <w:rPr>
          <w:rFonts w:ascii="Times New Roman" w:hAnsi="Times New Roman"/>
          <w:bCs/>
          <w:szCs w:val="24"/>
        </w:rPr>
        <w:t xml:space="preserve"> учащихся 1-11 классов</w:t>
      </w:r>
      <w:r w:rsidRPr="00BD7897">
        <w:rPr>
          <w:rFonts w:ascii="Times New Roman" w:hAnsi="Times New Roman"/>
          <w:szCs w:val="24"/>
        </w:rPr>
        <w:t>.</w:t>
      </w:r>
    </w:p>
    <w:p w:rsidR="00F572C5" w:rsidRPr="00BD7897" w:rsidRDefault="00F572C5" w:rsidP="00F572C5">
      <w:pPr>
        <w:spacing w:after="0"/>
        <w:jc w:val="both"/>
        <w:rPr>
          <w:rFonts w:ascii="Times New Roman" w:hAnsi="Times New Roman"/>
          <w:szCs w:val="24"/>
        </w:rPr>
      </w:pPr>
      <w:r w:rsidRPr="00BD7897">
        <w:rPr>
          <w:rFonts w:ascii="Times New Roman" w:hAnsi="Times New Roman"/>
          <w:szCs w:val="24"/>
        </w:rPr>
        <w:t>1.2. Цели и задачи конкурса:</w:t>
      </w:r>
    </w:p>
    <w:p w:rsidR="00F572C5" w:rsidRPr="00BD7897" w:rsidRDefault="00F572C5" w:rsidP="00F572C5">
      <w:pPr>
        <w:spacing w:after="0"/>
        <w:jc w:val="both"/>
        <w:rPr>
          <w:rFonts w:ascii="Times New Roman" w:hAnsi="Times New Roman"/>
          <w:szCs w:val="24"/>
        </w:rPr>
      </w:pPr>
      <w:r w:rsidRPr="00BD7897">
        <w:rPr>
          <w:rFonts w:ascii="Times New Roman" w:hAnsi="Times New Roman"/>
          <w:szCs w:val="24"/>
        </w:rPr>
        <w:t>- актуализировать процесс профессионального самоопределения учащихся основной ступени образования;</w:t>
      </w:r>
    </w:p>
    <w:p w:rsidR="00F572C5" w:rsidRPr="00BD7897" w:rsidRDefault="00F572C5" w:rsidP="00F572C5">
      <w:pPr>
        <w:spacing w:after="0"/>
        <w:jc w:val="both"/>
        <w:rPr>
          <w:rFonts w:ascii="Times New Roman" w:hAnsi="Times New Roman"/>
          <w:szCs w:val="24"/>
        </w:rPr>
      </w:pPr>
      <w:r w:rsidRPr="00BD7897">
        <w:rPr>
          <w:rFonts w:ascii="Times New Roman" w:hAnsi="Times New Roman"/>
          <w:szCs w:val="24"/>
        </w:rPr>
        <w:t>-  формировать положительное отношение к миру профессий;</w:t>
      </w:r>
    </w:p>
    <w:p w:rsidR="00F572C5" w:rsidRPr="00BD7897" w:rsidRDefault="00F572C5" w:rsidP="00F572C5">
      <w:pPr>
        <w:spacing w:after="0"/>
        <w:jc w:val="both"/>
        <w:rPr>
          <w:rFonts w:ascii="Times New Roman" w:hAnsi="Times New Roman"/>
          <w:szCs w:val="24"/>
        </w:rPr>
      </w:pPr>
      <w:r w:rsidRPr="00BD7897">
        <w:rPr>
          <w:rFonts w:ascii="Times New Roman" w:hAnsi="Times New Roman"/>
          <w:szCs w:val="24"/>
        </w:rPr>
        <w:t>- повышать профориентационную компетентность учащихся.</w:t>
      </w:r>
    </w:p>
    <w:p w:rsidR="00F572C5" w:rsidRPr="00BD7897" w:rsidRDefault="00F572C5" w:rsidP="00F572C5">
      <w:pPr>
        <w:spacing w:after="0"/>
        <w:ind w:firstLine="708"/>
        <w:jc w:val="both"/>
        <w:rPr>
          <w:rFonts w:ascii="Times New Roman" w:hAnsi="Times New Roman"/>
          <w:szCs w:val="24"/>
        </w:rPr>
      </w:pPr>
      <w:r w:rsidRPr="00BD7897">
        <w:rPr>
          <w:rFonts w:ascii="Times New Roman" w:hAnsi="Times New Roman"/>
          <w:szCs w:val="24"/>
        </w:rPr>
        <w:t>Организаторы конкурса:</w:t>
      </w:r>
    </w:p>
    <w:p w:rsidR="00F572C5" w:rsidRPr="00BD7897" w:rsidRDefault="00F572C5" w:rsidP="00C77B4C">
      <w:pPr>
        <w:numPr>
          <w:ilvl w:val="0"/>
          <w:numId w:val="8"/>
        </w:numPr>
        <w:spacing w:after="0"/>
        <w:ind w:left="0" w:firstLine="0"/>
        <w:jc w:val="both"/>
        <w:rPr>
          <w:rFonts w:ascii="Times New Roman" w:hAnsi="Times New Roman"/>
          <w:szCs w:val="24"/>
        </w:rPr>
      </w:pPr>
      <w:r w:rsidRPr="00BD7897">
        <w:rPr>
          <w:rFonts w:ascii="Times New Roman" w:hAnsi="Times New Roman"/>
          <w:szCs w:val="24"/>
        </w:rPr>
        <w:t>Отдел образования Администрации Кировского района;</w:t>
      </w:r>
    </w:p>
    <w:p w:rsidR="00F572C5" w:rsidRPr="00BD7897" w:rsidRDefault="00F572C5" w:rsidP="00C77B4C">
      <w:pPr>
        <w:numPr>
          <w:ilvl w:val="0"/>
          <w:numId w:val="8"/>
        </w:numPr>
        <w:spacing w:after="0"/>
        <w:ind w:left="0" w:firstLine="0"/>
        <w:jc w:val="both"/>
        <w:rPr>
          <w:rFonts w:ascii="Times New Roman" w:hAnsi="Times New Roman"/>
          <w:szCs w:val="24"/>
        </w:rPr>
      </w:pPr>
      <w:r w:rsidRPr="00BD7897">
        <w:rPr>
          <w:rFonts w:ascii="Times New Roman" w:hAnsi="Times New Roman"/>
          <w:szCs w:val="24"/>
        </w:rPr>
        <w:t>ГБОУ ДОД Центр детского (юношеского) технического творчества Кировского района Санкт-Петербурга.</w:t>
      </w:r>
    </w:p>
    <w:p w:rsidR="00F572C5" w:rsidRPr="00BD7897" w:rsidRDefault="00F572C5" w:rsidP="00F572C5">
      <w:pPr>
        <w:spacing w:after="0"/>
        <w:ind w:firstLine="709"/>
        <w:jc w:val="both"/>
        <w:rPr>
          <w:rFonts w:ascii="Times New Roman" w:hAnsi="Times New Roman"/>
          <w:b/>
          <w:sz w:val="28"/>
          <w:szCs w:val="24"/>
        </w:rPr>
      </w:pPr>
      <w:r w:rsidRPr="00BD7897">
        <w:rPr>
          <w:rFonts w:ascii="Times New Roman" w:hAnsi="Times New Roman"/>
          <w:b/>
          <w:sz w:val="28"/>
          <w:szCs w:val="24"/>
        </w:rPr>
        <w:t>2. Организация Конкурса</w:t>
      </w:r>
    </w:p>
    <w:p w:rsidR="00F572C5" w:rsidRPr="00BD7897" w:rsidRDefault="00F572C5" w:rsidP="00F572C5">
      <w:pPr>
        <w:spacing w:after="0"/>
        <w:ind w:firstLine="709"/>
        <w:jc w:val="both"/>
        <w:rPr>
          <w:rFonts w:ascii="Times New Roman" w:hAnsi="Times New Roman"/>
          <w:szCs w:val="24"/>
        </w:rPr>
      </w:pPr>
      <w:r w:rsidRPr="00BD7897">
        <w:rPr>
          <w:rFonts w:ascii="Times New Roman" w:hAnsi="Times New Roman"/>
          <w:szCs w:val="24"/>
        </w:rPr>
        <w:t xml:space="preserve">2.1. Конкурс проводится </w:t>
      </w:r>
      <w:r w:rsidRPr="00BD7897">
        <w:rPr>
          <w:rFonts w:ascii="Times New Roman" w:hAnsi="Times New Roman"/>
          <w:b/>
          <w:szCs w:val="24"/>
        </w:rPr>
        <w:t>с 21 марта по 25 марта 2016 г.</w:t>
      </w:r>
    </w:p>
    <w:p w:rsidR="00F572C5" w:rsidRPr="00BD7897" w:rsidRDefault="00F572C5" w:rsidP="00F572C5">
      <w:pPr>
        <w:spacing w:after="0"/>
        <w:ind w:firstLine="709"/>
        <w:jc w:val="both"/>
        <w:rPr>
          <w:rFonts w:ascii="Times New Roman" w:hAnsi="Times New Roman"/>
          <w:szCs w:val="24"/>
        </w:rPr>
      </w:pPr>
      <w:r w:rsidRPr="00BD7897">
        <w:rPr>
          <w:rFonts w:ascii="Times New Roman" w:hAnsi="Times New Roman"/>
          <w:szCs w:val="24"/>
        </w:rPr>
        <w:t>2.2. В Конкурсе принимают участие учащиеся 5-11 классов ОУ района.</w:t>
      </w:r>
    </w:p>
    <w:p w:rsidR="00F572C5" w:rsidRPr="000139C9" w:rsidRDefault="00F572C5" w:rsidP="00F572C5">
      <w:pPr>
        <w:spacing w:after="0"/>
        <w:ind w:firstLine="709"/>
        <w:jc w:val="both"/>
        <w:rPr>
          <w:rFonts w:ascii="Times New Roman" w:hAnsi="Times New Roman"/>
          <w:szCs w:val="24"/>
        </w:rPr>
      </w:pPr>
      <w:r w:rsidRPr="00BD7897">
        <w:rPr>
          <w:rFonts w:ascii="Times New Roman" w:hAnsi="Times New Roman"/>
          <w:szCs w:val="24"/>
        </w:rPr>
        <w:t>2.3. На Конкурс предоставляются индивидуа</w:t>
      </w:r>
      <w:r w:rsidRPr="000139C9">
        <w:rPr>
          <w:rFonts w:ascii="Times New Roman" w:hAnsi="Times New Roman"/>
          <w:szCs w:val="24"/>
        </w:rPr>
        <w:t>льные творческие работы учащихся, соответствующие общей идее Конкурса, отражающие знание мира профессий и самостоятельность мышления участника Конкурса.</w:t>
      </w:r>
    </w:p>
    <w:p w:rsidR="00F572C5" w:rsidRDefault="00F572C5" w:rsidP="00F572C5">
      <w:pPr>
        <w:autoSpaceDE w:val="0"/>
        <w:autoSpaceDN w:val="0"/>
        <w:adjustRightInd w:val="0"/>
        <w:spacing w:after="0"/>
        <w:ind w:firstLine="708"/>
        <w:jc w:val="both"/>
        <w:rPr>
          <w:rFonts w:ascii="Times New Roman" w:hAnsi="Times New Roman"/>
          <w:b/>
          <w:szCs w:val="24"/>
        </w:rPr>
      </w:pPr>
      <w:r w:rsidRPr="000139C9">
        <w:rPr>
          <w:rFonts w:ascii="Times New Roman" w:hAnsi="Times New Roman"/>
          <w:szCs w:val="24"/>
        </w:rPr>
        <w:t xml:space="preserve">2.4 Конкурсные работы предоставляются </w:t>
      </w:r>
      <w:r>
        <w:rPr>
          <w:rFonts w:ascii="Times New Roman" w:hAnsi="Times New Roman"/>
          <w:b/>
          <w:bCs/>
          <w:szCs w:val="24"/>
        </w:rPr>
        <w:t>до 18 марта 2016</w:t>
      </w:r>
      <w:r w:rsidRPr="000139C9">
        <w:rPr>
          <w:rFonts w:ascii="Times New Roman" w:hAnsi="Times New Roman"/>
          <w:b/>
          <w:bCs/>
          <w:szCs w:val="24"/>
        </w:rPr>
        <w:t xml:space="preserve"> года</w:t>
      </w:r>
      <w:r w:rsidRPr="000139C9">
        <w:rPr>
          <w:rFonts w:ascii="Times New Roman" w:hAnsi="Times New Roman"/>
          <w:szCs w:val="24"/>
        </w:rPr>
        <w:t xml:space="preserve"> </w:t>
      </w:r>
      <w:r>
        <w:rPr>
          <w:rFonts w:ascii="Times New Roman" w:hAnsi="Times New Roman"/>
          <w:szCs w:val="24"/>
        </w:rPr>
        <w:t>в ЦДЮТТ  в печатном виде - ул. М</w:t>
      </w:r>
      <w:r w:rsidRPr="000139C9">
        <w:rPr>
          <w:rFonts w:ascii="Times New Roman" w:hAnsi="Times New Roman"/>
          <w:szCs w:val="24"/>
        </w:rPr>
        <w:t>а</w:t>
      </w:r>
      <w:r>
        <w:rPr>
          <w:rFonts w:ascii="Times New Roman" w:hAnsi="Times New Roman"/>
          <w:szCs w:val="24"/>
        </w:rPr>
        <w:t xml:space="preserve">ршала Говорова д. 34, каб. 407 или </w:t>
      </w:r>
      <w:r w:rsidRPr="000139C9">
        <w:rPr>
          <w:rFonts w:ascii="Times New Roman" w:hAnsi="Times New Roman"/>
          <w:szCs w:val="24"/>
        </w:rPr>
        <w:t xml:space="preserve"> отпра</w:t>
      </w:r>
      <w:r>
        <w:rPr>
          <w:rFonts w:ascii="Times New Roman" w:hAnsi="Times New Roman"/>
          <w:szCs w:val="24"/>
        </w:rPr>
        <w:t xml:space="preserve">вляется по электронной почте на </w:t>
      </w:r>
      <w:r w:rsidRPr="000139C9">
        <w:rPr>
          <w:rFonts w:ascii="Times New Roman" w:hAnsi="Times New Roman"/>
          <w:szCs w:val="24"/>
        </w:rPr>
        <w:t xml:space="preserve">адрес: </w:t>
      </w:r>
      <w:hyperlink r:id="rId15" w:history="1">
        <w:r w:rsidRPr="003C6AEE">
          <w:rPr>
            <w:rStyle w:val="af3"/>
            <w:rFonts w:ascii="Times New Roman" w:hAnsi="Times New Roman"/>
            <w:b/>
            <w:szCs w:val="24"/>
          </w:rPr>
          <w:t>profkir@yandex.ru</w:t>
        </w:r>
      </w:hyperlink>
    </w:p>
    <w:p w:rsidR="00F572C5" w:rsidRPr="000139C9" w:rsidRDefault="00F572C5" w:rsidP="00F572C5">
      <w:pPr>
        <w:autoSpaceDE w:val="0"/>
        <w:autoSpaceDN w:val="0"/>
        <w:adjustRightInd w:val="0"/>
        <w:spacing w:after="0"/>
        <w:ind w:firstLine="708"/>
        <w:jc w:val="both"/>
        <w:rPr>
          <w:rFonts w:ascii="Times New Roman" w:hAnsi="Times New Roman"/>
          <w:szCs w:val="24"/>
        </w:rPr>
      </w:pPr>
    </w:p>
    <w:p w:rsidR="00F572C5" w:rsidRPr="000139C9" w:rsidRDefault="00F572C5" w:rsidP="00F572C5">
      <w:pPr>
        <w:spacing w:after="0"/>
        <w:ind w:firstLine="709"/>
        <w:jc w:val="both"/>
        <w:rPr>
          <w:rFonts w:ascii="Times New Roman" w:hAnsi="Times New Roman"/>
          <w:b/>
          <w:sz w:val="28"/>
          <w:szCs w:val="24"/>
        </w:rPr>
      </w:pPr>
      <w:r w:rsidRPr="000139C9">
        <w:rPr>
          <w:rFonts w:ascii="Times New Roman" w:hAnsi="Times New Roman"/>
          <w:b/>
          <w:sz w:val="28"/>
          <w:szCs w:val="24"/>
        </w:rPr>
        <w:t>3. Требования к работам</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3.1. Работа должна соответствовать тематике конкурса.</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3.2. Работа может быть выполнена в любом стиле (ямбом, хореем, дактилем, ам</w:t>
      </w:r>
      <w:r>
        <w:rPr>
          <w:rFonts w:ascii="Times New Roman" w:hAnsi="Times New Roman"/>
          <w:szCs w:val="24"/>
        </w:rPr>
        <w:t>фибрахием, анапестом, дольником</w:t>
      </w:r>
      <w:r w:rsidRPr="000139C9">
        <w:rPr>
          <w:rFonts w:ascii="Times New Roman" w:hAnsi="Times New Roman"/>
          <w:szCs w:val="24"/>
        </w:rPr>
        <w:t>)</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3.3. Принимаются работы в печатном и  электронном виде: формат А4 (29,7</w:t>
      </w:r>
      <w:r w:rsidRPr="000139C9">
        <w:rPr>
          <w:rFonts w:ascii="Times New Roman" w:hAnsi="Times New Roman"/>
          <w:szCs w:val="24"/>
          <w:lang w:val="en-US"/>
        </w:rPr>
        <w:t>x</w:t>
      </w:r>
      <w:r w:rsidRPr="000139C9">
        <w:rPr>
          <w:rFonts w:ascii="Times New Roman" w:hAnsi="Times New Roman"/>
          <w:szCs w:val="24"/>
        </w:rPr>
        <w:t xml:space="preserve">21 см), размер шрифта 12 пунктов, гарнитура </w:t>
      </w:r>
      <w:r w:rsidRPr="000139C9">
        <w:rPr>
          <w:rFonts w:ascii="Times New Roman" w:hAnsi="Times New Roman"/>
          <w:szCs w:val="24"/>
          <w:lang w:val="en-US"/>
        </w:rPr>
        <w:t>Times</w:t>
      </w:r>
      <w:r w:rsidRPr="000139C9">
        <w:rPr>
          <w:rFonts w:ascii="Times New Roman" w:hAnsi="Times New Roman"/>
          <w:szCs w:val="24"/>
        </w:rPr>
        <w:t xml:space="preserve"> </w:t>
      </w:r>
      <w:r w:rsidRPr="000139C9">
        <w:rPr>
          <w:rFonts w:ascii="Times New Roman" w:hAnsi="Times New Roman"/>
          <w:szCs w:val="24"/>
          <w:lang w:val="en-US"/>
        </w:rPr>
        <w:t>New</w:t>
      </w:r>
      <w:r w:rsidRPr="000139C9">
        <w:rPr>
          <w:rFonts w:ascii="Times New Roman" w:hAnsi="Times New Roman"/>
          <w:szCs w:val="24"/>
        </w:rPr>
        <w:t xml:space="preserve"> </w:t>
      </w:r>
      <w:r w:rsidRPr="000139C9">
        <w:rPr>
          <w:rFonts w:ascii="Times New Roman" w:hAnsi="Times New Roman"/>
          <w:szCs w:val="24"/>
          <w:lang w:val="en-US"/>
        </w:rPr>
        <w:t>Roman</w:t>
      </w:r>
      <w:r w:rsidRPr="000139C9">
        <w:rPr>
          <w:rFonts w:ascii="Times New Roman" w:hAnsi="Times New Roman"/>
          <w:szCs w:val="24"/>
        </w:rPr>
        <w:t xml:space="preserve">, обычный; интервал между строк – 1; размер полей: левого – </w:t>
      </w:r>
      <w:smartTag w:uri="urn:schemas-microsoft-com:office:smarttags" w:element="metricconverter">
        <w:smartTagPr>
          <w:attr w:name="ProductID" w:val="30 мм"/>
        </w:smartTagPr>
        <w:r w:rsidRPr="000139C9">
          <w:rPr>
            <w:rFonts w:ascii="Times New Roman" w:hAnsi="Times New Roman"/>
            <w:szCs w:val="24"/>
          </w:rPr>
          <w:t>30 мм</w:t>
        </w:r>
      </w:smartTag>
      <w:r w:rsidRPr="000139C9">
        <w:rPr>
          <w:rFonts w:ascii="Times New Roman" w:hAnsi="Times New Roman"/>
          <w:szCs w:val="24"/>
        </w:rPr>
        <w:t xml:space="preserve">, правого – </w:t>
      </w:r>
      <w:smartTag w:uri="urn:schemas-microsoft-com:office:smarttags" w:element="metricconverter">
        <w:smartTagPr>
          <w:attr w:name="ProductID" w:val="15 мм"/>
        </w:smartTagPr>
        <w:r w:rsidRPr="000139C9">
          <w:rPr>
            <w:rFonts w:ascii="Times New Roman" w:hAnsi="Times New Roman"/>
            <w:szCs w:val="24"/>
          </w:rPr>
          <w:t>15 мм</w:t>
        </w:r>
      </w:smartTag>
      <w:r w:rsidRPr="000139C9">
        <w:rPr>
          <w:rFonts w:ascii="Times New Roman" w:hAnsi="Times New Roman"/>
          <w:szCs w:val="24"/>
        </w:rPr>
        <w:t xml:space="preserve">,  верхнего </w:t>
      </w:r>
      <w:smartTag w:uri="urn:schemas-microsoft-com:office:smarttags" w:element="metricconverter">
        <w:smartTagPr>
          <w:attr w:name="ProductID" w:val="20 мм"/>
        </w:smartTagPr>
        <w:r w:rsidRPr="000139C9">
          <w:rPr>
            <w:rFonts w:ascii="Times New Roman" w:hAnsi="Times New Roman"/>
            <w:szCs w:val="24"/>
          </w:rPr>
          <w:t>20 мм</w:t>
        </w:r>
      </w:smartTag>
      <w:r w:rsidRPr="000139C9">
        <w:rPr>
          <w:rFonts w:ascii="Times New Roman" w:hAnsi="Times New Roman"/>
          <w:szCs w:val="24"/>
        </w:rPr>
        <w:t xml:space="preserve">, нижнего – </w:t>
      </w:r>
      <w:smartTag w:uri="urn:schemas-microsoft-com:office:smarttags" w:element="metricconverter">
        <w:smartTagPr>
          <w:attr w:name="ProductID" w:val="20 мм"/>
        </w:smartTagPr>
        <w:r w:rsidRPr="000139C9">
          <w:rPr>
            <w:rFonts w:ascii="Times New Roman" w:hAnsi="Times New Roman"/>
            <w:szCs w:val="24"/>
          </w:rPr>
          <w:t>20 мм</w:t>
        </w:r>
      </w:smartTag>
      <w:r w:rsidRPr="000139C9">
        <w:rPr>
          <w:rFonts w:ascii="Times New Roman" w:hAnsi="Times New Roman"/>
          <w:szCs w:val="24"/>
        </w:rPr>
        <w:t>.</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3.4. В начале работы должна быть информация:</w:t>
      </w:r>
    </w:p>
    <w:p w:rsidR="00F572C5" w:rsidRPr="000139C9" w:rsidRDefault="00F572C5" w:rsidP="00C77B4C">
      <w:pPr>
        <w:numPr>
          <w:ilvl w:val="0"/>
          <w:numId w:val="33"/>
        </w:numPr>
        <w:spacing w:after="0"/>
        <w:ind w:left="0" w:firstLine="709"/>
        <w:jc w:val="both"/>
        <w:rPr>
          <w:rFonts w:ascii="Times New Roman" w:hAnsi="Times New Roman"/>
          <w:szCs w:val="24"/>
        </w:rPr>
      </w:pPr>
      <w:r w:rsidRPr="000139C9">
        <w:rPr>
          <w:rFonts w:ascii="Times New Roman" w:hAnsi="Times New Roman"/>
          <w:szCs w:val="24"/>
        </w:rPr>
        <w:t>Название конкурсной работы</w:t>
      </w:r>
    </w:p>
    <w:p w:rsidR="00F572C5" w:rsidRPr="000139C9" w:rsidRDefault="00F572C5" w:rsidP="00C77B4C">
      <w:pPr>
        <w:numPr>
          <w:ilvl w:val="0"/>
          <w:numId w:val="33"/>
        </w:numPr>
        <w:spacing w:after="0"/>
        <w:ind w:left="0" w:firstLine="709"/>
        <w:jc w:val="both"/>
        <w:rPr>
          <w:rFonts w:ascii="Times New Roman" w:hAnsi="Times New Roman"/>
          <w:szCs w:val="24"/>
        </w:rPr>
      </w:pPr>
      <w:r w:rsidRPr="000139C9">
        <w:rPr>
          <w:rFonts w:ascii="Times New Roman" w:hAnsi="Times New Roman"/>
          <w:szCs w:val="24"/>
        </w:rPr>
        <w:t>Фамилия, имя, возраст</w:t>
      </w:r>
    </w:p>
    <w:p w:rsidR="00F572C5" w:rsidRDefault="00F572C5" w:rsidP="00C77B4C">
      <w:pPr>
        <w:numPr>
          <w:ilvl w:val="0"/>
          <w:numId w:val="33"/>
        </w:numPr>
        <w:spacing w:after="0"/>
        <w:ind w:left="0" w:firstLine="709"/>
        <w:jc w:val="both"/>
        <w:rPr>
          <w:rFonts w:ascii="Times New Roman" w:hAnsi="Times New Roman"/>
          <w:szCs w:val="24"/>
        </w:rPr>
      </w:pPr>
      <w:r w:rsidRPr="000139C9">
        <w:rPr>
          <w:rFonts w:ascii="Times New Roman" w:hAnsi="Times New Roman"/>
          <w:szCs w:val="24"/>
        </w:rPr>
        <w:t>Школа, класс</w:t>
      </w:r>
    </w:p>
    <w:p w:rsidR="00F572C5" w:rsidRPr="000139C9" w:rsidRDefault="00F572C5" w:rsidP="00C77B4C">
      <w:pPr>
        <w:numPr>
          <w:ilvl w:val="0"/>
          <w:numId w:val="33"/>
        </w:numPr>
        <w:spacing w:after="0"/>
        <w:ind w:left="0" w:firstLine="709"/>
        <w:jc w:val="both"/>
        <w:rPr>
          <w:rFonts w:ascii="Times New Roman" w:hAnsi="Times New Roman"/>
          <w:szCs w:val="24"/>
        </w:rPr>
      </w:pPr>
      <w:r>
        <w:rPr>
          <w:rFonts w:ascii="Times New Roman" w:hAnsi="Times New Roman"/>
          <w:szCs w:val="24"/>
        </w:rPr>
        <w:t>Руководитель(Ф.И.О. родителей, педагога, должность)</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lastRenderedPageBreak/>
        <w:t>3.5. Не допускаются к участию в Конкурсе и не рассматриваются коллективные и анонимные стихи (не содержащие информацию об участниках конкурса).</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3.6. Количество стихов, принимаемых к рассмотрению от одного участника – не более 1.</w:t>
      </w:r>
    </w:p>
    <w:p w:rsidR="00F572C5" w:rsidRPr="000139C9" w:rsidRDefault="00F572C5" w:rsidP="00F572C5">
      <w:pPr>
        <w:spacing w:after="0"/>
        <w:ind w:firstLine="709"/>
        <w:jc w:val="both"/>
        <w:rPr>
          <w:rFonts w:ascii="Times New Roman" w:hAnsi="Times New Roman"/>
          <w:b/>
          <w:sz w:val="28"/>
          <w:szCs w:val="24"/>
        </w:rPr>
      </w:pPr>
      <w:r w:rsidRPr="000139C9">
        <w:rPr>
          <w:rFonts w:ascii="Times New Roman" w:hAnsi="Times New Roman"/>
          <w:b/>
          <w:sz w:val="28"/>
          <w:szCs w:val="24"/>
        </w:rPr>
        <w:t>4. Определение победителей</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4.1. Критерии оценки:</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 соответствие выбранной теме;</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 отсутствие грамматических ошибок;</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 качество исполнения.</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4.2 Конкурсная комиссия в составе представителей ЦДЮТТ осуществляет экспертную оценку представленных работ в соответствии  с критериями оценки.</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Победители определяются по наибольшей сумме баллов.</w:t>
      </w:r>
    </w:p>
    <w:p w:rsidR="00F572C5" w:rsidRPr="000139C9" w:rsidRDefault="00F572C5" w:rsidP="00F572C5">
      <w:pPr>
        <w:spacing w:after="0"/>
        <w:ind w:firstLine="709"/>
        <w:jc w:val="both"/>
        <w:rPr>
          <w:rFonts w:ascii="Times New Roman" w:hAnsi="Times New Roman"/>
          <w:b/>
          <w:sz w:val="28"/>
          <w:szCs w:val="24"/>
        </w:rPr>
      </w:pPr>
      <w:r w:rsidRPr="000139C9">
        <w:rPr>
          <w:rFonts w:ascii="Times New Roman" w:hAnsi="Times New Roman"/>
          <w:b/>
          <w:sz w:val="28"/>
          <w:szCs w:val="24"/>
        </w:rPr>
        <w:t>5. Подведение итогов</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 xml:space="preserve">5.1. В каждой возрастной категории (5 кл., 6 кл., 7 кл., 8 кл., 9 кл., 10 кл., 11 кл.) присуждаются три призовых места. Участники, занявшие по итогам Конкурса </w:t>
      </w:r>
      <w:r w:rsidRPr="000139C9">
        <w:rPr>
          <w:rFonts w:ascii="Times New Roman" w:hAnsi="Times New Roman"/>
          <w:szCs w:val="24"/>
          <w:lang w:val="en-US"/>
        </w:rPr>
        <w:t>I</w:t>
      </w:r>
      <w:r w:rsidRPr="000139C9">
        <w:rPr>
          <w:rFonts w:ascii="Times New Roman" w:hAnsi="Times New Roman"/>
          <w:szCs w:val="24"/>
        </w:rPr>
        <w:t xml:space="preserve">, </w:t>
      </w:r>
      <w:r w:rsidRPr="000139C9">
        <w:rPr>
          <w:rFonts w:ascii="Times New Roman" w:hAnsi="Times New Roman"/>
          <w:szCs w:val="24"/>
          <w:lang w:val="en-US"/>
        </w:rPr>
        <w:t>II</w:t>
      </w:r>
      <w:r w:rsidRPr="000139C9">
        <w:rPr>
          <w:rFonts w:ascii="Times New Roman" w:hAnsi="Times New Roman"/>
          <w:szCs w:val="24"/>
        </w:rPr>
        <w:t xml:space="preserve"> и </w:t>
      </w:r>
      <w:r w:rsidRPr="000139C9">
        <w:rPr>
          <w:rFonts w:ascii="Times New Roman" w:hAnsi="Times New Roman"/>
          <w:szCs w:val="24"/>
          <w:lang w:val="en-US"/>
        </w:rPr>
        <w:t>III</w:t>
      </w:r>
      <w:r w:rsidRPr="000139C9">
        <w:rPr>
          <w:rFonts w:ascii="Times New Roman" w:hAnsi="Times New Roman"/>
          <w:szCs w:val="24"/>
        </w:rPr>
        <w:t xml:space="preserve"> место, награждаются дипломами, грамотами и подарками.</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5.2. По решению конкурсной комиссии могут быть определены дополнительные, специальные и поощрительные призы.</w:t>
      </w:r>
    </w:p>
    <w:p w:rsidR="00F572C5" w:rsidRPr="000139C9" w:rsidRDefault="00F572C5" w:rsidP="00F572C5">
      <w:pPr>
        <w:autoSpaceDE w:val="0"/>
        <w:autoSpaceDN w:val="0"/>
        <w:adjustRightInd w:val="0"/>
        <w:spacing w:after="0"/>
        <w:ind w:firstLine="708"/>
        <w:jc w:val="both"/>
        <w:rPr>
          <w:rFonts w:ascii="Times New Roman" w:hAnsi="Times New Roman"/>
          <w:szCs w:val="24"/>
        </w:rPr>
      </w:pPr>
      <w:r w:rsidRPr="000139C9">
        <w:rPr>
          <w:rFonts w:ascii="Times New Roman" w:hAnsi="Times New Roman"/>
          <w:szCs w:val="24"/>
        </w:rPr>
        <w:t xml:space="preserve">5.3. Итоги Конкурса и награждение состоится  </w:t>
      </w:r>
      <w:r>
        <w:rPr>
          <w:rFonts w:ascii="Times New Roman" w:hAnsi="Times New Roman"/>
          <w:b/>
          <w:szCs w:val="24"/>
        </w:rPr>
        <w:t>13 мая 2016</w:t>
      </w:r>
      <w:r w:rsidRPr="000139C9">
        <w:rPr>
          <w:rFonts w:ascii="Times New Roman" w:hAnsi="Times New Roman"/>
          <w:b/>
          <w:szCs w:val="24"/>
        </w:rPr>
        <w:t xml:space="preserve"> года</w:t>
      </w:r>
      <w:r w:rsidRPr="000139C9">
        <w:rPr>
          <w:rFonts w:ascii="Times New Roman" w:hAnsi="Times New Roman"/>
          <w:szCs w:val="24"/>
        </w:rPr>
        <w:t xml:space="preserve">  в ЦДЮТТ Кировского района (ул. Маршала Говорова д.34).</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5.4. Предоставленные на Конкурс работы не возвращаются.</w:t>
      </w:r>
    </w:p>
    <w:p w:rsidR="00F572C5" w:rsidRPr="000139C9" w:rsidRDefault="00F572C5" w:rsidP="00F572C5">
      <w:pPr>
        <w:spacing w:after="0"/>
        <w:ind w:firstLine="709"/>
        <w:jc w:val="both"/>
        <w:rPr>
          <w:rFonts w:ascii="Times New Roman" w:hAnsi="Times New Roman"/>
          <w:szCs w:val="24"/>
        </w:rPr>
      </w:pPr>
      <w:r w:rsidRPr="000139C9">
        <w:rPr>
          <w:rFonts w:ascii="Times New Roman" w:hAnsi="Times New Roman"/>
          <w:szCs w:val="24"/>
        </w:rPr>
        <w:t xml:space="preserve">5.5. Лучшие конкурсные работы могут быть размещены на сайте ЦДЮТТ с указанием автора работы. </w:t>
      </w:r>
    </w:p>
    <w:p w:rsidR="00F572C5" w:rsidRPr="000139C9" w:rsidRDefault="00F572C5" w:rsidP="00F572C5">
      <w:pPr>
        <w:pStyle w:val="af2"/>
        <w:spacing w:before="0" w:beforeAutospacing="0" w:after="0" w:line="276" w:lineRule="auto"/>
        <w:rPr>
          <w:sz w:val="22"/>
          <w:u w:val="single"/>
        </w:rPr>
      </w:pPr>
      <w:r w:rsidRPr="000139C9">
        <w:rPr>
          <w:sz w:val="22"/>
          <w:u w:val="single"/>
        </w:rPr>
        <w:t>Справки по телефону: 252-15-40 – Лисина Тамара Васильевна (методист по профориентации).</w:t>
      </w:r>
    </w:p>
    <w:p w:rsidR="006D1120" w:rsidRDefault="006D1120" w:rsidP="00F572C5">
      <w:pPr>
        <w:autoSpaceDE w:val="0"/>
        <w:autoSpaceDN w:val="0"/>
        <w:adjustRightInd w:val="0"/>
        <w:spacing w:after="0"/>
        <w:rPr>
          <w:rFonts w:ascii="Arial" w:hAnsi="Arial" w:cs="Arial"/>
          <w:b/>
          <w:bCs/>
          <w:i/>
          <w:sz w:val="28"/>
          <w:szCs w:val="28"/>
        </w:rPr>
      </w:pPr>
    </w:p>
    <w:p w:rsidR="00F572C5" w:rsidRPr="000139C9" w:rsidRDefault="001D7F3D" w:rsidP="00F572C5">
      <w:pPr>
        <w:autoSpaceDE w:val="0"/>
        <w:autoSpaceDN w:val="0"/>
        <w:adjustRightInd w:val="0"/>
        <w:spacing w:after="0"/>
        <w:rPr>
          <w:rFonts w:ascii="Arial" w:hAnsi="Arial" w:cs="Arial"/>
          <w:i/>
          <w:sz w:val="28"/>
          <w:szCs w:val="28"/>
        </w:rPr>
      </w:pPr>
      <w:r>
        <w:rPr>
          <w:rFonts w:ascii="Arial" w:hAnsi="Arial" w:cs="Arial"/>
          <w:b/>
          <w:bCs/>
          <w:i/>
          <w:sz w:val="28"/>
          <w:szCs w:val="28"/>
        </w:rPr>
        <w:t xml:space="preserve">2.15. </w:t>
      </w:r>
      <w:r w:rsidR="00F572C5" w:rsidRPr="000139C9">
        <w:rPr>
          <w:rFonts w:ascii="Arial" w:hAnsi="Arial" w:cs="Arial"/>
          <w:b/>
          <w:bCs/>
          <w:i/>
          <w:sz w:val="28"/>
          <w:szCs w:val="28"/>
        </w:rPr>
        <w:t xml:space="preserve">ПОЛОЖЕНИЕ О КОНКУРСЕ </w:t>
      </w:r>
      <w:r w:rsidR="00F572C5">
        <w:rPr>
          <w:rFonts w:ascii="Arial" w:hAnsi="Arial" w:cs="Arial"/>
          <w:b/>
          <w:bCs/>
          <w:i/>
          <w:sz w:val="28"/>
          <w:szCs w:val="28"/>
        </w:rPr>
        <w:t xml:space="preserve"> </w:t>
      </w:r>
      <w:r w:rsidR="00F572C5" w:rsidRPr="000139C9">
        <w:rPr>
          <w:rFonts w:ascii="Arial" w:hAnsi="Arial" w:cs="Arial"/>
          <w:b/>
          <w:bCs/>
          <w:i/>
          <w:sz w:val="28"/>
          <w:szCs w:val="28"/>
        </w:rPr>
        <w:t>РИСУНКОВ УЧАЩИХСЯ 1 - 4 КЛАССОВ «ПРОФЕССИИ МОЕЙ СЕМЬИ»</w:t>
      </w:r>
    </w:p>
    <w:p w:rsidR="00F572C5" w:rsidRPr="000139C9" w:rsidRDefault="00F572C5" w:rsidP="00F572C5">
      <w:pPr>
        <w:autoSpaceDE w:val="0"/>
        <w:autoSpaceDN w:val="0"/>
        <w:adjustRightInd w:val="0"/>
        <w:spacing w:after="0"/>
        <w:jc w:val="both"/>
        <w:rPr>
          <w:rFonts w:ascii="Times New Roman" w:hAnsi="Times New Roman"/>
        </w:rPr>
      </w:pPr>
    </w:p>
    <w:p w:rsidR="00F572C5" w:rsidRPr="000139C9" w:rsidRDefault="00F572C5" w:rsidP="00F572C5">
      <w:pPr>
        <w:autoSpaceDE w:val="0"/>
        <w:autoSpaceDN w:val="0"/>
        <w:adjustRightInd w:val="0"/>
        <w:spacing w:after="0"/>
        <w:jc w:val="both"/>
        <w:rPr>
          <w:rFonts w:ascii="Times New Roman" w:hAnsi="Times New Roman"/>
          <w:sz w:val="28"/>
        </w:rPr>
      </w:pPr>
      <w:r w:rsidRPr="000139C9">
        <w:rPr>
          <w:rFonts w:ascii="Times New Roman" w:hAnsi="Times New Roman"/>
          <w:b/>
          <w:bCs/>
          <w:sz w:val="28"/>
        </w:rPr>
        <w:t>1. Общие положения</w:t>
      </w:r>
    </w:p>
    <w:p w:rsidR="00F572C5" w:rsidRPr="000139C9" w:rsidRDefault="00F572C5" w:rsidP="00F572C5">
      <w:pPr>
        <w:autoSpaceDE w:val="0"/>
        <w:autoSpaceDN w:val="0"/>
        <w:adjustRightInd w:val="0"/>
        <w:spacing w:after="0"/>
        <w:ind w:firstLine="708"/>
        <w:jc w:val="both"/>
        <w:rPr>
          <w:rFonts w:ascii="Times New Roman" w:hAnsi="Times New Roman"/>
          <w:bCs/>
        </w:rPr>
      </w:pPr>
      <w:r w:rsidRPr="000139C9">
        <w:rPr>
          <w:rFonts w:ascii="Times New Roman" w:hAnsi="Times New Roman"/>
        </w:rPr>
        <w:t>1.1.  Конкурс проводится Центром детского (юношеского) технического  творчества Кировского района в  рамках реализации районной программы «Профориентация – наш будущий выбор»</w:t>
      </w:r>
      <w:r w:rsidRPr="000139C9">
        <w:rPr>
          <w:rFonts w:ascii="Times New Roman" w:hAnsi="Times New Roman"/>
          <w:bCs/>
        </w:rPr>
        <w:t xml:space="preserve"> учащихся 1-11 классов.</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1.2. Цели и задачи конкурса:</w:t>
      </w:r>
    </w:p>
    <w:p w:rsidR="00F572C5" w:rsidRPr="000139C9" w:rsidRDefault="00F572C5" w:rsidP="00F572C5">
      <w:pPr>
        <w:autoSpaceDE w:val="0"/>
        <w:autoSpaceDN w:val="0"/>
        <w:adjustRightInd w:val="0"/>
        <w:spacing w:after="0"/>
        <w:jc w:val="both"/>
        <w:rPr>
          <w:rFonts w:ascii="Times New Roman" w:hAnsi="Times New Roman"/>
        </w:rPr>
      </w:pPr>
      <w:r w:rsidRPr="000139C9">
        <w:rPr>
          <w:rFonts w:ascii="Times New Roman" w:hAnsi="Times New Roman"/>
        </w:rPr>
        <w:t>- актуализировать процесс профессионального самоопределения учащихся основной ступени образования;</w:t>
      </w:r>
    </w:p>
    <w:p w:rsidR="00F572C5" w:rsidRPr="000139C9" w:rsidRDefault="00F572C5" w:rsidP="00F572C5">
      <w:pPr>
        <w:autoSpaceDE w:val="0"/>
        <w:autoSpaceDN w:val="0"/>
        <w:adjustRightInd w:val="0"/>
        <w:spacing w:after="0"/>
        <w:jc w:val="both"/>
        <w:rPr>
          <w:rFonts w:ascii="Times New Roman" w:hAnsi="Times New Roman"/>
        </w:rPr>
      </w:pPr>
      <w:r w:rsidRPr="000139C9">
        <w:rPr>
          <w:rFonts w:ascii="Times New Roman" w:hAnsi="Times New Roman"/>
        </w:rPr>
        <w:t>- формировать положительное отношение к миру профессий;</w:t>
      </w:r>
    </w:p>
    <w:p w:rsidR="00F572C5" w:rsidRPr="000139C9" w:rsidRDefault="00F572C5" w:rsidP="00F572C5">
      <w:pPr>
        <w:autoSpaceDE w:val="0"/>
        <w:autoSpaceDN w:val="0"/>
        <w:adjustRightInd w:val="0"/>
        <w:spacing w:after="0"/>
        <w:jc w:val="both"/>
        <w:rPr>
          <w:rFonts w:ascii="Times New Roman" w:hAnsi="Times New Roman"/>
        </w:rPr>
      </w:pPr>
      <w:r w:rsidRPr="000139C9">
        <w:rPr>
          <w:rFonts w:ascii="Times New Roman" w:hAnsi="Times New Roman"/>
        </w:rPr>
        <w:t>- повышать профориентационную компетентность учащихся.</w:t>
      </w:r>
    </w:p>
    <w:p w:rsidR="00F572C5" w:rsidRPr="000139C9" w:rsidRDefault="00F572C5" w:rsidP="00F572C5">
      <w:pPr>
        <w:spacing w:after="0"/>
        <w:ind w:firstLine="708"/>
        <w:jc w:val="both"/>
        <w:rPr>
          <w:rFonts w:ascii="Times New Roman" w:hAnsi="Times New Roman"/>
        </w:rPr>
      </w:pPr>
      <w:r w:rsidRPr="000139C9">
        <w:rPr>
          <w:rFonts w:ascii="Times New Roman" w:hAnsi="Times New Roman"/>
        </w:rPr>
        <w:t>Организаторы конкурса:</w:t>
      </w:r>
    </w:p>
    <w:p w:rsidR="00F572C5" w:rsidRPr="000139C9" w:rsidRDefault="00F572C5" w:rsidP="00C77B4C">
      <w:pPr>
        <w:numPr>
          <w:ilvl w:val="0"/>
          <w:numId w:val="8"/>
        </w:numPr>
        <w:spacing w:after="0"/>
        <w:ind w:left="0" w:firstLine="0"/>
        <w:jc w:val="both"/>
        <w:rPr>
          <w:rFonts w:ascii="Times New Roman" w:hAnsi="Times New Roman"/>
        </w:rPr>
      </w:pPr>
      <w:r w:rsidRPr="000139C9">
        <w:rPr>
          <w:rFonts w:ascii="Times New Roman" w:hAnsi="Times New Roman"/>
        </w:rPr>
        <w:t>Отдел образования Администрации Кировского района;</w:t>
      </w:r>
    </w:p>
    <w:p w:rsidR="00F572C5" w:rsidRPr="000139C9" w:rsidRDefault="00F572C5" w:rsidP="00C77B4C">
      <w:pPr>
        <w:numPr>
          <w:ilvl w:val="0"/>
          <w:numId w:val="8"/>
        </w:numPr>
        <w:spacing w:after="0"/>
        <w:ind w:left="0" w:firstLine="0"/>
        <w:jc w:val="both"/>
        <w:rPr>
          <w:rFonts w:ascii="Times New Roman" w:hAnsi="Times New Roman"/>
        </w:rPr>
      </w:pPr>
      <w:r w:rsidRPr="000139C9">
        <w:rPr>
          <w:rFonts w:ascii="Times New Roman" w:hAnsi="Times New Roman"/>
        </w:rPr>
        <w:t>ГБОУ ДОД Центр детского (юношеского) технического творчества Кировского района Санкт-Петербурга.</w:t>
      </w:r>
    </w:p>
    <w:p w:rsidR="00F572C5" w:rsidRPr="000139C9" w:rsidRDefault="00F572C5" w:rsidP="00F572C5">
      <w:pPr>
        <w:autoSpaceDE w:val="0"/>
        <w:autoSpaceDN w:val="0"/>
        <w:adjustRightInd w:val="0"/>
        <w:spacing w:after="0"/>
        <w:jc w:val="both"/>
        <w:rPr>
          <w:rFonts w:ascii="Times New Roman" w:hAnsi="Times New Roman"/>
          <w:sz w:val="28"/>
        </w:rPr>
      </w:pPr>
      <w:r w:rsidRPr="000139C9">
        <w:rPr>
          <w:rFonts w:ascii="Times New Roman" w:hAnsi="Times New Roman"/>
          <w:b/>
          <w:bCs/>
          <w:sz w:val="28"/>
        </w:rPr>
        <w:t>2. Организация Конкурса</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2.1.</w:t>
      </w:r>
      <w:r w:rsidRPr="000139C9">
        <w:rPr>
          <w:rFonts w:ascii="Times New Roman" w:hAnsi="Times New Roman"/>
          <w:lang w:val="en-US"/>
        </w:rPr>
        <w:t> </w:t>
      </w:r>
      <w:r w:rsidRPr="000139C9">
        <w:rPr>
          <w:rFonts w:ascii="Times New Roman" w:hAnsi="Times New Roman"/>
        </w:rPr>
        <w:t xml:space="preserve"> Конкурс проводится </w:t>
      </w:r>
      <w:r>
        <w:rPr>
          <w:rFonts w:ascii="Times New Roman" w:hAnsi="Times New Roman"/>
          <w:b/>
          <w:bCs/>
        </w:rPr>
        <w:t>с 11 апреля по 15 апреля  2016</w:t>
      </w:r>
      <w:r w:rsidRPr="000139C9">
        <w:rPr>
          <w:rFonts w:ascii="Times New Roman" w:hAnsi="Times New Roman"/>
          <w:b/>
          <w:bCs/>
        </w:rPr>
        <w:t xml:space="preserve"> года</w:t>
      </w:r>
      <w:r w:rsidRPr="000139C9">
        <w:rPr>
          <w:rFonts w:ascii="Times New Roman" w:hAnsi="Times New Roman"/>
        </w:rPr>
        <w:t>.</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2.2.</w:t>
      </w:r>
      <w:r w:rsidRPr="000139C9">
        <w:rPr>
          <w:rFonts w:ascii="Times New Roman" w:hAnsi="Times New Roman"/>
          <w:lang w:val="en-US"/>
        </w:rPr>
        <w:t> </w:t>
      </w:r>
      <w:r w:rsidRPr="000139C9">
        <w:rPr>
          <w:rFonts w:ascii="Times New Roman" w:hAnsi="Times New Roman"/>
        </w:rPr>
        <w:t xml:space="preserve"> В конкурсе рисунков принимают участие учащиеся 1-4 классов ОУ района</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2.3. На Конкурс предоставляются индивидуальные</w:t>
      </w:r>
      <w:r w:rsidRPr="000139C9">
        <w:rPr>
          <w:rFonts w:ascii="Times New Roman" w:hAnsi="Times New Roman"/>
          <w:lang w:val="en-US"/>
        </w:rPr>
        <w:t> </w:t>
      </w:r>
      <w:r w:rsidRPr="000139C9">
        <w:rPr>
          <w:rFonts w:ascii="Times New Roman" w:hAnsi="Times New Roman"/>
        </w:rPr>
        <w:t xml:space="preserve"> творческие работы учащихся, соответствующие общей идее Конкурса, отражающие знание мира профессий и самостоятельность мышления участника Конкурса.</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lastRenderedPageBreak/>
        <w:t>2.4.</w:t>
      </w:r>
      <w:r w:rsidRPr="000139C9">
        <w:rPr>
          <w:rFonts w:ascii="Times New Roman" w:hAnsi="Times New Roman"/>
          <w:lang w:val="en-US"/>
        </w:rPr>
        <w:t> </w:t>
      </w:r>
      <w:r w:rsidRPr="000139C9">
        <w:rPr>
          <w:rFonts w:ascii="Times New Roman" w:hAnsi="Times New Roman"/>
        </w:rPr>
        <w:t xml:space="preserve"> Конкурсные работы предоставляются </w:t>
      </w:r>
      <w:r>
        <w:rPr>
          <w:rFonts w:ascii="Times New Roman" w:hAnsi="Times New Roman"/>
          <w:b/>
          <w:bCs/>
        </w:rPr>
        <w:t>до 8 апреля 2016</w:t>
      </w:r>
      <w:r w:rsidRPr="000139C9">
        <w:rPr>
          <w:rFonts w:ascii="Times New Roman" w:hAnsi="Times New Roman"/>
          <w:b/>
          <w:bCs/>
        </w:rPr>
        <w:t xml:space="preserve"> года</w:t>
      </w:r>
      <w:r w:rsidRPr="000139C9">
        <w:rPr>
          <w:rFonts w:ascii="Times New Roman" w:hAnsi="Times New Roman"/>
        </w:rPr>
        <w:t xml:space="preserve"> в ЦДЮТТ Кировского района - ул. Маршала Говорова д.34, каб.407 </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 xml:space="preserve">2.5. Все работы участников, соответствующие заявленной теме,  будут размещаться  по мере их поступления в оргкомитет конкурса на сайте  -  </w:t>
      </w:r>
      <w:r w:rsidRPr="000139C9">
        <w:rPr>
          <w:rFonts w:ascii="Times New Roman" w:hAnsi="Times New Roman"/>
          <w:b/>
        </w:rPr>
        <w:t>http://prof.cduttkirspb.ru</w:t>
      </w:r>
    </w:p>
    <w:p w:rsidR="00F572C5" w:rsidRPr="000139C9" w:rsidRDefault="00F572C5" w:rsidP="00F572C5">
      <w:pPr>
        <w:autoSpaceDE w:val="0"/>
        <w:autoSpaceDN w:val="0"/>
        <w:adjustRightInd w:val="0"/>
        <w:spacing w:after="0"/>
        <w:jc w:val="both"/>
        <w:rPr>
          <w:rFonts w:ascii="Times New Roman" w:hAnsi="Times New Roman"/>
          <w:sz w:val="28"/>
        </w:rPr>
      </w:pPr>
      <w:r w:rsidRPr="000139C9">
        <w:rPr>
          <w:rFonts w:ascii="Times New Roman" w:hAnsi="Times New Roman"/>
          <w:b/>
          <w:bCs/>
          <w:sz w:val="28"/>
        </w:rPr>
        <w:t>3. Требования к работам</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3.1.</w:t>
      </w:r>
      <w:r w:rsidRPr="000139C9">
        <w:rPr>
          <w:rFonts w:ascii="Times New Roman" w:hAnsi="Times New Roman"/>
          <w:lang w:val="en-US"/>
        </w:rPr>
        <w:t> </w:t>
      </w:r>
      <w:r w:rsidRPr="000139C9">
        <w:rPr>
          <w:rFonts w:ascii="Times New Roman" w:hAnsi="Times New Roman"/>
        </w:rPr>
        <w:t xml:space="preserve"> Работа должна соответствовать тематике конкурса.</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3.2. Работа  может быть выполнена в любом жанре (графика, живопись) и технике (тушь, гуашь, акварель, пастель, гравюра, смешанные техники);</w:t>
      </w:r>
    </w:p>
    <w:p w:rsidR="00F572C5" w:rsidRPr="000139C9" w:rsidRDefault="00F572C5" w:rsidP="00F572C5">
      <w:pPr>
        <w:autoSpaceDE w:val="0"/>
        <w:autoSpaceDN w:val="0"/>
        <w:adjustRightInd w:val="0"/>
        <w:spacing w:after="0"/>
        <w:ind w:left="708"/>
        <w:rPr>
          <w:rFonts w:ascii="Times New Roman" w:hAnsi="Times New Roman"/>
        </w:rPr>
      </w:pPr>
      <w:r w:rsidRPr="000139C9">
        <w:rPr>
          <w:rFonts w:ascii="Times New Roman" w:hAnsi="Times New Roman"/>
        </w:rPr>
        <w:t xml:space="preserve">3.3. Принимаются рисунки, выполненные на бумаге формата не менее А4 (29,7 х </w:t>
      </w:r>
      <w:smartTag w:uri="urn:schemas-microsoft-com:office:smarttags" w:element="metricconverter">
        <w:smartTagPr>
          <w:attr w:name="ProductID" w:val="21 см"/>
        </w:smartTagPr>
        <w:r w:rsidRPr="000139C9">
          <w:rPr>
            <w:rFonts w:ascii="Times New Roman" w:hAnsi="Times New Roman"/>
          </w:rPr>
          <w:t>21 см</w:t>
        </w:r>
      </w:smartTag>
      <w:r w:rsidRPr="000139C9">
        <w:rPr>
          <w:rFonts w:ascii="Times New Roman" w:hAnsi="Times New Roman"/>
        </w:rPr>
        <w:t xml:space="preserve">) и не более А3 (29,7 х </w:t>
      </w:r>
      <w:smartTag w:uri="urn:schemas-microsoft-com:office:smarttags" w:element="metricconverter">
        <w:smartTagPr>
          <w:attr w:name="ProductID" w:val="42 см"/>
        </w:smartTagPr>
        <w:r w:rsidRPr="000139C9">
          <w:rPr>
            <w:rFonts w:ascii="Times New Roman" w:hAnsi="Times New Roman"/>
          </w:rPr>
          <w:t>42 см</w:t>
        </w:r>
      </w:smartTag>
      <w:r w:rsidRPr="000139C9">
        <w:rPr>
          <w:rFonts w:ascii="Times New Roman" w:hAnsi="Times New Roman"/>
        </w:rPr>
        <w:t>) в цветном исполнении; с паспарту белого цвета, ширина рамки 3 см;</w:t>
      </w:r>
      <w:r w:rsidRPr="000139C9">
        <w:rPr>
          <w:rFonts w:ascii="Times New Roman" w:hAnsi="Times New Roman"/>
        </w:rPr>
        <w:br/>
        <w:t>3.4. В нижнем правом углу должна быть приклеена этикетка (Приложение 1);</w:t>
      </w:r>
    </w:p>
    <w:p w:rsidR="00F572C5" w:rsidRPr="000139C9" w:rsidRDefault="00F572C5" w:rsidP="00F572C5">
      <w:pPr>
        <w:autoSpaceDE w:val="0"/>
        <w:autoSpaceDN w:val="0"/>
        <w:adjustRightInd w:val="0"/>
        <w:spacing w:after="0"/>
        <w:ind w:firstLine="708"/>
        <w:jc w:val="both"/>
        <w:rPr>
          <w:rFonts w:ascii="Times New Roman" w:hAnsi="Times New Roman"/>
          <w:b/>
          <w:bCs/>
        </w:rPr>
      </w:pPr>
      <w:r w:rsidRPr="000139C9">
        <w:rPr>
          <w:rFonts w:ascii="Times New Roman" w:hAnsi="Times New Roman"/>
        </w:rPr>
        <w:t>3.5. Не допускаются к участию в конкурсе и не рассматриваются коллективные и анонимные рисунки  (не содержащие информацию об участнике конкурса);</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 xml:space="preserve">3.6. Количество рисунков, принимаемых к рассмотрению от одного участника - не более 1 работы; </w:t>
      </w:r>
      <w:r w:rsidRPr="000139C9">
        <w:rPr>
          <w:rFonts w:ascii="Times New Roman" w:hAnsi="Times New Roman"/>
          <w:b/>
          <w:bCs/>
        </w:rPr>
        <w:t>от ОУ - не более 3 работ</w:t>
      </w:r>
      <w:r w:rsidRPr="000139C9">
        <w:rPr>
          <w:rFonts w:ascii="Times New Roman" w:hAnsi="Times New Roman"/>
        </w:rPr>
        <w:t>. Работы принимаются без дополнительного оформления и в развернутом виде.</w:t>
      </w:r>
    </w:p>
    <w:p w:rsidR="00F572C5" w:rsidRPr="000139C9" w:rsidRDefault="00F572C5" w:rsidP="00F572C5">
      <w:pPr>
        <w:autoSpaceDE w:val="0"/>
        <w:autoSpaceDN w:val="0"/>
        <w:adjustRightInd w:val="0"/>
        <w:spacing w:after="0"/>
        <w:jc w:val="both"/>
        <w:rPr>
          <w:rFonts w:ascii="Times New Roman" w:hAnsi="Times New Roman"/>
          <w:b/>
          <w:bCs/>
          <w:sz w:val="28"/>
        </w:rPr>
      </w:pPr>
      <w:r w:rsidRPr="000139C9">
        <w:rPr>
          <w:rFonts w:ascii="Times New Roman" w:hAnsi="Times New Roman"/>
          <w:b/>
          <w:bCs/>
          <w:sz w:val="28"/>
        </w:rPr>
        <w:t>4. Определение победителей</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4.1. Критерии оценки:</w:t>
      </w:r>
    </w:p>
    <w:p w:rsidR="00F572C5" w:rsidRPr="000139C9" w:rsidRDefault="00F572C5" w:rsidP="00F572C5">
      <w:pPr>
        <w:autoSpaceDE w:val="0"/>
        <w:autoSpaceDN w:val="0"/>
        <w:adjustRightInd w:val="0"/>
        <w:spacing w:after="0"/>
        <w:jc w:val="both"/>
        <w:rPr>
          <w:rFonts w:ascii="Times New Roman" w:hAnsi="Times New Roman"/>
        </w:rPr>
      </w:pPr>
      <w:r w:rsidRPr="000139C9">
        <w:rPr>
          <w:rFonts w:ascii="Times New Roman" w:hAnsi="Times New Roman"/>
        </w:rPr>
        <w:t>- соответствие выбранной теме;</w:t>
      </w:r>
    </w:p>
    <w:p w:rsidR="00F572C5" w:rsidRPr="000139C9" w:rsidRDefault="00F572C5" w:rsidP="00F572C5">
      <w:pPr>
        <w:autoSpaceDE w:val="0"/>
        <w:autoSpaceDN w:val="0"/>
        <w:adjustRightInd w:val="0"/>
        <w:spacing w:after="0"/>
        <w:jc w:val="both"/>
        <w:rPr>
          <w:rFonts w:ascii="Times New Roman" w:hAnsi="Times New Roman"/>
        </w:rPr>
      </w:pPr>
      <w:r w:rsidRPr="000139C9">
        <w:rPr>
          <w:rFonts w:ascii="Times New Roman" w:hAnsi="Times New Roman"/>
        </w:rPr>
        <w:t>- оригинальность рисунка;</w:t>
      </w:r>
    </w:p>
    <w:p w:rsidR="00F572C5" w:rsidRPr="000139C9" w:rsidRDefault="00F572C5" w:rsidP="00F572C5">
      <w:pPr>
        <w:autoSpaceDE w:val="0"/>
        <w:autoSpaceDN w:val="0"/>
        <w:adjustRightInd w:val="0"/>
        <w:spacing w:after="0"/>
        <w:jc w:val="both"/>
        <w:rPr>
          <w:rFonts w:ascii="Times New Roman" w:hAnsi="Times New Roman"/>
        </w:rPr>
      </w:pPr>
      <w:r w:rsidRPr="000139C9">
        <w:rPr>
          <w:rFonts w:ascii="Times New Roman" w:hAnsi="Times New Roman"/>
        </w:rPr>
        <w:t>- качество исполнения.</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4.2. Конкурсная комиссия в составе  представителей ЦДЮТТ, ИМЦ и ДДЮТ осуществляет экспертную оценку представленных на конкурс рисунков в соответствии с критериями оценки.</w:t>
      </w:r>
    </w:p>
    <w:p w:rsidR="00F572C5" w:rsidRPr="000139C9" w:rsidRDefault="00F572C5" w:rsidP="00F572C5">
      <w:pPr>
        <w:autoSpaceDE w:val="0"/>
        <w:autoSpaceDN w:val="0"/>
        <w:adjustRightInd w:val="0"/>
        <w:spacing w:after="0"/>
        <w:jc w:val="both"/>
        <w:rPr>
          <w:rFonts w:ascii="Times New Roman" w:hAnsi="Times New Roman"/>
        </w:rPr>
      </w:pPr>
      <w:r w:rsidRPr="000139C9">
        <w:rPr>
          <w:rFonts w:ascii="Times New Roman" w:hAnsi="Times New Roman"/>
        </w:rPr>
        <w:t>Победители определяются по наибольшей сумме полученных баллов.</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 xml:space="preserve">4.3. Победитель в номинации «Лучший рисунок» по выбору «интернет - аудитории» определяется по результатам интернет - голосования. К участию по этой номинации допускаются все рисунки. </w:t>
      </w:r>
      <w:r>
        <w:rPr>
          <w:rFonts w:ascii="Times New Roman" w:hAnsi="Times New Roman"/>
        </w:rPr>
        <w:t xml:space="preserve">Голосование будет проходить </w:t>
      </w:r>
      <w:r w:rsidRPr="00776EF7">
        <w:rPr>
          <w:rFonts w:ascii="Times New Roman" w:hAnsi="Times New Roman"/>
          <w:b/>
        </w:rPr>
        <w:t xml:space="preserve">до </w:t>
      </w:r>
      <w:r>
        <w:rPr>
          <w:rFonts w:ascii="Times New Roman" w:hAnsi="Times New Roman"/>
          <w:b/>
        </w:rPr>
        <w:t>14</w:t>
      </w:r>
      <w:r w:rsidRPr="00776EF7">
        <w:rPr>
          <w:rFonts w:ascii="Times New Roman" w:hAnsi="Times New Roman"/>
          <w:b/>
        </w:rPr>
        <w:t xml:space="preserve"> апреля 2016 года</w:t>
      </w:r>
      <w:r w:rsidRPr="000139C9">
        <w:rPr>
          <w:rFonts w:ascii="Times New Roman" w:hAnsi="Times New Roman"/>
        </w:rPr>
        <w:t xml:space="preserve"> на сайте </w:t>
      </w:r>
      <w:r w:rsidRPr="000139C9">
        <w:rPr>
          <w:rFonts w:ascii="Times New Roman" w:hAnsi="Times New Roman"/>
          <w:b/>
        </w:rPr>
        <w:t>http://prof.cduttkirspb.ru</w:t>
      </w:r>
    </w:p>
    <w:p w:rsidR="00F572C5" w:rsidRPr="000139C9" w:rsidRDefault="00F572C5" w:rsidP="00F572C5">
      <w:pPr>
        <w:autoSpaceDE w:val="0"/>
        <w:autoSpaceDN w:val="0"/>
        <w:adjustRightInd w:val="0"/>
        <w:spacing w:after="0"/>
        <w:jc w:val="both"/>
        <w:rPr>
          <w:rFonts w:ascii="Times New Roman" w:hAnsi="Times New Roman"/>
          <w:sz w:val="28"/>
        </w:rPr>
      </w:pPr>
      <w:r w:rsidRPr="000139C9">
        <w:rPr>
          <w:rFonts w:ascii="Times New Roman" w:hAnsi="Times New Roman"/>
          <w:b/>
          <w:bCs/>
          <w:sz w:val="28"/>
        </w:rPr>
        <w:t>5. Подведение итогов</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 xml:space="preserve">5.1. В каждой возрастной категории (1кл,2кл, 3кл, 4кл.) присуждаются три призовых места. Участники, занявшие по итогам конкурса I, II и III место, награждаются </w:t>
      </w:r>
      <w:r>
        <w:rPr>
          <w:rFonts w:ascii="Times New Roman" w:hAnsi="Times New Roman"/>
        </w:rPr>
        <w:t>дипломами, грамотами, ценными подарками.</w:t>
      </w:r>
    </w:p>
    <w:p w:rsidR="00F572C5" w:rsidRPr="000139C9" w:rsidRDefault="00F572C5" w:rsidP="00F572C5">
      <w:pPr>
        <w:autoSpaceDE w:val="0"/>
        <w:autoSpaceDN w:val="0"/>
        <w:adjustRightInd w:val="0"/>
        <w:spacing w:after="0"/>
        <w:ind w:firstLine="720"/>
        <w:jc w:val="both"/>
        <w:rPr>
          <w:rFonts w:ascii="Times New Roman" w:hAnsi="Times New Roman"/>
        </w:rPr>
      </w:pPr>
      <w:r w:rsidRPr="000139C9">
        <w:rPr>
          <w:rFonts w:ascii="Times New Roman" w:hAnsi="Times New Roman"/>
        </w:rPr>
        <w:t>5.2. По решению конкурсной комиссии могут быть определены дополнительные, специальные и поощрительные призы.</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 xml:space="preserve">5.3. Итоги Конкурса и награждение состоится  </w:t>
      </w:r>
      <w:r>
        <w:rPr>
          <w:rFonts w:ascii="Times New Roman" w:hAnsi="Times New Roman"/>
          <w:b/>
        </w:rPr>
        <w:t>13 мая 2016</w:t>
      </w:r>
      <w:r w:rsidRPr="000139C9">
        <w:rPr>
          <w:rFonts w:ascii="Times New Roman" w:hAnsi="Times New Roman"/>
          <w:b/>
        </w:rPr>
        <w:t xml:space="preserve"> года</w:t>
      </w:r>
      <w:r w:rsidRPr="000139C9">
        <w:rPr>
          <w:rFonts w:ascii="Times New Roman" w:hAnsi="Times New Roman"/>
        </w:rPr>
        <w:t xml:space="preserve">  в ЦДЮТТ Кировского района (ул. Маршала Говорова д.34).</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5.4. Предоставленные на Конкурс работы не возвращаются.</w:t>
      </w:r>
    </w:p>
    <w:p w:rsidR="00F572C5" w:rsidRPr="000139C9" w:rsidRDefault="00F572C5" w:rsidP="00F572C5">
      <w:pPr>
        <w:autoSpaceDE w:val="0"/>
        <w:autoSpaceDN w:val="0"/>
        <w:adjustRightInd w:val="0"/>
        <w:spacing w:after="0"/>
        <w:ind w:firstLine="708"/>
        <w:jc w:val="both"/>
        <w:rPr>
          <w:rFonts w:ascii="Times New Roman" w:hAnsi="Times New Roman"/>
        </w:rPr>
      </w:pPr>
      <w:r w:rsidRPr="000139C9">
        <w:rPr>
          <w:rFonts w:ascii="Times New Roman" w:hAnsi="Times New Roman"/>
        </w:rPr>
        <w:t>5.5. Лучшие конкурсные работы могут быть размещены в сети Интернет с указанием автора работы.</w:t>
      </w:r>
    </w:p>
    <w:p w:rsidR="00F572C5" w:rsidRPr="000139C9" w:rsidRDefault="00F572C5" w:rsidP="00F572C5">
      <w:pPr>
        <w:pStyle w:val="af2"/>
        <w:spacing w:before="0" w:beforeAutospacing="0" w:after="0" w:afterAutospacing="0" w:line="276" w:lineRule="auto"/>
        <w:jc w:val="both"/>
        <w:rPr>
          <w:sz w:val="22"/>
          <w:szCs w:val="22"/>
          <w:u w:val="single"/>
        </w:rPr>
      </w:pPr>
      <w:r w:rsidRPr="000139C9">
        <w:rPr>
          <w:sz w:val="22"/>
          <w:szCs w:val="22"/>
          <w:u w:val="single"/>
        </w:rPr>
        <w:t>Справки по телефону: 252-15-40 – Лисина Тамара Васильевна (методист по профориентации).</w:t>
      </w:r>
    </w:p>
    <w:p w:rsidR="006D1120" w:rsidRDefault="006D1120" w:rsidP="00F572C5">
      <w:pPr>
        <w:autoSpaceDE w:val="0"/>
        <w:autoSpaceDN w:val="0"/>
        <w:adjustRightInd w:val="0"/>
        <w:spacing w:after="0"/>
        <w:jc w:val="right"/>
        <w:rPr>
          <w:rFonts w:ascii="Times New Roman" w:hAnsi="Times New Roman"/>
          <w:i/>
        </w:rPr>
      </w:pPr>
    </w:p>
    <w:p w:rsidR="00F572C5" w:rsidRPr="000139C9" w:rsidRDefault="00F572C5" w:rsidP="00F572C5">
      <w:pPr>
        <w:autoSpaceDE w:val="0"/>
        <w:autoSpaceDN w:val="0"/>
        <w:adjustRightInd w:val="0"/>
        <w:spacing w:after="0"/>
        <w:jc w:val="right"/>
        <w:rPr>
          <w:rFonts w:ascii="Times New Roman" w:hAnsi="Times New Roman"/>
          <w:i/>
        </w:rPr>
      </w:pPr>
      <w:r w:rsidRPr="000139C9">
        <w:rPr>
          <w:rFonts w:ascii="Times New Roman" w:hAnsi="Times New Roman"/>
          <w:i/>
        </w:rPr>
        <w:t>Приложение 1</w:t>
      </w:r>
    </w:p>
    <w:p w:rsidR="00F572C5" w:rsidRPr="000139C9" w:rsidRDefault="00F572C5" w:rsidP="00F572C5">
      <w:pPr>
        <w:autoSpaceDE w:val="0"/>
        <w:autoSpaceDN w:val="0"/>
        <w:adjustRightInd w:val="0"/>
        <w:spacing w:after="0"/>
        <w:jc w:val="center"/>
        <w:rPr>
          <w:rFonts w:ascii="Times New Roman" w:hAnsi="Times New Roman"/>
          <w:b/>
          <w:bCs/>
        </w:rPr>
      </w:pPr>
      <w:r w:rsidRPr="000139C9">
        <w:rPr>
          <w:rFonts w:ascii="Times New Roman" w:hAnsi="Times New Roman"/>
          <w:b/>
          <w:bCs/>
        </w:rPr>
        <w:t xml:space="preserve">            Форма этикетки на рисунок  (40 х </w:t>
      </w:r>
      <w:smartTag w:uri="urn:schemas-microsoft-com:office:smarttags" w:element="metricconverter">
        <w:smartTagPr>
          <w:attr w:name="ProductID" w:val="90 мм"/>
        </w:smartTagPr>
        <w:r w:rsidRPr="000139C9">
          <w:rPr>
            <w:rFonts w:ascii="Times New Roman" w:hAnsi="Times New Roman"/>
            <w:b/>
            <w:bCs/>
          </w:rPr>
          <w:t>90 мм</w:t>
        </w:r>
      </w:smartTag>
      <w:r w:rsidRPr="000139C9">
        <w:rPr>
          <w:rFonts w:ascii="Times New Roman" w:hAnsi="Times New Roman"/>
          <w:b/>
          <w:bCs/>
        </w:rPr>
        <w:t>)</w:t>
      </w:r>
    </w:p>
    <w:p w:rsidR="00F572C5" w:rsidRPr="000139C9" w:rsidRDefault="00F572C5" w:rsidP="00F572C5">
      <w:pPr>
        <w:autoSpaceDE w:val="0"/>
        <w:autoSpaceDN w:val="0"/>
        <w:adjustRightInd w:val="0"/>
        <w:spacing w:after="0"/>
        <w:jc w:val="center"/>
        <w:rPr>
          <w:rFonts w:ascii="Times New Roman" w:hAnsi="Times New Roman"/>
          <w:b/>
          <w:bCs/>
        </w:rPr>
      </w:pPr>
    </w:p>
    <w:tbl>
      <w:tblPr>
        <w:tblW w:w="0" w:type="auto"/>
        <w:tblInd w:w="3420" w:type="dxa"/>
        <w:tblLayout w:type="fixed"/>
        <w:tblLook w:val="0000"/>
      </w:tblPr>
      <w:tblGrid>
        <w:gridCol w:w="3960"/>
      </w:tblGrid>
      <w:tr w:rsidR="00F572C5" w:rsidRPr="000139C9" w:rsidTr="00482C7D">
        <w:trPr>
          <w:trHeight w:val="1005"/>
        </w:trPr>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F572C5" w:rsidRPr="000139C9" w:rsidRDefault="00F572C5" w:rsidP="00482C7D">
            <w:pPr>
              <w:autoSpaceDE w:val="0"/>
              <w:autoSpaceDN w:val="0"/>
              <w:adjustRightInd w:val="0"/>
              <w:spacing w:after="0"/>
              <w:jc w:val="both"/>
              <w:rPr>
                <w:rFonts w:ascii="Times New Roman" w:hAnsi="Times New Roman"/>
              </w:rPr>
            </w:pPr>
            <w:r w:rsidRPr="000139C9">
              <w:rPr>
                <w:rFonts w:ascii="Times New Roman" w:hAnsi="Times New Roman"/>
              </w:rPr>
              <w:t>Название конкурсной работы</w:t>
            </w:r>
          </w:p>
          <w:p w:rsidR="00F572C5" w:rsidRPr="000139C9" w:rsidRDefault="00F572C5" w:rsidP="00482C7D">
            <w:pPr>
              <w:autoSpaceDE w:val="0"/>
              <w:autoSpaceDN w:val="0"/>
              <w:adjustRightInd w:val="0"/>
              <w:spacing w:after="0"/>
              <w:jc w:val="both"/>
              <w:rPr>
                <w:rFonts w:ascii="Times New Roman" w:hAnsi="Times New Roman"/>
              </w:rPr>
            </w:pPr>
            <w:r w:rsidRPr="000139C9">
              <w:rPr>
                <w:rFonts w:ascii="Times New Roman" w:hAnsi="Times New Roman"/>
              </w:rPr>
              <w:t>Фамилия, имя, возраст</w:t>
            </w:r>
          </w:p>
          <w:p w:rsidR="00F572C5" w:rsidRPr="000139C9" w:rsidRDefault="00F572C5" w:rsidP="00482C7D">
            <w:pPr>
              <w:autoSpaceDE w:val="0"/>
              <w:autoSpaceDN w:val="0"/>
              <w:adjustRightInd w:val="0"/>
              <w:spacing w:after="0"/>
              <w:jc w:val="both"/>
              <w:rPr>
                <w:rFonts w:ascii="Times New Roman" w:hAnsi="Times New Roman"/>
              </w:rPr>
            </w:pPr>
            <w:r w:rsidRPr="000139C9">
              <w:rPr>
                <w:rFonts w:ascii="Times New Roman" w:hAnsi="Times New Roman"/>
              </w:rPr>
              <w:t>Школа, класс</w:t>
            </w:r>
          </w:p>
          <w:p w:rsidR="00F572C5" w:rsidRPr="00776EF7" w:rsidRDefault="00F572C5" w:rsidP="00482C7D">
            <w:pPr>
              <w:autoSpaceDE w:val="0"/>
              <w:autoSpaceDN w:val="0"/>
              <w:adjustRightInd w:val="0"/>
              <w:spacing w:after="0"/>
              <w:jc w:val="both"/>
              <w:rPr>
                <w:rFonts w:ascii="Times New Roman" w:hAnsi="Times New Roman"/>
              </w:rPr>
            </w:pPr>
            <w:r>
              <w:rPr>
                <w:rFonts w:ascii="Times New Roman" w:hAnsi="Times New Roman"/>
              </w:rPr>
              <w:t>Ф.И.О.</w:t>
            </w:r>
            <w:r w:rsidR="002E6440">
              <w:rPr>
                <w:rFonts w:ascii="Times New Roman" w:hAnsi="Times New Roman"/>
              </w:rPr>
              <w:t xml:space="preserve"> </w:t>
            </w:r>
            <w:r w:rsidRPr="000139C9">
              <w:rPr>
                <w:rFonts w:ascii="Times New Roman" w:hAnsi="Times New Roman"/>
              </w:rPr>
              <w:t>педагога</w:t>
            </w:r>
            <w:r>
              <w:rPr>
                <w:rFonts w:ascii="Times New Roman" w:hAnsi="Times New Roman"/>
              </w:rPr>
              <w:t>, должность</w:t>
            </w:r>
          </w:p>
        </w:tc>
      </w:tr>
    </w:tbl>
    <w:p w:rsidR="004D3E6D" w:rsidRDefault="004D3E6D" w:rsidP="004D3E6D">
      <w:pPr>
        <w:spacing w:after="0"/>
        <w:rPr>
          <w:rFonts w:ascii="Times New Roman" w:hAnsi="Times New Roman"/>
          <w:b/>
          <w:i/>
          <w:color w:val="00B050"/>
          <w:sz w:val="28"/>
          <w:szCs w:val="28"/>
        </w:rPr>
      </w:pPr>
    </w:p>
    <w:p w:rsidR="00451D3A" w:rsidRDefault="001D7F3D" w:rsidP="00451D3A">
      <w:pPr>
        <w:tabs>
          <w:tab w:val="left" w:pos="360"/>
        </w:tabs>
        <w:spacing w:after="0"/>
        <w:rPr>
          <w:rFonts w:ascii="Arial" w:hAnsi="Arial" w:cs="Arial"/>
          <w:b/>
          <w:bCs/>
          <w:i/>
          <w:sz w:val="28"/>
          <w:szCs w:val="28"/>
        </w:rPr>
      </w:pPr>
      <w:r>
        <w:rPr>
          <w:rFonts w:ascii="Arial" w:hAnsi="Arial" w:cs="Arial"/>
          <w:b/>
          <w:i/>
          <w:sz w:val="28"/>
          <w:szCs w:val="28"/>
        </w:rPr>
        <w:lastRenderedPageBreak/>
        <w:t xml:space="preserve">2.16. </w:t>
      </w:r>
      <w:r w:rsidR="00451D3A" w:rsidRPr="00451D3A">
        <w:rPr>
          <w:rFonts w:ascii="Arial" w:hAnsi="Arial" w:cs="Arial"/>
          <w:b/>
          <w:i/>
          <w:sz w:val="28"/>
          <w:szCs w:val="28"/>
        </w:rPr>
        <w:t xml:space="preserve">ПОЛОЖЕНИЕ ОБ </w:t>
      </w:r>
      <w:r w:rsidR="00451D3A" w:rsidRPr="00451D3A">
        <w:rPr>
          <w:rFonts w:ascii="Arial" w:hAnsi="Arial" w:cs="Arial"/>
          <w:b/>
          <w:bCs/>
          <w:i/>
          <w:sz w:val="28"/>
          <w:szCs w:val="28"/>
        </w:rPr>
        <w:t xml:space="preserve"> ОТКРЫТОМ ТВОРЧЕСКОМ КОНКУРСЕ КИРОВСКОГО РАЙОНА «ТАЛИСМАН БДД  - 2016»</w:t>
      </w:r>
    </w:p>
    <w:p w:rsidR="00451D3A" w:rsidRPr="00065656" w:rsidRDefault="00451D3A" w:rsidP="00451D3A">
      <w:pPr>
        <w:spacing w:after="0"/>
        <w:jc w:val="both"/>
        <w:rPr>
          <w:rFonts w:ascii="Times New Roman" w:hAnsi="Times New Roman"/>
          <w:b/>
          <w:iCs/>
          <w:sz w:val="28"/>
        </w:rPr>
      </w:pPr>
      <w:r w:rsidRPr="00065656">
        <w:rPr>
          <w:rFonts w:ascii="Times New Roman" w:hAnsi="Times New Roman"/>
          <w:b/>
          <w:iCs/>
          <w:sz w:val="28"/>
        </w:rPr>
        <w:t>1. Цели и задачи конкурса</w:t>
      </w:r>
    </w:p>
    <w:p w:rsidR="00451D3A" w:rsidRPr="00867D67" w:rsidRDefault="00451D3A" w:rsidP="00451D3A">
      <w:pPr>
        <w:spacing w:after="0"/>
        <w:jc w:val="both"/>
        <w:rPr>
          <w:rFonts w:ascii="Times New Roman" w:hAnsi="Times New Roman"/>
          <w:iCs/>
        </w:rPr>
      </w:pPr>
      <w:r w:rsidRPr="00065656">
        <w:rPr>
          <w:rFonts w:ascii="Times New Roman" w:hAnsi="Times New Roman"/>
          <w:iCs/>
        </w:rPr>
        <w:t xml:space="preserve">       </w:t>
      </w:r>
      <w:r w:rsidRPr="00867D67">
        <w:rPr>
          <w:rFonts w:ascii="Times New Roman" w:hAnsi="Times New Roman"/>
          <w:iCs/>
        </w:rPr>
        <w:t>Конкурс  призван  содействовать:</w:t>
      </w:r>
    </w:p>
    <w:p w:rsidR="00451D3A" w:rsidRPr="00867D67" w:rsidRDefault="00451D3A" w:rsidP="00451D3A">
      <w:pPr>
        <w:numPr>
          <w:ilvl w:val="0"/>
          <w:numId w:val="94"/>
        </w:numPr>
        <w:spacing w:after="0"/>
        <w:ind w:left="0" w:firstLine="0"/>
        <w:jc w:val="both"/>
        <w:rPr>
          <w:rFonts w:ascii="Times New Roman" w:hAnsi="Times New Roman"/>
          <w:iCs/>
        </w:rPr>
      </w:pPr>
      <w:r w:rsidRPr="00867D67">
        <w:rPr>
          <w:rFonts w:ascii="Times New Roman" w:hAnsi="Times New Roman"/>
          <w:iCs/>
        </w:rPr>
        <w:t xml:space="preserve">профилактике  детского  дорожно-транспортного  травматизма; </w:t>
      </w:r>
    </w:p>
    <w:p w:rsidR="00451D3A" w:rsidRPr="00867D67" w:rsidRDefault="00451D3A" w:rsidP="00451D3A">
      <w:pPr>
        <w:numPr>
          <w:ilvl w:val="0"/>
          <w:numId w:val="94"/>
        </w:numPr>
        <w:spacing w:after="0"/>
        <w:ind w:left="0" w:firstLine="0"/>
        <w:jc w:val="both"/>
        <w:rPr>
          <w:rFonts w:ascii="Times New Roman" w:hAnsi="Times New Roman"/>
          <w:iCs/>
        </w:rPr>
      </w:pPr>
      <w:r w:rsidRPr="00867D67">
        <w:rPr>
          <w:rFonts w:ascii="Times New Roman" w:hAnsi="Times New Roman"/>
          <w:iCs/>
        </w:rPr>
        <w:t xml:space="preserve">пропаганде  безопасного поведения на дороге;                                     </w:t>
      </w:r>
    </w:p>
    <w:p w:rsidR="00451D3A" w:rsidRPr="00867D67" w:rsidRDefault="00451D3A" w:rsidP="00451D3A">
      <w:pPr>
        <w:numPr>
          <w:ilvl w:val="0"/>
          <w:numId w:val="94"/>
        </w:numPr>
        <w:spacing w:after="0"/>
        <w:ind w:left="0" w:firstLine="0"/>
        <w:jc w:val="both"/>
        <w:rPr>
          <w:rFonts w:ascii="Times New Roman" w:hAnsi="Times New Roman"/>
          <w:iCs/>
        </w:rPr>
      </w:pPr>
      <w:r w:rsidRPr="00867D67">
        <w:rPr>
          <w:rFonts w:ascii="Times New Roman" w:hAnsi="Times New Roman"/>
          <w:iCs/>
        </w:rPr>
        <w:t>развитию  творческого  потенциала  учащихся.</w:t>
      </w:r>
    </w:p>
    <w:p w:rsidR="00451D3A" w:rsidRPr="00065656" w:rsidRDefault="00451D3A" w:rsidP="00451D3A">
      <w:pPr>
        <w:spacing w:after="0"/>
        <w:jc w:val="both"/>
        <w:rPr>
          <w:rFonts w:ascii="Times New Roman" w:hAnsi="Times New Roman"/>
          <w:b/>
          <w:sz w:val="28"/>
        </w:rPr>
      </w:pPr>
      <w:r w:rsidRPr="00065656">
        <w:rPr>
          <w:rFonts w:ascii="Times New Roman" w:hAnsi="Times New Roman"/>
          <w:b/>
          <w:sz w:val="28"/>
        </w:rPr>
        <w:t>2. Организаторы</w:t>
      </w:r>
    </w:p>
    <w:p w:rsidR="00451D3A" w:rsidRPr="00867D67" w:rsidRDefault="00451D3A" w:rsidP="00451D3A">
      <w:pPr>
        <w:numPr>
          <w:ilvl w:val="0"/>
          <w:numId w:val="107"/>
        </w:numPr>
        <w:spacing w:after="0"/>
        <w:ind w:left="0" w:firstLine="0"/>
        <w:jc w:val="both"/>
        <w:rPr>
          <w:rFonts w:ascii="Times New Roman" w:hAnsi="Times New Roman"/>
        </w:rPr>
      </w:pPr>
      <w:r w:rsidRPr="00867D67">
        <w:rPr>
          <w:rFonts w:ascii="Times New Roman" w:hAnsi="Times New Roman"/>
        </w:rPr>
        <w:t>Отдел образования Кировского района;</w:t>
      </w:r>
    </w:p>
    <w:p w:rsidR="00451D3A" w:rsidRPr="00867D67" w:rsidRDefault="00451D3A" w:rsidP="00451D3A">
      <w:pPr>
        <w:numPr>
          <w:ilvl w:val="0"/>
          <w:numId w:val="107"/>
        </w:numPr>
        <w:spacing w:after="0"/>
        <w:ind w:left="0" w:firstLine="0"/>
        <w:jc w:val="both"/>
        <w:rPr>
          <w:rFonts w:ascii="Times New Roman" w:hAnsi="Times New Roman"/>
        </w:rPr>
      </w:pPr>
      <w:r w:rsidRPr="00867D67">
        <w:rPr>
          <w:rFonts w:ascii="Times New Roman" w:hAnsi="Times New Roman"/>
        </w:rPr>
        <w:t>ГБОУ ДОД ЦДЮТТ Кировского района Санкт-Петербурга (РОЦ по ПДДТТ и БДД);</w:t>
      </w:r>
    </w:p>
    <w:p w:rsidR="00451D3A" w:rsidRPr="00867D67" w:rsidRDefault="00451D3A" w:rsidP="00451D3A">
      <w:pPr>
        <w:numPr>
          <w:ilvl w:val="0"/>
          <w:numId w:val="107"/>
        </w:numPr>
        <w:spacing w:after="0"/>
        <w:ind w:left="0" w:firstLine="0"/>
        <w:jc w:val="both"/>
        <w:rPr>
          <w:rFonts w:ascii="Times New Roman" w:hAnsi="Times New Roman"/>
        </w:rPr>
      </w:pPr>
      <w:r w:rsidRPr="00867D67">
        <w:rPr>
          <w:rFonts w:ascii="Times New Roman" w:hAnsi="Times New Roman"/>
        </w:rPr>
        <w:t>Отдел ГИБДД УМВД РФ по  Кировскому району Санкт-Петербурга.</w:t>
      </w:r>
    </w:p>
    <w:p w:rsidR="00451D3A" w:rsidRPr="00867D67" w:rsidRDefault="00451D3A" w:rsidP="00451D3A">
      <w:pPr>
        <w:spacing w:after="0"/>
        <w:ind w:firstLine="294"/>
        <w:jc w:val="both"/>
        <w:rPr>
          <w:rFonts w:ascii="Times New Roman" w:hAnsi="Times New Roman"/>
          <w:b/>
          <w:iCs/>
        </w:rPr>
      </w:pPr>
      <w:r w:rsidRPr="00867D67">
        <w:rPr>
          <w:rFonts w:ascii="Times New Roman" w:hAnsi="Times New Roman"/>
          <w:b/>
          <w:iCs/>
        </w:rPr>
        <w:t>Оргкомитет  формирует  состав жюри  конкурса.</w:t>
      </w:r>
    </w:p>
    <w:p w:rsidR="00451D3A" w:rsidRPr="00065656" w:rsidRDefault="00451D3A" w:rsidP="00451D3A">
      <w:pPr>
        <w:spacing w:after="0"/>
        <w:jc w:val="both"/>
        <w:rPr>
          <w:rFonts w:ascii="Times New Roman" w:hAnsi="Times New Roman"/>
          <w:b/>
          <w:sz w:val="28"/>
        </w:rPr>
      </w:pPr>
      <w:r w:rsidRPr="00065656">
        <w:rPr>
          <w:rFonts w:ascii="Times New Roman" w:hAnsi="Times New Roman"/>
          <w:b/>
          <w:sz w:val="28"/>
        </w:rPr>
        <w:t xml:space="preserve">3. Участники </w:t>
      </w:r>
    </w:p>
    <w:p w:rsidR="00451D3A" w:rsidRPr="00867D67" w:rsidRDefault="00451D3A" w:rsidP="00451D3A">
      <w:pPr>
        <w:spacing w:after="0"/>
        <w:jc w:val="both"/>
        <w:rPr>
          <w:rFonts w:ascii="Times New Roman" w:hAnsi="Times New Roman"/>
        </w:rPr>
      </w:pPr>
      <w:r w:rsidRPr="00867D67">
        <w:rPr>
          <w:rFonts w:ascii="Times New Roman" w:hAnsi="Times New Roman"/>
        </w:rPr>
        <w:t xml:space="preserve">К  участию  в  открытом  конкурсе  допускаются  жители  Кировского  района  всех  возрастов / учащиеся  ОУ  района, преподаватели  ОУ района, родители  учащихся  и  т.д./   </w:t>
      </w:r>
    </w:p>
    <w:p w:rsidR="00451D3A" w:rsidRPr="00065656" w:rsidRDefault="00451D3A" w:rsidP="00451D3A">
      <w:pPr>
        <w:spacing w:after="0"/>
        <w:jc w:val="both"/>
        <w:rPr>
          <w:rFonts w:ascii="Times New Roman" w:hAnsi="Times New Roman"/>
          <w:b/>
          <w:sz w:val="28"/>
        </w:rPr>
      </w:pPr>
      <w:r w:rsidRPr="00065656">
        <w:rPr>
          <w:rFonts w:ascii="Times New Roman" w:hAnsi="Times New Roman"/>
          <w:b/>
          <w:sz w:val="28"/>
        </w:rPr>
        <w:t>4. Место  и  порядок  проведения</w:t>
      </w:r>
    </w:p>
    <w:p w:rsidR="00451D3A" w:rsidRPr="00867D67" w:rsidRDefault="00451D3A" w:rsidP="00451D3A">
      <w:pPr>
        <w:spacing w:after="0"/>
        <w:jc w:val="both"/>
        <w:rPr>
          <w:rFonts w:ascii="Times New Roman" w:hAnsi="Times New Roman"/>
          <w:b/>
        </w:rPr>
      </w:pPr>
      <w:r w:rsidRPr="00867D67">
        <w:rPr>
          <w:rFonts w:ascii="Times New Roman" w:hAnsi="Times New Roman"/>
        </w:rPr>
        <w:t xml:space="preserve">Конкурс  </w:t>
      </w:r>
      <w:r w:rsidRPr="00867D67">
        <w:rPr>
          <w:rFonts w:ascii="Times New Roman" w:hAnsi="Times New Roman"/>
          <w:b/>
          <w:iCs/>
        </w:rPr>
        <w:t>«Талисман  БДД - 2016»</w:t>
      </w:r>
      <w:r w:rsidRPr="00867D67">
        <w:rPr>
          <w:rFonts w:ascii="Times New Roman" w:hAnsi="Times New Roman"/>
        </w:rPr>
        <w:t xml:space="preserve">  является заочным. </w:t>
      </w:r>
    </w:p>
    <w:p w:rsidR="00451D3A" w:rsidRPr="00867D67" w:rsidRDefault="00451D3A" w:rsidP="00451D3A">
      <w:pPr>
        <w:spacing w:after="0"/>
        <w:jc w:val="both"/>
        <w:rPr>
          <w:rFonts w:ascii="Times New Roman" w:hAnsi="Times New Roman"/>
        </w:rPr>
      </w:pPr>
      <w:r w:rsidRPr="00867D67">
        <w:rPr>
          <w:rFonts w:ascii="Times New Roman" w:hAnsi="Times New Roman"/>
        </w:rPr>
        <w:t xml:space="preserve">Конкурсные  работы  принимаются  </w:t>
      </w:r>
      <w:r w:rsidRPr="00867D67">
        <w:rPr>
          <w:rFonts w:ascii="Times New Roman" w:hAnsi="Times New Roman"/>
          <w:b/>
          <w:u w:val="single"/>
        </w:rPr>
        <w:t>с  16  по  20  ноября  2015   года  с  15.00  до  18.00</w:t>
      </w:r>
      <w:r w:rsidRPr="00867D67">
        <w:rPr>
          <w:rFonts w:ascii="Times New Roman" w:hAnsi="Times New Roman"/>
        </w:rPr>
        <w:t xml:space="preserve">  по  адресу: ул. Маршала  Говорова, д. 34 лит. З, каб.  № 404. </w:t>
      </w:r>
    </w:p>
    <w:p w:rsidR="00451D3A" w:rsidRPr="00065656" w:rsidRDefault="00451D3A" w:rsidP="00451D3A">
      <w:pPr>
        <w:spacing w:after="0"/>
        <w:jc w:val="both"/>
        <w:rPr>
          <w:rFonts w:ascii="Times New Roman" w:hAnsi="Times New Roman"/>
          <w:b/>
          <w:sz w:val="28"/>
        </w:rPr>
      </w:pPr>
      <w:r w:rsidRPr="00065656">
        <w:rPr>
          <w:rFonts w:ascii="Times New Roman" w:hAnsi="Times New Roman"/>
          <w:sz w:val="28"/>
        </w:rPr>
        <w:t xml:space="preserve"> </w:t>
      </w:r>
      <w:r w:rsidRPr="00065656">
        <w:rPr>
          <w:rFonts w:ascii="Times New Roman" w:hAnsi="Times New Roman"/>
          <w:b/>
          <w:sz w:val="28"/>
        </w:rPr>
        <w:t>5. Номинации конкурса и требования  к  конкурсным  работам</w:t>
      </w:r>
    </w:p>
    <w:p w:rsidR="00451D3A" w:rsidRPr="00867D67" w:rsidRDefault="00451D3A" w:rsidP="00451D3A">
      <w:pPr>
        <w:spacing w:after="0"/>
        <w:jc w:val="both"/>
        <w:rPr>
          <w:rFonts w:ascii="Times New Roman" w:hAnsi="Times New Roman"/>
          <w:b/>
          <w:iCs/>
          <w:u w:val="single"/>
        </w:rPr>
      </w:pPr>
      <w:r w:rsidRPr="00867D67">
        <w:rPr>
          <w:rFonts w:ascii="Times New Roman" w:hAnsi="Times New Roman"/>
          <w:b/>
          <w:iCs/>
          <w:u w:val="single"/>
        </w:rPr>
        <w:t>Конкурсные работы должны соответствовать теме конкурса «Талисман безопасности дорожного движения 2016 года».</w:t>
      </w:r>
    </w:p>
    <w:p w:rsidR="00451D3A" w:rsidRPr="00867D67" w:rsidRDefault="00451D3A" w:rsidP="00451D3A">
      <w:pPr>
        <w:spacing w:after="0"/>
        <w:jc w:val="both"/>
        <w:rPr>
          <w:rFonts w:ascii="Times New Roman" w:hAnsi="Times New Roman"/>
        </w:rPr>
      </w:pPr>
      <w:r w:rsidRPr="00867D67">
        <w:rPr>
          <w:rFonts w:ascii="Times New Roman" w:hAnsi="Times New Roman"/>
        </w:rPr>
        <w:t>Для участия  в  конкурсе  могут  быть  представлены  индивидуальные  и  коллективные (не  более  3  авторов)  работы в номинации.</w:t>
      </w:r>
    </w:p>
    <w:p w:rsidR="00451D3A" w:rsidRPr="00867D67" w:rsidRDefault="00451D3A" w:rsidP="00451D3A">
      <w:pPr>
        <w:spacing w:after="0"/>
        <w:jc w:val="both"/>
        <w:rPr>
          <w:rFonts w:ascii="Times New Roman" w:hAnsi="Times New Roman"/>
          <w:b/>
        </w:rPr>
      </w:pPr>
      <w:r w:rsidRPr="00867D67">
        <w:rPr>
          <w:rFonts w:ascii="Times New Roman" w:hAnsi="Times New Roman"/>
          <w:b/>
        </w:rPr>
        <w:t>«Декоративно-прикладное творчество»</w:t>
      </w:r>
    </w:p>
    <w:p w:rsidR="00451D3A" w:rsidRPr="00867D67" w:rsidRDefault="00451D3A" w:rsidP="00451D3A">
      <w:pPr>
        <w:numPr>
          <w:ilvl w:val="0"/>
          <w:numId w:val="106"/>
        </w:numPr>
        <w:tabs>
          <w:tab w:val="clear" w:pos="1222"/>
          <w:tab w:val="num" w:pos="426"/>
        </w:tabs>
        <w:spacing w:after="0"/>
        <w:ind w:left="0" w:firstLine="0"/>
        <w:jc w:val="both"/>
        <w:rPr>
          <w:rFonts w:ascii="Times New Roman" w:hAnsi="Times New Roman"/>
        </w:rPr>
      </w:pPr>
      <w:r w:rsidRPr="00867D67">
        <w:rPr>
          <w:rFonts w:ascii="Times New Roman" w:hAnsi="Times New Roman"/>
        </w:rPr>
        <w:t>оригами, лепка, папье-маше, вязание, мягкая игрушка, вышивка и т.д.</w:t>
      </w:r>
    </w:p>
    <w:p w:rsidR="00451D3A" w:rsidRPr="009B1CD4" w:rsidRDefault="00451D3A" w:rsidP="00451D3A">
      <w:pPr>
        <w:numPr>
          <w:ilvl w:val="0"/>
          <w:numId w:val="106"/>
        </w:numPr>
        <w:tabs>
          <w:tab w:val="clear" w:pos="1222"/>
          <w:tab w:val="num" w:pos="426"/>
        </w:tabs>
        <w:spacing w:after="0"/>
        <w:ind w:left="0" w:firstLine="0"/>
        <w:jc w:val="both"/>
        <w:rPr>
          <w:rFonts w:ascii="Times New Roman" w:hAnsi="Times New Roman"/>
          <w:sz w:val="24"/>
        </w:rPr>
      </w:pPr>
      <w:r w:rsidRPr="009B1CD4">
        <w:rPr>
          <w:rFonts w:ascii="Times New Roman" w:hAnsi="Times New Roman"/>
          <w:sz w:val="24"/>
        </w:rPr>
        <w:t>поделки выполняются из любого материала и в любой технике.</w:t>
      </w:r>
    </w:p>
    <w:p w:rsidR="00451D3A" w:rsidRPr="009B1CD4" w:rsidRDefault="00451D3A" w:rsidP="00451D3A">
      <w:pPr>
        <w:spacing w:after="0"/>
        <w:jc w:val="both"/>
        <w:rPr>
          <w:rFonts w:ascii="Times New Roman" w:hAnsi="Times New Roman"/>
          <w:b/>
          <w:iCs/>
          <w:sz w:val="24"/>
          <w:u w:val="single"/>
        </w:rPr>
      </w:pPr>
      <w:r w:rsidRPr="009B1CD4">
        <w:rPr>
          <w:rFonts w:ascii="Times New Roman" w:hAnsi="Times New Roman"/>
          <w:b/>
          <w:iCs/>
          <w:sz w:val="24"/>
          <w:u w:val="single"/>
        </w:rPr>
        <w:t xml:space="preserve">Требования к конкурсным работам: </w:t>
      </w:r>
    </w:p>
    <w:p w:rsidR="00451D3A" w:rsidRPr="00867D67" w:rsidRDefault="00451D3A" w:rsidP="00451D3A">
      <w:pPr>
        <w:numPr>
          <w:ilvl w:val="0"/>
          <w:numId w:val="108"/>
        </w:numPr>
        <w:spacing w:after="0"/>
        <w:ind w:left="0" w:firstLine="0"/>
        <w:jc w:val="both"/>
        <w:rPr>
          <w:rFonts w:ascii="Times New Roman" w:hAnsi="Times New Roman"/>
          <w:iCs/>
        </w:rPr>
      </w:pPr>
      <w:r w:rsidRPr="00867D67">
        <w:rPr>
          <w:rFonts w:ascii="Times New Roman" w:hAnsi="Times New Roman"/>
          <w:iCs/>
        </w:rPr>
        <w:t>работа должна быть оформлена, иметь эстетический вид;</w:t>
      </w:r>
    </w:p>
    <w:p w:rsidR="00451D3A" w:rsidRPr="00867D67" w:rsidRDefault="00451D3A" w:rsidP="00451D3A">
      <w:pPr>
        <w:numPr>
          <w:ilvl w:val="0"/>
          <w:numId w:val="108"/>
        </w:numPr>
        <w:spacing w:after="0"/>
        <w:ind w:left="0" w:firstLine="0"/>
        <w:jc w:val="both"/>
        <w:rPr>
          <w:rFonts w:ascii="Times New Roman" w:hAnsi="Times New Roman"/>
          <w:iCs/>
        </w:rPr>
      </w:pPr>
      <w:r w:rsidRPr="00867D67">
        <w:rPr>
          <w:rFonts w:ascii="Times New Roman" w:hAnsi="Times New Roman"/>
          <w:iCs/>
        </w:rPr>
        <w:t>содержание работы должно соответствовать теме конкурса и номинации;</w:t>
      </w:r>
    </w:p>
    <w:p w:rsidR="00451D3A" w:rsidRPr="00867D67" w:rsidRDefault="00451D3A" w:rsidP="00451D3A">
      <w:pPr>
        <w:numPr>
          <w:ilvl w:val="0"/>
          <w:numId w:val="108"/>
        </w:numPr>
        <w:spacing w:after="0"/>
        <w:ind w:left="0" w:firstLine="0"/>
        <w:jc w:val="both"/>
        <w:rPr>
          <w:rFonts w:ascii="Times New Roman" w:hAnsi="Times New Roman"/>
          <w:iCs/>
        </w:rPr>
      </w:pPr>
      <w:r w:rsidRPr="00867D67">
        <w:rPr>
          <w:rFonts w:ascii="Times New Roman" w:hAnsi="Times New Roman"/>
          <w:iCs/>
        </w:rPr>
        <w:t>к работе прилагается  этикетка, составленная по форме /приложение №1 /.</w:t>
      </w:r>
    </w:p>
    <w:p w:rsidR="00451D3A" w:rsidRPr="00065656" w:rsidRDefault="00451D3A" w:rsidP="00451D3A">
      <w:pPr>
        <w:spacing w:after="0"/>
        <w:jc w:val="both"/>
        <w:rPr>
          <w:rFonts w:ascii="Times New Roman" w:hAnsi="Times New Roman"/>
          <w:b/>
          <w:sz w:val="28"/>
        </w:rPr>
      </w:pPr>
      <w:r w:rsidRPr="00065656">
        <w:rPr>
          <w:rFonts w:ascii="Times New Roman" w:hAnsi="Times New Roman"/>
          <w:b/>
          <w:sz w:val="28"/>
        </w:rPr>
        <w:t>6. Подведение  итогов  и  награждение</w:t>
      </w:r>
    </w:p>
    <w:p w:rsidR="00451D3A" w:rsidRPr="00867D67" w:rsidRDefault="00451D3A" w:rsidP="00451D3A">
      <w:pPr>
        <w:spacing w:after="0"/>
        <w:jc w:val="both"/>
        <w:rPr>
          <w:rFonts w:ascii="Times New Roman" w:hAnsi="Times New Roman"/>
        </w:rPr>
      </w:pPr>
      <w:r w:rsidRPr="00867D67">
        <w:rPr>
          <w:rFonts w:ascii="Times New Roman" w:hAnsi="Times New Roman"/>
          <w:b/>
        </w:rPr>
        <w:t>Подведение итогов конкурса будет проводиться  30 ноября 2015 года.</w:t>
      </w:r>
    </w:p>
    <w:p w:rsidR="00451D3A" w:rsidRPr="00867D67" w:rsidRDefault="00451D3A" w:rsidP="00451D3A">
      <w:pPr>
        <w:spacing w:after="0"/>
        <w:jc w:val="both"/>
        <w:rPr>
          <w:rFonts w:ascii="Times New Roman" w:hAnsi="Times New Roman"/>
          <w:b/>
        </w:rPr>
      </w:pPr>
      <w:r w:rsidRPr="00867D67">
        <w:rPr>
          <w:rFonts w:ascii="Times New Roman" w:hAnsi="Times New Roman"/>
          <w:b/>
        </w:rPr>
        <w:t>Награждение  победителей  конкурса состоится</w:t>
      </w:r>
      <w:r w:rsidRPr="00867D67">
        <w:rPr>
          <w:rFonts w:ascii="Times New Roman" w:hAnsi="Times New Roman"/>
        </w:rPr>
        <w:t xml:space="preserve">  </w:t>
      </w:r>
      <w:r w:rsidRPr="00867D67">
        <w:rPr>
          <w:rFonts w:ascii="Times New Roman" w:hAnsi="Times New Roman"/>
          <w:b/>
          <w:u w:val="single"/>
        </w:rPr>
        <w:t>22 апреля  2016 года  в  15.00</w:t>
      </w:r>
      <w:r w:rsidRPr="00867D67">
        <w:rPr>
          <w:rFonts w:ascii="Times New Roman" w:hAnsi="Times New Roman"/>
          <w:b/>
        </w:rPr>
        <w:t xml:space="preserve">  в</w:t>
      </w:r>
      <w:r w:rsidRPr="00867D67">
        <w:rPr>
          <w:rFonts w:ascii="Times New Roman" w:hAnsi="Times New Roman"/>
        </w:rPr>
        <w:t xml:space="preserve">  </w:t>
      </w:r>
      <w:r w:rsidRPr="00867D67">
        <w:rPr>
          <w:rFonts w:ascii="Times New Roman" w:hAnsi="Times New Roman"/>
          <w:b/>
        </w:rPr>
        <w:t>ГБОУ ДОД  Центр  детского  (юношеского) технического  творчества,</w:t>
      </w:r>
      <w:r w:rsidRPr="00867D67">
        <w:rPr>
          <w:rFonts w:ascii="Times New Roman" w:hAnsi="Times New Roman"/>
        </w:rPr>
        <w:t xml:space="preserve">  по адресу: ул. Маршала  Говорова, 34.</w:t>
      </w:r>
    </w:p>
    <w:p w:rsidR="00451D3A" w:rsidRPr="00867D67" w:rsidRDefault="00451D3A" w:rsidP="00451D3A">
      <w:pPr>
        <w:spacing w:after="0"/>
        <w:jc w:val="both"/>
        <w:rPr>
          <w:rFonts w:ascii="Times New Roman" w:hAnsi="Times New Roman"/>
        </w:rPr>
      </w:pPr>
      <w:r w:rsidRPr="00867D67">
        <w:rPr>
          <w:rFonts w:ascii="Times New Roman" w:hAnsi="Times New Roman"/>
        </w:rPr>
        <w:t xml:space="preserve">Участники,   занявшие  1, 2, 3   места, награждаются  Дипломом  и  памятными  призами.  </w:t>
      </w:r>
    </w:p>
    <w:p w:rsidR="00451D3A" w:rsidRPr="00867D67" w:rsidRDefault="00451D3A" w:rsidP="00451D3A">
      <w:pPr>
        <w:spacing w:after="0"/>
        <w:jc w:val="both"/>
        <w:rPr>
          <w:rFonts w:ascii="Times New Roman" w:hAnsi="Times New Roman"/>
        </w:rPr>
      </w:pPr>
      <w:r w:rsidRPr="00867D67">
        <w:rPr>
          <w:rFonts w:ascii="Times New Roman" w:hAnsi="Times New Roman"/>
        </w:rPr>
        <w:t>Работа, занявшая первое место, будет объявлена Талисманом  безопасности дорожного движения  Кировского района  2016 года.</w:t>
      </w:r>
    </w:p>
    <w:p w:rsidR="00451D3A" w:rsidRPr="00867D67" w:rsidRDefault="00451D3A" w:rsidP="00451D3A">
      <w:pPr>
        <w:spacing w:after="0"/>
        <w:jc w:val="both"/>
        <w:rPr>
          <w:rFonts w:ascii="Times New Roman" w:hAnsi="Times New Roman"/>
        </w:rPr>
      </w:pPr>
      <w:r w:rsidRPr="00867D67">
        <w:rPr>
          <w:rFonts w:ascii="Times New Roman" w:hAnsi="Times New Roman"/>
        </w:rPr>
        <w:t>Дополнительная информация по телефону: 252-15-40; 8-906-248-05-83  - Кузнецова Светлана Ивановна, методист по ПДДТТ.</w:t>
      </w:r>
    </w:p>
    <w:p w:rsidR="00451D3A" w:rsidRPr="00065656" w:rsidRDefault="00451D3A" w:rsidP="00451D3A">
      <w:pPr>
        <w:spacing w:after="0"/>
        <w:ind w:hanging="357"/>
        <w:jc w:val="right"/>
        <w:rPr>
          <w:rFonts w:ascii="Times New Roman" w:hAnsi="Times New Roman"/>
        </w:rPr>
      </w:pPr>
      <w:r w:rsidRPr="00065656">
        <w:rPr>
          <w:rFonts w:ascii="Times New Roman" w:hAnsi="Times New Roman"/>
        </w:rPr>
        <w:t>ПРИЛОЖЕНИЕ  № 1</w:t>
      </w:r>
    </w:p>
    <w:p w:rsidR="00451D3A" w:rsidRPr="00065656" w:rsidRDefault="00451D3A" w:rsidP="00451D3A">
      <w:pPr>
        <w:spacing w:after="0"/>
        <w:jc w:val="center"/>
        <w:rPr>
          <w:rFonts w:ascii="Times New Roman" w:hAnsi="Times New Roman"/>
        </w:rPr>
      </w:pPr>
      <w:r w:rsidRPr="00065656">
        <w:rPr>
          <w:rFonts w:ascii="Times New Roman" w:hAnsi="Times New Roman"/>
        </w:rPr>
        <w:t>ФОРМА ЭТИКЕТКИ НА ВЫСТАВОЧНЫЙ ЭКСПОНАТ</w:t>
      </w:r>
    </w:p>
    <w:p w:rsidR="00451D3A" w:rsidRPr="00065656" w:rsidRDefault="00A47499" w:rsidP="00451D3A">
      <w:pPr>
        <w:spacing w:after="0"/>
        <w:jc w:val="center"/>
        <w:rPr>
          <w:rFonts w:ascii="Times New Roman" w:hAnsi="Times New Roman"/>
        </w:rPr>
      </w:pPr>
      <w:r>
        <w:rPr>
          <w:rFonts w:ascii="Times New Roman" w:hAnsi="Times New Roman"/>
          <w:noProof/>
          <w:lang w:eastAsia="en-US"/>
        </w:rPr>
        <w:pict>
          <v:shape id="_x0000_s1042" type="#_x0000_t202" style="position:absolute;left:0;text-align:left;margin-left:-21.7pt;margin-top:5.45pt;width:255.65pt;height:87pt;z-index:251674624;mso-width-relative:margin;mso-height-relative:margin">
            <v:textbox style="mso-next-textbox:#_x0000_s1042">
              <w:txbxContent>
                <w:p w:rsidR="006D1120" w:rsidRPr="00D01135" w:rsidRDefault="006D1120" w:rsidP="00D01135">
                  <w:pPr>
                    <w:spacing w:after="0" w:line="240" w:lineRule="auto"/>
                    <w:rPr>
                      <w:rFonts w:ascii="Times New Roman" w:hAnsi="Times New Roman"/>
                      <w:sz w:val="24"/>
                    </w:rPr>
                  </w:pPr>
                  <w:r w:rsidRPr="00D01135">
                    <w:rPr>
                      <w:rFonts w:ascii="Times New Roman" w:hAnsi="Times New Roman"/>
                      <w:sz w:val="24"/>
                    </w:rPr>
                    <w:t>Название конкурсной работы</w:t>
                  </w:r>
                </w:p>
                <w:p w:rsidR="006D1120" w:rsidRPr="00D01135" w:rsidRDefault="006D1120" w:rsidP="00D01135">
                  <w:pPr>
                    <w:spacing w:after="0" w:line="240" w:lineRule="auto"/>
                    <w:rPr>
                      <w:rFonts w:ascii="Times New Roman" w:hAnsi="Times New Roman"/>
                      <w:sz w:val="24"/>
                    </w:rPr>
                  </w:pPr>
                  <w:r w:rsidRPr="00D01135">
                    <w:rPr>
                      <w:rFonts w:ascii="Times New Roman" w:hAnsi="Times New Roman"/>
                      <w:sz w:val="24"/>
                    </w:rPr>
                    <w:t>Ф.И. автора (авторов)</w:t>
                  </w:r>
                </w:p>
                <w:p w:rsidR="006D1120" w:rsidRPr="00D01135" w:rsidRDefault="006D1120" w:rsidP="00D01135">
                  <w:pPr>
                    <w:spacing w:after="0" w:line="240" w:lineRule="auto"/>
                    <w:rPr>
                      <w:rFonts w:ascii="Times New Roman" w:hAnsi="Times New Roman"/>
                      <w:sz w:val="24"/>
                    </w:rPr>
                  </w:pPr>
                  <w:r w:rsidRPr="00D01135">
                    <w:rPr>
                      <w:rFonts w:ascii="Times New Roman" w:hAnsi="Times New Roman"/>
                      <w:sz w:val="24"/>
                    </w:rPr>
                    <w:t>Возраст:</w:t>
                  </w:r>
                </w:p>
                <w:p w:rsidR="006D1120" w:rsidRPr="00D01135" w:rsidRDefault="006D1120" w:rsidP="00D01135">
                  <w:pPr>
                    <w:spacing w:after="0" w:line="240" w:lineRule="auto"/>
                    <w:rPr>
                      <w:rFonts w:ascii="Times New Roman" w:hAnsi="Times New Roman"/>
                      <w:sz w:val="24"/>
                    </w:rPr>
                  </w:pPr>
                  <w:r w:rsidRPr="00D01135">
                    <w:rPr>
                      <w:rFonts w:ascii="Times New Roman" w:hAnsi="Times New Roman"/>
                      <w:sz w:val="24"/>
                    </w:rPr>
                    <w:t>Ф.И.О. педагога</w:t>
                  </w:r>
                </w:p>
                <w:p w:rsidR="006D1120" w:rsidRPr="00D01135" w:rsidRDefault="006D1120" w:rsidP="00D01135">
                  <w:pPr>
                    <w:spacing w:after="0" w:line="240" w:lineRule="auto"/>
                    <w:rPr>
                      <w:rFonts w:ascii="Times New Roman" w:hAnsi="Times New Roman"/>
                      <w:sz w:val="24"/>
                    </w:rPr>
                  </w:pPr>
                  <w:r w:rsidRPr="00D01135">
                    <w:rPr>
                      <w:rFonts w:ascii="Times New Roman" w:hAnsi="Times New Roman"/>
                      <w:sz w:val="24"/>
                    </w:rPr>
                    <w:t>ОУ №</w:t>
                  </w:r>
                </w:p>
                <w:p w:rsidR="006D1120" w:rsidRDefault="006D1120" w:rsidP="00D01135">
                  <w:pPr>
                    <w:spacing w:after="0"/>
                  </w:pPr>
                </w:p>
              </w:txbxContent>
            </v:textbox>
          </v:shape>
        </w:pict>
      </w:r>
    </w:p>
    <w:p w:rsidR="00451D3A" w:rsidRDefault="00451D3A" w:rsidP="00451D3A">
      <w:pPr>
        <w:spacing w:after="0"/>
        <w:jc w:val="both"/>
        <w:rPr>
          <w:rFonts w:ascii="Times New Roman" w:hAnsi="Times New Roman"/>
        </w:rPr>
      </w:pPr>
    </w:p>
    <w:p w:rsidR="00D01135" w:rsidRDefault="00D01135" w:rsidP="00451D3A">
      <w:pPr>
        <w:spacing w:after="0"/>
        <w:jc w:val="both"/>
        <w:rPr>
          <w:rFonts w:ascii="Times New Roman" w:hAnsi="Times New Roman"/>
          <w:sz w:val="24"/>
        </w:rPr>
      </w:pPr>
    </w:p>
    <w:p w:rsidR="00D01135" w:rsidRDefault="00451D3A" w:rsidP="00D01135">
      <w:pPr>
        <w:spacing w:after="0"/>
        <w:jc w:val="right"/>
        <w:rPr>
          <w:rFonts w:ascii="Times New Roman" w:hAnsi="Times New Roman"/>
          <w:sz w:val="24"/>
        </w:rPr>
      </w:pPr>
      <w:r w:rsidRPr="009B1CD4">
        <w:rPr>
          <w:rFonts w:ascii="Times New Roman" w:hAnsi="Times New Roman"/>
          <w:sz w:val="24"/>
        </w:rPr>
        <w:t xml:space="preserve">Размеры лицевой части этикетки </w:t>
      </w:r>
    </w:p>
    <w:p w:rsidR="00451D3A" w:rsidRDefault="00451D3A" w:rsidP="00D01135">
      <w:pPr>
        <w:spacing w:after="0"/>
        <w:jc w:val="right"/>
        <w:rPr>
          <w:rFonts w:ascii="Times New Roman" w:hAnsi="Times New Roman"/>
        </w:rPr>
      </w:pPr>
      <w:r w:rsidRPr="009B1CD4">
        <w:rPr>
          <w:rFonts w:ascii="Times New Roman" w:hAnsi="Times New Roman"/>
          <w:sz w:val="24"/>
        </w:rPr>
        <w:t xml:space="preserve">не должны  превышать  90 х </w:t>
      </w:r>
      <w:smartTag w:uri="urn:schemas-microsoft-com:office:smarttags" w:element="metricconverter">
        <w:smartTagPr>
          <w:attr w:name="ProductID" w:val="40 мм"/>
        </w:smartTagPr>
        <w:r w:rsidRPr="009B1CD4">
          <w:rPr>
            <w:rFonts w:ascii="Times New Roman" w:hAnsi="Times New Roman"/>
            <w:sz w:val="24"/>
          </w:rPr>
          <w:t>40 мм</w:t>
        </w:r>
      </w:smartTag>
      <w:r w:rsidRPr="009B1CD4">
        <w:rPr>
          <w:rFonts w:ascii="Times New Roman" w:hAnsi="Times New Roman"/>
          <w:sz w:val="24"/>
        </w:rPr>
        <w:t>.</w:t>
      </w:r>
    </w:p>
    <w:p w:rsidR="00451D3A" w:rsidRDefault="00451D3A" w:rsidP="00451D3A">
      <w:pPr>
        <w:spacing w:after="0"/>
        <w:jc w:val="center"/>
        <w:rPr>
          <w:rFonts w:ascii="Times New Roman" w:hAnsi="Times New Roman"/>
          <w:b/>
        </w:rPr>
      </w:pPr>
    </w:p>
    <w:p w:rsidR="00451D3A" w:rsidRPr="00451D3A" w:rsidRDefault="001D7F3D" w:rsidP="00451D3A">
      <w:pPr>
        <w:spacing w:after="0"/>
        <w:rPr>
          <w:rFonts w:ascii="Arial" w:hAnsi="Arial" w:cs="Arial"/>
          <w:b/>
          <w:i/>
          <w:iCs/>
          <w:sz w:val="28"/>
          <w:szCs w:val="28"/>
        </w:rPr>
      </w:pPr>
      <w:r>
        <w:rPr>
          <w:rFonts w:ascii="Arial" w:hAnsi="Arial" w:cs="Arial"/>
          <w:b/>
          <w:i/>
          <w:sz w:val="28"/>
          <w:szCs w:val="28"/>
        </w:rPr>
        <w:t xml:space="preserve">2.17. </w:t>
      </w:r>
      <w:r w:rsidR="00451D3A" w:rsidRPr="00451D3A">
        <w:rPr>
          <w:rFonts w:ascii="Arial" w:hAnsi="Arial" w:cs="Arial"/>
          <w:b/>
          <w:i/>
          <w:sz w:val="28"/>
          <w:szCs w:val="28"/>
        </w:rPr>
        <w:t xml:space="preserve">ПОЛОЖЕНИЕ </w:t>
      </w:r>
      <w:r w:rsidR="00451D3A" w:rsidRPr="00451D3A">
        <w:rPr>
          <w:rFonts w:ascii="Arial" w:hAnsi="Arial" w:cs="Arial"/>
          <w:b/>
          <w:bCs/>
          <w:i/>
          <w:sz w:val="28"/>
          <w:szCs w:val="28"/>
        </w:rPr>
        <w:t xml:space="preserve">О РАЙОННОМ КОНКУРСЕ </w:t>
      </w:r>
      <w:r w:rsidR="00451D3A">
        <w:rPr>
          <w:rFonts w:ascii="Arial" w:hAnsi="Arial" w:cs="Arial"/>
          <w:b/>
          <w:bCs/>
          <w:i/>
          <w:sz w:val="28"/>
          <w:szCs w:val="28"/>
        </w:rPr>
        <w:t xml:space="preserve"> </w:t>
      </w:r>
      <w:r w:rsidR="00451D3A" w:rsidRPr="00451D3A">
        <w:rPr>
          <w:rFonts w:ascii="Arial" w:hAnsi="Arial" w:cs="Arial"/>
          <w:b/>
          <w:bCs/>
          <w:i/>
          <w:sz w:val="28"/>
          <w:szCs w:val="28"/>
        </w:rPr>
        <w:t xml:space="preserve">ДЕТСКОГО ТВОРЧЕСТВА </w:t>
      </w:r>
      <w:r w:rsidR="00451D3A" w:rsidRPr="00451D3A">
        <w:rPr>
          <w:rFonts w:ascii="Arial" w:hAnsi="Arial" w:cs="Arial"/>
          <w:b/>
          <w:i/>
          <w:iCs/>
          <w:sz w:val="28"/>
          <w:szCs w:val="28"/>
        </w:rPr>
        <w:t>«ДОРОГА И МЫ»</w:t>
      </w:r>
    </w:p>
    <w:p w:rsidR="00451D3A" w:rsidRPr="00B647CE" w:rsidRDefault="00451D3A" w:rsidP="00451D3A">
      <w:pPr>
        <w:spacing w:after="0"/>
        <w:jc w:val="both"/>
        <w:rPr>
          <w:rFonts w:ascii="Times New Roman" w:hAnsi="Times New Roman"/>
          <w:b/>
          <w:sz w:val="28"/>
        </w:rPr>
      </w:pPr>
      <w:r w:rsidRPr="00B647CE">
        <w:rPr>
          <w:rFonts w:ascii="Times New Roman" w:hAnsi="Times New Roman"/>
          <w:b/>
          <w:sz w:val="28"/>
        </w:rPr>
        <w:t>1. Общие положения</w:t>
      </w:r>
    </w:p>
    <w:p w:rsidR="00451D3A" w:rsidRPr="00B647CE" w:rsidRDefault="00451D3A" w:rsidP="00451D3A">
      <w:pPr>
        <w:spacing w:after="0"/>
        <w:jc w:val="both"/>
        <w:rPr>
          <w:rFonts w:ascii="Times New Roman" w:hAnsi="Times New Roman"/>
          <w:iCs/>
        </w:rPr>
      </w:pPr>
      <w:r w:rsidRPr="00B647CE">
        <w:rPr>
          <w:rFonts w:ascii="Times New Roman" w:hAnsi="Times New Roman"/>
          <w:iCs/>
        </w:rPr>
        <w:t xml:space="preserve">Настоящее  Положение  составлено  на  основании  Положения  о  проведении  городского   конкурса  детского  творчества </w:t>
      </w:r>
    </w:p>
    <w:p w:rsidR="00451D3A" w:rsidRDefault="00451D3A" w:rsidP="00451D3A">
      <w:pPr>
        <w:spacing w:after="0"/>
        <w:jc w:val="both"/>
        <w:rPr>
          <w:rFonts w:ascii="Times New Roman" w:hAnsi="Times New Roman"/>
          <w:iCs/>
        </w:rPr>
      </w:pPr>
      <w:r w:rsidRPr="00B647CE">
        <w:rPr>
          <w:rFonts w:ascii="Times New Roman" w:hAnsi="Times New Roman"/>
          <w:iCs/>
        </w:rPr>
        <w:t xml:space="preserve">          « ДОРОГА  И  МЫ » /далее Конкурс/.</w:t>
      </w:r>
    </w:p>
    <w:p w:rsidR="00451D3A" w:rsidRDefault="00451D3A" w:rsidP="00451D3A">
      <w:pPr>
        <w:spacing w:after="0"/>
        <w:jc w:val="both"/>
        <w:rPr>
          <w:rFonts w:ascii="Times New Roman" w:hAnsi="Times New Roman"/>
          <w:b/>
          <w:iCs/>
          <w:sz w:val="28"/>
        </w:rPr>
      </w:pPr>
      <w:r w:rsidRPr="00B647CE">
        <w:rPr>
          <w:rFonts w:ascii="Times New Roman" w:hAnsi="Times New Roman"/>
          <w:b/>
          <w:iCs/>
          <w:sz w:val="28"/>
        </w:rPr>
        <w:t>2. Цели и задачи</w:t>
      </w:r>
    </w:p>
    <w:p w:rsidR="00451D3A" w:rsidRPr="00130490" w:rsidRDefault="00451D3A" w:rsidP="00451D3A">
      <w:pPr>
        <w:spacing w:after="0"/>
        <w:jc w:val="both"/>
        <w:rPr>
          <w:rFonts w:ascii="Times New Roman" w:hAnsi="Times New Roman"/>
          <w:b/>
          <w:iCs/>
          <w:sz w:val="28"/>
        </w:rPr>
      </w:pPr>
      <w:r w:rsidRPr="00B647CE">
        <w:rPr>
          <w:rFonts w:ascii="Times New Roman" w:hAnsi="Times New Roman"/>
          <w:iCs/>
        </w:rPr>
        <w:t xml:space="preserve">   Конкурс  призван  содействовать:</w:t>
      </w:r>
    </w:p>
    <w:p w:rsidR="00451D3A" w:rsidRPr="00B647CE" w:rsidRDefault="00451D3A" w:rsidP="00451D3A">
      <w:pPr>
        <w:numPr>
          <w:ilvl w:val="0"/>
          <w:numId w:val="94"/>
        </w:numPr>
        <w:spacing w:after="0"/>
        <w:ind w:left="0" w:firstLine="660"/>
        <w:jc w:val="both"/>
        <w:rPr>
          <w:rFonts w:ascii="Times New Roman" w:hAnsi="Times New Roman"/>
          <w:iCs/>
        </w:rPr>
      </w:pPr>
      <w:r w:rsidRPr="00B647CE">
        <w:rPr>
          <w:rFonts w:ascii="Times New Roman" w:hAnsi="Times New Roman"/>
          <w:iCs/>
        </w:rPr>
        <w:t xml:space="preserve">профилактике  детского  дорожно-транспортного  травматизма; </w:t>
      </w:r>
    </w:p>
    <w:p w:rsidR="00451D3A" w:rsidRPr="00B647CE" w:rsidRDefault="00451D3A" w:rsidP="00451D3A">
      <w:pPr>
        <w:numPr>
          <w:ilvl w:val="0"/>
          <w:numId w:val="94"/>
        </w:numPr>
        <w:spacing w:after="0"/>
        <w:ind w:left="0" w:firstLine="660"/>
        <w:jc w:val="both"/>
        <w:rPr>
          <w:rFonts w:ascii="Times New Roman" w:hAnsi="Times New Roman"/>
          <w:iCs/>
        </w:rPr>
      </w:pPr>
      <w:r w:rsidRPr="00B647CE">
        <w:rPr>
          <w:rFonts w:ascii="Times New Roman" w:hAnsi="Times New Roman"/>
          <w:iCs/>
        </w:rPr>
        <w:t xml:space="preserve">пропаганде  безопасности  дорожного  движения  среди  учащихся  образовательных  учреждений  Кировского  района;                                     </w:t>
      </w:r>
    </w:p>
    <w:p w:rsidR="00451D3A" w:rsidRPr="00B647CE" w:rsidRDefault="00451D3A" w:rsidP="00451D3A">
      <w:pPr>
        <w:numPr>
          <w:ilvl w:val="0"/>
          <w:numId w:val="94"/>
        </w:numPr>
        <w:spacing w:after="0"/>
        <w:ind w:left="0" w:firstLine="660"/>
        <w:jc w:val="both"/>
        <w:rPr>
          <w:rFonts w:ascii="Times New Roman" w:hAnsi="Times New Roman"/>
          <w:iCs/>
        </w:rPr>
      </w:pPr>
      <w:r w:rsidRPr="00B647CE">
        <w:rPr>
          <w:rFonts w:ascii="Times New Roman" w:hAnsi="Times New Roman"/>
          <w:iCs/>
        </w:rPr>
        <w:t>привлечению  учащихся  к  систематическому  изучению  правил  дорожного  движения;</w:t>
      </w:r>
    </w:p>
    <w:p w:rsidR="00451D3A" w:rsidRPr="00B647CE" w:rsidRDefault="00451D3A" w:rsidP="00451D3A">
      <w:pPr>
        <w:numPr>
          <w:ilvl w:val="0"/>
          <w:numId w:val="94"/>
        </w:numPr>
        <w:spacing w:after="0"/>
        <w:ind w:left="0" w:firstLine="660"/>
        <w:jc w:val="both"/>
        <w:rPr>
          <w:rFonts w:ascii="Times New Roman" w:hAnsi="Times New Roman"/>
          <w:iCs/>
        </w:rPr>
      </w:pPr>
      <w:r w:rsidRPr="00B647CE">
        <w:rPr>
          <w:rFonts w:ascii="Times New Roman" w:hAnsi="Times New Roman"/>
          <w:iCs/>
        </w:rPr>
        <w:t>развитию  творческого  потенциала  учащихся;</w:t>
      </w:r>
    </w:p>
    <w:p w:rsidR="00451D3A" w:rsidRPr="00B47D41" w:rsidRDefault="00451D3A" w:rsidP="00451D3A">
      <w:pPr>
        <w:numPr>
          <w:ilvl w:val="0"/>
          <w:numId w:val="94"/>
        </w:numPr>
        <w:spacing w:after="0"/>
        <w:ind w:left="0" w:firstLine="660"/>
        <w:jc w:val="both"/>
        <w:rPr>
          <w:rFonts w:ascii="Times New Roman" w:hAnsi="Times New Roman"/>
          <w:iCs/>
        </w:rPr>
      </w:pPr>
      <w:r w:rsidRPr="00B647CE">
        <w:rPr>
          <w:rFonts w:ascii="Times New Roman" w:hAnsi="Times New Roman"/>
          <w:iCs/>
        </w:rPr>
        <w:t>выявление  и  распространение  лучшего  педагогического  опыта.</w:t>
      </w:r>
    </w:p>
    <w:p w:rsidR="00451D3A" w:rsidRPr="00B647CE" w:rsidRDefault="00451D3A" w:rsidP="00451D3A">
      <w:pPr>
        <w:spacing w:after="0"/>
        <w:jc w:val="both"/>
        <w:rPr>
          <w:rFonts w:ascii="Times New Roman" w:hAnsi="Times New Roman"/>
          <w:b/>
          <w:iCs/>
          <w:sz w:val="28"/>
        </w:rPr>
      </w:pPr>
      <w:r w:rsidRPr="00B647CE">
        <w:rPr>
          <w:rFonts w:ascii="Times New Roman" w:hAnsi="Times New Roman"/>
          <w:b/>
          <w:iCs/>
          <w:sz w:val="28"/>
        </w:rPr>
        <w:t>3. Организаторы конкурса</w:t>
      </w:r>
    </w:p>
    <w:p w:rsidR="00451D3A" w:rsidRPr="00B647CE" w:rsidRDefault="00451D3A" w:rsidP="00451D3A">
      <w:pPr>
        <w:spacing w:after="0"/>
        <w:jc w:val="both"/>
        <w:rPr>
          <w:rFonts w:ascii="Times New Roman" w:hAnsi="Times New Roman"/>
          <w:iCs/>
        </w:rPr>
      </w:pPr>
      <w:r w:rsidRPr="00B647CE">
        <w:rPr>
          <w:rFonts w:ascii="Times New Roman" w:hAnsi="Times New Roman"/>
          <w:b/>
          <w:iCs/>
        </w:rPr>
        <w:t>3.1</w:t>
      </w:r>
      <w:r w:rsidRPr="00B647CE">
        <w:rPr>
          <w:rFonts w:ascii="Times New Roman" w:hAnsi="Times New Roman"/>
          <w:iCs/>
        </w:rPr>
        <w:t>. Отдел  образования Кировского района;</w:t>
      </w:r>
    </w:p>
    <w:p w:rsidR="00451D3A" w:rsidRPr="00B647CE" w:rsidRDefault="00451D3A" w:rsidP="00451D3A">
      <w:pPr>
        <w:spacing w:after="0"/>
        <w:jc w:val="both"/>
        <w:rPr>
          <w:rFonts w:ascii="Times New Roman" w:hAnsi="Times New Roman"/>
          <w:iCs/>
        </w:rPr>
      </w:pPr>
      <w:r w:rsidRPr="00B647CE">
        <w:rPr>
          <w:rFonts w:ascii="Times New Roman" w:hAnsi="Times New Roman"/>
          <w:b/>
          <w:iCs/>
        </w:rPr>
        <w:t>3.2.</w:t>
      </w:r>
      <w:r w:rsidRPr="00B647CE">
        <w:rPr>
          <w:rFonts w:ascii="Times New Roman" w:hAnsi="Times New Roman"/>
          <w:iCs/>
        </w:rPr>
        <w:t xml:space="preserve"> ОГИБДД  УМВД РФ по Кировскому  району Санкт-Петербурга;</w:t>
      </w:r>
    </w:p>
    <w:p w:rsidR="00451D3A" w:rsidRPr="00B647CE" w:rsidRDefault="00451D3A" w:rsidP="00451D3A">
      <w:pPr>
        <w:spacing w:after="0"/>
        <w:jc w:val="both"/>
        <w:rPr>
          <w:rFonts w:ascii="Times New Roman" w:hAnsi="Times New Roman"/>
          <w:iCs/>
        </w:rPr>
      </w:pPr>
      <w:r w:rsidRPr="00B647CE">
        <w:rPr>
          <w:rFonts w:ascii="Times New Roman" w:hAnsi="Times New Roman"/>
          <w:b/>
          <w:iCs/>
        </w:rPr>
        <w:t>3.3.</w:t>
      </w:r>
      <w:r w:rsidRPr="00B647CE">
        <w:rPr>
          <w:rFonts w:ascii="Times New Roman" w:hAnsi="Times New Roman"/>
          <w:iCs/>
        </w:rPr>
        <w:t xml:space="preserve"> Всероссийское  общество  автомотолюбителей  /ВОА/ Кировского  района;</w:t>
      </w:r>
    </w:p>
    <w:p w:rsidR="00451D3A" w:rsidRPr="00B647CE" w:rsidRDefault="00451D3A" w:rsidP="00451D3A">
      <w:pPr>
        <w:spacing w:after="0"/>
        <w:jc w:val="both"/>
        <w:rPr>
          <w:rFonts w:ascii="Times New Roman" w:hAnsi="Times New Roman"/>
          <w:iCs/>
        </w:rPr>
      </w:pPr>
      <w:r w:rsidRPr="00B647CE">
        <w:rPr>
          <w:rFonts w:ascii="Times New Roman" w:hAnsi="Times New Roman"/>
          <w:b/>
          <w:iCs/>
        </w:rPr>
        <w:t>3.4.</w:t>
      </w:r>
      <w:r w:rsidRPr="00B647CE">
        <w:rPr>
          <w:rFonts w:ascii="Times New Roman" w:hAnsi="Times New Roman"/>
          <w:iCs/>
        </w:rPr>
        <w:t xml:space="preserve"> ГБОУ ДОД  Центр  детского  (юношеского) технического  творчества Кировского  района.</w:t>
      </w:r>
    </w:p>
    <w:p w:rsidR="00451D3A" w:rsidRPr="00B647CE" w:rsidRDefault="00451D3A" w:rsidP="00451D3A">
      <w:pPr>
        <w:spacing w:after="0"/>
        <w:jc w:val="both"/>
        <w:rPr>
          <w:rFonts w:ascii="Times New Roman" w:hAnsi="Times New Roman"/>
          <w:iCs/>
        </w:rPr>
      </w:pPr>
      <w:r w:rsidRPr="00B647CE">
        <w:rPr>
          <w:rFonts w:ascii="Times New Roman" w:hAnsi="Times New Roman"/>
          <w:iCs/>
        </w:rPr>
        <w:t xml:space="preserve">Непосредственное  руководство  организацией  Конкурса  осуществляет  </w:t>
      </w:r>
      <w:r w:rsidRPr="00B647CE">
        <w:rPr>
          <w:rFonts w:ascii="Times New Roman" w:hAnsi="Times New Roman"/>
          <w:b/>
          <w:iCs/>
        </w:rPr>
        <w:t>Оргкомитет</w:t>
      </w:r>
      <w:r w:rsidRPr="00B647CE">
        <w:rPr>
          <w:rFonts w:ascii="Times New Roman" w:hAnsi="Times New Roman"/>
          <w:iCs/>
        </w:rPr>
        <w:t>,  состоящий  из  представителей  РОО, ОГИБДД, ЦДЮТТ.</w:t>
      </w:r>
    </w:p>
    <w:p w:rsidR="00451D3A" w:rsidRDefault="00451D3A" w:rsidP="00451D3A">
      <w:pPr>
        <w:spacing w:after="0"/>
        <w:jc w:val="both"/>
        <w:rPr>
          <w:rFonts w:ascii="Times New Roman" w:hAnsi="Times New Roman"/>
          <w:b/>
          <w:iCs/>
        </w:rPr>
      </w:pPr>
      <w:r w:rsidRPr="00B647CE">
        <w:rPr>
          <w:rFonts w:ascii="Times New Roman" w:hAnsi="Times New Roman"/>
          <w:b/>
          <w:iCs/>
        </w:rPr>
        <w:t>Оргкомитет  формирует  состав жюри  конкурса.</w:t>
      </w:r>
    </w:p>
    <w:p w:rsidR="00451D3A" w:rsidRPr="00B647CE" w:rsidRDefault="00451D3A" w:rsidP="00451D3A">
      <w:pPr>
        <w:spacing w:after="0"/>
        <w:jc w:val="both"/>
        <w:rPr>
          <w:rFonts w:ascii="Times New Roman" w:hAnsi="Times New Roman"/>
          <w:b/>
          <w:iCs/>
          <w:sz w:val="28"/>
        </w:rPr>
      </w:pPr>
      <w:r w:rsidRPr="00B647CE">
        <w:rPr>
          <w:rFonts w:ascii="Times New Roman" w:hAnsi="Times New Roman"/>
          <w:b/>
          <w:iCs/>
          <w:sz w:val="28"/>
        </w:rPr>
        <w:t>4. Участники конкурса</w:t>
      </w:r>
    </w:p>
    <w:p w:rsidR="00451D3A" w:rsidRPr="00231D89" w:rsidRDefault="00451D3A" w:rsidP="00451D3A">
      <w:pPr>
        <w:ind w:firstLine="560"/>
        <w:jc w:val="both"/>
        <w:rPr>
          <w:rFonts w:ascii="Times New Roman" w:hAnsi="Times New Roman"/>
        </w:rPr>
      </w:pPr>
      <w:r w:rsidRPr="00231D89">
        <w:rPr>
          <w:rFonts w:ascii="Times New Roman" w:hAnsi="Times New Roman"/>
          <w:iCs/>
        </w:rPr>
        <w:t xml:space="preserve"> </w:t>
      </w:r>
      <w:r w:rsidRPr="00231D89">
        <w:rPr>
          <w:rFonts w:ascii="Times New Roman" w:hAnsi="Times New Roman"/>
        </w:rPr>
        <w:t xml:space="preserve">В районном Конкурсе могут принимать участие обучающиеся образовательных организаций основного общего, среднего (полного) общего образования и дополнительного образования детей, воспитанники детских дошкольных образовательных организаций в возрасте от 5 до 16 лет. </w:t>
      </w:r>
    </w:p>
    <w:p w:rsidR="00451D3A" w:rsidRPr="00231D89" w:rsidRDefault="00451D3A" w:rsidP="00451D3A">
      <w:pPr>
        <w:spacing w:after="0"/>
        <w:jc w:val="both"/>
        <w:rPr>
          <w:rFonts w:ascii="Times New Roman" w:hAnsi="Times New Roman"/>
        </w:rPr>
      </w:pPr>
      <w:r w:rsidRPr="00231D89">
        <w:rPr>
          <w:rFonts w:ascii="Times New Roman" w:hAnsi="Times New Roman"/>
        </w:rPr>
        <w:t xml:space="preserve"> Конкурс проводится в четырех возрастных группах:</w:t>
      </w:r>
    </w:p>
    <w:p w:rsidR="00451D3A" w:rsidRPr="00231D89" w:rsidRDefault="00451D3A" w:rsidP="00451D3A">
      <w:pPr>
        <w:pStyle w:val="aff1"/>
        <w:numPr>
          <w:ilvl w:val="0"/>
          <w:numId w:val="126"/>
        </w:numPr>
        <w:spacing w:after="0"/>
        <w:jc w:val="both"/>
        <w:rPr>
          <w:rFonts w:ascii="Times New Roman" w:hAnsi="Times New Roman"/>
        </w:rPr>
      </w:pPr>
      <w:r w:rsidRPr="00231D89">
        <w:rPr>
          <w:rFonts w:ascii="Times New Roman" w:hAnsi="Times New Roman"/>
        </w:rPr>
        <w:t xml:space="preserve">1 группа – 5 - 6 лет </w:t>
      </w:r>
      <w:r w:rsidRPr="00231D89">
        <w:rPr>
          <w:rFonts w:ascii="Times New Roman" w:hAnsi="Times New Roman"/>
          <w:bCs/>
          <w:snapToGrid w:val="0"/>
        </w:rPr>
        <w:t xml:space="preserve">- </w:t>
      </w:r>
      <w:r w:rsidRPr="00231D89">
        <w:rPr>
          <w:rFonts w:ascii="Times New Roman" w:hAnsi="Times New Roman"/>
        </w:rPr>
        <w:t>воспитанники дошкольных образовательных учреждений</w:t>
      </w:r>
      <w:r w:rsidRPr="00231D89">
        <w:rPr>
          <w:rFonts w:ascii="Times New Roman" w:hAnsi="Times New Roman"/>
          <w:bCs/>
          <w:snapToGrid w:val="0"/>
        </w:rPr>
        <w:t>;</w:t>
      </w:r>
    </w:p>
    <w:p w:rsidR="00451D3A" w:rsidRDefault="00451D3A" w:rsidP="00451D3A">
      <w:pPr>
        <w:pStyle w:val="aff1"/>
        <w:numPr>
          <w:ilvl w:val="0"/>
          <w:numId w:val="126"/>
        </w:numPr>
        <w:spacing w:after="0"/>
        <w:jc w:val="both"/>
        <w:rPr>
          <w:rFonts w:ascii="Times New Roman" w:hAnsi="Times New Roman"/>
        </w:rPr>
      </w:pPr>
      <w:r w:rsidRPr="00231D89">
        <w:rPr>
          <w:rFonts w:ascii="Times New Roman" w:hAnsi="Times New Roman"/>
        </w:rPr>
        <w:t>2 группа – 6 – 7 лет</w:t>
      </w:r>
    </w:p>
    <w:p w:rsidR="00451D3A" w:rsidRDefault="00451D3A" w:rsidP="00451D3A">
      <w:pPr>
        <w:pStyle w:val="aff1"/>
        <w:numPr>
          <w:ilvl w:val="0"/>
          <w:numId w:val="126"/>
        </w:numPr>
        <w:spacing w:after="0"/>
        <w:jc w:val="both"/>
        <w:rPr>
          <w:rFonts w:ascii="Times New Roman" w:hAnsi="Times New Roman"/>
        </w:rPr>
      </w:pPr>
      <w:r w:rsidRPr="00231D89">
        <w:rPr>
          <w:rFonts w:ascii="Times New Roman" w:hAnsi="Times New Roman"/>
        </w:rPr>
        <w:t>3 группа -</w:t>
      </w:r>
      <w:r>
        <w:rPr>
          <w:rFonts w:ascii="Times New Roman" w:hAnsi="Times New Roman"/>
        </w:rPr>
        <w:t xml:space="preserve"> </w:t>
      </w:r>
      <w:r w:rsidRPr="00231D89">
        <w:rPr>
          <w:rFonts w:ascii="Times New Roman" w:hAnsi="Times New Roman"/>
        </w:rPr>
        <w:t>8 – 12 лет</w:t>
      </w:r>
    </w:p>
    <w:p w:rsidR="00451D3A" w:rsidRPr="00231D89" w:rsidRDefault="00451D3A" w:rsidP="00451D3A">
      <w:pPr>
        <w:pStyle w:val="aff1"/>
        <w:numPr>
          <w:ilvl w:val="0"/>
          <w:numId w:val="126"/>
        </w:numPr>
        <w:spacing w:after="0"/>
        <w:jc w:val="both"/>
        <w:rPr>
          <w:rFonts w:ascii="Times New Roman" w:hAnsi="Times New Roman"/>
        </w:rPr>
      </w:pPr>
      <w:r w:rsidRPr="00231D89">
        <w:rPr>
          <w:rFonts w:ascii="Times New Roman" w:hAnsi="Times New Roman"/>
        </w:rPr>
        <w:t xml:space="preserve">4 группа – 13 – 16 (до исполнения) </w:t>
      </w:r>
    </w:p>
    <w:p w:rsidR="00451D3A" w:rsidRPr="00B647CE" w:rsidRDefault="00451D3A" w:rsidP="00451D3A">
      <w:pPr>
        <w:spacing w:after="0"/>
        <w:jc w:val="both"/>
        <w:rPr>
          <w:rFonts w:ascii="Times New Roman" w:hAnsi="Times New Roman"/>
          <w:b/>
          <w:iCs/>
          <w:sz w:val="28"/>
        </w:rPr>
      </w:pPr>
      <w:r w:rsidRPr="00B647CE">
        <w:rPr>
          <w:rFonts w:ascii="Times New Roman" w:hAnsi="Times New Roman"/>
          <w:b/>
          <w:iCs/>
          <w:sz w:val="28"/>
        </w:rPr>
        <w:t>5. Место и время проведения</w:t>
      </w:r>
    </w:p>
    <w:p w:rsidR="00451D3A" w:rsidRPr="00B647CE" w:rsidRDefault="00451D3A" w:rsidP="00451D3A">
      <w:pPr>
        <w:spacing w:after="0"/>
        <w:jc w:val="both"/>
        <w:rPr>
          <w:rFonts w:ascii="Times New Roman" w:hAnsi="Times New Roman"/>
          <w:iCs/>
        </w:rPr>
      </w:pPr>
      <w:r w:rsidRPr="00B647CE">
        <w:rPr>
          <w:rFonts w:ascii="Times New Roman" w:hAnsi="Times New Roman"/>
          <w:iCs/>
        </w:rPr>
        <w:t xml:space="preserve">РАЙОННЫЙ  КОНКУРС  ПРОВОДИТСЯ  В  </w:t>
      </w:r>
      <w:r w:rsidRPr="00B647CE">
        <w:rPr>
          <w:rFonts w:ascii="Times New Roman" w:hAnsi="Times New Roman"/>
          <w:b/>
          <w:iCs/>
        </w:rPr>
        <w:t xml:space="preserve">2  </w:t>
      </w:r>
      <w:r w:rsidRPr="00B647CE">
        <w:rPr>
          <w:rFonts w:ascii="Times New Roman" w:hAnsi="Times New Roman"/>
          <w:iCs/>
        </w:rPr>
        <w:t>ЭТАПА:</w:t>
      </w:r>
    </w:p>
    <w:p w:rsidR="00451D3A" w:rsidRPr="00B647CE" w:rsidRDefault="00451D3A" w:rsidP="00451D3A">
      <w:pPr>
        <w:spacing w:after="0"/>
        <w:jc w:val="both"/>
        <w:rPr>
          <w:rFonts w:ascii="Times New Roman" w:hAnsi="Times New Roman"/>
          <w:iCs/>
        </w:rPr>
      </w:pPr>
      <w:r w:rsidRPr="00B647CE">
        <w:rPr>
          <w:rFonts w:ascii="Times New Roman" w:hAnsi="Times New Roman"/>
          <w:b/>
          <w:iCs/>
        </w:rPr>
        <w:t xml:space="preserve">1 этап  Конкурса  </w:t>
      </w:r>
      <w:r w:rsidRPr="00B647CE">
        <w:rPr>
          <w:rFonts w:ascii="Times New Roman" w:hAnsi="Times New Roman"/>
          <w:iCs/>
        </w:rPr>
        <w:t>-    проводится  в  образовательных  учреждениях  района  в  соответствии  с  настоящим  Положением.</w:t>
      </w:r>
    </w:p>
    <w:p w:rsidR="00451D3A" w:rsidRPr="00B647CE" w:rsidRDefault="00451D3A" w:rsidP="00451D3A">
      <w:pPr>
        <w:spacing w:after="0"/>
        <w:jc w:val="both"/>
        <w:rPr>
          <w:rFonts w:ascii="Times New Roman" w:hAnsi="Times New Roman"/>
          <w:iCs/>
        </w:rPr>
      </w:pPr>
      <w:r w:rsidRPr="00B647CE">
        <w:rPr>
          <w:rFonts w:ascii="Times New Roman" w:hAnsi="Times New Roman"/>
          <w:b/>
          <w:iCs/>
        </w:rPr>
        <w:t xml:space="preserve">2  этап   Конкурса  </w:t>
      </w:r>
      <w:r w:rsidRPr="00B647CE">
        <w:rPr>
          <w:rFonts w:ascii="Times New Roman" w:hAnsi="Times New Roman"/>
          <w:iCs/>
        </w:rPr>
        <w:t xml:space="preserve">- районный,  проводится  на  базе  ГБОУ ДОД  Центр  детского (юношеского) технического  творчества  </w:t>
      </w:r>
      <w:r w:rsidRPr="00B647CE">
        <w:rPr>
          <w:rFonts w:ascii="Times New Roman" w:hAnsi="Times New Roman"/>
          <w:b/>
          <w:iCs/>
          <w:u w:val="single"/>
        </w:rPr>
        <w:t xml:space="preserve">с  </w:t>
      </w:r>
      <w:r>
        <w:rPr>
          <w:rFonts w:ascii="Times New Roman" w:hAnsi="Times New Roman"/>
          <w:b/>
          <w:iCs/>
          <w:u w:val="single"/>
        </w:rPr>
        <w:t>07</w:t>
      </w:r>
      <w:r w:rsidRPr="00B647CE">
        <w:rPr>
          <w:rFonts w:ascii="Times New Roman" w:hAnsi="Times New Roman"/>
          <w:b/>
          <w:iCs/>
          <w:u w:val="single"/>
        </w:rPr>
        <w:t xml:space="preserve">   по  1</w:t>
      </w:r>
      <w:r>
        <w:rPr>
          <w:rFonts w:ascii="Times New Roman" w:hAnsi="Times New Roman"/>
          <w:b/>
          <w:iCs/>
          <w:u w:val="single"/>
        </w:rPr>
        <w:t>1</w:t>
      </w:r>
      <w:r w:rsidRPr="00B647CE">
        <w:rPr>
          <w:rFonts w:ascii="Times New Roman" w:hAnsi="Times New Roman"/>
          <w:b/>
          <w:iCs/>
          <w:u w:val="single"/>
        </w:rPr>
        <w:t xml:space="preserve">   декабря   201</w:t>
      </w:r>
      <w:r>
        <w:rPr>
          <w:rFonts w:ascii="Times New Roman" w:hAnsi="Times New Roman"/>
          <w:b/>
          <w:iCs/>
          <w:u w:val="single"/>
        </w:rPr>
        <w:t xml:space="preserve">5 </w:t>
      </w:r>
      <w:r w:rsidRPr="00B647CE">
        <w:rPr>
          <w:rFonts w:ascii="Times New Roman" w:hAnsi="Times New Roman"/>
          <w:iCs/>
        </w:rPr>
        <w:t>года  в соответствии  с  городским  Положением.</w:t>
      </w:r>
    </w:p>
    <w:p w:rsidR="00451D3A" w:rsidRPr="00B647CE" w:rsidRDefault="00451D3A" w:rsidP="00451D3A">
      <w:pPr>
        <w:spacing w:after="0"/>
        <w:jc w:val="both"/>
        <w:rPr>
          <w:rFonts w:ascii="Times New Roman" w:hAnsi="Times New Roman"/>
          <w:iCs/>
        </w:rPr>
      </w:pPr>
      <w:r w:rsidRPr="00B647CE">
        <w:rPr>
          <w:rFonts w:ascii="Times New Roman" w:hAnsi="Times New Roman"/>
          <w:iCs/>
        </w:rPr>
        <w:t xml:space="preserve">На  2-й  этап  направляются  работы,  занявшие  </w:t>
      </w:r>
      <w:r w:rsidRPr="00B647CE">
        <w:rPr>
          <w:rFonts w:ascii="Times New Roman" w:hAnsi="Times New Roman"/>
          <w:b/>
          <w:iCs/>
        </w:rPr>
        <w:t>ПЕРВЫЕ</w:t>
      </w:r>
      <w:r w:rsidRPr="00B647CE">
        <w:rPr>
          <w:rFonts w:ascii="Times New Roman" w:hAnsi="Times New Roman"/>
          <w:iCs/>
        </w:rPr>
        <w:t xml:space="preserve">  места  на  1-ом  этапе  конкурса.</w:t>
      </w:r>
    </w:p>
    <w:p w:rsidR="00451D3A" w:rsidRPr="00B647CE" w:rsidRDefault="00451D3A" w:rsidP="00451D3A">
      <w:pPr>
        <w:pStyle w:val="aff1"/>
        <w:ind w:left="0"/>
        <w:jc w:val="both"/>
        <w:rPr>
          <w:rFonts w:ascii="Times New Roman" w:hAnsi="Times New Roman"/>
          <w:b/>
          <w:iCs/>
        </w:rPr>
      </w:pPr>
      <w:r w:rsidRPr="00B647CE">
        <w:rPr>
          <w:rFonts w:ascii="Times New Roman" w:hAnsi="Times New Roman"/>
          <w:b/>
          <w:iCs/>
        </w:rPr>
        <w:t>НОМИНАЦИИ  КОНКУРСА  И  ТРЕБОВАНИЯ  К  РАБОТАМ</w:t>
      </w:r>
    </w:p>
    <w:p w:rsidR="00451D3A" w:rsidRDefault="00451D3A" w:rsidP="00451D3A">
      <w:pPr>
        <w:spacing w:after="0"/>
        <w:jc w:val="both"/>
        <w:rPr>
          <w:rFonts w:ascii="Times New Roman" w:hAnsi="Times New Roman"/>
          <w:b/>
          <w:iCs/>
        </w:rPr>
      </w:pPr>
      <w:r>
        <w:rPr>
          <w:rFonts w:ascii="Times New Roman" w:hAnsi="Times New Roman"/>
          <w:iCs/>
        </w:rPr>
        <w:t xml:space="preserve">  </w:t>
      </w:r>
      <w:r w:rsidRPr="00B647CE">
        <w:rPr>
          <w:rFonts w:ascii="Times New Roman" w:hAnsi="Times New Roman"/>
          <w:iCs/>
        </w:rPr>
        <w:t>Для  участия  в  Конкурсе могут  быть представлены    индивидуальные  работы  на  тему  БДД  по  следующим</w:t>
      </w:r>
      <w:r w:rsidRPr="00B647CE">
        <w:rPr>
          <w:rFonts w:ascii="Times New Roman" w:hAnsi="Times New Roman"/>
          <w:b/>
          <w:iCs/>
        </w:rPr>
        <w:t xml:space="preserve">  номинациям:</w:t>
      </w:r>
    </w:p>
    <w:p w:rsidR="00451D3A" w:rsidRPr="00F43323" w:rsidRDefault="00451D3A" w:rsidP="00451D3A">
      <w:pPr>
        <w:spacing w:after="0"/>
        <w:jc w:val="both"/>
        <w:rPr>
          <w:rFonts w:ascii="Times New Roman" w:hAnsi="Times New Roman"/>
          <w:b/>
          <w:i/>
          <w:iCs/>
          <w:sz w:val="24"/>
          <w:u w:val="single"/>
        </w:rPr>
      </w:pPr>
      <w:r w:rsidRPr="00F43323">
        <w:rPr>
          <w:rFonts w:ascii="Times New Roman" w:hAnsi="Times New Roman"/>
          <w:b/>
          <w:iCs/>
          <w:sz w:val="24"/>
          <w:u w:val="single"/>
        </w:rPr>
        <w:t xml:space="preserve">Номинация 1. </w:t>
      </w:r>
      <w:r w:rsidRPr="00F43323">
        <w:rPr>
          <w:rFonts w:ascii="Times New Roman" w:hAnsi="Times New Roman"/>
          <w:b/>
          <w:i/>
          <w:iCs/>
          <w:sz w:val="24"/>
          <w:u w:val="single"/>
        </w:rPr>
        <w:t>Декоративно-прикладное творчество (тема: «Красный, желтый, зеленый»).</w:t>
      </w:r>
    </w:p>
    <w:p w:rsidR="00451D3A" w:rsidRPr="00231D89" w:rsidRDefault="00451D3A" w:rsidP="00451D3A">
      <w:pPr>
        <w:spacing w:after="0"/>
        <w:jc w:val="both"/>
        <w:rPr>
          <w:rFonts w:ascii="Times New Roman" w:hAnsi="Times New Roman"/>
          <w:iCs/>
        </w:rPr>
      </w:pPr>
      <w:r>
        <w:rPr>
          <w:rFonts w:ascii="Times New Roman" w:hAnsi="Times New Roman"/>
          <w:iCs/>
        </w:rPr>
        <w:lastRenderedPageBreak/>
        <w:t xml:space="preserve">  </w:t>
      </w:r>
      <w:r w:rsidRPr="00231D89">
        <w:rPr>
          <w:rFonts w:ascii="Times New Roman" w:hAnsi="Times New Roman"/>
          <w:iCs/>
        </w:rPr>
        <w:t>Принимают участие работы, выполненные детьми в форме: скульптуры, мягкой игрушки, технических моделей, макетов, а также способом выжигания, вышивания, шитья, вязания, росписи либо резьбы по дереву, аппликации, макраме, бисероплетения, соломки и т.п., соответствующие тематике Конкурса.</w:t>
      </w:r>
    </w:p>
    <w:p w:rsidR="00451D3A" w:rsidRPr="00F43323" w:rsidRDefault="00451D3A" w:rsidP="00451D3A">
      <w:pPr>
        <w:spacing w:after="0"/>
        <w:jc w:val="both"/>
        <w:rPr>
          <w:rFonts w:ascii="Times New Roman" w:hAnsi="Times New Roman"/>
          <w:b/>
          <w:i/>
          <w:iCs/>
        </w:rPr>
      </w:pPr>
      <w:r w:rsidRPr="00F43323">
        <w:rPr>
          <w:rFonts w:ascii="Times New Roman" w:hAnsi="Times New Roman"/>
          <w:b/>
          <w:i/>
          <w:iCs/>
        </w:rPr>
        <w:t>Габаритные размеры экспонатов должны быть не более 40 см х 40 см х 20 см.</w:t>
      </w:r>
    </w:p>
    <w:p w:rsidR="00451D3A" w:rsidRPr="00F43323" w:rsidRDefault="00451D3A" w:rsidP="00451D3A">
      <w:pPr>
        <w:spacing w:after="0"/>
        <w:jc w:val="both"/>
        <w:rPr>
          <w:rFonts w:ascii="Times New Roman" w:hAnsi="Times New Roman"/>
          <w:iCs/>
          <w:sz w:val="24"/>
          <w:u w:val="single"/>
        </w:rPr>
      </w:pPr>
      <w:r w:rsidRPr="00F43323">
        <w:rPr>
          <w:rFonts w:ascii="Times New Roman" w:hAnsi="Times New Roman"/>
          <w:b/>
          <w:iCs/>
          <w:sz w:val="24"/>
          <w:u w:val="single"/>
        </w:rPr>
        <w:t xml:space="preserve">Номинация 2. </w:t>
      </w:r>
      <w:r w:rsidRPr="00F43323">
        <w:rPr>
          <w:rFonts w:ascii="Times New Roman" w:hAnsi="Times New Roman"/>
          <w:b/>
          <w:i/>
          <w:iCs/>
          <w:sz w:val="24"/>
          <w:u w:val="single"/>
        </w:rPr>
        <w:t>Изобразительное искусство (тема: «Дорога не терпит шалости»).</w:t>
      </w:r>
    </w:p>
    <w:p w:rsidR="00451D3A" w:rsidRPr="00231D89" w:rsidRDefault="00451D3A" w:rsidP="00451D3A">
      <w:pPr>
        <w:spacing w:after="0"/>
        <w:jc w:val="both"/>
        <w:rPr>
          <w:rFonts w:ascii="Times New Roman" w:hAnsi="Times New Roman"/>
          <w:iCs/>
        </w:rPr>
      </w:pPr>
      <w:r>
        <w:rPr>
          <w:rFonts w:ascii="Times New Roman" w:hAnsi="Times New Roman"/>
          <w:iCs/>
        </w:rPr>
        <w:t xml:space="preserve">  </w:t>
      </w:r>
      <w:r w:rsidRPr="00231D89">
        <w:rPr>
          <w:rFonts w:ascii="Times New Roman" w:hAnsi="Times New Roman"/>
          <w:iCs/>
        </w:rPr>
        <w:t>Для участия в Конкурсе принимаются творческ</w:t>
      </w:r>
      <w:r>
        <w:rPr>
          <w:rFonts w:ascii="Times New Roman" w:hAnsi="Times New Roman"/>
          <w:iCs/>
        </w:rPr>
        <w:t xml:space="preserve">ие </w:t>
      </w:r>
      <w:r w:rsidRPr="00231D89">
        <w:rPr>
          <w:rFonts w:ascii="Times New Roman" w:hAnsi="Times New Roman"/>
          <w:iCs/>
        </w:rPr>
        <w:t>работы, выполненн</w:t>
      </w:r>
      <w:r>
        <w:rPr>
          <w:rFonts w:ascii="Times New Roman" w:hAnsi="Times New Roman"/>
          <w:iCs/>
        </w:rPr>
        <w:t>ые</w:t>
      </w:r>
      <w:r w:rsidRPr="00231D89">
        <w:rPr>
          <w:rFonts w:ascii="Times New Roman" w:hAnsi="Times New Roman"/>
          <w:iCs/>
        </w:rPr>
        <w:t xml:space="preserve"> в техниках: карандаш, фломастер, </w:t>
      </w:r>
      <w:r>
        <w:rPr>
          <w:rFonts w:ascii="Times New Roman" w:hAnsi="Times New Roman"/>
          <w:iCs/>
        </w:rPr>
        <w:t xml:space="preserve"> </w:t>
      </w:r>
      <w:r w:rsidRPr="00231D89">
        <w:rPr>
          <w:rFonts w:ascii="Times New Roman" w:hAnsi="Times New Roman"/>
          <w:iCs/>
        </w:rPr>
        <w:t xml:space="preserve">гуашь, </w:t>
      </w:r>
      <w:r>
        <w:rPr>
          <w:rFonts w:ascii="Times New Roman" w:hAnsi="Times New Roman"/>
          <w:iCs/>
        </w:rPr>
        <w:t xml:space="preserve"> </w:t>
      </w:r>
      <w:r w:rsidRPr="00231D89">
        <w:rPr>
          <w:rFonts w:ascii="Times New Roman" w:hAnsi="Times New Roman"/>
          <w:iCs/>
        </w:rPr>
        <w:t xml:space="preserve">акварель, </w:t>
      </w:r>
      <w:r>
        <w:rPr>
          <w:rFonts w:ascii="Times New Roman" w:hAnsi="Times New Roman"/>
          <w:iCs/>
        </w:rPr>
        <w:t xml:space="preserve"> </w:t>
      </w:r>
      <w:r w:rsidRPr="00231D89">
        <w:rPr>
          <w:rFonts w:ascii="Times New Roman" w:hAnsi="Times New Roman"/>
          <w:iCs/>
        </w:rPr>
        <w:t>пастель,</w:t>
      </w:r>
      <w:r>
        <w:rPr>
          <w:rFonts w:ascii="Times New Roman" w:hAnsi="Times New Roman"/>
          <w:iCs/>
        </w:rPr>
        <w:t xml:space="preserve"> </w:t>
      </w:r>
      <w:r w:rsidRPr="00231D89">
        <w:rPr>
          <w:rFonts w:ascii="Times New Roman" w:hAnsi="Times New Roman"/>
          <w:iCs/>
        </w:rPr>
        <w:t xml:space="preserve">гравюра, </w:t>
      </w:r>
      <w:r>
        <w:rPr>
          <w:rFonts w:ascii="Times New Roman" w:hAnsi="Times New Roman"/>
          <w:iCs/>
        </w:rPr>
        <w:t xml:space="preserve"> </w:t>
      </w:r>
      <w:r w:rsidRPr="00231D89">
        <w:rPr>
          <w:rFonts w:ascii="Times New Roman" w:hAnsi="Times New Roman"/>
          <w:iCs/>
        </w:rPr>
        <w:t>коллаж, аппликация и т.д.</w:t>
      </w:r>
    </w:p>
    <w:p w:rsidR="00451D3A" w:rsidRPr="00F43323" w:rsidRDefault="00451D3A" w:rsidP="00451D3A">
      <w:pPr>
        <w:spacing w:after="0"/>
        <w:jc w:val="both"/>
        <w:rPr>
          <w:rFonts w:ascii="Times New Roman" w:hAnsi="Times New Roman"/>
          <w:b/>
          <w:i/>
          <w:iCs/>
        </w:rPr>
      </w:pPr>
      <w:r w:rsidRPr="00F43323">
        <w:rPr>
          <w:rFonts w:ascii="Times New Roman" w:hAnsi="Times New Roman"/>
          <w:b/>
          <w:i/>
          <w:iCs/>
        </w:rPr>
        <w:t xml:space="preserve">Формат работ – 30х40 см (формат А3), без паспарту (не сгибать и не сворачивать!). </w:t>
      </w:r>
    </w:p>
    <w:p w:rsidR="00451D3A" w:rsidRPr="00F43323" w:rsidRDefault="00451D3A" w:rsidP="00451D3A">
      <w:pPr>
        <w:spacing w:after="0"/>
        <w:jc w:val="both"/>
        <w:rPr>
          <w:rFonts w:ascii="Times New Roman" w:hAnsi="Times New Roman"/>
          <w:b/>
          <w:i/>
          <w:iCs/>
        </w:rPr>
      </w:pPr>
      <w:r>
        <w:rPr>
          <w:rFonts w:ascii="Times New Roman" w:hAnsi="Times New Roman"/>
          <w:b/>
          <w:i/>
          <w:iCs/>
        </w:rPr>
        <w:t xml:space="preserve">Ориентация листа – </w:t>
      </w:r>
      <w:r w:rsidRPr="009C55EC">
        <w:rPr>
          <w:rFonts w:ascii="Times New Roman" w:hAnsi="Times New Roman"/>
          <w:b/>
          <w:i/>
          <w:iCs/>
          <w:u w:val="single"/>
        </w:rPr>
        <w:t>альбомная!!!!</w:t>
      </w:r>
    </w:p>
    <w:p w:rsidR="00451D3A" w:rsidRPr="00F43323" w:rsidRDefault="00451D3A" w:rsidP="00451D3A">
      <w:pPr>
        <w:spacing w:after="0"/>
        <w:jc w:val="both"/>
        <w:rPr>
          <w:rFonts w:ascii="Times New Roman" w:hAnsi="Times New Roman"/>
          <w:b/>
          <w:i/>
          <w:iCs/>
          <w:sz w:val="24"/>
          <w:u w:val="single"/>
        </w:rPr>
      </w:pPr>
      <w:r w:rsidRPr="00F43323">
        <w:rPr>
          <w:rFonts w:ascii="Times New Roman" w:hAnsi="Times New Roman"/>
          <w:b/>
          <w:iCs/>
          <w:sz w:val="24"/>
          <w:u w:val="single"/>
        </w:rPr>
        <w:t xml:space="preserve">Номинация 3. </w:t>
      </w:r>
      <w:r w:rsidRPr="00F43323">
        <w:rPr>
          <w:rFonts w:ascii="Times New Roman" w:hAnsi="Times New Roman"/>
          <w:b/>
          <w:i/>
          <w:iCs/>
          <w:sz w:val="24"/>
          <w:u w:val="single"/>
        </w:rPr>
        <w:t>Литературное творчество  (тема: «Дорога и дети»).</w:t>
      </w:r>
    </w:p>
    <w:p w:rsidR="00451D3A" w:rsidRPr="00231D89" w:rsidRDefault="00451D3A" w:rsidP="00451D3A">
      <w:pPr>
        <w:spacing w:after="0"/>
        <w:jc w:val="both"/>
        <w:rPr>
          <w:rFonts w:ascii="Times New Roman" w:hAnsi="Times New Roman"/>
          <w:iCs/>
        </w:rPr>
      </w:pPr>
      <w:r>
        <w:rPr>
          <w:rFonts w:ascii="Times New Roman" w:hAnsi="Times New Roman"/>
          <w:iCs/>
        </w:rPr>
        <w:t xml:space="preserve">  </w:t>
      </w:r>
      <w:r w:rsidRPr="00231D89">
        <w:rPr>
          <w:rFonts w:ascii="Times New Roman" w:hAnsi="Times New Roman"/>
          <w:iCs/>
        </w:rPr>
        <w:t>Участники представляют прозаическое или поэтическое произведение на тему безопасности дорожного движения.</w:t>
      </w:r>
    </w:p>
    <w:p w:rsidR="00451D3A" w:rsidRDefault="00451D3A" w:rsidP="00451D3A">
      <w:pPr>
        <w:spacing w:after="0"/>
        <w:jc w:val="both"/>
        <w:rPr>
          <w:rFonts w:ascii="Times New Roman" w:hAnsi="Times New Roman"/>
          <w:iCs/>
        </w:rPr>
      </w:pPr>
      <w:r w:rsidRPr="00231D89">
        <w:rPr>
          <w:rFonts w:ascii="Times New Roman" w:hAnsi="Times New Roman"/>
          <w:iCs/>
        </w:rPr>
        <w:t xml:space="preserve">Работа должна быть напечатана на русском языке. В тексте не допускается сокращение  наименований, за исключением общепринятых. </w:t>
      </w:r>
    </w:p>
    <w:p w:rsidR="00451D3A" w:rsidRPr="00F43323" w:rsidRDefault="00451D3A" w:rsidP="00451D3A">
      <w:pPr>
        <w:spacing w:after="0"/>
        <w:jc w:val="both"/>
        <w:rPr>
          <w:rFonts w:ascii="Times New Roman" w:hAnsi="Times New Roman"/>
          <w:b/>
          <w:i/>
          <w:iCs/>
        </w:rPr>
      </w:pPr>
      <w:r w:rsidRPr="00F43323">
        <w:rPr>
          <w:rFonts w:ascii="Times New Roman" w:hAnsi="Times New Roman"/>
          <w:b/>
          <w:i/>
          <w:iCs/>
        </w:rPr>
        <w:t xml:space="preserve">Объем работы составляет не более 3 страниц печатного текста формата А4. </w:t>
      </w:r>
    </w:p>
    <w:p w:rsidR="00451D3A" w:rsidRPr="00231D89" w:rsidRDefault="00451D3A" w:rsidP="00451D3A">
      <w:pPr>
        <w:spacing w:after="0"/>
        <w:jc w:val="both"/>
        <w:rPr>
          <w:rFonts w:ascii="Times New Roman" w:hAnsi="Times New Roman"/>
          <w:iCs/>
        </w:rPr>
      </w:pPr>
      <w:r w:rsidRPr="00231D89">
        <w:rPr>
          <w:rFonts w:ascii="Times New Roman" w:hAnsi="Times New Roman"/>
          <w:iCs/>
        </w:rPr>
        <w:t xml:space="preserve">На титульном листе работы  указывается следующая информация об участнике Конкурса: </w:t>
      </w:r>
    </w:p>
    <w:p w:rsidR="00451D3A" w:rsidRPr="00231D89" w:rsidRDefault="00451D3A" w:rsidP="00451D3A">
      <w:pPr>
        <w:numPr>
          <w:ilvl w:val="0"/>
          <w:numId w:val="127"/>
        </w:numPr>
        <w:spacing w:after="0"/>
        <w:jc w:val="both"/>
        <w:rPr>
          <w:rFonts w:ascii="Times New Roman" w:hAnsi="Times New Roman"/>
          <w:iCs/>
        </w:rPr>
      </w:pPr>
      <w:r w:rsidRPr="00231D89">
        <w:rPr>
          <w:rFonts w:ascii="Times New Roman" w:hAnsi="Times New Roman"/>
          <w:iCs/>
        </w:rPr>
        <w:t>фамилия, имя, отчество;</w:t>
      </w:r>
    </w:p>
    <w:p w:rsidR="00451D3A" w:rsidRPr="00231D89" w:rsidRDefault="00451D3A" w:rsidP="00451D3A">
      <w:pPr>
        <w:numPr>
          <w:ilvl w:val="0"/>
          <w:numId w:val="127"/>
        </w:numPr>
        <w:spacing w:after="0"/>
        <w:jc w:val="both"/>
        <w:rPr>
          <w:rFonts w:ascii="Times New Roman" w:hAnsi="Times New Roman"/>
          <w:iCs/>
        </w:rPr>
      </w:pPr>
      <w:r w:rsidRPr="00231D89">
        <w:rPr>
          <w:rFonts w:ascii="Times New Roman" w:hAnsi="Times New Roman"/>
          <w:iCs/>
        </w:rPr>
        <w:t>дата рождения;</w:t>
      </w:r>
    </w:p>
    <w:p w:rsidR="00451D3A" w:rsidRPr="00231D89" w:rsidRDefault="00451D3A" w:rsidP="00451D3A">
      <w:pPr>
        <w:numPr>
          <w:ilvl w:val="0"/>
          <w:numId w:val="127"/>
        </w:numPr>
        <w:spacing w:after="0"/>
        <w:jc w:val="both"/>
        <w:rPr>
          <w:rFonts w:ascii="Times New Roman" w:hAnsi="Times New Roman"/>
          <w:iCs/>
        </w:rPr>
      </w:pPr>
      <w:r w:rsidRPr="00231D89">
        <w:rPr>
          <w:rFonts w:ascii="Times New Roman" w:hAnsi="Times New Roman"/>
          <w:iCs/>
        </w:rPr>
        <w:t>наименование образовательного учреждения, класс (группа, кружок, объединение и др.);</w:t>
      </w:r>
    </w:p>
    <w:p w:rsidR="00451D3A" w:rsidRPr="00231D89" w:rsidRDefault="00451D3A" w:rsidP="00451D3A">
      <w:pPr>
        <w:numPr>
          <w:ilvl w:val="0"/>
          <w:numId w:val="127"/>
        </w:numPr>
        <w:spacing w:after="0"/>
        <w:jc w:val="both"/>
        <w:rPr>
          <w:rFonts w:ascii="Times New Roman" w:hAnsi="Times New Roman"/>
          <w:iCs/>
        </w:rPr>
      </w:pPr>
      <w:r w:rsidRPr="00231D89">
        <w:rPr>
          <w:rFonts w:ascii="Times New Roman" w:hAnsi="Times New Roman"/>
          <w:iCs/>
        </w:rPr>
        <w:t>ФИО и должность педагога - руководителя проекта работы участника Конкурса.</w:t>
      </w:r>
    </w:p>
    <w:p w:rsidR="00451D3A" w:rsidRPr="00F43323" w:rsidRDefault="00451D3A" w:rsidP="00451D3A">
      <w:pPr>
        <w:spacing w:after="0"/>
        <w:jc w:val="both"/>
        <w:rPr>
          <w:rFonts w:ascii="Times New Roman" w:hAnsi="Times New Roman"/>
          <w:i/>
          <w:iCs/>
        </w:rPr>
      </w:pPr>
      <w:r w:rsidRPr="00F43323">
        <w:rPr>
          <w:rFonts w:ascii="Times New Roman" w:hAnsi="Times New Roman"/>
          <w:i/>
          <w:iCs/>
        </w:rPr>
        <w:t>Критерии отбора:</w:t>
      </w:r>
    </w:p>
    <w:p w:rsidR="00451D3A" w:rsidRPr="00231D89" w:rsidRDefault="00451D3A" w:rsidP="00451D3A">
      <w:pPr>
        <w:spacing w:after="0"/>
        <w:jc w:val="both"/>
        <w:rPr>
          <w:rFonts w:ascii="Times New Roman" w:hAnsi="Times New Roman"/>
          <w:iCs/>
        </w:rPr>
      </w:pPr>
      <w:r w:rsidRPr="00F43323">
        <w:rPr>
          <w:rFonts w:ascii="Times New Roman" w:hAnsi="Times New Roman"/>
          <w:i/>
          <w:iCs/>
        </w:rPr>
        <w:t>Проза</w:t>
      </w:r>
      <w:r w:rsidRPr="00231D89">
        <w:rPr>
          <w:rFonts w:ascii="Times New Roman" w:hAnsi="Times New Roman"/>
          <w:iCs/>
        </w:rPr>
        <w:t xml:space="preserve"> – полнота раскрытия темы, построение сюжета, язык, стилистические особенности, логика изложения, оригинальность.</w:t>
      </w:r>
    </w:p>
    <w:p w:rsidR="00451D3A" w:rsidRPr="00231D89" w:rsidRDefault="00451D3A" w:rsidP="00451D3A">
      <w:pPr>
        <w:spacing w:after="0"/>
        <w:jc w:val="both"/>
        <w:rPr>
          <w:rFonts w:ascii="Times New Roman" w:hAnsi="Times New Roman"/>
          <w:iCs/>
        </w:rPr>
      </w:pPr>
      <w:r w:rsidRPr="00F43323">
        <w:rPr>
          <w:rFonts w:ascii="Times New Roman" w:hAnsi="Times New Roman"/>
          <w:i/>
          <w:iCs/>
        </w:rPr>
        <w:t>Поэзия</w:t>
      </w:r>
      <w:r w:rsidRPr="00231D89">
        <w:rPr>
          <w:rFonts w:ascii="Times New Roman" w:hAnsi="Times New Roman"/>
          <w:iCs/>
        </w:rPr>
        <w:t xml:space="preserve"> – поэтическая манера, уровень знания и применения законов стихосложения, особенностей литературных жанров, выразительность поэтического языка, оригинальность, знание художественной традиции, эмоциональность.</w:t>
      </w:r>
    </w:p>
    <w:p w:rsidR="00451D3A" w:rsidRPr="009B24D3" w:rsidRDefault="00451D3A" w:rsidP="00451D3A">
      <w:pPr>
        <w:spacing w:after="0"/>
        <w:jc w:val="both"/>
        <w:rPr>
          <w:rFonts w:ascii="Times New Roman" w:hAnsi="Times New Roman"/>
          <w:b/>
          <w:iCs/>
          <w:sz w:val="28"/>
        </w:rPr>
      </w:pPr>
      <w:r w:rsidRPr="009B24D3">
        <w:rPr>
          <w:rFonts w:ascii="Times New Roman" w:hAnsi="Times New Roman"/>
          <w:b/>
          <w:iCs/>
          <w:sz w:val="28"/>
        </w:rPr>
        <w:t xml:space="preserve">   6.  Общие требования к оформлению работ</w:t>
      </w:r>
    </w:p>
    <w:p w:rsidR="00451D3A" w:rsidRPr="00B647CE" w:rsidRDefault="00451D3A" w:rsidP="00451D3A">
      <w:pPr>
        <w:spacing w:after="0"/>
        <w:jc w:val="both"/>
        <w:rPr>
          <w:rFonts w:ascii="Times New Roman" w:hAnsi="Times New Roman"/>
          <w:iCs/>
        </w:rPr>
      </w:pPr>
      <w:r>
        <w:rPr>
          <w:rFonts w:ascii="Times New Roman" w:hAnsi="Times New Roman"/>
          <w:iCs/>
        </w:rPr>
        <w:t xml:space="preserve">    Р</w:t>
      </w:r>
      <w:r w:rsidRPr="00B647CE">
        <w:rPr>
          <w:rFonts w:ascii="Times New Roman" w:hAnsi="Times New Roman"/>
          <w:iCs/>
        </w:rPr>
        <w:t xml:space="preserve">абота  должна: </w:t>
      </w:r>
    </w:p>
    <w:p w:rsidR="00451D3A" w:rsidRPr="00B647CE" w:rsidRDefault="00451D3A" w:rsidP="00451D3A">
      <w:pPr>
        <w:numPr>
          <w:ilvl w:val="0"/>
          <w:numId w:val="97"/>
        </w:numPr>
        <w:spacing w:after="0"/>
        <w:jc w:val="both"/>
        <w:rPr>
          <w:rFonts w:ascii="Times New Roman" w:hAnsi="Times New Roman"/>
          <w:iCs/>
        </w:rPr>
      </w:pPr>
      <w:r w:rsidRPr="00B647CE">
        <w:rPr>
          <w:rFonts w:ascii="Times New Roman" w:hAnsi="Times New Roman"/>
          <w:iCs/>
        </w:rPr>
        <w:t>иметь  эстетический  вид;</w:t>
      </w:r>
    </w:p>
    <w:p w:rsidR="00451D3A" w:rsidRPr="00B647CE" w:rsidRDefault="00451D3A" w:rsidP="00451D3A">
      <w:pPr>
        <w:numPr>
          <w:ilvl w:val="0"/>
          <w:numId w:val="97"/>
        </w:numPr>
        <w:spacing w:after="0"/>
        <w:jc w:val="both"/>
        <w:rPr>
          <w:rFonts w:ascii="Times New Roman" w:hAnsi="Times New Roman"/>
          <w:iCs/>
        </w:rPr>
      </w:pPr>
      <w:r w:rsidRPr="00B647CE">
        <w:rPr>
          <w:rFonts w:ascii="Times New Roman" w:hAnsi="Times New Roman"/>
          <w:iCs/>
        </w:rPr>
        <w:t>иметь  название;</w:t>
      </w:r>
    </w:p>
    <w:p w:rsidR="00451D3A" w:rsidRPr="00B647CE" w:rsidRDefault="00451D3A" w:rsidP="00451D3A">
      <w:pPr>
        <w:numPr>
          <w:ilvl w:val="0"/>
          <w:numId w:val="97"/>
        </w:numPr>
        <w:spacing w:after="0"/>
        <w:jc w:val="both"/>
        <w:rPr>
          <w:rFonts w:ascii="Times New Roman" w:hAnsi="Times New Roman"/>
          <w:iCs/>
        </w:rPr>
      </w:pPr>
      <w:r w:rsidRPr="00B647CE">
        <w:rPr>
          <w:rFonts w:ascii="Times New Roman" w:hAnsi="Times New Roman"/>
          <w:iCs/>
        </w:rPr>
        <w:t>соответствовать  номинации;</w:t>
      </w:r>
    </w:p>
    <w:p w:rsidR="00451D3A" w:rsidRDefault="00451D3A" w:rsidP="00451D3A">
      <w:pPr>
        <w:numPr>
          <w:ilvl w:val="0"/>
          <w:numId w:val="97"/>
        </w:numPr>
        <w:spacing w:after="0"/>
        <w:jc w:val="both"/>
        <w:rPr>
          <w:rFonts w:ascii="Times New Roman" w:hAnsi="Times New Roman"/>
          <w:iCs/>
        </w:rPr>
      </w:pPr>
      <w:r w:rsidRPr="00B647CE">
        <w:rPr>
          <w:rFonts w:ascii="Times New Roman" w:hAnsi="Times New Roman"/>
          <w:iCs/>
        </w:rPr>
        <w:t>иметь этикетку,  выполненную  в  компьютерном  варианте  и  размещенную  на  лицевой стороне работы в правом нижнем  углу  /приложение №</w:t>
      </w:r>
      <w:r>
        <w:rPr>
          <w:rFonts w:ascii="Times New Roman" w:hAnsi="Times New Roman"/>
          <w:iCs/>
        </w:rPr>
        <w:t xml:space="preserve"> </w:t>
      </w:r>
      <w:r w:rsidRPr="00B647CE">
        <w:rPr>
          <w:rFonts w:ascii="Times New Roman" w:hAnsi="Times New Roman"/>
          <w:iCs/>
        </w:rPr>
        <w:t>2 /</w:t>
      </w:r>
    </w:p>
    <w:p w:rsidR="00451D3A" w:rsidRPr="009B24D3" w:rsidRDefault="00451D3A" w:rsidP="00451D3A">
      <w:pPr>
        <w:spacing w:after="0"/>
        <w:jc w:val="both"/>
        <w:rPr>
          <w:rFonts w:ascii="Times New Roman" w:hAnsi="Times New Roman"/>
          <w:b/>
          <w:iCs/>
          <w:sz w:val="28"/>
        </w:rPr>
      </w:pPr>
      <w:r w:rsidRPr="009B24D3">
        <w:rPr>
          <w:rFonts w:ascii="Times New Roman" w:hAnsi="Times New Roman"/>
          <w:b/>
          <w:iCs/>
          <w:sz w:val="28"/>
        </w:rPr>
        <w:t>7.  Общие требования к содержанию работ</w:t>
      </w:r>
    </w:p>
    <w:p w:rsidR="00451D3A" w:rsidRPr="00B647CE" w:rsidRDefault="00451D3A" w:rsidP="00451D3A">
      <w:pPr>
        <w:numPr>
          <w:ilvl w:val="0"/>
          <w:numId w:val="97"/>
        </w:numPr>
        <w:tabs>
          <w:tab w:val="clear" w:pos="1350"/>
          <w:tab w:val="num" w:pos="1100"/>
        </w:tabs>
        <w:spacing w:after="0"/>
        <w:ind w:left="0" w:firstLine="660"/>
        <w:jc w:val="both"/>
        <w:rPr>
          <w:rFonts w:ascii="Times New Roman" w:hAnsi="Times New Roman"/>
          <w:iCs/>
        </w:rPr>
      </w:pPr>
      <w:r w:rsidRPr="00B647CE">
        <w:rPr>
          <w:rFonts w:ascii="Times New Roman" w:hAnsi="Times New Roman"/>
          <w:iCs/>
        </w:rPr>
        <w:t>должна  быть  отражена  тема;</w:t>
      </w:r>
    </w:p>
    <w:p w:rsidR="00451D3A" w:rsidRPr="00B647CE" w:rsidRDefault="00451D3A" w:rsidP="00451D3A">
      <w:pPr>
        <w:numPr>
          <w:ilvl w:val="0"/>
          <w:numId w:val="97"/>
        </w:numPr>
        <w:tabs>
          <w:tab w:val="clear" w:pos="1350"/>
          <w:tab w:val="num" w:pos="1100"/>
        </w:tabs>
        <w:spacing w:after="0"/>
        <w:ind w:left="0" w:firstLine="660"/>
        <w:jc w:val="both"/>
        <w:rPr>
          <w:rFonts w:ascii="Times New Roman" w:hAnsi="Times New Roman"/>
          <w:iCs/>
        </w:rPr>
      </w:pPr>
      <w:r w:rsidRPr="00B647CE">
        <w:rPr>
          <w:rFonts w:ascii="Times New Roman" w:hAnsi="Times New Roman"/>
          <w:iCs/>
        </w:rPr>
        <w:t xml:space="preserve"> должна  иметь  название,  отражающая  ее  содержание;              </w:t>
      </w:r>
    </w:p>
    <w:p w:rsidR="00451D3A" w:rsidRPr="00B647CE" w:rsidRDefault="00451D3A" w:rsidP="00451D3A">
      <w:pPr>
        <w:numPr>
          <w:ilvl w:val="0"/>
          <w:numId w:val="97"/>
        </w:numPr>
        <w:tabs>
          <w:tab w:val="clear" w:pos="1350"/>
          <w:tab w:val="num" w:pos="1100"/>
        </w:tabs>
        <w:spacing w:after="0"/>
        <w:ind w:left="0" w:firstLine="660"/>
        <w:jc w:val="both"/>
        <w:rPr>
          <w:rFonts w:ascii="Times New Roman" w:hAnsi="Times New Roman"/>
          <w:iCs/>
        </w:rPr>
      </w:pPr>
      <w:r w:rsidRPr="00B647CE">
        <w:rPr>
          <w:rFonts w:ascii="Times New Roman" w:hAnsi="Times New Roman"/>
          <w:iCs/>
        </w:rPr>
        <w:t xml:space="preserve"> не  должно  быть  ошибок  в изложении ПДД.</w:t>
      </w:r>
    </w:p>
    <w:p w:rsidR="00451D3A" w:rsidRPr="00B647CE" w:rsidRDefault="00451D3A" w:rsidP="00451D3A">
      <w:pPr>
        <w:spacing w:after="0"/>
        <w:jc w:val="both"/>
        <w:rPr>
          <w:rFonts w:ascii="Times New Roman" w:hAnsi="Times New Roman"/>
          <w:b/>
          <w:iCs/>
        </w:rPr>
      </w:pPr>
      <w:r w:rsidRPr="00B647CE">
        <w:rPr>
          <w:rFonts w:ascii="Times New Roman" w:hAnsi="Times New Roman"/>
          <w:b/>
          <w:iCs/>
        </w:rPr>
        <w:t xml:space="preserve">Примечание: </w:t>
      </w:r>
    </w:p>
    <w:p w:rsidR="00451D3A" w:rsidRPr="00B647CE" w:rsidRDefault="00451D3A" w:rsidP="00451D3A">
      <w:pPr>
        <w:spacing w:after="0"/>
        <w:jc w:val="both"/>
        <w:rPr>
          <w:rFonts w:ascii="Times New Roman" w:hAnsi="Times New Roman"/>
          <w:b/>
          <w:iCs/>
        </w:rPr>
      </w:pPr>
      <w:r w:rsidRPr="00B647CE">
        <w:rPr>
          <w:rFonts w:ascii="Times New Roman" w:hAnsi="Times New Roman"/>
          <w:b/>
          <w:iCs/>
        </w:rPr>
        <w:t>- на  Конкурс  допускается  не  более  3  работ  в  каждой  номинации  от  одного  ОУ;</w:t>
      </w:r>
    </w:p>
    <w:p w:rsidR="00451D3A" w:rsidRPr="00B647CE" w:rsidRDefault="00451D3A" w:rsidP="00451D3A">
      <w:pPr>
        <w:spacing w:after="0"/>
        <w:jc w:val="both"/>
        <w:rPr>
          <w:rFonts w:ascii="Times New Roman" w:hAnsi="Times New Roman"/>
          <w:b/>
          <w:iCs/>
        </w:rPr>
      </w:pPr>
      <w:r w:rsidRPr="00B647CE">
        <w:rPr>
          <w:rFonts w:ascii="Times New Roman" w:hAnsi="Times New Roman"/>
          <w:b/>
          <w:iCs/>
        </w:rPr>
        <w:t>- работы,  имеющие  ошибки  в  содержании  и  объяснении  ПДД, рассматриваться  не  будут;</w:t>
      </w:r>
    </w:p>
    <w:p w:rsidR="00451D3A" w:rsidRPr="00B647CE" w:rsidRDefault="00451D3A" w:rsidP="00451D3A">
      <w:pPr>
        <w:spacing w:after="0"/>
        <w:jc w:val="both"/>
        <w:rPr>
          <w:rFonts w:ascii="Times New Roman" w:hAnsi="Times New Roman"/>
          <w:b/>
          <w:u w:val="single"/>
        </w:rPr>
      </w:pPr>
      <w:r w:rsidRPr="00B647CE">
        <w:rPr>
          <w:rFonts w:ascii="Times New Roman" w:hAnsi="Times New Roman"/>
        </w:rPr>
        <w:t>-</w:t>
      </w:r>
      <w:r w:rsidRPr="00B647CE">
        <w:rPr>
          <w:rFonts w:ascii="Times New Roman" w:hAnsi="Times New Roman"/>
          <w:b/>
          <w:u w:val="single"/>
        </w:rPr>
        <w:t>Каждая работа сопровождается следующими данными: фамилия, имя, отчество участника; дата рождения, почтовый индекс, домашний адрес, телефон, адрес электронной почты, почтовый адрес образовательного учреждения, Ф.И.О. педагога и телефон.</w:t>
      </w:r>
    </w:p>
    <w:p w:rsidR="00451D3A" w:rsidRPr="009B24D3" w:rsidRDefault="00451D3A" w:rsidP="00451D3A">
      <w:pPr>
        <w:numPr>
          <w:ilvl w:val="0"/>
          <w:numId w:val="95"/>
        </w:numPr>
        <w:tabs>
          <w:tab w:val="clear" w:pos="1068"/>
          <w:tab w:val="num" w:pos="0"/>
        </w:tabs>
        <w:spacing w:after="0"/>
        <w:ind w:left="0" w:firstLine="0"/>
        <w:jc w:val="both"/>
        <w:rPr>
          <w:rFonts w:ascii="Times New Roman" w:hAnsi="Times New Roman"/>
          <w:b/>
          <w:iCs/>
          <w:sz w:val="28"/>
        </w:rPr>
      </w:pPr>
      <w:r w:rsidRPr="009B24D3">
        <w:rPr>
          <w:rFonts w:ascii="Times New Roman" w:hAnsi="Times New Roman"/>
          <w:b/>
          <w:iCs/>
          <w:sz w:val="28"/>
        </w:rPr>
        <w:t>Порядок подачи заявок и конкурсных работ</w:t>
      </w:r>
    </w:p>
    <w:p w:rsidR="00451D3A" w:rsidRPr="00B647CE" w:rsidRDefault="00451D3A" w:rsidP="00451D3A">
      <w:pPr>
        <w:numPr>
          <w:ilvl w:val="0"/>
          <w:numId w:val="98"/>
        </w:numPr>
        <w:spacing w:after="0"/>
        <w:ind w:left="0" w:firstLine="660"/>
        <w:jc w:val="both"/>
        <w:rPr>
          <w:rFonts w:ascii="Times New Roman" w:hAnsi="Times New Roman"/>
          <w:b/>
          <w:iCs/>
        </w:rPr>
      </w:pPr>
      <w:r w:rsidRPr="00B647CE">
        <w:rPr>
          <w:rFonts w:ascii="Times New Roman" w:hAnsi="Times New Roman"/>
          <w:iCs/>
        </w:rPr>
        <w:t xml:space="preserve">Оргкомитет  районного  этапа Конкурса принимает </w:t>
      </w:r>
      <w:r w:rsidRPr="00B647CE">
        <w:rPr>
          <w:rFonts w:ascii="Times New Roman" w:hAnsi="Times New Roman"/>
          <w:b/>
          <w:iCs/>
        </w:rPr>
        <w:t xml:space="preserve">заявки </w:t>
      </w:r>
    </w:p>
    <w:p w:rsidR="00451D3A" w:rsidRPr="00B647CE" w:rsidRDefault="00451D3A" w:rsidP="00451D3A">
      <w:pPr>
        <w:spacing w:after="0"/>
        <w:jc w:val="both"/>
        <w:rPr>
          <w:rFonts w:ascii="Times New Roman" w:hAnsi="Times New Roman"/>
          <w:b/>
          <w:iCs/>
        </w:rPr>
      </w:pPr>
      <w:r w:rsidRPr="00B647CE">
        <w:rPr>
          <w:rFonts w:ascii="Times New Roman" w:hAnsi="Times New Roman"/>
          <w:b/>
          <w:iCs/>
        </w:rPr>
        <w:t xml:space="preserve"> / </w:t>
      </w:r>
      <w:r w:rsidRPr="00B647CE">
        <w:rPr>
          <w:rFonts w:ascii="Times New Roman" w:hAnsi="Times New Roman"/>
          <w:iCs/>
        </w:rPr>
        <w:t xml:space="preserve">приложение  №1 /  </w:t>
      </w:r>
      <w:r w:rsidRPr="00B647CE">
        <w:rPr>
          <w:rFonts w:ascii="Times New Roman" w:hAnsi="Times New Roman"/>
          <w:b/>
          <w:iCs/>
        </w:rPr>
        <w:t>и Конкурсные  работы</w:t>
      </w:r>
      <w:r w:rsidRPr="00B647CE">
        <w:rPr>
          <w:rFonts w:ascii="Times New Roman" w:hAnsi="Times New Roman"/>
          <w:iCs/>
        </w:rPr>
        <w:t xml:space="preserve">  по  адресу: ул. Маршала  Говорова, д.34, методический  кабинет  № 40</w:t>
      </w:r>
      <w:r>
        <w:rPr>
          <w:rFonts w:ascii="Times New Roman" w:hAnsi="Times New Roman"/>
          <w:iCs/>
        </w:rPr>
        <w:t>4</w:t>
      </w:r>
      <w:r w:rsidRPr="00B647CE">
        <w:rPr>
          <w:rFonts w:ascii="Times New Roman" w:hAnsi="Times New Roman"/>
          <w:iCs/>
        </w:rPr>
        <w:t xml:space="preserve">, </w:t>
      </w:r>
      <w:r w:rsidRPr="00B647CE">
        <w:rPr>
          <w:rFonts w:ascii="Times New Roman" w:hAnsi="Times New Roman"/>
          <w:b/>
          <w:iCs/>
        </w:rPr>
        <w:t xml:space="preserve"> с  </w:t>
      </w:r>
      <w:r>
        <w:rPr>
          <w:rFonts w:ascii="Times New Roman" w:hAnsi="Times New Roman"/>
          <w:b/>
          <w:iCs/>
        </w:rPr>
        <w:t>07  по  11</w:t>
      </w:r>
      <w:r w:rsidRPr="00B647CE">
        <w:rPr>
          <w:rFonts w:ascii="Times New Roman" w:hAnsi="Times New Roman"/>
          <w:b/>
          <w:iCs/>
        </w:rPr>
        <w:t xml:space="preserve">  декабря  201</w:t>
      </w:r>
      <w:r>
        <w:rPr>
          <w:rFonts w:ascii="Times New Roman" w:hAnsi="Times New Roman"/>
          <w:b/>
          <w:iCs/>
        </w:rPr>
        <w:t>5</w:t>
      </w:r>
      <w:r w:rsidRPr="00B647CE">
        <w:rPr>
          <w:rFonts w:ascii="Times New Roman" w:hAnsi="Times New Roman"/>
          <w:b/>
          <w:iCs/>
        </w:rPr>
        <w:t xml:space="preserve"> года  с  15.00  до  18.00.</w:t>
      </w:r>
    </w:p>
    <w:p w:rsidR="00451D3A" w:rsidRPr="00B647CE" w:rsidRDefault="00451D3A" w:rsidP="00451D3A">
      <w:pPr>
        <w:numPr>
          <w:ilvl w:val="0"/>
          <w:numId w:val="98"/>
        </w:numPr>
        <w:spacing w:after="0"/>
        <w:ind w:left="0" w:firstLine="660"/>
        <w:jc w:val="both"/>
        <w:rPr>
          <w:rFonts w:ascii="Times New Roman" w:hAnsi="Times New Roman"/>
          <w:b/>
          <w:iCs/>
        </w:rPr>
      </w:pPr>
      <w:r w:rsidRPr="00B647CE">
        <w:rPr>
          <w:rFonts w:ascii="Times New Roman" w:hAnsi="Times New Roman"/>
          <w:iCs/>
        </w:rPr>
        <w:lastRenderedPageBreak/>
        <w:t xml:space="preserve">Посещение  </w:t>
      </w:r>
      <w:r w:rsidRPr="00B647CE">
        <w:rPr>
          <w:rFonts w:ascii="Times New Roman" w:hAnsi="Times New Roman"/>
          <w:b/>
          <w:iCs/>
        </w:rPr>
        <w:t xml:space="preserve">выставки  </w:t>
      </w:r>
      <w:r w:rsidRPr="00B647CE">
        <w:rPr>
          <w:rFonts w:ascii="Times New Roman" w:hAnsi="Times New Roman"/>
          <w:iCs/>
        </w:rPr>
        <w:t xml:space="preserve">Конкурсных  работ  </w:t>
      </w:r>
      <w:r w:rsidRPr="00B647CE">
        <w:rPr>
          <w:rFonts w:ascii="Times New Roman" w:hAnsi="Times New Roman"/>
          <w:b/>
          <w:iCs/>
        </w:rPr>
        <w:t>с  1</w:t>
      </w:r>
      <w:r>
        <w:rPr>
          <w:rFonts w:ascii="Times New Roman" w:hAnsi="Times New Roman"/>
          <w:b/>
          <w:iCs/>
        </w:rPr>
        <w:t>1</w:t>
      </w:r>
      <w:r w:rsidRPr="00B647CE">
        <w:rPr>
          <w:rFonts w:ascii="Times New Roman" w:hAnsi="Times New Roman"/>
          <w:b/>
          <w:iCs/>
        </w:rPr>
        <w:t xml:space="preserve"> по  2</w:t>
      </w:r>
      <w:r>
        <w:rPr>
          <w:rFonts w:ascii="Times New Roman" w:hAnsi="Times New Roman"/>
          <w:b/>
          <w:iCs/>
        </w:rPr>
        <w:t>9</w:t>
      </w:r>
      <w:r w:rsidRPr="00B647CE">
        <w:rPr>
          <w:rFonts w:ascii="Times New Roman" w:hAnsi="Times New Roman"/>
          <w:b/>
          <w:iCs/>
        </w:rPr>
        <w:t xml:space="preserve"> января  201</w:t>
      </w:r>
      <w:r>
        <w:rPr>
          <w:rFonts w:ascii="Times New Roman" w:hAnsi="Times New Roman"/>
          <w:b/>
          <w:iCs/>
        </w:rPr>
        <w:t>6</w:t>
      </w:r>
      <w:r w:rsidRPr="00B647CE">
        <w:rPr>
          <w:rFonts w:ascii="Times New Roman" w:hAnsi="Times New Roman"/>
          <w:b/>
          <w:iCs/>
        </w:rPr>
        <w:t xml:space="preserve">  года  /</w:t>
      </w:r>
      <w:r w:rsidRPr="00B647CE">
        <w:rPr>
          <w:rFonts w:ascii="Times New Roman" w:hAnsi="Times New Roman"/>
          <w:iCs/>
        </w:rPr>
        <w:t>по  заявкам  школ</w:t>
      </w:r>
      <w:r w:rsidRPr="00B647CE">
        <w:rPr>
          <w:rFonts w:ascii="Times New Roman" w:hAnsi="Times New Roman"/>
          <w:b/>
          <w:iCs/>
        </w:rPr>
        <w:t>/</w:t>
      </w:r>
    </w:p>
    <w:p w:rsidR="00451D3A" w:rsidRPr="00B647CE" w:rsidRDefault="00451D3A" w:rsidP="00451D3A">
      <w:pPr>
        <w:numPr>
          <w:ilvl w:val="0"/>
          <w:numId w:val="98"/>
        </w:numPr>
        <w:spacing w:after="0"/>
        <w:ind w:left="0" w:firstLine="660"/>
        <w:jc w:val="both"/>
        <w:rPr>
          <w:rFonts w:ascii="Times New Roman" w:hAnsi="Times New Roman"/>
          <w:iCs/>
        </w:rPr>
      </w:pPr>
      <w:r w:rsidRPr="00B647CE">
        <w:rPr>
          <w:rFonts w:ascii="Times New Roman" w:hAnsi="Times New Roman"/>
          <w:b/>
          <w:iCs/>
        </w:rPr>
        <w:t>Доставка</w:t>
      </w:r>
      <w:r>
        <w:rPr>
          <w:rFonts w:ascii="Times New Roman" w:hAnsi="Times New Roman"/>
          <w:b/>
          <w:iCs/>
        </w:rPr>
        <w:t xml:space="preserve"> </w:t>
      </w:r>
      <w:r w:rsidRPr="00B647CE">
        <w:rPr>
          <w:rFonts w:ascii="Times New Roman" w:hAnsi="Times New Roman"/>
          <w:b/>
          <w:iCs/>
        </w:rPr>
        <w:t>и  вывоз</w:t>
      </w:r>
      <w:r w:rsidRPr="00B647CE">
        <w:rPr>
          <w:rFonts w:ascii="Times New Roman" w:hAnsi="Times New Roman"/>
          <w:iCs/>
        </w:rPr>
        <w:t xml:space="preserve">   Конкурсных  работ  осуществляется  за  счет  участвующей  стороны.</w:t>
      </w:r>
    </w:p>
    <w:p w:rsidR="00451D3A" w:rsidRPr="00B647CE" w:rsidRDefault="00451D3A" w:rsidP="00451D3A">
      <w:pPr>
        <w:numPr>
          <w:ilvl w:val="0"/>
          <w:numId w:val="98"/>
        </w:numPr>
        <w:spacing w:after="0"/>
        <w:ind w:left="0" w:firstLine="660"/>
        <w:jc w:val="both"/>
        <w:rPr>
          <w:rFonts w:ascii="Times New Roman" w:hAnsi="Times New Roman"/>
          <w:iCs/>
        </w:rPr>
      </w:pPr>
      <w:r w:rsidRPr="00B647CE">
        <w:rPr>
          <w:rFonts w:ascii="Times New Roman" w:hAnsi="Times New Roman"/>
          <w:b/>
          <w:iCs/>
        </w:rPr>
        <w:t>Вывоз</w:t>
      </w:r>
      <w:r w:rsidRPr="00B647CE">
        <w:rPr>
          <w:rFonts w:ascii="Times New Roman" w:hAnsi="Times New Roman"/>
          <w:iCs/>
        </w:rPr>
        <w:t xml:space="preserve">  экспонатов </w:t>
      </w:r>
      <w:r>
        <w:rPr>
          <w:rFonts w:ascii="Times New Roman" w:hAnsi="Times New Roman"/>
          <w:b/>
          <w:iCs/>
        </w:rPr>
        <w:t xml:space="preserve">с 18 </w:t>
      </w:r>
      <w:r w:rsidRPr="00B647CE">
        <w:rPr>
          <w:rFonts w:ascii="Times New Roman" w:hAnsi="Times New Roman"/>
          <w:b/>
          <w:iCs/>
        </w:rPr>
        <w:t xml:space="preserve">по </w:t>
      </w:r>
      <w:r>
        <w:rPr>
          <w:rFonts w:ascii="Times New Roman" w:hAnsi="Times New Roman"/>
          <w:b/>
          <w:iCs/>
        </w:rPr>
        <w:t>29</w:t>
      </w:r>
      <w:r w:rsidRPr="00B647CE">
        <w:rPr>
          <w:rFonts w:ascii="Times New Roman" w:hAnsi="Times New Roman"/>
          <w:b/>
          <w:iCs/>
        </w:rPr>
        <w:t xml:space="preserve"> января </w:t>
      </w:r>
      <w:r>
        <w:rPr>
          <w:rFonts w:ascii="Times New Roman" w:hAnsi="Times New Roman"/>
          <w:b/>
          <w:iCs/>
        </w:rPr>
        <w:t xml:space="preserve">2016 г. </w:t>
      </w:r>
      <w:r w:rsidRPr="00B647CE">
        <w:rPr>
          <w:rFonts w:ascii="Times New Roman" w:hAnsi="Times New Roman"/>
          <w:b/>
          <w:iCs/>
        </w:rPr>
        <w:t xml:space="preserve">с 15.00 до 18.00. </w:t>
      </w:r>
      <w:r w:rsidRPr="00B647CE">
        <w:rPr>
          <w:rFonts w:ascii="Times New Roman" w:hAnsi="Times New Roman"/>
          <w:b/>
          <w:iCs/>
          <w:u w:val="single"/>
        </w:rPr>
        <w:t>Ответственность  за  сохранность  не  вывезенных  экспонатов  организаторы  конкурса</w:t>
      </w:r>
      <w:r>
        <w:rPr>
          <w:rFonts w:ascii="Times New Roman" w:hAnsi="Times New Roman"/>
          <w:b/>
          <w:iCs/>
          <w:u w:val="single"/>
        </w:rPr>
        <w:t xml:space="preserve"> </w:t>
      </w:r>
      <w:r w:rsidRPr="00B647CE">
        <w:rPr>
          <w:rFonts w:ascii="Times New Roman" w:hAnsi="Times New Roman"/>
          <w:b/>
          <w:iCs/>
          <w:u w:val="single"/>
        </w:rPr>
        <w:t>не  несут.</w:t>
      </w:r>
    </w:p>
    <w:p w:rsidR="00451D3A" w:rsidRPr="009B24D3" w:rsidRDefault="00451D3A" w:rsidP="00451D3A">
      <w:pPr>
        <w:numPr>
          <w:ilvl w:val="0"/>
          <w:numId w:val="95"/>
        </w:numPr>
        <w:tabs>
          <w:tab w:val="clear" w:pos="1068"/>
          <w:tab w:val="num" w:pos="0"/>
        </w:tabs>
        <w:spacing w:after="0"/>
        <w:ind w:left="0" w:firstLine="0"/>
        <w:jc w:val="both"/>
        <w:rPr>
          <w:rFonts w:ascii="Times New Roman" w:hAnsi="Times New Roman"/>
          <w:b/>
          <w:iCs/>
          <w:sz w:val="28"/>
        </w:rPr>
      </w:pPr>
      <w:r w:rsidRPr="009B24D3">
        <w:rPr>
          <w:rFonts w:ascii="Times New Roman" w:hAnsi="Times New Roman"/>
          <w:b/>
          <w:iCs/>
          <w:sz w:val="28"/>
        </w:rPr>
        <w:t>Подведение итогов и награждение</w:t>
      </w:r>
    </w:p>
    <w:p w:rsidR="00451D3A" w:rsidRPr="00B647CE" w:rsidRDefault="00451D3A" w:rsidP="00451D3A">
      <w:pPr>
        <w:numPr>
          <w:ilvl w:val="0"/>
          <w:numId w:val="99"/>
        </w:numPr>
        <w:spacing w:after="0"/>
        <w:ind w:left="0" w:firstLine="0"/>
        <w:jc w:val="both"/>
        <w:rPr>
          <w:rFonts w:ascii="Times New Roman" w:hAnsi="Times New Roman"/>
          <w:b/>
          <w:iCs/>
        </w:rPr>
      </w:pPr>
      <w:r w:rsidRPr="00B647CE">
        <w:rPr>
          <w:rFonts w:ascii="Times New Roman" w:hAnsi="Times New Roman"/>
          <w:iCs/>
        </w:rPr>
        <w:t xml:space="preserve">Подведение  итогов  и  торжественное  награждение  победителей  Конкурса  </w:t>
      </w:r>
    </w:p>
    <w:p w:rsidR="00451D3A" w:rsidRPr="00B647CE" w:rsidRDefault="00451D3A" w:rsidP="00451D3A">
      <w:pPr>
        <w:spacing w:after="0"/>
        <w:jc w:val="both"/>
        <w:rPr>
          <w:rFonts w:ascii="Times New Roman" w:hAnsi="Times New Roman"/>
          <w:b/>
          <w:iCs/>
        </w:rPr>
      </w:pPr>
      <w:r w:rsidRPr="00B647CE">
        <w:rPr>
          <w:rFonts w:ascii="Times New Roman" w:hAnsi="Times New Roman"/>
          <w:b/>
          <w:iCs/>
          <w:u w:val="single"/>
        </w:rPr>
        <w:t>2</w:t>
      </w:r>
      <w:r>
        <w:rPr>
          <w:rFonts w:ascii="Times New Roman" w:hAnsi="Times New Roman"/>
          <w:b/>
          <w:iCs/>
          <w:u w:val="single"/>
        </w:rPr>
        <w:t>2</w:t>
      </w:r>
      <w:r w:rsidRPr="00B647CE">
        <w:rPr>
          <w:rFonts w:ascii="Times New Roman" w:hAnsi="Times New Roman"/>
          <w:b/>
          <w:iCs/>
          <w:u w:val="single"/>
        </w:rPr>
        <w:t xml:space="preserve"> апреля  201</w:t>
      </w:r>
      <w:r>
        <w:rPr>
          <w:rFonts w:ascii="Times New Roman" w:hAnsi="Times New Roman"/>
          <w:b/>
          <w:iCs/>
          <w:u w:val="single"/>
        </w:rPr>
        <w:t>6</w:t>
      </w:r>
      <w:r w:rsidRPr="00B647CE">
        <w:rPr>
          <w:rFonts w:ascii="Times New Roman" w:hAnsi="Times New Roman"/>
          <w:b/>
          <w:iCs/>
          <w:u w:val="single"/>
        </w:rPr>
        <w:t xml:space="preserve"> года  в  15.00</w:t>
      </w:r>
      <w:r>
        <w:rPr>
          <w:rFonts w:ascii="Times New Roman" w:hAnsi="Times New Roman"/>
          <w:b/>
          <w:iCs/>
          <w:u w:val="single"/>
        </w:rPr>
        <w:t xml:space="preserve"> </w:t>
      </w:r>
      <w:r w:rsidRPr="00B647CE">
        <w:rPr>
          <w:rFonts w:ascii="Times New Roman" w:hAnsi="Times New Roman"/>
          <w:b/>
          <w:iCs/>
        </w:rPr>
        <w:t>ГБОУ ДОД  Центр  детского (юношеского)  технического  творчества Кировского района</w:t>
      </w:r>
    </w:p>
    <w:p w:rsidR="00451D3A" w:rsidRPr="00B647CE" w:rsidRDefault="00451D3A" w:rsidP="00451D3A">
      <w:pPr>
        <w:numPr>
          <w:ilvl w:val="0"/>
          <w:numId w:val="99"/>
        </w:numPr>
        <w:tabs>
          <w:tab w:val="clear" w:pos="1080"/>
          <w:tab w:val="num" w:pos="284"/>
        </w:tabs>
        <w:spacing w:after="0"/>
        <w:ind w:left="0" w:firstLine="0"/>
        <w:jc w:val="both"/>
        <w:rPr>
          <w:rFonts w:ascii="Times New Roman" w:hAnsi="Times New Roman"/>
          <w:iCs/>
        </w:rPr>
      </w:pPr>
      <w:r w:rsidRPr="00B647CE">
        <w:rPr>
          <w:rFonts w:ascii="Times New Roman" w:hAnsi="Times New Roman"/>
          <w:iCs/>
        </w:rPr>
        <w:t xml:space="preserve">Лучшие  работы /1, 2, 3 места/ награждаются  </w:t>
      </w:r>
      <w:r w:rsidRPr="00B647CE">
        <w:rPr>
          <w:rFonts w:ascii="Times New Roman" w:hAnsi="Times New Roman"/>
          <w:b/>
          <w:iCs/>
        </w:rPr>
        <w:t>грамотами  и  призами.</w:t>
      </w:r>
    </w:p>
    <w:p w:rsidR="00451D3A" w:rsidRPr="00B647CE" w:rsidRDefault="00451D3A" w:rsidP="00451D3A">
      <w:pPr>
        <w:numPr>
          <w:ilvl w:val="0"/>
          <w:numId w:val="99"/>
        </w:numPr>
        <w:tabs>
          <w:tab w:val="clear" w:pos="1080"/>
          <w:tab w:val="num" w:pos="284"/>
        </w:tabs>
        <w:spacing w:after="0"/>
        <w:ind w:left="0" w:firstLine="0"/>
        <w:jc w:val="both"/>
        <w:rPr>
          <w:rFonts w:ascii="Times New Roman" w:hAnsi="Times New Roman"/>
          <w:iCs/>
        </w:rPr>
      </w:pPr>
      <w:r w:rsidRPr="00B647CE">
        <w:rPr>
          <w:rFonts w:ascii="Times New Roman" w:hAnsi="Times New Roman"/>
          <w:iCs/>
        </w:rPr>
        <w:t xml:space="preserve">Творческие  работы, </w:t>
      </w:r>
      <w:r>
        <w:rPr>
          <w:rFonts w:ascii="Times New Roman" w:hAnsi="Times New Roman"/>
          <w:iCs/>
        </w:rPr>
        <w:t>номинаций 1-3 (д</w:t>
      </w:r>
      <w:r w:rsidRPr="00F43323">
        <w:rPr>
          <w:rFonts w:ascii="Times New Roman" w:hAnsi="Times New Roman"/>
          <w:iCs/>
        </w:rPr>
        <w:t>екоративно-прикладное творчество</w:t>
      </w:r>
      <w:r>
        <w:rPr>
          <w:rFonts w:ascii="Times New Roman" w:hAnsi="Times New Roman"/>
          <w:iCs/>
        </w:rPr>
        <w:t>, и</w:t>
      </w:r>
      <w:r w:rsidRPr="00F43323">
        <w:rPr>
          <w:rFonts w:ascii="Times New Roman" w:hAnsi="Times New Roman"/>
          <w:iCs/>
        </w:rPr>
        <w:t>зобразительное искусство</w:t>
      </w:r>
      <w:r>
        <w:rPr>
          <w:rFonts w:ascii="Times New Roman" w:hAnsi="Times New Roman"/>
          <w:iCs/>
        </w:rPr>
        <w:t xml:space="preserve"> и</w:t>
      </w:r>
      <w:r w:rsidRPr="00F43323">
        <w:rPr>
          <w:rFonts w:ascii="Times New Roman" w:hAnsi="Times New Roman"/>
          <w:iCs/>
        </w:rPr>
        <w:t xml:space="preserve"> </w:t>
      </w:r>
      <w:r>
        <w:rPr>
          <w:rFonts w:ascii="Times New Roman" w:hAnsi="Times New Roman"/>
          <w:iCs/>
        </w:rPr>
        <w:t>л</w:t>
      </w:r>
      <w:r w:rsidRPr="00F43323">
        <w:rPr>
          <w:rFonts w:ascii="Times New Roman" w:hAnsi="Times New Roman"/>
          <w:iCs/>
        </w:rPr>
        <w:t>итературное творчество</w:t>
      </w:r>
      <w:r>
        <w:rPr>
          <w:rFonts w:ascii="Times New Roman" w:hAnsi="Times New Roman"/>
          <w:iCs/>
        </w:rPr>
        <w:t>),</w:t>
      </w:r>
      <w:r w:rsidRPr="00B647CE">
        <w:rPr>
          <w:rFonts w:ascii="Times New Roman" w:hAnsi="Times New Roman"/>
          <w:iCs/>
        </w:rPr>
        <w:t xml:space="preserve"> занявшие   первые  места,   участвуют   в  </w:t>
      </w:r>
      <w:r>
        <w:rPr>
          <w:rFonts w:ascii="Times New Roman" w:hAnsi="Times New Roman"/>
          <w:iCs/>
        </w:rPr>
        <w:t>Г</w:t>
      </w:r>
      <w:r w:rsidRPr="00B647CE">
        <w:rPr>
          <w:rFonts w:ascii="Times New Roman" w:hAnsi="Times New Roman"/>
          <w:iCs/>
        </w:rPr>
        <w:t>ородском  конкурсе  детского  творчества  « Дорога  и  мы».</w:t>
      </w:r>
    </w:p>
    <w:p w:rsidR="00451D3A" w:rsidRPr="00B47D41" w:rsidRDefault="00451D3A" w:rsidP="00451D3A">
      <w:pPr>
        <w:numPr>
          <w:ilvl w:val="0"/>
          <w:numId w:val="99"/>
        </w:numPr>
        <w:tabs>
          <w:tab w:val="clear" w:pos="1080"/>
          <w:tab w:val="num" w:pos="284"/>
        </w:tabs>
        <w:ind w:left="0" w:firstLine="0"/>
        <w:jc w:val="both"/>
        <w:rPr>
          <w:rFonts w:ascii="Times New Roman" w:hAnsi="Times New Roman"/>
          <w:b/>
          <w:iCs/>
        </w:rPr>
      </w:pPr>
      <w:r w:rsidRPr="00B47D41">
        <w:rPr>
          <w:rFonts w:ascii="Times New Roman" w:hAnsi="Times New Roman"/>
          <w:iCs/>
        </w:rPr>
        <w:t xml:space="preserve">Всем  участникам  Конкурса выдается  </w:t>
      </w:r>
      <w:r w:rsidRPr="00B47D41">
        <w:rPr>
          <w:rFonts w:ascii="Times New Roman" w:hAnsi="Times New Roman"/>
          <w:b/>
          <w:iCs/>
        </w:rPr>
        <w:t>«Свидетельство  участника  конкурса  детского  творчества  «Дорога  и  мы».</w:t>
      </w:r>
    </w:p>
    <w:p w:rsidR="00451D3A" w:rsidRDefault="00451D3A" w:rsidP="00451D3A">
      <w:pPr>
        <w:spacing w:after="0"/>
        <w:jc w:val="both"/>
        <w:rPr>
          <w:rFonts w:ascii="Times New Roman" w:hAnsi="Times New Roman"/>
          <w:iCs/>
        </w:rPr>
      </w:pPr>
      <w:r>
        <w:rPr>
          <w:rFonts w:ascii="Times New Roman" w:hAnsi="Times New Roman"/>
          <w:iCs/>
        </w:rPr>
        <w:t xml:space="preserve">    </w:t>
      </w:r>
      <w:r w:rsidRPr="00B647CE">
        <w:rPr>
          <w:rFonts w:ascii="Times New Roman" w:hAnsi="Times New Roman"/>
          <w:iCs/>
        </w:rPr>
        <w:t>Дополнительная информация по телефону  252-15-40, 89062480583  с  15.00  до  17.00, методист  Кузнецова  С.И.</w:t>
      </w:r>
    </w:p>
    <w:p w:rsidR="00451D3A" w:rsidRPr="00B647CE" w:rsidRDefault="00451D3A" w:rsidP="00451D3A">
      <w:pPr>
        <w:spacing w:after="0"/>
        <w:jc w:val="right"/>
        <w:rPr>
          <w:rFonts w:ascii="Times New Roman" w:hAnsi="Times New Roman"/>
          <w:b/>
        </w:rPr>
      </w:pPr>
      <w:r w:rsidRPr="00B647CE">
        <w:rPr>
          <w:rFonts w:ascii="Times New Roman" w:hAnsi="Times New Roman"/>
          <w:b/>
        </w:rPr>
        <w:t>Приложение 1</w:t>
      </w:r>
    </w:p>
    <w:p w:rsidR="00451D3A" w:rsidRPr="00B647CE" w:rsidRDefault="00451D3A" w:rsidP="00451D3A">
      <w:pPr>
        <w:spacing w:after="0"/>
        <w:jc w:val="center"/>
        <w:rPr>
          <w:rFonts w:ascii="Times New Roman" w:hAnsi="Times New Roman"/>
          <w:bCs/>
        </w:rPr>
      </w:pPr>
      <w:r w:rsidRPr="00B647CE">
        <w:rPr>
          <w:rFonts w:ascii="Times New Roman" w:hAnsi="Times New Roman"/>
          <w:bCs/>
        </w:rPr>
        <w:t>ФОРМА ЗАЯВКИ</w:t>
      </w:r>
    </w:p>
    <w:p w:rsidR="00451D3A" w:rsidRPr="00B647CE" w:rsidRDefault="00451D3A" w:rsidP="00451D3A">
      <w:pPr>
        <w:spacing w:after="0"/>
        <w:jc w:val="center"/>
        <w:rPr>
          <w:rFonts w:ascii="Times New Roman" w:hAnsi="Times New Roman"/>
          <w:bCs/>
        </w:rPr>
      </w:pPr>
      <w:r w:rsidRPr="00B647CE">
        <w:rPr>
          <w:rFonts w:ascii="Times New Roman" w:hAnsi="Times New Roman"/>
          <w:bCs/>
        </w:rPr>
        <w:t>на участие в районном конкурсе детского творчества</w:t>
      </w:r>
    </w:p>
    <w:p w:rsidR="00451D3A" w:rsidRPr="00B647CE" w:rsidRDefault="00451D3A" w:rsidP="00451D3A">
      <w:pPr>
        <w:spacing w:after="0"/>
        <w:jc w:val="center"/>
        <w:rPr>
          <w:rFonts w:ascii="Times New Roman" w:hAnsi="Times New Roman"/>
        </w:rPr>
      </w:pPr>
      <w:r w:rsidRPr="00B647CE">
        <w:rPr>
          <w:rFonts w:ascii="Times New Roman" w:hAnsi="Times New Roman"/>
          <w:bCs/>
          <w:caps/>
        </w:rPr>
        <w:t>«Дорога и мы»</w:t>
      </w:r>
    </w:p>
    <w:p w:rsidR="00451D3A" w:rsidRPr="00B647CE" w:rsidRDefault="00451D3A" w:rsidP="00451D3A">
      <w:pPr>
        <w:numPr>
          <w:ilvl w:val="0"/>
          <w:numId w:val="96"/>
        </w:numPr>
        <w:spacing w:after="0"/>
        <w:ind w:left="0"/>
        <w:jc w:val="both"/>
        <w:rPr>
          <w:rFonts w:ascii="Times New Roman" w:hAnsi="Times New Roman"/>
        </w:rPr>
      </w:pPr>
      <w:r w:rsidRPr="00B647CE">
        <w:rPr>
          <w:rFonts w:ascii="Times New Roman" w:hAnsi="Times New Roman"/>
        </w:rPr>
        <w:t>Заявитель _______________________________________________________________________</w:t>
      </w:r>
    </w:p>
    <w:p w:rsidR="00451D3A" w:rsidRPr="00B647CE" w:rsidRDefault="00451D3A" w:rsidP="00451D3A">
      <w:pPr>
        <w:spacing w:after="0"/>
        <w:jc w:val="both"/>
        <w:rPr>
          <w:rFonts w:ascii="Times New Roman" w:hAnsi="Times New Roman"/>
        </w:rPr>
      </w:pPr>
      <w:r w:rsidRPr="00B647CE">
        <w:rPr>
          <w:rFonts w:ascii="Times New Roman" w:hAnsi="Times New Roman"/>
        </w:rPr>
        <w:t xml:space="preserve">                                          (полное наименование ОУ, адрес, телефон)</w:t>
      </w:r>
    </w:p>
    <w:p w:rsidR="00451D3A" w:rsidRPr="00B647CE" w:rsidRDefault="00451D3A" w:rsidP="00451D3A">
      <w:pPr>
        <w:spacing w:after="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25"/>
        <w:gridCol w:w="1591"/>
        <w:gridCol w:w="1375"/>
        <w:gridCol w:w="1197"/>
        <w:gridCol w:w="1373"/>
        <w:gridCol w:w="1000"/>
        <w:gridCol w:w="1387"/>
        <w:gridCol w:w="1447"/>
      </w:tblGrid>
      <w:tr w:rsidR="00451D3A" w:rsidRPr="00B647CE" w:rsidTr="004133E7">
        <w:tc>
          <w:tcPr>
            <w:tcW w:w="315"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r w:rsidRPr="00B647CE">
              <w:rPr>
                <w:rFonts w:ascii="Times New Roman" w:hAnsi="Times New Roman"/>
              </w:rPr>
              <w:t>№ п./п.</w:t>
            </w:r>
          </w:p>
        </w:tc>
        <w:tc>
          <w:tcPr>
            <w:tcW w:w="798"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r w:rsidRPr="00B647CE">
              <w:rPr>
                <w:rFonts w:ascii="Times New Roman" w:hAnsi="Times New Roman"/>
              </w:rPr>
              <w:t>Вид экспоната, название работы</w:t>
            </w:r>
          </w:p>
        </w:tc>
        <w:tc>
          <w:tcPr>
            <w:tcW w:w="690"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r w:rsidRPr="00B647CE">
              <w:rPr>
                <w:rFonts w:ascii="Times New Roman" w:hAnsi="Times New Roman"/>
              </w:rPr>
              <w:t>Номинация</w:t>
            </w:r>
          </w:p>
        </w:tc>
        <w:tc>
          <w:tcPr>
            <w:tcW w:w="601"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r w:rsidRPr="00B647CE">
              <w:rPr>
                <w:rFonts w:ascii="Times New Roman" w:hAnsi="Times New Roman"/>
              </w:rPr>
              <w:t>Фамилия Имя</w:t>
            </w:r>
          </w:p>
          <w:p w:rsidR="00451D3A" w:rsidRPr="00B647CE" w:rsidRDefault="00451D3A" w:rsidP="004133E7">
            <w:pPr>
              <w:spacing w:after="0"/>
              <w:jc w:val="both"/>
              <w:rPr>
                <w:rFonts w:ascii="Times New Roman" w:hAnsi="Times New Roman"/>
              </w:rPr>
            </w:pPr>
            <w:r w:rsidRPr="00B647CE">
              <w:rPr>
                <w:rFonts w:ascii="Times New Roman" w:hAnsi="Times New Roman"/>
              </w:rPr>
              <w:t>участника</w:t>
            </w:r>
          </w:p>
          <w:p w:rsidR="00451D3A" w:rsidRPr="00B647CE" w:rsidRDefault="00451D3A" w:rsidP="004133E7">
            <w:pPr>
              <w:spacing w:after="0"/>
              <w:jc w:val="both"/>
              <w:rPr>
                <w:rFonts w:ascii="Times New Roman" w:hAnsi="Times New Roman"/>
              </w:rPr>
            </w:pPr>
          </w:p>
        </w:tc>
        <w:tc>
          <w:tcPr>
            <w:tcW w:w="689"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r w:rsidRPr="00B647CE">
              <w:rPr>
                <w:rFonts w:ascii="Times New Roman" w:hAnsi="Times New Roman"/>
              </w:rPr>
              <w:t xml:space="preserve"> Возраст</w:t>
            </w:r>
          </w:p>
          <w:p w:rsidR="00451D3A" w:rsidRPr="00B647CE" w:rsidRDefault="00451D3A" w:rsidP="004133E7">
            <w:pPr>
              <w:spacing w:after="0"/>
              <w:jc w:val="both"/>
              <w:rPr>
                <w:rFonts w:ascii="Times New Roman" w:hAnsi="Times New Roman"/>
              </w:rPr>
            </w:pPr>
            <w:r w:rsidRPr="00B647CE">
              <w:rPr>
                <w:rFonts w:ascii="Times New Roman" w:hAnsi="Times New Roman"/>
              </w:rPr>
              <w:t>участника,</w:t>
            </w:r>
          </w:p>
          <w:p w:rsidR="00451D3A" w:rsidRPr="00B647CE" w:rsidRDefault="00451D3A" w:rsidP="004133E7">
            <w:pPr>
              <w:spacing w:after="0"/>
              <w:jc w:val="both"/>
              <w:rPr>
                <w:rFonts w:ascii="Times New Roman" w:hAnsi="Times New Roman"/>
              </w:rPr>
            </w:pPr>
            <w:r w:rsidRPr="00B647CE">
              <w:rPr>
                <w:rFonts w:ascii="Times New Roman" w:hAnsi="Times New Roman"/>
              </w:rPr>
              <w:t>класс</w:t>
            </w:r>
          </w:p>
        </w:tc>
        <w:tc>
          <w:tcPr>
            <w:tcW w:w="487" w:type="pct"/>
            <w:tcBorders>
              <w:top w:val="single" w:sz="4" w:space="0" w:color="auto"/>
              <w:left w:val="single" w:sz="4" w:space="0" w:color="auto"/>
              <w:bottom w:val="single" w:sz="4" w:space="0" w:color="auto"/>
              <w:right w:val="single" w:sz="4" w:space="0" w:color="auto"/>
            </w:tcBorders>
          </w:tcPr>
          <w:p w:rsidR="00451D3A" w:rsidRDefault="00451D3A" w:rsidP="004133E7">
            <w:pPr>
              <w:spacing w:after="0"/>
              <w:jc w:val="both"/>
              <w:rPr>
                <w:rFonts w:ascii="Times New Roman" w:hAnsi="Times New Roman"/>
              </w:rPr>
            </w:pPr>
            <w:r>
              <w:rPr>
                <w:rFonts w:ascii="Times New Roman" w:hAnsi="Times New Roman"/>
              </w:rPr>
              <w:t xml:space="preserve">Детский сад, </w:t>
            </w:r>
          </w:p>
          <w:p w:rsidR="00451D3A" w:rsidRPr="00B647CE" w:rsidRDefault="00451D3A" w:rsidP="004133E7">
            <w:pPr>
              <w:spacing w:after="0"/>
              <w:jc w:val="both"/>
              <w:rPr>
                <w:rFonts w:ascii="Times New Roman" w:hAnsi="Times New Roman"/>
              </w:rPr>
            </w:pPr>
            <w:r w:rsidRPr="00B647CE">
              <w:rPr>
                <w:rFonts w:ascii="Times New Roman" w:hAnsi="Times New Roman"/>
              </w:rPr>
              <w:t>Школа, УДОД</w:t>
            </w:r>
          </w:p>
        </w:tc>
        <w:tc>
          <w:tcPr>
            <w:tcW w:w="694"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r w:rsidRPr="00B647CE">
              <w:rPr>
                <w:rFonts w:ascii="Times New Roman" w:hAnsi="Times New Roman"/>
              </w:rPr>
              <w:t>ФИО</w:t>
            </w:r>
          </w:p>
          <w:p w:rsidR="00451D3A" w:rsidRDefault="00451D3A" w:rsidP="004133E7">
            <w:pPr>
              <w:spacing w:after="0"/>
              <w:jc w:val="both"/>
              <w:rPr>
                <w:rFonts w:ascii="Times New Roman" w:hAnsi="Times New Roman"/>
              </w:rPr>
            </w:pPr>
            <w:r w:rsidRPr="00B647CE">
              <w:rPr>
                <w:rFonts w:ascii="Times New Roman" w:hAnsi="Times New Roman"/>
              </w:rPr>
              <w:t>Педагога</w:t>
            </w:r>
            <w:r>
              <w:rPr>
                <w:rFonts w:ascii="Times New Roman" w:hAnsi="Times New Roman"/>
              </w:rPr>
              <w:t>/</w:t>
            </w:r>
          </w:p>
          <w:p w:rsidR="00451D3A" w:rsidRPr="00B647CE" w:rsidRDefault="00451D3A" w:rsidP="004133E7">
            <w:pPr>
              <w:spacing w:after="0"/>
              <w:jc w:val="both"/>
              <w:rPr>
                <w:rFonts w:ascii="Times New Roman" w:hAnsi="Times New Roman"/>
              </w:rPr>
            </w:pPr>
            <w:r>
              <w:rPr>
                <w:rFonts w:ascii="Times New Roman" w:hAnsi="Times New Roman"/>
              </w:rPr>
              <w:t>воспитателя</w:t>
            </w:r>
          </w:p>
          <w:p w:rsidR="00451D3A" w:rsidRPr="00B647CE" w:rsidRDefault="00451D3A" w:rsidP="004133E7">
            <w:pPr>
              <w:spacing w:after="0"/>
              <w:jc w:val="both"/>
              <w:rPr>
                <w:rFonts w:ascii="Times New Roman" w:hAnsi="Times New Roman"/>
              </w:rPr>
            </w:pPr>
            <w:r w:rsidRPr="00B647CE">
              <w:rPr>
                <w:rFonts w:ascii="Times New Roman" w:hAnsi="Times New Roman"/>
              </w:rPr>
              <w:t>(полностью)</w:t>
            </w:r>
          </w:p>
        </w:tc>
        <w:tc>
          <w:tcPr>
            <w:tcW w:w="726"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r w:rsidRPr="00B647CE">
              <w:rPr>
                <w:rFonts w:ascii="Times New Roman" w:hAnsi="Times New Roman"/>
              </w:rPr>
              <w:t>Конт. Телефон</w:t>
            </w:r>
          </w:p>
          <w:p w:rsidR="00451D3A" w:rsidRPr="00B647CE" w:rsidRDefault="00451D3A" w:rsidP="004133E7">
            <w:pPr>
              <w:spacing w:after="0"/>
              <w:jc w:val="both"/>
              <w:rPr>
                <w:rFonts w:ascii="Times New Roman" w:hAnsi="Times New Roman"/>
              </w:rPr>
            </w:pPr>
            <w:r w:rsidRPr="00B647CE">
              <w:rPr>
                <w:rFonts w:ascii="Times New Roman" w:hAnsi="Times New Roman"/>
              </w:rPr>
              <w:t>организации и домашний адрес</w:t>
            </w:r>
          </w:p>
        </w:tc>
      </w:tr>
      <w:tr w:rsidR="00451D3A" w:rsidRPr="00B647CE" w:rsidTr="004133E7">
        <w:tc>
          <w:tcPr>
            <w:tcW w:w="315"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p>
        </w:tc>
        <w:tc>
          <w:tcPr>
            <w:tcW w:w="601"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p>
        </w:tc>
        <w:tc>
          <w:tcPr>
            <w:tcW w:w="689"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p>
        </w:tc>
        <w:tc>
          <w:tcPr>
            <w:tcW w:w="694"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p>
        </w:tc>
        <w:tc>
          <w:tcPr>
            <w:tcW w:w="726" w:type="pct"/>
            <w:tcBorders>
              <w:top w:val="single" w:sz="4" w:space="0" w:color="auto"/>
              <w:left w:val="single" w:sz="4" w:space="0" w:color="auto"/>
              <w:bottom w:val="single" w:sz="4" w:space="0" w:color="auto"/>
              <w:right w:val="single" w:sz="4" w:space="0" w:color="auto"/>
            </w:tcBorders>
          </w:tcPr>
          <w:p w:rsidR="00451D3A" w:rsidRPr="00B647CE" w:rsidRDefault="00451D3A" w:rsidP="004133E7">
            <w:pPr>
              <w:spacing w:after="0"/>
              <w:jc w:val="both"/>
              <w:rPr>
                <w:rFonts w:ascii="Times New Roman" w:hAnsi="Times New Roman"/>
              </w:rPr>
            </w:pPr>
          </w:p>
        </w:tc>
      </w:tr>
    </w:tbl>
    <w:p w:rsidR="00451D3A" w:rsidRPr="00B647CE" w:rsidRDefault="00451D3A" w:rsidP="00451D3A">
      <w:pPr>
        <w:spacing w:after="0"/>
        <w:jc w:val="both"/>
        <w:rPr>
          <w:rFonts w:ascii="Times New Roman" w:hAnsi="Times New Roman"/>
        </w:rPr>
      </w:pPr>
    </w:p>
    <w:p w:rsidR="00451D3A" w:rsidRPr="00B647CE" w:rsidRDefault="00451D3A" w:rsidP="00451D3A">
      <w:pPr>
        <w:spacing w:after="0"/>
        <w:jc w:val="both"/>
        <w:rPr>
          <w:rFonts w:ascii="Times New Roman" w:hAnsi="Times New Roman"/>
        </w:rPr>
      </w:pPr>
      <w:r w:rsidRPr="00B647CE">
        <w:rPr>
          <w:rFonts w:ascii="Times New Roman" w:hAnsi="Times New Roman"/>
        </w:rPr>
        <w:t>Руководитель ОУ ________________ (подпись)</w:t>
      </w:r>
      <w:r>
        <w:rPr>
          <w:rFonts w:ascii="Times New Roman" w:hAnsi="Times New Roman"/>
        </w:rPr>
        <w:t xml:space="preserve">                                                                          </w:t>
      </w:r>
      <w:r w:rsidRPr="00B647CE">
        <w:rPr>
          <w:rFonts w:ascii="Times New Roman" w:hAnsi="Times New Roman"/>
        </w:rPr>
        <w:t>Дата.</w:t>
      </w:r>
    </w:p>
    <w:p w:rsidR="00451D3A" w:rsidRPr="00B647CE" w:rsidRDefault="00451D3A" w:rsidP="00451D3A">
      <w:pPr>
        <w:spacing w:after="0"/>
        <w:jc w:val="both"/>
        <w:rPr>
          <w:rFonts w:ascii="Times New Roman" w:hAnsi="Times New Roman"/>
        </w:rPr>
      </w:pPr>
      <w:r w:rsidRPr="00B647CE">
        <w:rPr>
          <w:rFonts w:ascii="Times New Roman" w:hAnsi="Times New Roman"/>
        </w:rPr>
        <w:t>МП</w:t>
      </w:r>
    </w:p>
    <w:p w:rsidR="00451D3A" w:rsidRPr="00B647CE" w:rsidRDefault="00451D3A" w:rsidP="00451D3A">
      <w:pPr>
        <w:spacing w:after="0"/>
        <w:jc w:val="right"/>
        <w:rPr>
          <w:rFonts w:ascii="Times New Roman" w:hAnsi="Times New Roman"/>
          <w:b/>
        </w:rPr>
      </w:pPr>
      <w:r w:rsidRPr="00B647CE">
        <w:rPr>
          <w:rFonts w:ascii="Times New Roman" w:hAnsi="Times New Roman"/>
          <w:b/>
        </w:rPr>
        <w:t xml:space="preserve"> Приложение 2</w:t>
      </w:r>
    </w:p>
    <w:p w:rsidR="00451D3A" w:rsidRPr="00B647CE" w:rsidRDefault="00451D3A" w:rsidP="00451D3A">
      <w:pPr>
        <w:spacing w:after="0"/>
        <w:jc w:val="center"/>
        <w:rPr>
          <w:rFonts w:ascii="Times New Roman" w:hAnsi="Times New Roman"/>
        </w:rPr>
      </w:pPr>
      <w:r w:rsidRPr="00B647CE">
        <w:rPr>
          <w:rFonts w:ascii="Times New Roman" w:hAnsi="Times New Roman"/>
        </w:rPr>
        <w:t>ФОРМА ЭТИКЕТКИ НА ВЫСТАВОЧНЫЙ ЭКСПОНАТ</w:t>
      </w:r>
    </w:p>
    <w:p w:rsidR="00451D3A" w:rsidRPr="00B647CE" w:rsidRDefault="00A47499" w:rsidP="00451D3A">
      <w:pPr>
        <w:spacing w:after="0"/>
        <w:jc w:val="both"/>
        <w:rPr>
          <w:rFonts w:ascii="Times New Roman" w:hAnsi="Times New Roman"/>
        </w:rPr>
      </w:pPr>
      <w:r>
        <w:rPr>
          <w:rFonts w:ascii="Times New Roman" w:hAnsi="Times New Roman"/>
          <w:noProof/>
        </w:rPr>
        <w:pict>
          <v:shape id="Text Box 3" o:spid="_x0000_s1043" type="#_x0000_t202" style="position:absolute;left:0;text-align:left;margin-left:89.65pt;margin-top:.4pt;width:255.65pt;height:122.5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">
            <v:textbox style="mso-fit-shape-to-text:t">
              <w:txbxContent>
                <w:p w:rsidR="006D1120" w:rsidRDefault="006D1120" w:rsidP="00451D3A">
                  <w:pPr>
                    <w:spacing w:after="0" w:line="240" w:lineRule="auto"/>
                    <w:rPr>
                      <w:rFonts w:ascii="Times New Roman" w:hAnsi="Times New Roman"/>
                    </w:rPr>
                  </w:pPr>
                  <w:r w:rsidRPr="00822B5F">
                    <w:rPr>
                      <w:rFonts w:ascii="Times New Roman" w:hAnsi="Times New Roman"/>
                    </w:rPr>
                    <w:t>Название конкурсной работы</w:t>
                  </w:r>
                </w:p>
                <w:p w:rsidR="006D1120" w:rsidRPr="00822B5F" w:rsidRDefault="006D1120" w:rsidP="00451D3A">
                  <w:pPr>
                    <w:spacing w:after="0" w:line="240" w:lineRule="auto"/>
                    <w:rPr>
                      <w:rFonts w:ascii="Times New Roman" w:hAnsi="Times New Roman"/>
                    </w:rPr>
                  </w:pPr>
                  <w:r>
                    <w:rPr>
                      <w:rFonts w:ascii="Times New Roman" w:hAnsi="Times New Roman"/>
                    </w:rPr>
                    <w:t>_________________________________________</w:t>
                  </w:r>
                </w:p>
                <w:p w:rsidR="006D1120" w:rsidRDefault="006D1120" w:rsidP="00451D3A">
                  <w:pPr>
                    <w:spacing w:after="0" w:line="240" w:lineRule="auto"/>
                    <w:rPr>
                      <w:rFonts w:ascii="Times New Roman" w:hAnsi="Times New Roman"/>
                    </w:rPr>
                  </w:pPr>
                  <w:r w:rsidRPr="00822B5F">
                    <w:rPr>
                      <w:rFonts w:ascii="Times New Roman" w:hAnsi="Times New Roman"/>
                    </w:rPr>
                    <w:t>Ф.И. автора</w:t>
                  </w:r>
                  <w:r>
                    <w:rPr>
                      <w:rFonts w:ascii="Times New Roman" w:hAnsi="Times New Roman"/>
                    </w:rPr>
                    <w:t xml:space="preserve"> (авторов)</w:t>
                  </w:r>
                </w:p>
                <w:p w:rsidR="006D1120" w:rsidRPr="00822B5F" w:rsidRDefault="006D1120" w:rsidP="00451D3A">
                  <w:pPr>
                    <w:spacing w:after="0" w:line="240" w:lineRule="auto"/>
                    <w:rPr>
                      <w:rFonts w:ascii="Times New Roman" w:hAnsi="Times New Roman"/>
                    </w:rPr>
                  </w:pPr>
                  <w:r>
                    <w:rPr>
                      <w:rFonts w:ascii="Times New Roman" w:hAnsi="Times New Roman"/>
                    </w:rPr>
                    <w:t>_________________________________________</w:t>
                  </w:r>
                </w:p>
                <w:p w:rsidR="006D1120" w:rsidRPr="00822B5F" w:rsidRDefault="006D1120" w:rsidP="00451D3A">
                  <w:pPr>
                    <w:spacing w:after="0" w:line="240" w:lineRule="auto"/>
                    <w:rPr>
                      <w:rFonts w:ascii="Times New Roman" w:hAnsi="Times New Roman"/>
                    </w:rPr>
                  </w:pPr>
                  <w:r w:rsidRPr="00822B5F">
                    <w:rPr>
                      <w:rFonts w:ascii="Times New Roman" w:hAnsi="Times New Roman"/>
                    </w:rPr>
                    <w:t>Возраст</w:t>
                  </w:r>
                  <w:r>
                    <w:rPr>
                      <w:rFonts w:ascii="Times New Roman" w:hAnsi="Times New Roman"/>
                    </w:rPr>
                    <w:t>: _________________________________</w:t>
                  </w:r>
                </w:p>
                <w:p w:rsidR="006D1120" w:rsidRDefault="006D1120" w:rsidP="00451D3A">
                  <w:pPr>
                    <w:spacing w:after="0" w:line="240" w:lineRule="auto"/>
                    <w:rPr>
                      <w:rFonts w:ascii="Times New Roman" w:hAnsi="Times New Roman"/>
                    </w:rPr>
                  </w:pPr>
                  <w:r>
                    <w:rPr>
                      <w:rFonts w:ascii="Times New Roman" w:hAnsi="Times New Roman"/>
                    </w:rPr>
                    <w:t>Ф.И.О. педагога</w:t>
                  </w:r>
                </w:p>
                <w:p w:rsidR="006D1120" w:rsidRPr="00822B5F" w:rsidRDefault="006D1120" w:rsidP="00451D3A">
                  <w:pPr>
                    <w:spacing w:after="0" w:line="240" w:lineRule="auto"/>
                    <w:rPr>
                      <w:rFonts w:ascii="Times New Roman" w:hAnsi="Times New Roman"/>
                    </w:rPr>
                  </w:pPr>
                  <w:r>
                    <w:rPr>
                      <w:rFonts w:ascii="Times New Roman" w:hAnsi="Times New Roman"/>
                    </w:rPr>
                    <w:t>_________________________________________</w:t>
                  </w:r>
                </w:p>
                <w:p w:rsidR="006D1120" w:rsidRPr="00822B5F" w:rsidRDefault="006D1120" w:rsidP="00451D3A">
                  <w:pPr>
                    <w:spacing w:after="0" w:line="240" w:lineRule="auto"/>
                    <w:rPr>
                      <w:rFonts w:ascii="Times New Roman" w:hAnsi="Times New Roman"/>
                    </w:rPr>
                  </w:pPr>
                  <w:r w:rsidRPr="00822B5F">
                    <w:rPr>
                      <w:rFonts w:ascii="Times New Roman" w:hAnsi="Times New Roman"/>
                    </w:rPr>
                    <w:t>ОУ №</w:t>
                  </w:r>
                  <w:r>
                    <w:rPr>
                      <w:rFonts w:ascii="Times New Roman" w:hAnsi="Times New Roman"/>
                    </w:rPr>
                    <w:t xml:space="preserve"> _________________ Кировского района</w:t>
                  </w:r>
                </w:p>
                <w:p w:rsidR="006D1120" w:rsidRDefault="006D1120" w:rsidP="00451D3A">
                  <w:pPr>
                    <w:spacing w:after="0" w:line="240" w:lineRule="auto"/>
                  </w:pPr>
                </w:p>
              </w:txbxContent>
            </v:textbox>
          </v:shape>
        </w:pict>
      </w:r>
    </w:p>
    <w:p w:rsidR="00451D3A" w:rsidRPr="00B647CE" w:rsidRDefault="00451D3A" w:rsidP="00451D3A">
      <w:pPr>
        <w:spacing w:after="0"/>
        <w:jc w:val="both"/>
        <w:rPr>
          <w:rFonts w:ascii="Times New Roman" w:hAnsi="Times New Roman"/>
        </w:rPr>
      </w:pPr>
    </w:p>
    <w:p w:rsidR="00451D3A" w:rsidRPr="00B647CE" w:rsidRDefault="00451D3A" w:rsidP="00451D3A">
      <w:pPr>
        <w:spacing w:after="0"/>
        <w:jc w:val="both"/>
        <w:rPr>
          <w:rFonts w:ascii="Times New Roman" w:hAnsi="Times New Roman"/>
        </w:rPr>
      </w:pPr>
    </w:p>
    <w:p w:rsidR="00451D3A" w:rsidRPr="00B647CE" w:rsidRDefault="00451D3A" w:rsidP="00451D3A">
      <w:pPr>
        <w:spacing w:after="0"/>
        <w:jc w:val="both"/>
        <w:rPr>
          <w:rFonts w:ascii="Times New Roman" w:hAnsi="Times New Roman"/>
        </w:rPr>
      </w:pPr>
    </w:p>
    <w:p w:rsidR="00451D3A" w:rsidRPr="00B647CE" w:rsidRDefault="00451D3A" w:rsidP="00451D3A">
      <w:pPr>
        <w:spacing w:after="0"/>
        <w:jc w:val="both"/>
        <w:rPr>
          <w:rFonts w:ascii="Times New Roman" w:hAnsi="Times New Roman"/>
        </w:rPr>
      </w:pPr>
    </w:p>
    <w:p w:rsidR="00451D3A" w:rsidRPr="00B647CE" w:rsidRDefault="00451D3A" w:rsidP="00451D3A">
      <w:pPr>
        <w:spacing w:after="0"/>
        <w:jc w:val="both"/>
        <w:rPr>
          <w:rFonts w:ascii="Times New Roman" w:hAnsi="Times New Roman"/>
        </w:rPr>
      </w:pPr>
    </w:p>
    <w:p w:rsidR="00451D3A" w:rsidRPr="00B647CE" w:rsidRDefault="00451D3A" w:rsidP="00451D3A">
      <w:pPr>
        <w:spacing w:after="0"/>
        <w:jc w:val="both"/>
        <w:rPr>
          <w:rFonts w:ascii="Times New Roman" w:hAnsi="Times New Roman"/>
        </w:rPr>
      </w:pPr>
    </w:p>
    <w:p w:rsidR="00451D3A" w:rsidRPr="00B647CE" w:rsidRDefault="00451D3A" w:rsidP="00451D3A">
      <w:pPr>
        <w:spacing w:after="0"/>
        <w:jc w:val="both"/>
        <w:rPr>
          <w:rFonts w:ascii="Times New Roman" w:hAnsi="Times New Roman"/>
        </w:rPr>
      </w:pPr>
    </w:p>
    <w:p w:rsidR="00451D3A" w:rsidRPr="00B647CE" w:rsidRDefault="00451D3A" w:rsidP="00451D3A">
      <w:pPr>
        <w:spacing w:after="0"/>
        <w:jc w:val="both"/>
        <w:rPr>
          <w:rFonts w:ascii="Times New Roman" w:hAnsi="Times New Roman"/>
        </w:rPr>
      </w:pPr>
    </w:p>
    <w:p w:rsidR="00451D3A" w:rsidRPr="00B647CE" w:rsidRDefault="00451D3A" w:rsidP="00451D3A">
      <w:pPr>
        <w:spacing w:after="0"/>
        <w:jc w:val="both"/>
        <w:rPr>
          <w:rFonts w:ascii="Times New Roman" w:hAnsi="Times New Roman"/>
        </w:rPr>
      </w:pPr>
      <w:r w:rsidRPr="00B647CE">
        <w:rPr>
          <w:rFonts w:ascii="Times New Roman" w:hAnsi="Times New Roman"/>
        </w:rPr>
        <w:t xml:space="preserve">Размеры лицевой части этикетки не должны  превышать  90 х </w:t>
      </w:r>
      <w:smartTag w:uri="urn:schemas-microsoft-com:office:smarttags" w:element="metricconverter">
        <w:smartTagPr>
          <w:attr w:name="ProductID" w:val="40 мм"/>
        </w:smartTagPr>
        <w:r w:rsidRPr="00B647CE">
          <w:rPr>
            <w:rFonts w:ascii="Times New Roman" w:hAnsi="Times New Roman"/>
          </w:rPr>
          <w:t>40 мм</w:t>
        </w:r>
      </w:smartTag>
      <w:r w:rsidRPr="00B647CE">
        <w:rPr>
          <w:rFonts w:ascii="Times New Roman" w:hAnsi="Times New Roman"/>
        </w:rPr>
        <w:t>.</w:t>
      </w:r>
    </w:p>
    <w:p w:rsidR="00451D3A" w:rsidRPr="00BC5C35" w:rsidRDefault="00451D3A" w:rsidP="00451D3A">
      <w:pPr>
        <w:spacing w:after="0"/>
        <w:rPr>
          <w:rFonts w:ascii="Arial" w:hAnsi="Arial" w:cs="Arial"/>
          <w:b/>
          <w:i/>
          <w:sz w:val="28"/>
          <w:szCs w:val="28"/>
        </w:rPr>
      </w:pPr>
    </w:p>
    <w:p w:rsidR="00451D3A" w:rsidRPr="00775CDC" w:rsidRDefault="001D7F3D" w:rsidP="00451D3A">
      <w:pPr>
        <w:spacing w:after="0"/>
        <w:rPr>
          <w:rFonts w:ascii="Arial" w:hAnsi="Arial" w:cs="Arial"/>
          <w:b/>
          <w:bCs/>
          <w:i/>
          <w:iCs/>
          <w:sz w:val="28"/>
          <w:szCs w:val="28"/>
        </w:rPr>
      </w:pPr>
      <w:r>
        <w:rPr>
          <w:rFonts w:ascii="Arial" w:hAnsi="Arial" w:cs="Arial"/>
          <w:b/>
          <w:i/>
          <w:sz w:val="28"/>
          <w:szCs w:val="28"/>
        </w:rPr>
        <w:lastRenderedPageBreak/>
        <w:t xml:space="preserve">2.18. </w:t>
      </w:r>
      <w:r w:rsidR="00451D3A" w:rsidRPr="00775CDC">
        <w:rPr>
          <w:rFonts w:ascii="Arial" w:hAnsi="Arial" w:cs="Arial"/>
          <w:b/>
          <w:i/>
          <w:sz w:val="28"/>
          <w:szCs w:val="28"/>
        </w:rPr>
        <w:t xml:space="preserve">ПОЛОЖЕНИЕ О РАЙОННОЙ ОЛИМПИАДЕ ПО ПРАВИЛАМ ДОРОЖНОГО ДВИЖЕНИЯ </w:t>
      </w:r>
      <w:r w:rsidR="00451D3A" w:rsidRPr="00775CDC">
        <w:rPr>
          <w:rFonts w:ascii="Arial" w:hAnsi="Arial" w:cs="Arial"/>
          <w:b/>
          <w:bCs/>
          <w:i/>
          <w:iCs/>
          <w:sz w:val="28"/>
          <w:szCs w:val="28"/>
        </w:rPr>
        <w:t>«ОЛИМПИЙЦЫ ДОРОЖНОГО ДВИЖЕНИЯ  - 2016»</w:t>
      </w:r>
    </w:p>
    <w:p w:rsidR="00451D3A" w:rsidRPr="009A3459" w:rsidRDefault="00451D3A" w:rsidP="00451D3A">
      <w:pPr>
        <w:spacing w:after="0"/>
        <w:jc w:val="both"/>
        <w:rPr>
          <w:rFonts w:ascii="Times New Roman" w:hAnsi="Times New Roman"/>
          <w:b/>
          <w:sz w:val="28"/>
          <w:szCs w:val="24"/>
        </w:rPr>
      </w:pPr>
      <w:r w:rsidRPr="009A3459">
        <w:rPr>
          <w:rFonts w:ascii="Times New Roman" w:hAnsi="Times New Roman"/>
          <w:b/>
          <w:sz w:val="28"/>
          <w:szCs w:val="24"/>
        </w:rPr>
        <w:t>1. Цели и задачи</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 xml:space="preserve">       Олимпиада  призвана  содействовать:</w:t>
      </w:r>
    </w:p>
    <w:p w:rsidR="00451D3A" w:rsidRPr="009A3459" w:rsidRDefault="00451D3A" w:rsidP="00451D3A">
      <w:pPr>
        <w:numPr>
          <w:ilvl w:val="0"/>
          <w:numId w:val="94"/>
        </w:numPr>
        <w:spacing w:after="0"/>
        <w:ind w:left="0" w:firstLine="0"/>
        <w:jc w:val="both"/>
        <w:rPr>
          <w:rFonts w:ascii="Times New Roman" w:hAnsi="Times New Roman"/>
          <w:szCs w:val="24"/>
        </w:rPr>
      </w:pPr>
      <w:r w:rsidRPr="009A3459">
        <w:rPr>
          <w:rFonts w:ascii="Times New Roman" w:hAnsi="Times New Roman"/>
          <w:szCs w:val="24"/>
        </w:rPr>
        <w:t xml:space="preserve"> профилактике  детского  дорожно-транспортного  травматизма; </w:t>
      </w:r>
    </w:p>
    <w:p w:rsidR="00451D3A" w:rsidRPr="009A3459" w:rsidRDefault="00451D3A" w:rsidP="00451D3A">
      <w:pPr>
        <w:numPr>
          <w:ilvl w:val="0"/>
          <w:numId w:val="94"/>
        </w:numPr>
        <w:spacing w:after="0"/>
        <w:ind w:left="0" w:firstLine="0"/>
        <w:jc w:val="both"/>
        <w:rPr>
          <w:rFonts w:ascii="Times New Roman" w:hAnsi="Times New Roman"/>
          <w:szCs w:val="24"/>
        </w:rPr>
      </w:pPr>
      <w:r w:rsidRPr="009A3459">
        <w:rPr>
          <w:rFonts w:ascii="Times New Roman" w:hAnsi="Times New Roman"/>
          <w:szCs w:val="24"/>
        </w:rPr>
        <w:t xml:space="preserve">пропаганде  безопасности  дорожного  движения  среди  учащихся  образовательных  учреждений  Кировского  района;                                     </w:t>
      </w:r>
    </w:p>
    <w:p w:rsidR="00451D3A" w:rsidRPr="009A3459" w:rsidRDefault="00451D3A" w:rsidP="00451D3A">
      <w:pPr>
        <w:numPr>
          <w:ilvl w:val="0"/>
          <w:numId w:val="94"/>
        </w:numPr>
        <w:spacing w:after="0"/>
        <w:ind w:left="0" w:firstLine="0"/>
        <w:jc w:val="both"/>
        <w:rPr>
          <w:rFonts w:ascii="Times New Roman" w:hAnsi="Times New Roman"/>
          <w:szCs w:val="24"/>
        </w:rPr>
      </w:pPr>
      <w:r w:rsidRPr="009A3459">
        <w:rPr>
          <w:rFonts w:ascii="Times New Roman" w:hAnsi="Times New Roman"/>
          <w:szCs w:val="24"/>
        </w:rPr>
        <w:t>привлечению  учащихся  к  систематическому  изучению  Правил  дорожного  движения;</w:t>
      </w:r>
    </w:p>
    <w:p w:rsidR="00451D3A" w:rsidRPr="009A3459" w:rsidRDefault="00451D3A" w:rsidP="00451D3A">
      <w:pPr>
        <w:numPr>
          <w:ilvl w:val="0"/>
          <w:numId w:val="94"/>
        </w:numPr>
        <w:spacing w:after="0"/>
        <w:ind w:left="0" w:firstLine="0"/>
        <w:jc w:val="both"/>
        <w:rPr>
          <w:rFonts w:ascii="Times New Roman" w:hAnsi="Times New Roman"/>
          <w:szCs w:val="24"/>
        </w:rPr>
      </w:pPr>
      <w:r w:rsidRPr="009A3459">
        <w:rPr>
          <w:rFonts w:ascii="Times New Roman" w:hAnsi="Times New Roman"/>
          <w:szCs w:val="24"/>
        </w:rPr>
        <w:t>воспитанию  законопослушных  граждан.</w:t>
      </w:r>
    </w:p>
    <w:p w:rsidR="00451D3A" w:rsidRPr="009A3459" w:rsidRDefault="00451D3A" w:rsidP="00451D3A">
      <w:pPr>
        <w:spacing w:after="0"/>
        <w:jc w:val="both"/>
        <w:rPr>
          <w:rFonts w:ascii="Times New Roman" w:hAnsi="Times New Roman"/>
          <w:b/>
          <w:sz w:val="28"/>
          <w:szCs w:val="24"/>
        </w:rPr>
      </w:pPr>
      <w:r w:rsidRPr="009A3459">
        <w:rPr>
          <w:rFonts w:ascii="Times New Roman" w:hAnsi="Times New Roman"/>
          <w:b/>
          <w:sz w:val="28"/>
          <w:szCs w:val="24"/>
        </w:rPr>
        <w:t xml:space="preserve">2. Организаторы  </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2.1. Отдел образования Кировского района;</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2.4. ГБОУ ДОД  Центр  детского  (юношеского) технического  творчества Кировского  района.</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2.2. ОГИБДД  УМВД РФ по Кировскому  району Санкт-Петербурга;</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2.3. Всероссийское  общество  автомотолюбителей  /ВОА/ по Кировскому району;</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Непосредственное  руководство  организацией  олимпиадой по Правилам дорожного движения /в дальнейшем Олимпиада/   осуществляет  Оргкомитет,  состоящий  из  представителей  РОО, ОГИБДД, ЦДЮТТ.</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Оргкомитет  формирует  состав жюри.</w:t>
      </w:r>
    </w:p>
    <w:p w:rsidR="00451D3A" w:rsidRPr="009A3459" w:rsidRDefault="00451D3A" w:rsidP="00451D3A">
      <w:pPr>
        <w:spacing w:after="0"/>
        <w:jc w:val="both"/>
        <w:rPr>
          <w:rFonts w:ascii="Times New Roman" w:hAnsi="Times New Roman"/>
          <w:b/>
          <w:sz w:val="28"/>
          <w:szCs w:val="24"/>
        </w:rPr>
      </w:pPr>
      <w:r w:rsidRPr="009A3459">
        <w:rPr>
          <w:rFonts w:ascii="Times New Roman" w:hAnsi="Times New Roman"/>
          <w:b/>
          <w:sz w:val="28"/>
          <w:szCs w:val="24"/>
        </w:rPr>
        <w:t>3. Условия проведения</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 xml:space="preserve">3.1.  В  районной   Олимпиаде   могут  принять  участие  образовательные  учреждения  всех  типов  и  видов. К  участию  в  Олимпиаде  допускаются  учащиеся  </w:t>
      </w:r>
      <w:r w:rsidRPr="009A3459">
        <w:rPr>
          <w:rFonts w:ascii="Times New Roman" w:hAnsi="Times New Roman"/>
          <w:b/>
          <w:szCs w:val="24"/>
        </w:rPr>
        <w:t xml:space="preserve">9-11  классов </w:t>
      </w:r>
      <w:r w:rsidRPr="009A3459">
        <w:rPr>
          <w:rFonts w:ascii="Times New Roman" w:hAnsi="Times New Roman"/>
          <w:szCs w:val="24"/>
        </w:rPr>
        <w:t xml:space="preserve"> ОУ.</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3.2. Олимпиада  проводится  как  командное  первенство.</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 xml:space="preserve">3.3. Состав  команд 5 человек /3  мальчика  и  2  девочки/. Допускается  участие  команд в  неполном  составе. </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3.4. Представитель  команды  предоставляет  в  Организационный  комитет  Олимпиады  следующие  документы:</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  заявку /приложение  № 1/;</w:t>
      </w:r>
    </w:p>
    <w:p w:rsidR="00451D3A" w:rsidRPr="009A3459" w:rsidRDefault="00451D3A" w:rsidP="00451D3A">
      <w:pPr>
        <w:spacing w:after="0"/>
        <w:jc w:val="both"/>
        <w:rPr>
          <w:rFonts w:ascii="Times New Roman" w:hAnsi="Times New Roman"/>
          <w:szCs w:val="24"/>
          <w:u w:val="single"/>
        </w:rPr>
      </w:pPr>
      <w:r w:rsidRPr="009A3459">
        <w:rPr>
          <w:rFonts w:ascii="Times New Roman" w:hAnsi="Times New Roman"/>
          <w:szCs w:val="24"/>
        </w:rPr>
        <w:t>3.5.  Прием  заявок  производится</w:t>
      </w:r>
      <w:r>
        <w:rPr>
          <w:rFonts w:ascii="Times New Roman" w:hAnsi="Times New Roman"/>
          <w:szCs w:val="24"/>
        </w:rPr>
        <w:t xml:space="preserve"> </w:t>
      </w:r>
      <w:r w:rsidRPr="009A3459">
        <w:rPr>
          <w:rFonts w:ascii="Times New Roman" w:hAnsi="Times New Roman"/>
          <w:szCs w:val="24"/>
        </w:rPr>
        <w:t xml:space="preserve"> </w:t>
      </w:r>
      <w:r w:rsidRPr="001A71D4">
        <w:rPr>
          <w:rFonts w:ascii="Times New Roman" w:hAnsi="Times New Roman"/>
          <w:b/>
          <w:szCs w:val="24"/>
          <w:u w:val="single"/>
        </w:rPr>
        <w:t xml:space="preserve">до  </w:t>
      </w:r>
      <w:r>
        <w:rPr>
          <w:rFonts w:ascii="Times New Roman" w:hAnsi="Times New Roman"/>
          <w:b/>
          <w:szCs w:val="24"/>
          <w:u w:val="single"/>
        </w:rPr>
        <w:t>03 февраля</w:t>
      </w:r>
      <w:r w:rsidRPr="001A71D4">
        <w:rPr>
          <w:rFonts w:ascii="Times New Roman" w:hAnsi="Times New Roman"/>
          <w:b/>
          <w:szCs w:val="24"/>
          <w:u w:val="single"/>
        </w:rPr>
        <w:t xml:space="preserve">  2016  года</w:t>
      </w:r>
      <w:r w:rsidRPr="009A3459">
        <w:rPr>
          <w:rFonts w:ascii="Times New Roman" w:hAnsi="Times New Roman"/>
          <w:szCs w:val="24"/>
          <w:u w:val="single"/>
        </w:rPr>
        <w:t>.</w:t>
      </w:r>
    </w:p>
    <w:p w:rsidR="00451D3A" w:rsidRPr="009A3459" w:rsidRDefault="00451D3A" w:rsidP="00451D3A">
      <w:pPr>
        <w:spacing w:after="0"/>
        <w:jc w:val="both"/>
        <w:rPr>
          <w:rFonts w:ascii="Times New Roman" w:hAnsi="Times New Roman"/>
          <w:b/>
          <w:sz w:val="28"/>
          <w:szCs w:val="24"/>
        </w:rPr>
      </w:pPr>
      <w:r w:rsidRPr="009A3459">
        <w:rPr>
          <w:rFonts w:ascii="Times New Roman" w:hAnsi="Times New Roman"/>
          <w:b/>
          <w:sz w:val="28"/>
          <w:szCs w:val="24"/>
        </w:rPr>
        <w:t>4. Место и время проведения</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4.1. Олимпиада  проводится  на  базе  ЦДЮТТ</w:t>
      </w:r>
      <w:r>
        <w:rPr>
          <w:rFonts w:ascii="Times New Roman" w:hAnsi="Times New Roman"/>
          <w:szCs w:val="24"/>
        </w:rPr>
        <w:t xml:space="preserve"> </w:t>
      </w:r>
      <w:r w:rsidRPr="001A71D4">
        <w:rPr>
          <w:rFonts w:ascii="Times New Roman" w:hAnsi="Times New Roman"/>
          <w:b/>
          <w:szCs w:val="24"/>
        </w:rPr>
        <w:t>11  ф</w:t>
      </w:r>
      <w:r w:rsidRPr="009A3459">
        <w:rPr>
          <w:rFonts w:ascii="Times New Roman" w:hAnsi="Times New Roman"/>
          <w:b/>
          <w:szCs w:val="24"/>
        </w:rPr>
        <w:t>евраля 201</w:t>
      </w:r>
      <w:r>
        <w:rPr>
          <w:rFonts w:ascii="Times New Roman" w:hAnsi="Times New Roman"/>
          <w:b/>
          <w:szCs w:val="24"/>
        </w:rPr>
        <w:t xml:space="preserve">5 </w:t>
      </w:r>
      <w:r w:rsidRPr="009A3459">
        <w:rPr>
          <w:rFonts w:ascii="Times New Roman" w:hAnsi="Times New Roman"/>
          <w:b/>
          <w:szCs w:val="24"/>
        </w:rPr>
        <w:t>г.</w:t>
      </w:r>
    </w:p>
    <w:p w:rsidR="00451D3A" w:rsidRPr="009A3459" w:rsidRDefault="00451D3A" w:rsidP="00451D3A">
      <w:pPr>
        <w:spacing w:after="0"/>
        <w:jc w:val="both"/>
        <w:rPr>
          <w:rFonts w:ascii="Times New Roman" w:hAnsi="Times New Roman"/>
          <w:i/>
          <w:szCs w:val="24"/>
        </w:rPr>
      </w:pPr>
      <w:r w:rsidRPr="009A3459">
        <w:rPr>
          <w:rFonts w:ascii="Times New Roman" w:hAnsi="Times New Roman"/>
          <w:szCs w:val="24"/>
        </w:rPr>
        <w:t xml:space="preserve">4.2. Начало  регистрации  </w:t>
      </w:r>
      <w:r w:rsidRPr="009A3459">
        <w:rPr>
          <w:rFonts w:ascii="Times New Roman" w:hAnsi="Times New Roman"/>
          <w:b/>
          <w:szCs w:val="24"/>
        </w:rPr>
        <w:t>в  12.45</w:t>
      </w:r>
    </w:p>
    <w:p w:rsidR="00451D3A" w:rsidRPr="009A3459" w:rsidRDefault="00451D3A" w:rsidP="00451D3A">
      <w:pPr>
        <w:spacing w:after="0"/>
        <w:jc w:val="both"/>
        <w:rPr>
          <w:rFonts w:ascii="Times New Roman" w:hAnsi="Times New Roman"/>
          <w:b/>
          <w:szCs w:val="24"/>
        </w:rPr>
      </w:pPr>
      <w:r w:rsidRPr="009A3459">
        <w:rPr>
          <w:rFonts w:ascii="Times New Roman" w:hAnsi="Times New Roman"/>
          <w:szCs w:val="24"/>
        </w:rPr>
        <w:t xml:space="preserve">4.3. Торжественное  открытие  Олимпиады  </w:t>
      </w:r>
      <w:r w:rsidRPr="009A3459">
        <w:rPr>
          <w:rFonts w:ascii="Times New Roman" w:hAnsi="Times New Roman"/>
          <w:b/>
          <w:szCs w:val="24"/>
        </w:rPr>
        <w:t>в  13.00</w:t>
      </w:r>
    </w:p>
    <w:p w:rsidR="00451D3A" w:rsidRPr="009A3459" w:rsidRDefault="00451D3A" w:rsidP="00451D3A">
      <w:pPr>
        <w:spacing w:after="0"/>
        <w:jc w:val="both"/>
        <w:rPr>
          <w:rFonts w:ascii="Times New Roman" w:hAnsi="Times New Roman"/>
          <w:b/>
          <w:sz w:val="28"/>
          <w:szCs w:val="24"/>
        </w:rPr>
      </w:pPr>
      <w:r w:rsidRPr="009A3459">
        <w:rPr>
          <w:rFonts w:ascii="Times New Roman" w:hAnsi="Times New Roman"/>
          <w:b/>
          <w:sz w:val="28"/>
          <w:szCs w:val="24"/>
        </w:rPr>
        <w:t>5. Программа Олимпиады</w:t>
      </w:r>
    </w:p>
    <w:p w:rsidR="00451D3A" w:rsidRPr="00A81821" w:rsidRDefault="00451D3A" w:rsidP="00451D3A">
      <w:pPr>
        <w:spacing w:after="0"/>
        <w:jc w:val="both"/>
        <w:rPr>
          <w:rFonts w:ascii="Times New Roman" w:hAnsi="Times New Roman"/>
          <w:szCs w:val="24"/>
        </w:rPr>
      </w:pPr>
      <w:r w:rsidRPr="009A3459">
        <w:rPr>
          <w:rFonts w:ascii="Times New Roman" w:hAnsi="Times New Roman"/>
          <w:szCs w:val="24"/>
        </w:rPr>
        <w:t xml:space="preserve">5.1.  </w:t>
      </w:r>
      <w:r w:rsidRPr="00A81821">
        <w:rPr>
          <w:rFonts w:ascii="Times New Roman" w:hAnsi="Times New Roman"/>
          <w:szCs w:val="24"/>
        </w:rPr>
        <w:t>Программа Олимпиады  включает  в  себя  3  станции:</w:t>
      </w:r>
    </w:p>
    <w:p w:rsidR="00451D3A" w:rsidRPr="001F2D6C" w:rsidRDefault="00451D3A" w:rsidP="00451D3A">
      <w:pPr>
        <w:numPr>
          <w:ilvl w:val="0"/>
          <w:numId w:val="109"/>
        </w:numPr>
        <w:tabs>
          <w:tab w:val="clear" w:pos="720"/>
          <w:tab w:val="num" w:pos="284"/>
        </w:tabs>
        <w:spacing w:after="0"/>
        <w:ind w:left="0" w:firstLine="0"/>
        <w:jc w:val="both"/>
        <w:rPr>
          <w:rFonts w:ascii="Times New Roman" w:hAnsi="Times New Roman"/>
          <w:i/>
          <w:szCs w:val="24"/>
        </w:rPr>
      </w:pPr>
      <w:r w:rsidRPr="001F2D6C">
        <w:rPr>
          <w:rFonts w:ascii="Times New Roman" w:hAnsi="Times New Roman"/>
          <w:szCs w:val="24"/>
        </w:rPr>
        <w:t>1 станция – «</w:t>
      </w:r>
      <w:r w:rsidRPr="001F2D6C">
        <w:rPr>
          <w:rFonts w:ascii="Times New Roman" w:hAnsi="Times New Roman"/>
          <w:i/>
          <w:szCs w:val="24"/>
        </w:rPr>
        <w:t xml:space="preserve">История развития </w:t>
      </w:r>
      <w:r>
        <w:rPr>
          <w:rFonts w:ascii="Times New Roman" w:hAnsi="Times New Roman"/>
          <w:i/>
          <w:szCs w:val="24"/>
        </w:rPr>
        <w:t xml:space="preserve">дорог и автомобильного транспорта </w:t>
      </w:r>
      <w:r w:rsidRPr="001F2D6C">
        <w:rPr>
          <w:rFonts w:ascii="Times New Roman" w:hAnsi="Times New Roman"/>
          <w:i/>
          <w:szCs w:val="24"/>
        </w:rPr>
        <w:t>в Санкт-Петербурге»;</w:t>
      </w:r>
    </w:p>
    <w:p w:rsidR="00451D3A" w:rsidRPr="00A81821" w:rsidRDefault="00451D3A" w:rsidP="00451D3A">
      <w:pPr>
        <w:numPr>
          <w:ilvl w:val="0"/>
          <w:numId w:val="110"/>
        </w:numPr>
        <w:tabs>
          <w:tab w:val="clear" w:pos="720"/>
          <w:tab w:val="num" w:pos="284"/>
        </w:tabs>
        <w:spacing w:after="0"/>
        <w:ind w:left="0" w:firstLine="0"/>
        <w:jc w:val="both"/>
        <w:rPr>
          <w:rFonts w:ascii="Times New Roman" w:hAnsi="Times New Roman"/>
          <w:szCs w:val="24"/>
        </w:rPr>
      </w:pPr>
      <w:r w:rsidRPr="00A81821">
        <w:rPr>
          <w:rFonts w:ascii="Times New Roman" w:hAnsi="Times New Roman"/>
          <w:szCs w:val="24"/>
        </w:rPr>
        <w:t xml:space="preserve">2 станция </w:t>
      </w:r>
      <w:r w:rsidRPr="00A81821">
        <w:rPr>
          <w:rFonts w:ascii="Times New Roman" w:hAnsi="Times New Roman"/>
          <w:i/>
          <w:szCs w:val="24"/>
        </w:rPr>
        <w:t>– «Дорожные знаки»;</w:t>
      </w:r>
    </w:p>
    <w:p w:rsidR="00451D3A" w:rsidRPr="00A81821" w:rsidRDefault="00451D3A" w:rsidP="00451D3A">
      <w:pPr>
        <w:numPr>
          <w:ilvl w:val="0"/>
          <w:numId w:val="111"/>
        </w:numPr>
        <w:tabs>
          <w:tab w:val="clear" w:pos="720"/>
          <w:tab w:val="num" w:pos="284"/>
        </w:tabs>
        <w:spacing w:after="0"/>
        <w:ind w:left="0" w:firstLine="0"/>
        <w:jc w:val="both"/>
        <w:rPr>
          <w:rFonts w:ascii="Times New Roman" w:hAnsi="Times New Roman"/>
          <w:i/>
          <w:szCs w:val="24"/>
        </w:rPr>
      </w:pPr>
      <w:r w:rsidRPr="00A81821">
        <w:rPr>
          <w:rFonts w:ascii="Times New Roman" w:hAnsi="Times New Roman"/>
          <w:szCs w:val="24"/>
        </w:rPr>
        <w:t xml:space="preserve">3 станция – </w:t>
      </w:r>
      <w:r w:rsidRPr="00A81821">
        <w:rPr>
          <w:rFonts w:ascii="Times New Roman" w:hAnsi="Times New Roman"/>
          <w:i/>
          <w:szCs w:val="24"/>
        </w:rPr>
        <w:t>«Знатоки  ПДД».</w:t>
      </w: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5.2. Программа  состоит  из  теоретических  заданий. Конкурсные  задания  в  полном  объеме  доводятся  до  участников  непосредственно  перед  началом  работы  на  станции.</w:t>
      </w:r>
    </w:p>
    <w:p w:rsidR="00451D3A" w:rsidRPr="009A3459" w:rsidRDefault="00451D3A" w:rsidP="00451D3A">
      <w:pPr>
        <w:spacing w:after="0"/>
        <w:jc w:val="both"/>
        <w:rPr>
          <w:rFonts w:ascii="Times New Roman" w:hAnsi="Times New Roman"/>
          <w:b/>
          <w:sz w:val="28"/>
          <w:szCs w:val="24"/>
        </w:rPr>
      </w:pPr>
      <w:r w:rsidRPr="009A3459">
        <w:rPr>
          <w:rFonts w:ascii="Times New Roman" w:hAnsi="Times New Roman"/>
          <w:b/>
          <w:sz w:val="28"/>
          <w:szCs w:val="24"/>
        </w:rPr>
        <w:t>6. Подведение итогов и награждение</w:t>
      </w:r>
    </w:p>
    <w:p w:rsidR="00451D3A" w:rsidRPr="009A3459" w:rsidRDefault="00451D3A" w:rsidP="00451D3A">
      <w:pPr>
        <w:numPr>
          <w:ilvl w:val="0"/>
          <w:numId w:val="99"/>
        </w:numPr>
        <w:tabs>
          <w:tab w:val="clear" w:pos="1080"/>
          <w:tab w:val="num" w:pos="284"/>
        </w:tabs>
        <w:spacing w:after="0"/>
        <w:ind w:left="0" w:firstLine="0"/>
        <w:jc w:val="both"/>
        <w:rPr>
          <w:rFonts w:ascii="Times New Roman" w:hAnsi="Times New Roman"/>
          <w:szCs w:val="24"/>
        </w:rPr>
      </w:pPr>
      <w:r w:rsidRPr="009A3459">
        <w:rPr>
          <w:rFonts w:ascii="Times New Roman" w:hAnsi="Times New Roman"/>
          <w:szCs w:val="24"/>
        </w:rPr>
        <w:t>Подведение итогов и награждение в день проведения Олимпиады.</w:t>
      </w:r>
    </w:p>
    <w:p w:rsidR="00451D3A" w:rsidRDefault="00451D3A" w:rsidP="00451D3A">
      <w:pPr>
        <w:numPr>
          <w:ilvl w:val="0"/>
          <w:numId w:val="99"/>
        </w:numPr>
        <w:tabs>
          <w:tab w:val="clear" w:pos="1080"/>
          <w:tab w:val="num" w:pos="284"/>
        </w:tabs>
        <w:spacing w:after="0"/>
        <w:ind w:left="0" w:firstLine="0"/>
        <w:jc w:val="both"/>
        <w:rPr>
          <w:rFonts w:ascii="Times New Roman" w:hAnsi="Times New Roman"/>
          <w:szCs w:val="24"/>
        </w:rPr>
      </w:pPr>
      <w:r w:rsidRPr="009A3459">
        <w:rPr>
          <w:rFonts w:ascii="Times New Roman" w:hAnsi="Times New Roman"/>
          <w:szCs w:val="24"/>
        </w:rPr>
        <w:t>Победители  Олимпиады    награждаются  Дипломами  и  призами.</w:t>
      </w:r>
    </w:p>
    <w:p w:rsidR="00451D3A" w:rsidRPr="009A3459" w:rsidRDefault="00451D3A" w:rsidP="00451D3A">
      <w:pPr>
        <w:spacing w:after="0"/>
        <w:jc w:val="both"/>
        <w:rPr>
          <w:rFonts w:ascii="Times New Roman" w:hAnsi="Times New Roman"/>
          <w:szCs w:val="24"/>
        </w:rPr>
      </w:pPr>
    </w:p>
    <w:p w:rsidR="00451D3A" w:rsidRPr="009A3459" w:rsidRDefault="00451D3A" w:rsidP="00451D3A">
      <w:pPr>
        <w:spacing w:after="0"/>
        <w:jc w:val="both"/>
        <w:rPr>
          <w:rFonts w:ascii="Times New Roman" w:hAnsi="Times New Roman"/>
          <w:szCs w:val="24"/>
        </w:rPr>
      </w:pPr>
      <w:r w:rsidRPr="009A3459">
        <w:rPr>
          <w:rFonts w:ascii="Times New Roman" w:hAnsi="Times New Roman"/>
          <w:szCs w:val="24"/>
        </w:rPr>
        <w:t xml:space="preserve">Дополнительная информация  по телефону: 252-15-40;  8-906-248-05-83  Кузнецова  С.И.,  методист  </w:t>
      </w:r>
      <w:r>
        <w:rPr>
          <w:rFonts w:ascii="Times New Roman" w:hAnsi="Times New Roman"/>
          <w:szCs w:val="24"/>
        </w:rPr>
        <w:t xml:space="preserve">РОЦ </w:t>
      </w:r>
      <w:r w:rsidRPr="009A3459">
        <w:rPr>
          <w:rFonts w:ascii="Times New Roman" w:hAnsi="Times New Roman"/>
          <w:szCs w:val="24"/>
        </w:rPr>
        <w:t>по ПДДТТ.</w:t>
      </w:r>
    </w:p>
    <w:p w:rsidR="00775CDC" w:rsidRDefault="00775CDC" w:rsidP="00451D3A">
      <w:pPr>
        <w:spacing w:after="0"/>
        <w:jc w:val="right"/>
        <w:rPr>
          <w:rFonts w:ascii="Times New Roman" w:hAnsi="Times New Roman"/>
          <w:b/>
        </w:rPr>
      </w:pPr>
    </w:p>
    <w:p w:rsidR="00451D3A" w:rsidRDefault="00451D3A" w:rsidP="00451D3A">
      <w:pPr>
        <w:spacing w:after="0"/>
        <w:jc w:val="right"/>
        <w:rPr>
          <w:rFonts w:ascii="Times New Roman" w:hAnsi="Times New Roman"/>
          <w:b/>
        </w:rPr>
      </w:pPr>
      <w:r w:rsidRPr="001F2D6C">
        <w:rPr>
          <w:rFonts w:ascii="Times New Roman" w:hAnsi="Times New Roman"/>
          <w:b/>
        </w:rPr>
        <w:lastRenderedPageBreak/>
        <w:t>Приложение 1</w:t>
      </w:r>
    </w:p>
    <w:p w:rsidR="00451D3A" w:rsidRPr="001F2D6C" w:rsidRDefault="00451D3A" w:rsidP="00451D3A">
      <w:pPr>
        <w:spacing w:after="0"/>
        <w:jc w:val="right"/>
        <w:rPr>
          <w:rFonts w:ascii="Times New Roman" w:hAnsi="Times New Roman"/>
          <w:b/>
        </w:rPr>
      </w:pPr>
    </w:p>
    <w:p w:rsidR="00451D3A" w:rsidRPr="009A3459" w:rsidRDefault="00451D3A" w:rsidP="00451D3A">
      <w:pPr>
        <w:spacing w:after="0"/>
        <w:jc w:val="center"/>
        <w:rPr>
          <w:rFonts w:ascii="Times New Roman" w:hAnsi="Times New Roman"/>
          <w:bCs/>
        </w:rPr>
      </w:pPr>
      <w:r w:rsidRPr="009A3459">
        <w:rPr>
          <w:rFonts w:ascii="Times New Roman" w:hAnsi="Times New Roman"/>
          <w:bCs/>
        </w:rPr>
        <w:t>ФОРМА ЗАЯВКИ</w:t>
      </w:r>
    </w:p>
    <w:p w:rsidR="00451D3A" w:rsidRPr="009A3459" w:rsidRDefault="00451D3A" w:rsidP="00451D3A">
      <w:pPr>
        <w:spacing w:after="0"/>
        <w:jc w:val="center"/>
        <w:rPr>
          <w:rFonts w:ascii="Times New Roman" w:hAnsi="Times New Roman"/>
          <w:bCs/>
        </w:rPr>
      </w:pPr>
      <w:r w:rsidRPr="009A3459">
        <w:rPr>
          <w:rFonts w:ascii="Times New Roman" w:hAnsi="Times New Roman"/>
          <w:bCs/>
        </w:rPr>
        <w:t>на участие в районной  олимпиаде по ПДД</w:t>
      </w:r>
    </w:p>
    <w:p w:rsidR="00451D3A" w:rsidRPr="009A3459" w:rsidRDefault="00451D3A" w:rsidP="00451D3A">
      <w:pPr>
        <w:spacing w:after="0"/>
        <w:jc w:val="center"/>
        <w:rPr>
          <w:rFonts w:ascii="Times New Roman" w:hAnsi="Times New Roman"/>
          <w:b/>
          <w:bCs/>
        </w:rPr>
      </w:pPr>
      <w:r w:rsidRPr="009A3459">
        <w:rPr>
          <w:rFonts w:ascii="Times New Roman" w:hAnsi="Times New Roman"/>
          <w:b/>
          <w:bCs/>
          <w:i/>
        </w:rPr>
        <w:t>«Олимпийцы  дорожного движения - 201</w:t>
      </w:r>
      <w:r>
        <w:rPr>
          <w:rFonts w:ascii="Times New Roman" w:hAnsi="Times New Roman"/>
          <w:b/>
          <w:bCs/>
          <w:i/>
        </w:rPr>
        <w:t>6</w:t>
      </w:r>
      <w:r w:rsidRPr="009A3459">
        <w:rPr>
          <w:rFonts w:ascii="Times New Roman" w:hAnsi="Times New Roman"/>
          <w:b/>
          <w:bCs/>
          <w:i/>
        </w:rPr>
        <w:t>»</w:t>
      </w:r>
    </w:p>
    <w:p w:rsidR="00451D3A" w:rsidRPr="009A3459" w:rsidRDefault="00451D3A" w:rsidP="00451D3A">
      <w:pPr>
        <w:spacing w:after="0"/>
        <w:jc w:val="both"/>
        <w:rPr>
          <w:rFonts w:ascii="Times New Roman" w:hAnsi="Times New Roman"/>
        </w:rPr>
      </w:pPr>
    </w:p>
    <w:p w:rsidR="00451D3A" w:rsidRPr="009A3459" w:rsidRDefault="00451D3A" w:rsidP="00451D3A">
      <w:pPr>
        <w:spacing w:after="0"/>
        <w:jc w:val="both"/>
        <w:rPr>
          <w:rFonts w:ascii="Times New Roman" w:hAnsi="Times New Roman"/>
        </w:rPr>
      </w:pPr>
      <w:r w:rsidRPr="009A3459">
        <w:rPr>
          <w:rFonts w:ascii="Times New Roman" w:hAnsi="Times New Roman"/>
        </w:rPr>
        <w:t>Заявитель _______________________________________________________________________</w:t>
      </w:r>
    </w:p>
    <w:p w:rsidR="00451D3A" w:rsidRPr="009A3459" w:rsidRDefault="00451D3A" w:rsidP="00451D3A">
      <w:pPr>
        <w:spacing w:after="0"/>
        <w:jc w:val="both"/>
        <w:rPr>
          <w:rFonts w:ascii="Times New Roman" w:hAnsi="Times New Roman"/>
        </w:rPr>
      </w:pPr>
      <w:r w:rsidRPr="009A3459">
        <w:rPr>
          <w:rFonts w:ascii="Times New Roman" w:hAnsi="Times New Roman"/>
        </w:rPr>
        <w:t xml:space="preserve">                                          (полное наименование ОУ, адрес, телефон)</w:t>
      </w:r>
    </w:p>
    <w:p w:rsidR="00451D3A" w:rsidRPr="009A3459" w:rsidRDefault="00451D3A" w:rsidP="00451D3A">
      <w:pPr>
        <w:spacing w:after="0"/>
        <w:jc w:val="both"/>
        <w:rPr>
          <w:rFonts w:ascii="Times New Roman" w:hAnsi="Times New Roman"/>
        </w:rPr>
      </w:pPr>
    </w:p>
    <w:tbl>
      <w:tblPr>
        <w:tblW w:w="8602" w:type="dxa"/>
        <w:tblInd w:w="295" w:type="dxa"/>
        <w:tblBorders>
          <w:top w:val="single" w:sz="4" w:space="0" w:color="auto"/>
          <w:left w:val="single" w:sz="4" w:space="0" w:color="auto"/>
          <w:bottom w:val="single" w:sz="4" w:space="0" w:color="auto"/>
          <w:right w:val="single" w:sz="4" w:space="0" w:color="auto"/>
        </w:tblBorders>
        <w:tblLayout w:type="fixed"/>
        <w:tblLook w:val="0000"/>
      </w:tblPr>
      <w:tblGrid>
        <w:gridCol w:w="671"/>
        <w:gridCol w:w="6372"/>
        <w:gridCol w:w="1559"/>
      </w:tblGrid>
      <w:tr w:rsidR="00451D3A" w:rsidRPr="009A3459" w:rsidTr="004133E7">
        <w:tc>
          <w:tcPr>
            <w:tcW w:w="671"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r w:rsidRPr="009A3459">
              <w:rPr>
                <w:rFonts w:ascii="Times New Roman" w:hAnsi="Times New Roman"/>
              </w:rPr>
              <w:t>№ п./п.</w:t>
            </w:r>
          </w:p>
        </w:tc>
        <w:tc>
          <w:tcPr>
            <w:tcW w:w="6372"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center"/>
              <w:rPr>
                <w:rFonts w:ascii="Times New Roman" w:hAnsi="Times New Roman"/>
              </w:rPr>
            </w:pPr>
            <w:r w:rsidRPr="009A3459">
              <w:rPr>
                <w:rFonts w:ascii="Times New Roman" w:hAnsi="Times New Roman"/>
              </w:rPr>
              <w:t>Фамилия, имя  участника</w:t>
            </w:r>
          </w:p>
          <w:p w:rsidR="00451D3A" w:rsidRPr="009A3459" w:rsidRDefault="00451D3A" w:rsidP="004133E7">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center"/>
              <w:rPr>
                <w:rFonts w:ascii="Times New Roman" w:hAnsi="Times New Roman"/>
              </w:rPr>
            </w:pPr>
            <w:r w:rsidRPr="009A3459">
              <w:rPr>
                <w:rFonts w:ascii="Times New Roman" w:hAnsi="Times New Roman"/>
              </w:rPr>
              <w:t>Класс</w:t>
            </w:r>
          </w:p>
        </w:tc>
      </w:tr>
      <w:tr w:rsidR="00451D3A" w:rsidRPr="009A3459" w:rsidTr="004133E7">
        <w:tc>
          <w:tcPr>
            <w:tcW w:w="671"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r w:rsidRPr="009A3459">
              <w:rPr>
                <w:rFonts w:ascii="Times New Roman" w:hAnsi="Times New Roman"/>
              </w:rPr>
              <w:t>1.</w:t>
            </w:r>
          </w:p>
        </w:tc>
        <w:tc>
          <w:tcPr>
            <w:tcW w:w="6372"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p>
        </w:tc>
      </w:tr>
      <w:tr w:rsidR="00451D3A" w:rsidRPr="009A3459" w:rsidTr="004133E7">
        <w:tc>
          <w:tcPr>
            <w:tcW w:w="671"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r w:rsidRPr="009A3459">
              <w:rPr>
                <w:rFonts w:ascii="Times New Roman" w:hAnsi="Times New Roman"/>
              </w:rPr>
              <w:t>2.</w:t>
            </w:r>
          </w:p>
        </w:tc>
        <w:tc>
          <w:tcPr>
            <w:tcW w:w="6372"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p>
        </w:tc>
      </w:tr>
      <w:tr w:rsidR="00451D3A" w:rsidRPr="009A3459" w:rsidTr="004133E7">
        <w:tc>
          <w:tcPr>
            <w:tcW w:w="671"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r w:rsidRPr="009A3459">
              <w:rPr>
                <w:rFonts w:ascii="Times New Roman" w:hAnsi="Times New Roman"/>
              </w:rPr>
              <w:t>3.</w:t>
            </w:r>
          </w:p>
        </w:tc>
        <w:tc>
          <w:tcPr>
            <w:tcW w:w="6372"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p>
        </w:tc>
      </w:tr>
      <w:tr w:rsidR="00451D3A" w:rsidRPr="009A3459" w:rsidTr="004133E7">
        <w:tc>
          <w:tcPr>
            <w:tcW w:w="671"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r w:rsidRPr="009A3459">
              <w:rPr>
                <w:rFonts w:ascii="Times New Roman" w:hAnsi="Times New Roman"/>
              </w:rPr>
              <w:t>4.</w:t>
            </w:r>
          </w:p>
        </w:tc>
        <w:tc>
          <w:tcPr>
            <w:tcW w:w="6372"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p>
        </w:tc>
      </w:tr>
      <w:tr w:rsidR="00451D3A" w:rsidRPr="009A3459" w:rsidTr="004133E7">
        <w:tc>
          <w:tcPr>
            <w:tcW w:w="671"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r w:rsidRPr="009A3459">
              <w:rPr>
                <w:rFonts w:ascii="Times New Roman" w:hAnsi="Times New Roman"/>
              </w:rPr>
              <w:t>5.</w:t>
            </w:r>
          </w:p>
        </w:tc>
        <w:tc>
          <w:tcPr>
            <w:tcW w:w="6372"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451D3A" w:rsidRPr="009A3459" w:rsidRDefault="00451D3A" w:rsidP="004133E7">
            <w:pPr>
              <w:spacing w:after="0"/>
              <w:jc w:val="both"/>
              <w:rPr>
                <w:rFonts w:ascii="Times New Roman" w:hAnsi="Times New Roman"/>
              </w:rPr>
            </w:pPr>
          </w:p>
        </w:tc>
      </w:tr>
    </w:tbl>
    <w:p w:rsidR="00451D3A" w:rsidRPr="009A3459" w:rsidRDefault="00451D3A" w:rsidP="00451D3A">
      <w:pPr>
        <w:tabs>
          <w:tab w:val="left" w:pos="10260"/>
        </w:tabs>
        <w:spacing w:after="0"/>
        <w:jc w:val="both"/>
        <w:rPr>
          <w:rFonts w:ascii="Times New Roman" w:hAnsi="Times New Roman"/>
        </w:rPr>
      </w:pPr>
    </w:p>
    <w:p w:rsidR="00451D3A" w:rsidRPr="009A3459" w:rsidRDefault="00451D3A" w:rsidP="00451D3A">
      <w:pPr>
        <w:spacing w:after="0"/>
        <w:jc w:val="both"/>
        <w:rPr>
          <w:rFonts w:ascii="Times New Roman" w:hAnsi="Times New Roman"/>
        </w:rPr>
      </w:pPr>
      <w:r w:rsidRPr="009A3459">
        <w:rPr>
          <w:rFonts w:ascii="Times New Roman" w:hAnsi="Times New Roman"/>
        </w:rPr>
        <w:t xml:space="preserve">Директор ГБОУ СОШ  ________________   </w:t>
      </w:r>
      <w:r>
        <w:rPr>
          <w:rFonts w:ascii="Times New Roman" w:hAnsi="Times New Roman"/>
        </w:rPr>
        <w:t xml:space="preserve">                                                                     </w:t>
      </w:r>
      <w:r w:rsidRPr="009A3459">
        <w:rPr>
          <w:rFonts w:ascii="Times New Roman" w:hAnsi="Times New Roman"/>
        </w:rPr>
        <w:t xml:space="preserve"> Дата _______</w:t>
      </w:r>
    </w:p>
    <w:p w:rsidR="00451D3A" w:rsidRPr="009A3459" w:rsidRDefault="00451D3A" w:rsidP="00451D3A">
      <w:pPr>
        <w:spacing w:after="0"/>
        <w:jc w:val="both"/>
        <w:rPr>
          <w:rFonts w:ascii="Times New Roman" w:hAnsi="Times New Roman"/>
        </w:rPr>
      </w:pPr>
      <w:r>
        <w:rPr>
          <w:rFonts w:ascii="Times New Roman" w:hAnsi="Times New Roman"/>
        </w:rPr>
        <w:t xml:space="preserve">         </w:t>
      </w:r>
      <w:r w:rsidRPr="009A3459">
        <w:rPr>
          <w:rFonts w:ascii="Times New Roman" w:hAnsi="Times New Roman"/>
        </w:rPr>
        <w:t>МП</w:t>
      </w:r>
    </w:p>
    <w:p w:rsidR="00500E1E" w:rsidRDefault="00500E1E" w:rsidP="00451D3A">
      <w:pPr>
        <w:spacing w:after="0" w:line="240" w:lineRule="auto"/>
        <w:rPr>
          <w:rFonts w:ascii="Arial" w:hAnsi="Arial" w:cs="Arial"/>
          <w:b/>
          <w:i/>
          <w:sz w:val="32"/>
        </w:rPr>
      </w:pPr>
    </w:p>
    <w:p w:rsidR="00451D3A" w:rsidRPr="00775CDC" w:rsidRDefault="001D7F3D" w:rsidP="00451D3A">
      <w:pPr>
        <w:spacing w:after="0" w:line="240" w:lineRule="auto"/>
        <w:rPr>
          <w:rFonts w:ascii="Times New Roman" w:hAnsi="Times New Roman"/>
          <w:b/>
        </w:rPr>
      </w:pPr>
      <w:r>
        <w:rPr>
          <w:rFonts w:ascii="Arial" w:hAnsi="Arial" w:cs="Arial"/>
          <w:b/>
          <w:i/>
          <w:sz w:val="32"/>
        </w:rPr>
        <w:t xml:space="preserve">2.19. </w:t>
      </w:r>
      <w:r w:rsidR="00451D3A" w:rsidRPr="00775CDC">
        <w:rPr>
          <w:rFonts w:ascii="Arial" w:hAnsi="Arial" w:cs="Arial"/>
          <w:b/>
          <w:i/>
          <w:sz w:val="32"/>
        </w:rPr>
        <w:t xml:space="preserve">ПОЛОЖЕНИЕ О ФОТОКОНКУРСЕ «НАРУШИТЕЛЬ НА ДОРОГЕ» </w:t>
      </w:r>
      <w:r w:rsidR="00451D3A" w:rsidRPr="00775CDC">
        <w:rPr>
          <w:rFonts w:ascii="Arial" w:hAnsi="Arial" w:cs="Arial"/>
          <w:b/>
          <w:i/>
          <w:sz w:val="24"/>
        </w:rPr>
        <w:t>в рамках Районной акции по безопасности дорожного движения «Планета ЮИД»</w:t>
      </w:r>
    </w:p>
    <w:p w:rsidR="00451D3A" w:rsidRPr="00534C59" w:rsidRDefault="00451D3A" w:rsidP="00451D3A">
      <w:pPr>
        <w:spacing w:after="0"/>
        <w:jc w:val="center"/>
        <w:rPr>
          <w:rFonts w:ascii="Times New Roman" w:hAnsi="Times New Roman"/>
          <w:b/>
          <w:sz w:val="20"/>
        </w:rPr>
      </w:pPr>
    </w:p>
    <w:p w:rsidR="00451D3A" w:rsidRPr="006E5E2F" w:rsidRDefault="00451D3A" w:rsidP="00775CDC">
      <w:pPr>
        <w:pStyle w:val="aff1"/>
        <w:spacing w:after="0" w:afterAutospacing="1"/>
        <w:ind w:left="0"/>
        <w:jc w:val="both"/>
        <w:rPr>
          <w:rFonts w:ascii="Times New Roman" w:hAnsi="Times New Roman"/>
          <w:b/>
          <w:sz w:val="28"/>
        </w:rPr>
      </w:pPr>
      <w:r w:rsidRPr="006E5E2F">
        <w:rPr>
          <w:rFonts w:ascii="Times New Roman" w:hAnsi="Times New Roman"/>
          <w:b/>
          <w:sz w:val="28"/>
        </w:rPr>
        <w:t>1. Цели и задачи конкурса</w:t>
      </w:r>
    </w:p>
    <w:p w:rsidR="00451D3A" w:rsidRPr="006E5E2F" w:rsidRDefault="00451D3A" w:rsidP="00775CDC">
      <w:pPr>
        <w:pStyle w:val="aff1"/>
        <w:tabs>
          <w:tab w:val="num" w:pos="284"/>
        </w:tabs>
        <w:spacing w:after="0" w:afterAutospacing="1"/>
        <w:ind w:left="0"/>
        <w:jc w:val="both"/>
        <w:rPr>
          <w:rFonts w:ascii="Times New Roman" w:hAnsi="Times New Roman"/>
        </w:rPr>
      </w:pPr>
      <w:r w:rsidRPr="006E5E2F">
        <w:rPr>
          <w:rFonts w:ascii="Times New Roman" w:hAnsi="Times New Roman"/>
          <w:b/>
        </w:rPr>
        <w:t>Цель:</w:t>
      </w:r>
      <w:r w:rsidRPr="006E5E2F">
        <w:rPr>
          <w:rFonts w:ascii="Times New Roman" w:hAnsi="Times New Roman"/>
        </w:rPr>
        <w:t xml:space="preserve"> Профилактика детского дорожно-транспортного травматизма, пропаганда безопасности дорожного движения.</w:t>
      </w:r>
    </w:p>
    <w:p w:rsidR="00451D3A" w:rsidRPr="006E5E2F" w:rsidRDefault="00451D3A" w:rsidP="00775CDC">
      <w:pPr>
        <w:pStyle w:val="aff1"/>
        <w:tabs>
          <w:tab w:val="num" w:pos="284"/>
        </w:tabs>
        <w:spacing w:after="0" w:afterAutospacing="1"/>
        <w:ind w:left="0"/>
        <w:jc w:val="both"/>
        <w:rPr>
          <w:rFonts w:ascii="Times New Roman" w:hAnsi="Times New Roman"/>
          <w:b/>
        </w:rPr>
      </w:pPr>
      <w:r w:rsidRPr="006E5E2F">
        <w:rPr>
          <w:rFonts w:ascii="Times New Roman" w:hAnsi="Times New Roman"/>
          <w:b/>
        </w:rPr>
        <w:t>Задачи:</w:t>
      </w:r>
    </w:p>
    <w:p w:rsidR="00451D3A" w:rsidRPr="006E5E2F" w:rsidRDefault="00451D3A" w:rsidP="00775CDC">
      <w:pPr>
        <w:pStyle w:val="aff1"/>
        <w:numPr>
          <w:ilvl w:val="0"/>
          <w:numId w:val="119"/>
        </w:numPr>
        <w:spacing w:after="0" w:afterAutospacing="1"/>
        <w:jc w:val="both"/>
        <w:rPr>
          <w:rFonts w:ascii="Times New Roman" w:hAnsi="Times New Roman"/>
        </w:rPr>
      </w:pPr>
      <w:r w:rsidRPr="006E5E2F">
        <w:rPr>
          <w:rFonts w:ascii="Times New Roman" w:hAnsi="Times New Roman"/>
        </w:rPr>
        <w:t>популяризация Правил дорожного движения;</w:t>
      </w:r>
    </w:p>
    <w:p w:rsidR="00451D3A" w:rsidRPr="006E5E2F" w:rsidRDefault="00451D3A" w:rsidP="00775CDC">
      <w:pPr>
        <w:pStyle w:val="aff1"/>
        <w:numPr>
          <w:ilvl w:val="0"/>
          <w:numId w:val="119"/>
        </w:numPr>
        <w:spacing w:after="0" w:afterAutospacing="1"/>
        <w:jc w:val="both"/>
        <w:rPr>
          <w:rFonts w:ascii="Times New Roman" w:hAnsi="Times New Roman"/>
        </w:rPr>
      </w:pPr>
      <w:r w:rsidRPr="006E5E2F">
        <w:rPr>
          <w:rFonts w:ascii="Times New Roman" w:hAnsi="Times New Roman"/>
        </w:rPr>
        <w:t>привлечение внимания родителей к проблеме безопасности дорожного движения;</w:t>
      </w:r>
    </w:p>
    <w:p w:rsidR="00451D3A" w:rsidRPr="006E5E2F" w:rsidRDefault="00451D3A" w:rsidP="00775CDC">
      <w:pPr>
        <w:pStyle w:val="aff1"/>
        <w:numPr>
          <w:ilvl w:val="0"/>
          <w:numId w:val="119"/>
        </w:numPr>
        <w:spacing w:after="0" w:afterAutospacing="1"/>
        <w:jc w:val="both"/>
        <w:rPr>
          <w:rFonts w:ascii="Times New Roman" w:hAnsi="Times New Roman"/>
          <w:b/>
        </w:rPr>
      </w:pPr>
      <w:r w:rsidRPr="006E5E2F">
        <w:rPr>
          <w:rFonts w:ascii="Times New Roman" w:hAnsi="Times New Roman"/>
        </w:rPr>
        <w:t>активизация деятельности школьных отрядов ЮИД (юных инспекторов движения), поддержка детской творческой инициативы.</w:t>
      </w:r>
    </w:p>
    <w:p w:rsidR="00451D3A" w:rsidRPr="006E5E2F" w:rsidRDefault="00451D3A" w:rsidP="00775CDC">
      <w:pPr>
        <w:pStyle w:val="aff1"/>
        <w:spacing w:after="0" w:afterAutospacing="1"/>
        <w:ind w:left="0"/>
        <w:jc w:val="both"/>
        <w:rPr>
          <w:rFonts w:ascii="Times New Roman" w:hAnsi="Times New Roman"/>
          <w:b/>
          <w:sz w:val="28"/>
        </w:rPr>
      </w:pPr>
      <w:r w:rsidRPr="006E5E2F">
        <w:rPr>
          <w:rFonts w:ascii="Times New Roman" w:hAnsi="Times New Roman"/>
          <w:b/>
          <w:sz w:val="28"/>
        </w:rPr>
        <w:t>2. Организаторы конкурса:</w:t>
      </w:r>
    </w:p>
    <w:p w:rsidR="00451D3A" w:rsidRPr="006E5E2F" w:rsidRDefault="00451D3A" w:rsidP="00775CDC">
      <w:pPr>
        <w:pStyle w:val="aff1"/>
        <w:numPr>
          <w:ilvl w:val="0"/>
          <w:numId w:val="118"/>
        </w:numPr>
        <w:tabs>
          <w:tab w:val="num" w:pos="284"/>
        </w:tabs>
        <w:spacing w:after="0" w:afterAutospacing="1"/>
        <w:jc w:val="both"/>
        <w:rPr>
          <w:rFonts w:ascii="Times New Roman" w:hAnsi="Times New Roman"/>
        </w:rPr>
      </w:pPr>
      <w:r w:rsidRPr="006E5E2F">
        <w:rPr>
          <w:rFonts w:ascii="Times New Roman" w:hAnsi="Times New Roman"/>
        </w:rPr>
        <w:t>Отдел образования Администрации Кировского района;</w:t>
      </w:r>
    </w:p>
    <w:p w:rsidR="00451D3A" w:rsidRPr="006E5E2F" w:rsidRDefault="00451D3A" w:rsidP="00775CDC">
      <w:pPr>
        <w:pStyle w:val="aff1"/>
        <w:numPr>
          <w:ilvl w:val="0"/>
          <w:numId w:val="118"/>
        </w:numPr>
        <w:tabs>
          <w:tab w:val="num" w:pos="284"/>
        </w:tabs>
        <w:spacing w:after="0" w:afterAutospacing="1"/>
        <w:jc w:val="both"/>
        <w:rPr>
          <w:rFonts w:ascii="Times New Roman" w:hAnsi="Times New Roman"/>
        </w:rPr>
      </w:pPr>
      <w:r w:rsidRPr="006E5E2F">
        <w:rPr>
          <w:rFonts w:ascii="Times New Roman" w:hAnsi="Times New Roman"/>
        </w:rPr>
        <w:t xml:space="preserve">ГБОУ ДОД Центр детского (юношеского) технического творчества Кировского района Санкт-Петербурга; </w:t>
      </w:r>
    </w:p>
    <w:p w:rsidR="00451D3A" w:rsidRPr="006E5E2F" w:rsidRDefault="00451D3A" w:rsidP="00775CDC">
      <w:pPr>
        <w:pStyle w:val="aff1"/>
        <w:numPr>
          <w:ilvl w:val="0"/>
          <w:numId w:val="118"/>
        </w:numPr>
        <w:tabs>
          <w:tab w:val="num" w:pos="284"/>
        </w:tabs>
        <w:spacing w:after="0" w:afterAutospacing="1"/>
        <w:jc w:val="both"/>
        <w:rPr>
          <w:rFonts w:ascii="Times New Roman" w:hAnsi="Times New Roman"/>
        </w:rPr>
      </w:pPr>
      <w:r w:rsidRPr="006E5E2F">
        <w:rPr>
          <w:rFonts w:ascii="Times New Roman" w:hAnsi="Times New Roman"/>
        </w:rPr>
        <w:t>Отдел ГИБДД УМВД РФ по Кировскому району Санкт-Петербурга.</w:t>
      </w:r>
    </w:p>
    <w:p w:rsidR="00451D3A" w:rsidRPr="006E5E2F" w:rsidRDefault="00451D3A" w:rsidP="00775CDC">
      <w:pPr>
        <w:pStyle w:val="aff1"/>
        <w:spacing w:after="0"/>
        <w:ind w:left="0"/>
        <w:jc w:val="both"/>
        <w:rPr>
          <w:rFonts w:ascii="Times New Roman" w:hAnsi="Times New Roman"/>
          <w:b/>
          <w:sz w:val="28"/>
        </w:rPr>
      </w:pPr>
      <w:r w:rsidRPr="006E5E2F">
        <w:rPr>
          <w:rFonts w:ascii="Times New Roman" w:hAnsi="Times New Roman"/>
          <w:b/>
          <w:sz w:val="28"/>
        </w:rPr>
        <w:t>3. Участники конкурса</w:t>
      </w:r>
    </w:p>
    <w:p w:rsidR="00451D3A" w:rsidRPr="006E5E2F" w:rsidRDefault="00451D3A" w:rsidP="00775CDC">
      <w:pPr>
        <w:pStyle w:val="aff1"/>
        <w:numPr>
          <w:ilvl w:val="0"/>
          <w:numId w:val="118"/>
        </w:numPr>
        <w:spacing w:after="0"/>
        <w:jc w:val="both"/>
        <w:rPr>
          <w:rFonts w:ascii="Times New Roman" w:hAnsi="Times New Roman"/>
        </w:rPr>
      </w:pPr>
      <w:r w:rsidRPr="006E5E2F">
        <w:rPr>
          <w:rFonts w:ascii="Times New Roman" w:hAnsi="Times New Roman"/>
        </w:rPr>
        <w:t xml:space="preserve">К участию в конкурсе приглашаются школьники Кировского района </w:t>
      </w:r>
      <w:r w:rsidRPr="006E5E2F">
        <w:rPr>
          <w:rFonts w:ascii="Times New Roman" w:hAnsi="Times New Roman"/>
          <w:u w:val="single"/>
        </w:rPr>
        <w:t>и их родители</w:t>
      </w:r>
      <w:r w:rsidRPr="006E5E2F">
        <w:rPr>
          <w:rFonts w:ascii="Times New Roman" w:hAnsi="Times New Roman"/>
        </w:rPr>
        <w:t>.</w:t>
      </w:r>
    </w:p>
    <w:p w:rsidR="00451D3A" w:rsidRPr="006E5E2F" w:rsidRDefault="00451D3A" w:rsidP="00775CDC">
      <w:pPr>
        <w:pStyle w:val="aff1"/>
        <w:spacing w:after="0" w:afterAutospacing="1"/>
        <w:ind w:left="0"/>
        <w:jc w:val="both"/>
        <w:rPr>
          <w:rFonts w:ascii="Times New Roman" w:hAnsi="Times New Roman"/>
          <w:sz w:val="28"/>
        </w:rPr>
      </w:pPr>
      <w:r w:rsidRPr="006E5E2F">
        <w:rPr>
          <w:rFonts w:ascii="Times New Roman" w:hAnsi="Times New Roman"/>
          <w:b/>
          <w:bCs/>
          <w:sz w:val="28"/>
        </w:rPr>
        <w:t>4. Сроки проведения конкурса</w:t>
      </w:r>
      <w:r w:rsidRPr="006E5E2F">
        <w:rPr>
          <w:rFonts w:ascii="Times New Roman" w:hAnsi="Times New Roman"/>
          <w:sz w:val="28"/>
        </w:rPr>
        <w:t xml:space="preserve"> </w:t>
      </w:r>
    </w:p>
    <w:p w:rsidR="00451D3A" w:rsidRPr="006E5E2F" w:rsidRDefault="00451D3A" w:rsidP="00775CDC">
      <w:pPr>
        <w:pStyle w:val="aff1"/>
        <w:numPr>
          <w:ilvl w:val="0"/>
          <w:numId w:val="114"/>
        </w:numPr>
        <w:spacing w:after="0"/>
        <w:jc w:val="both"/>
        <w:rPr>
          <w:rFonts w:ascii="Times New Roman" w:hAnsi="Times New Roman"/>
        </w:rPr>
      </w:pPr>
      <w:r w:rsidRPr="005B438A">
        <w:rPr>
          <w:rFonts w:ascii="Times New Roman" w:hAnsi="Times New Roman"/>
          <w:b/>
          <w:sz w:val="24"/>
        </w:rPr>
        <w:t>09.03.2016 – 25.03.2016</w:t>
      </w:r>
      <w:r w:rsidRPr="00E0539D">
        <w:rPr>
          <w:rFonts w:ascii="Times New Roman" w:hAnsi="Times New Roman"/>
          <w:sz w:val="24"/>
        </w:rPr>
        <w:t xml:space="preserve"> </w:t>
      </w:r>
      <w:r w:rsidRPr="006E5E2F">
        <w:rPr>
          <w:rFonts w:ascii="Times New Roman" w:hAnsi="Times New Roman"/>
        </w:rPr>
        <w:t xml:space="preserve">– представление участниками фотографий на конкурс, отбор конкурсных материалов составом жюри, определение победителей. </w:t>
      </w:r>
    </w:p>
    <w:p w:rsidR="00451D3A" w:rsidRPr="006E5E2F" w:rsidRDefault="00451D3A" w:rsidP="00775CDC">
      <w:pPr>
        <w:spacing w:after="0"/>
        <w:jc w:val="both"/>
        <w:rPr>
          <w:rFonts w:ascii="Times New Roman" w:hAnsi="Times New Roman"/>
          <w:b/>
          <w:sz w:val="28"/>
        </w:rPr>
      </w:pPr>
      <w:r w:rsidRPr="006E5E2F">
        <w:rPr>
          <w:rFonts w:ascii="Times New Roman" w:hAnsi="Times New Roman"/>
          <w:b/>
          <w:bCs/>
          <w:sz w:val="28"/>
        </w:rPr>
        <w:t>5. Условия конкурса и требования к работам:</w:t>
      </w:r>
      <w:r w:rsidRPr="006E5E2F">
        <w:rPr>
          <w:rFonts w:ascii="Times New Roman" w:hAnsi="Times New Roman"/>
          <w:b/>
          <w:sz w:val="28"/>
        </w:rPr>
        <w:t xml:space="preserve"> </w:t>
      </w:r>
    </w:p>
    <w:p w:rsidR="00451D3A" w:rsidRPr="006E5E2F" w:rsidRDefault="00451D3A" w:rsidP="00775CDC">
      <w:pPr>
        <w:numPr>
          <w:ilvl w:val="0"/>
          <w:numId w:val="122"/>
        </w:numPr>
        <w:spacing w:after="0"/>
        <w:jc w:val="both"/>
        <w:rPr>
          <w:rFonts w:ascii="Times New Roman" w:hAnsi="Times New Roman"/>
          <w:u w:val="single"/>
        </w:rPr>
      </w:pPr>
      <w:r w:rsidRPr="006E5E2F">
        <w:rPr>
          <w:rFonts w:ascii="Times New Roman" w:hAnsi="Times New Roman"/>
        </w:rPr>
        <w:t xml:space="preserve">на конкурс принимаются фотографии (или серия фотографий) по теме </w:t>
      </w:r>
      <w:r w:rsidRPr="006E5E2F">
        <w:rPr>
          <w:rFonts w:ascii="Times New Roman" w:hAnsi="Times New Roman"/>
          <w:u w:val="single"/>
        </w:rPr>
        <w:t>«Нарушители на дороге» (водители, пешеходы, пассажиры) с оригинальным названием и текстом-комментарием (в стихотворной форме).</w:t>
      </w:r>
    </w:p>
    <w:p w:rsidR="00451D3A" w:rsidRPr="006E5E2F" w:rsidRDefault="00451D3A" w:rsidP="00775CDC">
      <w:pPr>
        <w:spacing w:after="0"/>
        <w:jc w:val="both"/>
        <w:rPr>
          <w:rFonts w:ascii="Times New Roman" w:hAnsi="Times New Roman"/>
        </w:rPr>
      </w:pPr>
      <w:r w:rsidRPr="006E5E2F">
        <w:rPr>
          <w:rFonts w:ascii="Times New Roman" w:hAnsi="Times New Roman"/>
        </w:rPr>
        <w:t>Оценка творческих работ будет проводиться в двух категориях:</w:t>
      </w:r>
    </w:p>
    <w:p w:rsidR="00451D3A" w:rsidRPr="006E5E2F" w:rsidRDefault="00451D3A" w:rsidP="00775CDC">
      <w:pPr>
        <w:pStyle w:val="aff1"/>
        <w:numPr>
          <w:ilvl w:val="0"/>
          <w:numId w:val="121"/>
        </w:numPr>
        <w:spacing w:after="0"/>
        <w:jc w:val="both"/>
        <w:rPr>
          <w:rFonts w:ascii="Times New Roman" w:hAnsi="Times New Roman"/>
        </w:rPr>
      </w:pPr>
      <w:r w:rsidRPr="006E5E2F">
        <w:rPr>
          <w:rFonts w:ascii="Times New Roman" w:hAnsi="Times New Roman"/>
        </w:rPr>
        <w:lastRenderedPageBreak/>
        <w:t>фоторабота, выполненная учащимся совместно с родителями;</w:t>
      </w:r>
    </w:p>
    <w:p w:rsidR="00451D3A" w:rsidRPr="006E5E2F" w:rsidRDefault="00451D3A" w:rsidP="00775CDC">
      <w:pPr>
        <w:pStyle w:val="aff1"/>
        <w:numPr>
          <w:ilvl w:val="0"/>
          <w:numId w:val="121"/>
        </w:numPr>
        <w:spacing w:after="100" w:afterAutospacing="1"/>
        <w:jc w:val="both"/>
        <w:rPr>
          <w:rFonts w:ascii="Times New Roman" w:hAnsi="Times New Roman"/>
        </w:rPr>
      </w:pPr>
      <w:r w:rsidRPr="006E5E2F">
        <w:rPr>
          <w:rFonts w:ascii="Times New Roman" w:hAnsi="Times New Roman"/>
        </w:rPr>
        <w:t>фоторабота, выполненная самим учащимся.</w:t>
      </w:r>
    </w:p>
    <w:p w:rsidR="00451D3A" w:rsidRPr="006E5E2F" w:rsidRDefault="00451D3A" w:rsidP="00775CDC">
      <w:pPr>
        <w:pStyle w:val="aff1"/>
        <w:spacing w:after="0"/>
        <w:ind w:left="0"/>
        <w:jc w:val="both"/>
        <w:rPr>
          <w:rFonts w:ascii="Times New Roman" w:hAnsi="Times New Roman"/>
        </w:rPr>
      </w:pPr>
      <w:r w:rsidRPr="006E5E2F">
        <w:rPr>
          <w:rFonts w:ascii="Times New Roman" w:hAnsi="Times New Roman"/>
        </w:rPr>
        <w:t>По решению жюри могут быть определены дополнительные номинации. Один участник может представить на конкурс не более 3 (трёх) фотографий.</w:t>
      </w:r>
    </w:p>
    <w:p w:rsidR="00451D3A" w:rsidRPr="006E5E2F" w:rsidRDefault="00451D3A" w:rsidP="00775CDC">
      <w:pPr>
        <w:spacing w:after="0"/>
        <w:jc w:val="both"/>
        <w:rPr>
          <w:rFonts w:ascii="Times New Roman" w:hAnsi="Times New Roman"/>
          <w:b/>
          <w:sz w:val="28"/>
        </w:rPr>
      </w:pPr>
      <w:r w:rsidRPr="006E5E2F">
        <w:rPr>
          <w:rFonts w:ascii="Times New Roman" w:hAnsi="Times New Roman"/>
          <w:b/>
          <w:sz w:val="28"/>
        </w:rPr>
        <w:t xml:space="preserve">6. Требования к работам: </w:t>
      </w:r>
    </w:p>
    <w:p w:rsidR="00451D3A" w:rsidRPr="006E5E2F" w:rsidRDefault="00451D3A" w:rsidP="00775CDC">
      <w:pPr>
        <w:numPr>
          <w:ilvl w:val="0"/>
          <w:numId w:val="123"/>
        </w:numPr>
        <w:spacing w:after="0"/>
        <w:jc w:val="both"/>
        <w:rPr>
          <w:rFonts w:ascii="Times New Roman" w:hAnsi="Times New Roman"/>
          <w:bCs/>
        </w:rPr>
      </w:pPr>
      <w:r w:rsidRPr="006E5E2F">
        <w:rPr>
          <w:rFonts w:ascii="Times New Roman" w:hAnsi="Times New Roman"/>
          <w:b/>
        </w:rPr>
        <w:t xml:space="preserve">работы принимаются только в электронном виде </w:t>
      </w:r>
      <w:r>
        <w:rPr>
          <w:rFonts w:ascii="Times New Roman" w:hAnsi="Times New Roman"/>
          <w:b/>
          <w:u w:val="single"/>
        </w:rPr>
        <w:t>до 25</w:t>
      </w:r>
      <w:r w:rsidRPr="006E5E2F">
        <w:rPr>
          <w:rFonts w:ascii="Times New Roman" w:hAnsi="Times New Roman"/>
          <w:b/>
          <w:u w:val="single"/>
        </w:rPr>
        <w:t>.03.201</w:t>
      </w:r>
      <w:r>
        <w:rPr>
          <w:rFonts w:ascii="Times New Roman" w:hAnsi="Times New Roman"/>
          <w:b/>
          <w:u w:val="single"/>
        </w:rPr>
        <w:t>6</w:t>
      </w:r>
      <w:r w:rsidRPr="006E5E2F">
        <w:rPr>
          <w:rFonts w:ascii="Times New Roman" w:hAnsi="Times New Roman"/>
          <w:b/>
          <w:u w:val="single"/>
        </w:rPr>
        <w:t xml:space="preserve"> г</w:t>
      </w:r>
      <w:r w:rsidRPr="006E5E2F">
        <w:rPr>
          <w:rFonts w:ascii="Times New Roman" w:hAnsi="Times New Roman"/>
          <w:b/>
        </w:rPr>
        <w:t xml:space="preserve">. по </w:t>
      </w:r>
      <w:r>
        <w:rPr>
          <w:rFonts w:ascii="Times New Roman" w:hAnsi="Times New Roman"/>
          <w:b/>
        </w:rPr>
        <w:t xml:space="preserve">эл. </w:t>
      </w:r>
      <w:r w:rsidRPr="006E5E2F">
        <w:rPr>
          <w:rFonts w:ascii="Times New Roman" w:hAnsi="Times New Roman"/>
          <w:b/>
        </w:rPr>
        <w:t xml:space="preserve">адресу: </w:t>
      </w:r>
      <w:hyperlink r:id="rId16" w:history="1">
        <w:r w:rsidRPr="006E5E2F">
          <w:rPr>
            <w:rFonts w:ascii="Times New Roman" w:hAnsi="Times New Roman"/>
            <w:bCs/>
            <w:u w:val="single"/>
          </w:rPr>
          <w:t>uidkirov.spb@yandex.ru</w:t>
        </w:r>
      </w:hyperlink>
      <w:r w:rsidRPr="006E5E2F">
        <w:rPr>
          <w:rFonts w:ascii="Times New Roman" w:hAnsi="Times New Roman"/>
          <w:bCs/>
        </w:rPr>
        <w:t>;</w:t>
      </w:r>
    </w:p>
    <w:p w:rsidR="00451D3A" w:rsidRPr="006E5E2F" w:rsidRDefault="00451D3A" w:rsidP="00775CDC">
      <w:pPr>
        <w:numPr>
          <w:ilvl w:val="0"/>
          <w:numId w:val="120"/>
        </w:numPr>
        <w:spacing w:after="0"/>
        <w:jc w:val="both"/>
        <w:rPr>
          <w:rFonts w:ascii="Times New Roman" w:hAnsi="Times New Roman"/>
        </w:rPr>
      </w:pPr>
      <w:r w:rsidRPr="006E5E2F">
        <w:rPr>
          <w:rFonts w:ascii="Times New Roman" w:hAnsi="Times New Roman"/>
        </w:rPr>
        <w:t xml:space="preserve">на конкурс принимаются только файлы </w:t>
      </w:r>
      <w:r w:rsidRPr="006E5E2F">
        <w:rPr>
          <w:rFonts w:ascii="Times New Roman" w:hAnsi="Times New Roman"/>
          <w:lang w:val="en-US"/>
        </w:rPr>
        <w:t>JPG</w:t>
      </w:r>
      <w:r w:rsidRPr="006E5E2F">
        <w:rPr>
          <w:rFonts w:ascii="Times New Roman" w:hAnsi="Times New Roman"/>
        </w:rPr>
        <w:t>. В имени файла должно быть указано название работы;</w:t>
      </w:r>
    </w:p>
    <w:p w:rsidR="00451D3A" w:rsidRPr="006E5E2F" w:rsidRDefault="00451D3A" w:rsidP="00775CDC">
      <w:pPr>
        <w:numPr>
          <w:ilvl w:val="0"/>
          <w:numId w:val="120"/>
        </w:numPr>
        <w:spacing w:after="0"/>
        <w:jc w:val="both"/>
        <w:rPr>
          <w:rFonts w:ascii="Times New Roman" w:hAnsi="Times New Roman"/>
        </w:rPr>
      </w:pPr>
      <w:r w:rsidRPr="006E5E2F">
        <w:rPr>
          <w:rFonts w:ascii="Times New Roman" w:hAnsi="Times New Roman"/>
        </w:rPr>
        <w:t xml:space="preserve">все фотографии, подаваемые автором на конкурс, должны быть приложены к одному письму. В письме следует указать: </w:t>
      </w:r>
      <w:r w:rsidRPr="006E5E2F">
        <w:rPr>
          <w:rFonts w:ascii="Times New Roman" w:hAnsi="Times New Roman"/>
          <w:b/>
        </w:rPr>
        <w:t>название работы, текст-комментарий (в стихотворной форме)</w:t>
      </w:r>
      <w:r w:rsidRPr="006E5E2F">
        <w:rPr>
          <w:rFonts w:ascii="Times New Roman" w:hAnsi="Times New Roman"/>
        </w:rPr>
        <w:t xml:space="preserve"> и контактную информацию: Ф.И.О. автора(ов), возраст, телефон, школа, класс (см. Приложение);</w:t>
      </w:r>
    </w:p>
    <w:p w:rsidR="00451D3A" w:rsidRPr="006E5E2F" w:rsidRDefault="00451D3A" w:rsidP="00775CDC">
      <w:pPr>
        <w:pStyle w:val="aff1"/>
        <w:numPr>
          <w:ilvl w:val="0"/>
          <w:numId w:val="115"/>
        </w:numPr>
        <w:spacing w:after="0"/>
        <w:jc w:val="both"/>
        <w:rPr>
          <w:rFonts w:ascii="Times New Roman" w:hAnsi="Times New Roman"/>
        </w:rPr>
      </w:pPr>
      <w:r w:rsidRPr="006E5E2F">
        <w:rPr>
          <w:rFonts w:ascii="Times New Roman" w:hAnsi="Times New Roman"/>
        </w:rPr>
        <w:t>представляя работы на конкурс, участник гарантирует, что является их автором или законным правообладателем и не нарушает права третьих лиц.</w:t>
      </w:r>
    </w:p>
    <w:p w:rsidR="00451D3A" w:rsidRPr="006E5E2F" w:rsidRDefault="00451D3A" w:rsidP="00775CDC">
      <w:pPr>
        <w:spacing w:after="0"/>
        <w:jc w:val="both"/>
        <w:rPr>
          <w:rFonts w:ascii="Times New Roman" w:hAnsi="Times New Roman"/>
        </w:rPr>
      </w:pPr>
      <w:r w:rsidRPr="006E5E2F">
        <w:rPr>
          <w:rFonts w:ascii="Times New Roman" w:hAnsi="Times New Roman"/>
        </w:rPr>
        <w:t>Не принимаются на конкурс:</w:t>
      </w:r>
    </w:p>
    <w:p w:rsidR="00451D3A" w:rsidRPr="006E5E2F" w:rsidRDefault="00451D3A" w:rsidP="00775CDC">
      <w:pPr>
        <w:pStyle w:val="aff1"/>
        <w:numPr>
          <w:ilvl w:val="0"/>
          <w:numId w:val="115"/>
        </w:numPr>
        <w:spacing w:after="100" w:afterAutospacing="1"/>
        <w:jc w:val="both"/>
        <w:rPr>
          <w:rFonts w:ascii="Times New Roman" w:hAnsi="Times New Roman"/>
        </w:rPr>
      </w:pPr>
      <w:r w:rsidRPr="006E5E2F">
        <w:rPr>
          <w:rFonts w:ascii="Times New Roman" w:hAnsi="Times New Roman"/>
        </w:rPr>
        <w:t>фотографии, не соответствующие тематике конкурса;</w:t>
      </w:r>
    </w:p>
    <w:p w:rsidR="00451D3A" w:rsidRPr="006E5E2F" w:rsidRDefault="00451D3A" w:rsidP="00775CDC">
      <w:pPr>
        <w:pStyle w:val="aff1"/>
        <w:numPr>
          <w:ilvl w:val="0"/>
          <w:numId w:val="115"/>
        </w:numPr>
        <w:spacing w:before="100" w:beforeAutospacing="1" w:after="0"/>
        <w:jc w:val="both"/>
        <w:rPr>
          <w:rFonts w:ascii="Times New Roman" w:hAnsi="Times New Roman"/>
        </w:rPr>
      </w:pPr>
      <w:r w:rsidRPr="006E5E2F">
        <w:rPr>
          <w:rFonts w:ascii="Times New Roman" w:hAnsi="Times New Roman"/>
        </w:rPr>
        <w:t>с копирайтом и различными надписями.</w:t>
      </w:r>
    </w:p>
    <w:p w:rsidR="00451D3A" w:rsidRPr="006E5E2F" w:rsidRDefault="00451D3A" w:rsidP="00775CDC">
      <w:pPr>
        <w:spacing w:after="0"/>
        <w:jc w:val="both"/>
        <w:rPr>
          <w:rFonts w:ascii="Times New Roman" w:hAnsi="Times New Roman"/>
          <w:sz w:val="28"/>
        </w:rPr>
      </w:pPr>
      <w:r w:rsidRPr="006E5E2F">
        <w:rPr>
          <w:rFonts w:ascii="Times New Roman" w:hAnsi="Times New Roman"/>
          <w:b/>
          <w:bCs/>
          <w:sz w:val="28"/>
        </w:rPr>
        <w:t xml:space="preserve">7. Критерии оценки: </w:t>
      </w:r>
    </w:p>
    <w:p w:rsidR="00451D3A" w:rsidRPr="006E5E2F" w:rsidRDefault="00451D3A" w:rsidP="00775CDC">
      <w:pPr>
        <w:spacing w:after="0"/>
        <w:jc w:val="both"/>
        <w:rPr>
          <w:rFonts w:ascii="Times New Roman" w:hAnsi="Times New Roman"/>
        </w:rPr>
      </w:pPr>
      <w:r w:rsidRPr="006E5E2F">
        <w:rPr>
          <w:rFonts w:ascii="Times New Roman" w:hAnsi="Times New Roman"/>
        </w:rPr>
        <w:t>Персональный состав жюри формируется организаторами конкурса.</w:t>
      </w:r>
    </w:p>
    <w:p w:rsidR="00451D3A" w:rsidRPr="006E5E2F" w:rsidRDefault="00451D3A" w:rsidP="00775CDC">
      <w:pPr>
        <w:spacing w:after="0"/>
        <w:jc w:val="both"/>
        <w:rPr>
          <w:rFonts w:ascii="Times New Roman" w:hAnsi="Times New Roman"/>
        </w:rPr>
      </w:pPr>
      <w:r w:rsidRPr="006E5E2F">
        <w:rPr>
          <w:rFonts w:ascii="Times New Roman" w:hAnsi="Times New Roman"/>
        </w:rPr>
        <w:t xml:space="preserve">Конкурсные работы оцениваются с учетом следующих критериев: </w:t>
      </w:r>
    </w:p>
    <w:p w:rsidR="00451D3A" w:rsidRPr="006E5E2F" w:rsidRDefault="00451D3A" w:rsidP="00775CDC">
      <w:pPr>
        <w:pStyle w:val="aff1"/>
        <w:numPr>
          <w:ilvl w:val="0"/>
          <w:numId w:val="117"/>
        </w:numPr>
        <w:spacing w:after="0"/>
        <w:jc w:val="both"/>
        <w:rPr>
          <w:rFonts w:ascii="Times New Roman" w:hAnsi="Times New Roman"/>
        </w:rPr>
      </w:pPr>
      <w:r w:rsidRPr="006E5E2F">
        <w:rPr>
          <w:rFonts w:ascii="Times New Roman" w:hAnsi="Times New Roman"/>
        </w:rPr>
        <w:t xml:space="preserve">соответствие фоторабот теме конкурса; </w:t>
      </w:r>
    </w:p>
    <w:p w:rsidR="00451D3A" w:rsidRPr="006E5E2F" w:rsidRDefault="00451D3A" w:rsidP="00775CDC">
      <w:pPr>
        <w:pStyle w:val="aff1"/>
        <w:numPr>
          <w:ilvl w:val="0"/>
          <w:numId w:val="117"/>
        </w:numPr>
        <w:spacing w:after="0"/>
        <w:jc w:val="both"/>
        <w:rPr>
          <w:rFonts w:ascii="Times New Roman" w:hAnsi="Times New Roman"/>
        </w:rPr>
      </w:pPr>
      <w:r w:rsidRPr="006E5E2F">
        <w:rPr>
          <w:rFonts w:ascii="Times New Roman" w:hAnsi="Times New Roman"/>
        </w:rPr>
        <w:t xml:space="preserve">оригинальность идеи и содержания фотоработы; </w:t>
      </w:r>
    </w:p>
    <w:p w:rsidR="00451D3A" w:rsidRPr="006E5E2F" w:rsidRDefault="00451D3A" w:rsidP="00775CDC">
      <w:pPr>
        <w:pStyle w:val="aff1"/>
        <w:numPr>
          <w:ilvl w:val="0"/>
          <w:numId w:val="117"/>
        </w:numPr>
        <w:spacing w:after="0"/>
        <w:jc w:val="both"/>
        <w:rPr>
          <w:rFonts w:ascii="Times New Roman" w:hAnsi="Times New Roman"/>
        </w:rPr>
      </w:pPr>
      <w:r w:rsidRPr="006E5E2F">
        <w:rPr>
          <w:rFonts w:ascii="Times New Roman" w:hAnsi="Times New Roman"/>
        </w:rPr>
        <w:t xml:space="preserve">оригинальность названия фотоработы и текста-комментария. </w:t>
      </w:r>
    </w:p>
    <w:p w:rsidR="00451D3A" w:rsidRPr="006E5E2F" w:rsidRDefault="00451D3A" w:rsidP="00775CDC">
      <w:pPr>
        <w:spacing w:after="0"/>
        <w:jc w:val="both"/>
        <w:rPr>
          <w:rFonts w:ascii="Times New Roman" w:hAnsi="Times New Roman"/>
          <w:sz w:val="28"/>
        </w:rPr>
      </w:pPr>
      <w:r w:rsidRPr="006E5E2F">
        <w:rPr>
          <w:rFonts w:ascii="Times New Roman" w:hAnsi="Times New Roman"/>
          <w:b/>
          <w:bCs/>
          <w:sz w:val="28"/>
        </w:rPr>
        <w:t xml:space="preserve">8. Подведение итогов конкурса и награждение участников: </w:t>
      </w:r>
    </w:p>
    <w:p w:rsidR="00451D3A" w:rsidRPr="005A3B70" w:rsidRDefault="00451D3A" w:rsidP="00775CDC">
      <w:pPr>
        <w:pStyle w:val="aff1"/>
        <w:numPr>
          <w:ilvl w:val="0"/>
          <w:numId w:val="116"/>
        </w:numPr>
        <w:spacing w:after="100" w:afterAutospacing="1"/>
        <w:jc w:val="both"/>
        <w:rPr>
          <w:rFonts w:ascii="Times New Roman" w:hAnsi="Times New Roman"/>
        </w:rPr>
      </w:pPr>
      <w:r w:rsidRPr="005A3B70">
        <w:rPr>
          <w:rFonts w:ascii="Times New Roman" w:hAnsi="Times New Roman"/>
        </w:rPr>
        <w:t>победители конкурса в номинациях будут награждены  дипломами и приглашены для участия в профилактических рейдах совместно с сотрудниками ГИБДД в апреле 2015 года;</w:t>
      </w:r>
    </w:p>
    <w:p w:rsidR="00451D3A" w:rsidRPr="005A3B70" w:rsidRDefault="00451D3A" w:rsidP="00775CDC">
      <w:pPr>
        <w:pStyle w:val="aff1"/>
        <w:numPr>
          <w:ilvl w:val="0"/>
          <w:numId w:val="114"/>
        </w:numPr>
        <w:spacing w:after="0"/>
        <w:jc w:val="both"/>
        <w:rPr>
          <w:rFonts w:ascii="Times New Roman" w:hAnsi="Times New Roman"/>
        </w:rPr>
      </w:pPr>
      <w:r w:rsidRPr="005A3B70">
        <w:rPr>
          <w:rFonts w:ascii="Times New Roman" w:hAnsi="Times New Roman"/>
        </w:rPr>
        <w:t xml:space="preserve">лучшие работы будут представлены с </w:t>
      </w:r>
      <w:r w:rsidRPr="005A3B70">
        <w:rPr>
          <w:rFonts w:ascii="Times New Roman" w:hAnsi="Times New Roman"/>
          <w:bCs/>
        </w:rPr>
        <w:t xml:space="preserve">01.04.2016 по 31.05.2016 </w:t>
      </w:r>
      <w:r w:rsidRPr="005A3B70">
        <w:rPr>
          <w:rFonts w:ascii="Times New Roman" w:hAnsi="Times New Roman"/>
          <w:b/>
          <w:bCs/>
        </w:rPr>
        <w:t xml:space="preserve"> </w:t>
      </w:r>
      <w:r w:rsidRPr="005A3B70">
        <w:rPr>
          <w:rFonts w:ascii="Times New Roman" w:hAnsi="Times New Roman"/>
        </w:rPr>
        <w:t xml:space="preserve">на сайте ГБОУ ДОД ЦДЮТТ: </w:t>
      </w:r>
      <w:hyperlink r:id="rId17" w:history="1">
        <w:r w:rsidRPr="005A3B70">
          <w:rPr>
            <w:rStyle w:val="af3"/>
            <w:rFonts w:ascii="Times New Roman" w:hAnsi="Times New Roman"/>
          </w:rPr>
          <w:t>http://www.kirov.spb.ru/sc/cdutt/</w:t>
        </w:r>
      </w:hyperlink>
      <w:r w:rsidRPr="005A3B70">
        <w:rPr>
          <w:rFonts w:ascii="Times New Roman" w:hAnsi="Times New Roman"/>
        </w:rPr>
        <w:t xml:space="preserve"> и сайте ЮИД </w:t>
      </w:r>
      <w:hyperlink r:id="rId18" w:history="1">
        <w:r w:rsidRPr="005A3B70">
          <w:rPr>
            <w:rStyle w:val="af3"/>
            <w:rFonts w:ascii="Times New Roman" w:hAnsi="Times New Roman"/>
          </w:rPr>
          <w:t>http://uid.cduttkirspb.ru/</w:t>
        </w:r>
      </w:hyperlink>
      <w:r w:rsidRPr="005A3B70">
        <w:rPr>
          <w:rFonts w:ascii="Times New Roman" w:hAnsi="Times New Roman"/>
          <w:u w:val="single"/>
        </w:rPr>
        <w:t>;</w:t>
      </w:r>
    </w:p>
    <w:p w:rsidR="00451D3A" w:rsidRPr="005A3B70" w:rsidRDefault="00451D3A" w:rsidP="00775CDC">
      <w:pPr>
        <w:pStyle w:val="aff1"/>
        <w:numPr>
          <w:ilvl w:val="0"/>
          <w:numId w:val="114"/>
        </w:numPr>
        <w:spacing w:after="0"/>
        <w:jc w:val="both"/>
        <w:rPr>
          <w:rFonts w:ascii="Times New Roman" w:hAnsi="Times New Roman"/>
        </w:rPr>
      </w:pPr>
      <w:r w:rsidRPr="005A3B70">
        <w:rPr>
          <w:rFonts w:ascii="Times New Roman" w:hAnsi="Times New Roman"/>
        </w:rPr>
        <w:t xml:space="preserve">награждение победителей конкурса состоится </w:t>
      </w:r>
      <w:r w:rsidRPr="005A3B70">
        <w:rPr>
          <w:rFonts w:ascii="Times New Roman" w:hAnsi="Times New Roman"/>
          <w:b/>
        </w:rPr>
        <w:t>22 апреля 2016 г. в 15.00</w:t>
      </w:r>
      <w:r w:rsidRPr="005A3B70">
        <w:rPr>
          <w:rFonts w:ascii="Times New Roman" w:hAnsi="Times New Roman"/>
        </w:rPr>
        <w:t xml:space="preserve"> в ГБОУ ДОД ЦДЮТТ по адресу: ул. Маршала Говорова, д.34, литер З (Парк «9»января).</w:t>
      </w:r>
    </w:p>
    <w:p w:rsidR="00451D3A" w:rsidRPr="005A3B70" w:rsidRDefault="00451D3A" w:rsidP="00775CDC">
      <w:pPr>
        <w:rPr>
          <w:rFonts w:ascii="Times New Roman" w:hAnsi="Times New Roman"/>
        </w:rPr>
      </w:pPr>
      <w:r w:rsidRPr="005A3B70">
        <w:rPr>
          <w:rFonts w:ascii="Times New Roman" w:hAnsi="Times New Roman"/>
        </w:rPr>
        <w:t>Справки по телефону: 252-42-20 – Логинова Надежда Викторовна, педагог-организатор ЦДЮТТ.</w:t>
      </w:r>
    </w:p>
    <w:p w:rsidR="00451D3A" w:rsidRPr="005A3B70" w:rsidRDefault="00451D3A" w:rsidP="00775CDC">
      <w:pPr>
        <w:spacing w:after="0"/>
        <w:jc w:val="right"/>
        <w:rPr>
          <w:rFonts w:ascii="Times New Roman" w:hAnsi="Times New Roman"/>
          <w:b/>
        </w:rPr>
      </w:pPr>
      <w:r w:rsidRPr="005A3B70">
        <w:rPr>
          <w:rFonts w:ascii="Times New Roman" w:hAnsi="Times New Roman"/>
          <w:b/>
        </w:rPr>
        <w:t>Приложение</w:t>
      </w:r>
    </w:p>
    <w:p w:rsidR="00451D3A" w:rsidRPr="005A3B70" w:rsidRDefault="00451D3A" w:rsidP="00775CDC">
      <w:pPr>
        <w:spacing w:after="0"/>
        <w:rPr>
          <w:rFonts w:ascii="Times New Roman" w:hAnsi="Times New Roman"/>
          <w:b/>
        </w:rPr>
      </w:pPr>
      <w:r w:rsidRPr="005A3B70">
        <w:rPr>
          <w:rFonts w:ascii="Times New Roman" w:hAnsi="Times New Roman"/>
          <w:b/>
        </w:rPr>
        <w:t>Образец составления письма:</w:t>
      </w:r>
    </w:p>
    <w:p w:rsidR="00451D3A" w:rsidRPr="005A3B70" w:rsidRDefault="00451D3A" w:rsidP="00775CDC">
      <w:pPr>
        <w:numPr>
          <w:ilvl w:val="0"/>
          <w:numId w:val="121"/>
        </w:numPr>
        <w:spacing w:after="0"/>
        <w:rPr>
          <w:rFonts w:ascii="Times New Roman" w:hAnsi="Times New Roman"/>
        </w:rPr>
      </w:pPr>
      <w:r w:rsidRPr="005A3B70">
        <w:rPr>
          <w:rFonts w:ascii="Times New Roman" w:hAnsi="Times New Roman"/>
        </w:rPr>
        <w:t>Автор работы: Иванова Екатерина Михайловна (мама…)</w:t>
      </w:r>
    </w:p>
    <w:p w:rsidR="00451D3A" w:rsidRPr="005A3B70" w:rsidRDefault="00451D3A" w:rsidP="00775CDC">
      <w:pPr>
        <w:numPr>
          <w:ilvl w:val="0"/>
          <w:numId w:val="121"/>
        </w:numPr>
        <w:spacing w:after="0"/>
        <w:rPr>
          <w:rFonts w:ascii="Times New Roman" w:hAnsi="Times New Roman"/>
        </w:rPr>
      </w:pPr>
      <w:r w:rsidRPr="005A3B70">
        <w:rPr>
          <w:rFonts w:ascii="Times New Roman" w:hAnsi="Times New Roman"/>
        </w:rPr>
        <w:t>Автор работы: Иванов Иван Петрович (папа….)</w:t>
      </w:r>
    </w:p>
    <w:p w:rsidR="00451D3A" w:rsidRPr="005A3B70" w:rsidRDefault="00451D3A" w:rsidP="00775CDC">
      <w:pPr>
        <w:numPr>
          <w:ilvl w:val="0"/>
          <w:numId w:val="121"/>
        </w:numPr>
        <w:spacing w:after="0"/>
        <w:rPr>
          <w:rFonts w:ascii="Times New Roman" w:hAnsi="Times New Roman"/>
        </w:rPr>
      </w:pPr>
      <w:r w:rsidRPr="005A3B70">
        <w:rPr>
          <w:rFonts w:ascii="Times New Roman" w:hAnsi="Times New Roman"/>
        </w:rPr>
        <w:t>Автор работы: Иванов Пётр</w:t>
      </w:r>
    </w:p>
    <w:p w:rsidR="00451D3A" w:rsidRPr="005A3B70" w:rsidRDefault="00451D3A" w:rsidP="00775CDC">
      <w:pPr>
        <w:numPr>
          <w:ilvl w:val="0"/>
          <w:numId w:val="121"/>
        </w:numPr>
        <w:spacing w:after="0"/>
        <w:rPr>
          <w:rFonts w:ascii="Times New Roman" w:hAnsi="Times New Roman"/>
        </w:rPr>
      </w:pPr>
      <w:r w:rsidRPr="005A3B70">
        <w:rPr>
          <w:rFonts w:ascii="Times New Roman" w:hAnsi="Times New Roman"/>
        </w:rPr>
        <w:t>Возраст: 12 лет</w:t>
      </w:r>
    </w:p>
    <w:p w:rsidR="00451D3A" w:rsidRPr="005A3B70" w:rsidRDefault="00451D3A" w:rsidP="00775CDC">
      <w:pPr>
        <w:numPr>
          <w:ilvl w:val="0"/>
          <w:numId w:val="121"/>
        </w:numPr>
        <w:spacing w:after="0"/>
        <w:rPr>
          <w:rFonts w:ascii="Times New Roman" w:hAnsi="Times New Roman"/>
        </w:rPr>
      </w:pPr>
      <w:r w:rsidRPr="005A3B70">
        <w:rPr>
          <w:rFonts w:ascii="Times New Roman" w:hAnsi="Times New Roman"/>
        </w:rPr>
        <w:t>Школа: 590</w:t>
      </w:r>
    </w:p>
    <w:p w:rsidR="00451D3A" w:rsidRPr="005A3B70" w:rsidRDefault="00451D3A" w:rsidP="00775CDC">
      <w:pPr>
        <w:numPr>
          <w:ilvl w:val="0"/>
          <w:numId w:val="121"/>
        </w:numPr>
        <w:spacing w:after="0"/>
        <w:rPr>
          <w:rFonts w:ascii="Times New Roman" w:hAnsi="Times New Roman"/>
        </w:rPr>
      </w:pPr>
      <w:r w:rsidRPr="005A3B70">
        <w:rPr>
          <w:rFonts w:ascii="Times New Roman" w:hAnsi="Times New Roman"/>
        </w:rPr>
        <w:t>Класс: 6-б</w:t>
      </w:r>
    </w:p>
    <w:p w:rsidR="00451D3A" w:rsidRPr="005A3B70" w:rsidRDefault="00451D3A" w:rsidP="00775CDC">
      <w:pPr>
        <w:numPr>
          <w:ilvl w:val="0"/>
          <w:numId w:val="121"/>
        </w:numPr>
        <w:spacing w:after="0"/>
        <w:rPr>
          <w:rFonts w:ascii="Times New Roman" w:hAnsi="Times New Roman"/>
        </w:rPr>
      </w:pPr>
      <w:r w:rsidRPr="005A3B70">
        <w:rPr>
          <w:rFonts w:ascii="Times New Roman" w:hAnsi="Times New Roman"/>
        </w:rPr>
        <w:t xml:space="preserve">Ответственный в ОУ за представление работы: Петрова Мария Ивановна, учитель </w:t>
      </w:r>
    </w:p>
    <w:p w:rsidR="00451D3A" w:rsidRPr="005A3B70" w:rsidRDefault="00451D3A" w:rsidP="00775CDC">
      <w:pPr>
        <w:numPr>
          <w:ilvl w:val="0"/>
          <w:numId w:val="121"/>
        </w:numPr>
        <w:spacing w:after="0"/>
        <w:rPr>
          <w:rFonts w:ascii="Times New Roman" w:hAnsi="Times New Roman"/>
        </w:rPr>
      </w:pPr>
      <w:r w:rsidRPr="005A3B70">
        <w:rPr>
          <w:rFonts w:ascii="Times New Roman" w:hAnsi="Times New Roman"/>
        </w:rPr>
        <w:t>Телефон: 8-911- 123-45-67</w:t>
      </w:r>
    </w:p>
    <w:p w:rsidR="00451D3A" w:rsidRPr="005A3B70" w:rsidRDefault="00451D3A" w:rsidP="00775CDC">
      <w:pPr>
        <w:numPr>
          <w:ilvl w:val="0"/>
          <w:numId w:val="121"/>
        </w:numPr>
        <w:spacing w:after="0"/>
        <w:rPr>
          <w:rFonts w:ascii="Times New Roman" w:hAnsi="Times New Roman"/>
        </w:rPr>
      </w:pPr>
      <w:r w:rsidRPr="005A3B70">
        <w:rPr>
          <w:rFonts w:ascii="Times New Roman" w:hAnsi="Times New Roman"/>
        </w:rPr>
        <w:t>Название работы: «Не спеши!»</w:t>
      </w:r>
    </w:p>
    <w:p w:rsidR="00451D3A" w:rsidRPr="005A3B70" w:rsidRDefault="00451D3A" w:rsidP="00775CDC">
      <w:pPr>
        <w:numPr>
          <w:ilvl w:val="0"/>
          <w:numId w:val="121"/>
        </w:numPr>
        <w:spacing w:after="0"/>
        <w:rPr>
          <w:rFonts w:ascii="Times New Roman" w:hAnsi="Times New Roman"/>
        </w:rPr>
      </w:pPr>
      <w:r w:rsidRPr="005A3B70">
        <w:rPr>
          <w:rFonts w:ascii="Times New Roman" w:hAnsi="Times New Roman"/>
        </w:rPr>
        <w:t xml:space="preserve">Текст-комментарий: </w:t>
      </w:r>
    </w:p>
    <w:p w:rsidR="00451D3A" w:rsidRPr="005A3B70" w:rsidRDefault="00451D3A" w:rsidP="00775CDC">
      <w:pPr>
        <w:rPr>
          <w:rFonts w:ascii="Times New Roman" w:hAnsi="Times New Roman"/>
          <w:color w:val="000000"/>
        </w:rPr>
      </w:pPr>
      <w:r w:rsidRPr="005A3B70">
        <w:rPr>
          <w:rFonts w:ascii="Times New Roman" w:hAnsi="Times New Roman"/>
          <w:color w:val="000000"/>
        </w:rPr>
        <w:t>«Там, где шумный перекресток, </w:t>
      </w:r>
      <w:r w:rsidRPr="005A3B70">
        <w:rPr>
          <w:rFonts w:ascii="Times New Roman" w:hAnsi="Times New Roman"/>
          <w:color w:val="000000"/>
        </w:rPr>
        <w:br/>
        <w:t>Где машин не сосчитать, </w:t>
      </w:r>
      <w:r w:rsidRPr="005A3B70">
        <w:rPr>
          <w:rFonts w:ascii="Times New Roman" w:hAnsi="Times New Roman"/>
          <w:color w:val="000000"/>
        </w:rPr>
        <w:br/>
        <w:t>Перейти не так уж просто, </w:t>
      </w:r>
      <w:r w:rsidRPr="005A3B70">
        <w:rPr>
          <w:rFonts w:ascii="Times New Roman" w:hAnsi="Times New Roman"/>
          <w:color w:val="000000"/>
        </w:rPr>
        <w:br/>
        <w:t>Если правила не знать»</w:t>
      </w:r>
    </w:p>
    <w:p w:rsidR="00451D3A" w:rsidRPr="00DF28AB" w:rsidRDefault="001D7F3D" w:rsidP="00451D3A">
      <w:pPr>
        <w:spacing w:after="0"/>
        <w:rPr>
          <w:rFonts w:ascii="Arial" w:hAnsi="Arial" w:cs="Arial"/>
          <w:b/>
          <w:i/>
          <w:sz w:val="28"/>
          <w:szCs w:val="28"/>
        </w:rPr>
      </w:pPr>
      <w:r>
        <w:rPr>
          <w:rFonts w:ascii="Arial" w:hAnsi="Arial" w:cs="Arial"/>
          <w:b/>
          <w:i/>
          <w:sz w:val="28"/>
          <w:szCs w:val="28"/>
        </w:rPr>
        <w:lastRenderedPageBreak/>
        <w:t xml:space="preserve">2.20. </w:t>
      </w:r>
      <w:r w:rsidR="00451D3A" w:rsidRPr="00DF28AB">
        <w:rPr>
          <w:rFonts w:ascii="Arial" w:hAnsi="Arial" w:cs="Arial"/>
          <w:b/>
          <w:i/>
          <w:sz w:val="28"/>
          <w:szCs w:val="28"/>
        </w:rPr>
        <w:t xml:space="preserve">ПОЛОЖЕНИЕ О РАЙОННОМ  КОНКУРСЕ ЮНЫХ  ИНСПЕКТОРОВ  ДОРОЖНОГО  ДВИЖЕНИЯ КИРОВСКОГО  РАЙОНА </w:t>
      </w:r>
    </w:p>
    <w:p w:rsidR="00451D3A" w:rsidRPr="00DF28AB" w:rsidRDefault="00451D3A" w:rsidP="00451D3A">
      <w:pPr>
        <w:spacing w:after="0"/>
        <w:rPr>
          <w:rFonts w:ascii="Arial" w:hAnsi="Arial" w:cs="Arial"/>
          <w:b/>
          <w:bCs/>
          <w:i/>
          <w:iCs/>
          <w:sz w:val="28"/>
          <w:szCs w:val="28"/>
        </w:rPr>
      </w:pPr>
      <w:r w:rsidRPr="00DF28AB">
        <w:rPr>
          <w:rFonts w:ascii="Arial" w:hAnsi="Arial" w:cs="Arial"/>
          <w:b/>
          <w:bCs/>
          <w:i/>
          <w:iCs/>
          <w:sz w:val="28"/>
          <w:szCs w:val="28"/>
        </w:rPr>
        <w:t>«БЕЗОПАСНОЕ КОЛЕСО - 2016»</w:t>
      </w:r>
    </w:p>
    <w:p w:rsidR="00451D3A" w:rsidRPr="009F67FD" w:rsidRDefault="00451D3A" w:rsidP="00451D3A">
      <w:pPr>
        <w:spacing w:after="0"/>
        <w:jc w:val="both"/>
        <w:rPr>
          <w:rFonts w:ascii="Times New Roman" w:hAnsi="Times New Roman"/>
          <w:b/>
          <w:szCs w:val="32"/>
        </w:rPr>
      </w:pPr>
    </w:p>
    <w:p w:rsidR="00451D3A" w:rsidRPr="00CC69BE" w:rsidRDefault="00451D3A" w:rsidP="00451D3A">
      <w:pPr>
        <w:numPr>
          <w:ilvl w:val="0"/>
          <w:numId w:val="100"/>
        </w:numPr>
        <w:tabs>
          <w:tab w:val="clear" w:pos="3060"/>
          <w:tab w:val="num" w:pos="0"/>
        </w:tabs>
        <w:spacing w:after="0"/>
        <w:ind w:left="0" w:firstLine="0"/>
        <w:jc w:val="both"/>
        <w:rPr>
          <w:rFonts w:ascii="Times New Roman" w:hAnsi="Times New Roman"/>
          <w:b/>
          <w:sz w:val="28"/>
          <w:szCs w:val="24"/>
        </w:rPr>
      </w:pPr>
      <w:r w:rsidRPr="00CC69BE">
        <w:rPr>
          <w:rFonts w:ascii="Times New Roman" w:hAnsi="Times New Roman"/>
          <w:b/>
          <w:sz w:val="28"/>
          <w:szCs w:val="24"/>
        </w:rPr>
        <w:t>Общие  положения</w:t>
      </w:r>
    </w:p>
    <w:p w:rsidR="00451D3A" w:rsidRPr="00960164" w:rsidRDefault="00451D3A" w:rsidP="00451D3A">
      <w:pPr>
        <w:numPr>
          <w:ilvl w:val="0"/>
          <w:numId w:val="101"/>
        </w:numPr>
        <w:tabs>
          <w:tab w:val="clear" w:pos="1065"/>
          <w:tab w:val="num" w:pos="1100"/>
        </w:tabs>
        <w:spacing w:after="0"/>
        <w:ind w:left="0" w:firstLine="660"/>
        <w:jc w:val="both"/>
        <w:rPr>
          <w:rFonts w:ascii="Times New Roman" w:hAnsi="Times New Roman"/>
          <w:szCs w:val="24"/>
        </w:rPr>
      </w:pPr>
      <w:r w:rsidRPr="00960164">
        <w:rPr>
          <w:rFonts w:ascii="Times New Roman" w:hAnsi="Times New Roman"/>
          <w:szCs w:val="24"/>
        </w:rPr>
        <w:t>настоящее  Положение  составлено  на  основании  городского Положения  о  конкурсе юных инспекторов дорожного движения «Безопасное  колесо  -  2016»  города  Санкт-Петербурга;</w:t>
      </w:r>
    </w:p>
    <w:p w:rsidR="00451D3A" w:rsidRPr="00960164" w:rsidRDefault="00451D3A" w:rsidP="00960164">
      <w:pPr>
        <w:numPr>
          <w:ilvl w:val="0"/>
          <w:numId w:val="101"/>
        </w:numPr>
        <w:tabs>
          <w:tab w:val="clear" w:pos="1065"/>
          <w:tab w:val="num" w:pos="1100"/>
        </w:tabs>
        <w:spacing w:after="0"/>
        <w:ind w:left="0" w:firstLine="660"/>
        <w:jc w:val="both"/>
        <w:rPr>
          <w:rFonts w:ascii="Times New Roman" w:hAnsi="Times New Roman"/>
          <w:szCs w:val="24"/>
        </w:rPr>
      </w:pPr>
      <w:r w:rsidRPr="00960164">
        <w:rPr>
          <w:rFonts w:ascii="Times New Roman" w:hAnsi="Times New Roman"/>
          <w:szCs w:val="24"/>
        </w:rPr>
        <w:t xml:space="preserve">районный конкурс юных инспекторов дорожного движения  «Безопасное  колесо» /далее  Конкурс/   являются  </w:t>
      </w:r>
      <w:r w:rsidRPr="00960164">
        <w:rPr>
          <w:rFonts w:ascii="Times New Roman" w:hAnsi="Times New Roman"/>
          <w:b/>
          <w:szCs w:val="24"/>
        </w:rPr>
        <w:t>лично-командным</w:t>
      </w:r>
      <w:r w:rsidRPr="00960164">
        <w:rPr>
          <w:rFonts w:ascii="Times New Roman" w:hAnsi="Times New Roman"/>
          <w:szCs w:val="24"/>
        </w:rPr>
        <w:t xml:space="preserve">  первенством  среди  учащихся общеобразовательных  школ  Кировского  района.</w:t>
      </w:r>
    </w:p>
    <w:p w:rsidR="00451D3A" w:rsidRPr="00CC69BE" w:rsidRDefault="00451D3A" w:rsidP="00451D3A">
      <w:pPr>
        <w:numPr>
          <w:ilvl w:val="0"/>
          <w:numId w:val="100"/>
        </w:numPr>
        <w:tabs>
          <w:tab w:val="clear" w:pos="3060"/>
          <w:tab w:val="num" w:pos="0"/>
        </w:tabs>
        <w:spacing w:after="0"/>
        <w:ind w:left="0" w:firstLine="0"/>
        <w:jc w:val="both"/>
        <w:rPr>
          <w:rFonts w:ascii="Times New Roman" w:hAnsi="Times New Roman"/>
          <w:b/>
          <w:sz w:val="28"/>
          <w:szCs w:val="24"/>
        </w:rPr>
      </w:pPr>
      <w:r w:rsidRPr="00CC69BE">
        <w:rPr>
          <w:rFonts w:ascii="Times New Roman" w:hAnsi="Times New Roman"/>
          <w:b/>
          <w:sz w:val="28"/>
          <w:szCs w:val="24"/>
        </w:rPr>
        <w:t>Цели  и  задачи</w:t>
      </w:r>
    </w:p>
    <w:p w:rsidR="00451D3A" w:rsidRPr="00960164" w:rsidRDefault="00451D3A" w:rsidP="00451D3A">
      <w:pPr>
        <w:numPr>
          <w:ilvl w:val="1"/>
          <w:numId w:val="100"/>
        </w:numPr>
        <w:spacing w:after="0"/>
        <w:jc w:val="both"/>
        <w:rPr>
          <w:rFonts w:ascii="Times New Roman" w:hAnsi="Times New Roman"/>
          <w:szCs w:val="24"/>
        </w:rPr>
      </w:pPr>
      <w:r w:rsidRPr="00960164">
        <w:rPr>
          <w:rFonts w:ascii="Times New Roman" w:hAnsi="Times New Roman"/>
          <w:szCs w:val="24"/>
        </w:rPr>
        <w:t>Целями  Конкурса  являются:</w:t>
      </w:r>
    </w:p>
    <w:p w:rsidR="00451D3A" w:rsidRPr="00960164" w:rsidRDefault="00451D3A" w:rsidP="00451D3A">
      <w:pPr>
        <w:numPr>
          <w:ilvl w:val="0"/>
          <w:numId w:val="101"/>
        </w:numPr>
        <w:tabs>
          <w:tab w:val="clear" w:pos="1065"/>
          <w:tab w:val="num" w:pos="0"/>
        </w:tabs>
        <w:spacing w:after="0"/>
        <w:ind w:left="0" w:firstLine="0"/>
        <w:jc w:val="both"/>
        <w:rPr>
          <w:rFonts w:ascii="Times New Roman" w:hAnsi="Times New Roman"/>
          <w:szCs w:val="24"/>
        </w:rPr>
      </w:pPr>
      <w:r w:rsidRPr="00960164">
        <w:rPr>
          <w:rFonts w:ascii="Times New Roman" w:hAnsi="Times New Roman"/>
          <w:szCs w:val="24"/>
        </w:rPr>
        <w:t>совершенствование  работы  по  профилактике  дорожно-транспортных  происшествий  с  участием детей  и  подростков;</w:t>
      </w:r>
    </w:p>
    <w:p w:rsidR="00451D3A" w:rsidRPr="00960164" w:rsidRDefault="00451D3A" w:rsidP="00451D3A">
      <w:pPr>
        <w:numPr>
          <w:ilvl w:val="0"/>
          <w:numId w:val="101"/>
        </w:numPr>
        <w:tabs>
          <w:tab w:val="clear" w:pos="1065"/>
          <w:tab w:val="num" w:pos="0"/>
        </w:tabs>
        <w:spacing w:after="0"/>
        <w:ind w:left="0" w:firstLine="0"/>
        <w:jc w:val="both"/>
        <w:rPr>
          <w:rFonts w:ascii="Times New Roman" w:hAnsi="Times New Roman"/>
          <w:szCs w:val="24"/>
        </w:rPr>
      </w:pPr>
      <w:r w:rsidRPr="00960164">
        <w:rPr>
          <w:rFonts w:ascii="Times New Roman" w:hAnsi="Times New Roman"/>
          <w:szCs w:val="24"/>
        </w:rPr>
        <w:t>воспитание  законопослушных  участников  дорожного  движения.</w:t>
      </w:r>
    </w:p>
    <w:p w:rsidR="00451D3A" w:rsidRPr="00960164" w:rsidRDefault="00451D3A" w:rsidP="00451D3A">
      <w:pPr>
        <w:numPr>
          <w:ilvl w:val="1"/>
          <w:numId w:val="100"/>
        </w:numPr>
        <w:tabs>
          <w:tab w:val="num" w:pos="0"/>
        </w:tabs>
        <w:spacing w:after="0"/>
        <w:rPr>
          <w:rFonts w:ascii="Times New Roman" w:hAnsi="Times New Roman"/>
          <w:szCs w:val="24"/>
        </w:rPr>
      </w:pPr>
      <w:r w:rsidRPr="00960164">
        <w:rPr>
          <w:rFonts w:ascii="Times New Roman" w:hAnsi="Times New Roman"/>
          <w:szCs w:val="24"/>
        </w:rPr>
        <w:t xml:space="preserve">Задачами  Конкурса  являются: </w:t>
      </w:r>
    </w:p>
    <w:p w:rsidR="00451D3A" w:rsidRPr="00960164" w:rsidRDefault="00451D3A" w:rsidP="00451D3A">
      <w:pPr>
        <w:numPr>
          <w:ilvl w:val="0"/>
          <w:numId w:val="101"/>
        </w:numPr>
        <w:tabs>
          <w:tab w:val="clear" w:pos="1065"/>
          <w:tab w:val="num" w:pos="0"/>
        </w:tabs>
        <w:spacing w:after="0"/>
        <w:ind w:left="0" w:firstLine="0"/>
        <w:jc w:val="both"/>
        <w:rPr>
          <w:rFonts w:ascii="Times New Roman" w:hAnsi="Times New Roman"/>
          <w:szCs w:val="24"/>
        </w:rPr>
      </w:pPr>
      <w:r w:rsidRPr="00960164">
        <w:rPr>
          <w:rFonts w:ascii="Times New Roman" w:hAnsi="Times New Roman"/>
          <w:szCs w:val="24"/>
        </w:rPr>
        <w:t xml:space="preserve">закрепление  школьниками  знаний  по  Правилам  дорожного  движения;                           </w:t>
      </w:r>
    </w:p>
    <w:p w:rsidR="00451D3A" w:rsidRPr="00960164" w:rsidRDefault="00451D3A" w:rsidP="00451D3A">
      <w:pPr>
        <w:numPr>
          <w:ilvl w:val="0"/>
          <w:numId w:val="101"/>
        </w:numPr>
        <w:tabs>
          <w:tab w:val="clear" w:pos="1065"/>
          <w:tab w:val="num" w:pos="0"/>
        </w:tabs>
        <w:spacing w:after="0"/>
        <w:ind w:left="0" w:firstLine="0"/>
        <w:jc w:val="both"/>
        <w:rPr>
          <w:rFonts w:ascii="Times New Roman" w:hAnsi="Times New Roman"/>
          <w:szCs w:val="24"/>
        </w:rPr>
      </w:pPr>
      <w:r w:rsidRPr="00960164">
        <w:rPr>
          <w:rFonts w:ascii="Times New Roman" w:hAnsi="Times New Roman"/>
          <w:szCs w:val="24"/>
        </w:rPr>
        <w:t xml:space="preserve">привлечение  учащихся  к  пропаганде  правил  безопасного  поведения  на  дорогах  среди  сверстников;      </w:t>
      </w:r>
    </w:p>
    <w:p w:rsidR="00451D3A" w:rsidRPr="00960164" w:rsidRDefault="00451D3A" w:rsidP="00451D3A">
      <w:pPr>
        <w:numPr>
          <w:ilvl w:val="0"/>
          <w:numId w:val="101"/>
        </w:numPr>
        <w:tabs>
          <w:tab w:val="clear" w:pos="1065"/>
          <w:tab w:val="num" w:pos="0"/>
        </w:tabs>
        <w:spacing w:after="0"/>
        <w:ind w:left="0" w:firstLine="0"/>
        <w:jc w:val="both"/>
        <w:rPr>
          <w:rFonts w:ascii="Times New Roman" w:hAnsi="Times New Roman"/>
          <w:szCs w:val="24"/>
        </w:rPr>
      </w:pPr>
      <w:r w:rsidRPr="00960164">
        <w:rPr>
          <w:rFonts w:ascii="Times New Roman" w:hAnsi="Times New Roman"/>
          <w:szCs w:val="24"/>
        </w:rPr>
        <w:t>привлечение  учащихся  к  систематическим  занятиям  физической  культурой  и  спортом;</w:t>
      </w:r>
    </w:p>
    <w:p w:rsidR="00451D3A" w:rsidRPr="00960164" w:rsidRDefault="00451D3A" w:rsidP="00960164">
      <w:pPr>
        <w:numPr>
          <w:ilvl w:val="0"/>
          <w:numId w:val="113"/>
        </w:numPr>
        <w:tabs>
          <w:tab w:val="num" w:pos="0"/>
        </w:tabs>
        <w:spacing w:after="0"/>
        <w:ind w:left="0" w:firstLine="0"/>
        <w:jc w:val="both"/>
        <w:rPr>
          <w:rFonts w:ascii="Times New Roman" w:hAnsi="Times New Roman"/>
          <w:i/>
          <w:szCs w:val="24"/>
        </w:rPr>
      </w:pPr>
      <w:r w:rsidRPr="00960164">
        <w:rPr>
          <w:rFonts w:ascii="Times New Roman" w:hAnsi="Times New Roman"/>
          <w:szCs w:val="24"/>
        </w:rPr>
        <w:t>способствовать  предупреждению  детской  безнадзорности  и  правонарушений.</w:t>
      </w:r>
    </w:p>
    <w:p w:rsidR="00451D3A" w:rsidRPr="000970EC" w:rsidRDefault="00451D3A" w:rsidP="00451D3A">
      <w:pPr>
        <w:pStyle w:val="aff1"/>
        <w:numPr>
          <w:ilvl w:val="0"/>
          <w:numId w:val="100"/>
        </w:numPr>
        <w:tabs>
          <w:tab w:val="clear" w:pos="3060"/>
          <w:tab w:val="num" w:pos="0"/>
        </w:tabs>
        <w:spacing w:after="0"/>
        <w:ind w:left="0" w:firstLine="0"/>
        <w:jc w:val="both"/>
        <w:rPr>
          <w:rFonts w:ascii="Times New Roman" w:hAnsi="Times New Roman"/>
          <w:b/>
          <w:sz w:val="28"/>
          <w:szCs w:val="24"/>
        </w:rPr>
      </w:pPr>
      <w:r w:rsidRPr="000970EC">
        <w:rPr>
          <w:rFonts w:ascii="Times New Roman" w:hAnsi="Times New Roman"/>
          <w:b/>
          <w:sz w:val="28"/>
          <w:szCs w:val="24"/>
        </w:rPr>
        <w:t>Организаторы  Конкурса</w:t>
      </w:r>
    </w:p>
    <w:p w:rsidR="00451D3A" w:rsidRPr="00960164" w:rsidRDefault="00451D3A" w:rsidP="00960164">
      <w:pPr>
        <w:spacing w:after="0"/>
        <w:jc w:val="both"/>
        <w:rPr>
          <w:rFonts w:ascii="Times New Roman" w:hAnsi="Times New Roman"/>
          <w:szCs w:val="24"/>
        </w:rPr>
      </w:pPr>
      <w:r w:rsidRPr="00960164">
        <w:rPr>
          <w:rFonts w:ascii="Times New Roman" w:hAnsi="Times New Roman"/>
          <w:szCs w:val="24"/>
        </w:rPr>
        <w:t>Организаторами  Конкурса  являются: Отдел образования Кировского района, ВОА  Кировского  района,  Отдел ГИБДД УМВД по  Кировскому  району Санкт-Петербурга, ГБОУ ДОД  Центр  детского  (юношеского) технического  творчества Кировского района.</w:t>
      </w:r>
    </w:p>
    <w:p w:rsidR="00451D3A" w:rsidRPr="000970EC" w:rsidRDefault="00451D3A" w:rsidP="00451D3A">
      <w:pPr>
        <w:pStyle w:val="aff1"/>
        <w:numPr>
          <w:ilvl w:val="0"/>
          <w:numId w:val="100"/>
        </w:numPr>
        <w:tabs>
          <w:tab w:val="clear" w:pos="3060"/>
          <w:tab w:val="num" w:pos="0"/>
        </w:tabs>
        <w:spacing w:after="0"/>
        <w:ind w:left="0" w:firstLine="0"/>
        <w:jc w:val="both"/>
        <w:rPr>
          <w:rFonts w:ascii="Times New Roman" w:hAnsi="Times New Roman"/>
          <w:b/>
          <w:sz w:val="28"/>
          <w:szCs w:val="24"/>
        </w:rPr>
      </w:pPr>
      <w:r w:rsidRPr="000970EC">
        <w:rPr>
          <w:rFonts w:ascii="Times New Roman" w:hAnsi="Times New Roman"/>
          <w:b/>
          <w:sz w:val="28"/>
          <w:szCs w:val="24"/>
        </w:rPr>
        <w:t>Порядок  и   сроки  проведения  Конкурса</w:t>
      </w:r>
    </w:p>
    <w:p w:rsidR="00451D3A" w:rsidRPr="00960164" w:rsidRDefault="00451D3A" w:rsidP="00451D3A">
      <w:pPr>
        <w:spacing w:after="0"/>
        <w:jc w:val="both"/>
        <w:rPr>
          <w:rFonts w:ascii="Times New Roman" w:hAnsi="Times New Roman"/>
          <w:szCs w:val="24"/>
        </w:rPr>
      </w:pPr>
      <w:r w:rsidRPr="00960164">
        <w:rPr>
          <w:rFonts w:ascii="Times New Roman" w:hAnsi="Times New Roman"/>
          <w:szCs w:val="24"/>
        </w:rPr>
        <w:t xml:space="preserve">Районный  этап  Конкурса  проводится  </w:t>
      </w:r>
      <w:r w:rsidRPr="00960164">
        <w:rPr>
          <w:rFonts w:ascii="Times New Roman" w:hAnsi="Times New Roman"/>
          <w:b/>
          <w:szCs w:val="24"/>
        </w:rPr>
        <w:t>в  2 тура:</w:t>
      </w:r>
    </w:p>
    <w:p w:rsidR="00451D3A" w:rsidRPr="00960164" w:rsidRDefault="00451D3A" w:rsidP="00451D3A">
      <w:pPr>
        <w:numPr>
          <w:ilvl w:val="0"/>
          <w:numId w:val="101"/>
        </w:numPr>
        <w:tabs>
          <w:tab w:val="clear" w:pos="1065"/>
          <w:tab w:val="num" w:pos="426"/>
        </w:tabs>
        <w:spacing w:after="0"/>
        <w:ind w:left="0" w:firstLine="142"/>
        <w:jc w:val="both"/>
        <w:rPr>
          <w:rFonts w:ascii="Times New Roman" w:hAnsi="Times New Roman"/>
          <w:szCs w:val="24"/>
        </w:rPr>
      </w:pPr>
      <w:r w:rsidRPr="00960164">
        <w:rPr>
          <w:rFonts w:ascii="Times New Roman" w:hAnsi="Times New Roman"/>
          <w:b/>
          <w:szCs w:val="24"/>
        </w:rPr>
        <w:t xml:space="preserve">  1  тур – </w:t>
      </w:r>
      <w:r w:rsidRPr="00960164">
        <w:rPr>
          <w:rFonts w:ascii="Times New Roman" w:hAnsi="Times New Roman"/>
          <w:szCs w:val="24"/>
        </w:rPr>
        <w:t>проводится  в  общеобразовательных  учреждениях  /</w:t>
      </w:r>
      <w:r w:rsidRPr="00960164">
        <w:rPr>
          <w:rFonts w:ascii="Times New Roman" w:hAnsi="Times New Roman"/>
          <w:b/>
          <w:szCs w:val="24"/>
        </w:rPr>
        <w:t xml:space="preserve">январь- март/  </w:t>
      </w:r>
      <w:r w:rsidRPr="00960164">
        <w:rPr>
          <w:rFonts w:ascii="Times New Roman" w:hAnsi="Times New Roman"/>
          <w:szCs w:val="24"/>
        </w:rPr>
        <w:t>в  соответствии  с  настоящим  Положением;</w:t>
      </w:r>
    </w:p>
    <w:p w:rsidR="00451D3A" w:rsidRPr="00960164" w:rsidRDefault="00451D3A" w:rsidP="00451D3A">
      <w:pPr>
        <w:numPr>
          <w:ilvl w:val="0"/>
          <w:numId w:val="101"/>
        </w:numPr>
        <w:tabs>
          <w:tab w:val="clear" w:pos="1065"/>
          <w:tab w:val="num" w:pos="426"/>
        </w:tabs>
        <w:spacing w:after="0"/>
        <w:ind w:left="0" w:firstLine="142"/>
        <w:jc w:val="both"/>
        <w:rPr>
          <w:rFonts w:ascii="Times New Roman" w:hAnsi="Times New Roman"/>
          <w:szCs w:val="24"/>
        </w:rPr>
      </w:pPr>
      <w:r w:rsidRPr="00960164">
        <w:rPr>
          <w:rFonts w:ascii="Times New Roman" w:hAnsi="Times New Roman"/>
          <w:b/>
          <w:szCs w:val="24"/>
        </w:rPr>
        <w:t xml:space="preserve">  2 тур –</w:t>
      </w:r>
      <w:r w:rsidRPr="00960164">
        <w:rPr>
          <w:rFonts w:ascii="Times New Roman" w:hAnsi="Times New Roman"/>
          <w:szCs w:val="24"/>
        </w:rPr>
        <w:t xml:space="preserve"> проведение  районного  Конкурса. </w:t>
      </w:r>
    </w:p>
    <w:p w:rsidR="00451D3A" w:rsidRPr="00960164" w:rsidRDefault="00451D3A" w:rsidP="00960164">
      <w:pPr>
        <w:tabs>
          <w:tab w:val="num" w:pos="426"/>
        </w:tabs>
        <w:spacing w:after="0"/>
        <w:ind w:firstLine="142"/>
        <w:jc w:val="both"/>
        <w:rPr>
          <w:rFonts w:ascii="Times New Roman" w:hAnsi="Times New Roman"/>
          <w:szCs w:val="24"/>
        </w:rPr>
      </w:pPr>
      <w:r w:rsidRPr="00960164">
        <w:rPr>
          <w:rFonts w:ascii="Times New Roman" w:hAnsi="Times New Roman"/>
          <w:szCs w:val="24"/>
        </w:rPr>
        <w:t>В  Конкурсе  принимают  участие  команды -  победители  1 –го  тура.</w:t>
      </w:r>
    </w:p>
    <w:p w:rsidR="00451D3A" w:rsidRPr="000970EC" w:rsidRDefault="00451D3A" w:rsidP="00451D3A">
      <w:pPr>
        <w:numPr>
          <w:ilvl w:val="0"/>
          <w:numId w:val="100"/>
        </w:numPr>
        <w:tabs>
          <w:tab w:val="clear" w:pos="3060"/>
          <w:tab w:val="num" w:pos="0"/>
        </w:tabs>
        <w:spacing w:after="0"/>
        <w:ind w:left="0" w:firstLine="0"/>
        <w:jc w:val="both"/>
        <w:rPr>
          <w:rFonts w:ascii="Times New Roman" w:hAnsi="Times New Roman"/>
          <w:b/>
          <w:sz w:val="28"/>
          <w:szCs w:val="24"/>
        </w:rPr>
      </w:pPr>
      <w:r w:rsidRPr="000970EC">
        <w:rPr>
          <w:rFonts w:ascii="Times New Roman" w:hAnsi="Times New Roman"/>
          <w:b/>
          <w:sz w:val="28"/>
          <w:szCs w:val="24"/>
        </w:rPr>
        <w:t>Место  и  время  проведения  Конкурса</w:t>
      </w:r>
    </w:p>
    <w:p w:rsidR="00451D3A" w:rsidRPr="00960164" w:rsidRDefault="00451D3A" w:rsidP="00960164">
      <w:pPr>
        <w:spacing w:after="0"/>
        <w:jc w:val="both"/>
        <w:rPr>
          <w:rFonts w:ascii="Times New Roman" w:hAnsi="Times New Roman"/>
          <w:szCs w:val="24"/>
        </w:rPr>
      </w:pPr>
      <w:r w:rsidRPr="00960164">
        <w:rPr>
          <w:rFonts w:ascii="Times New Roman" w:hAnsi="Times New Roman"/>
          <w:szCs w:val="24"/>
        </w:rPr>
        <w:t xml:space="preserve">Конкурс  проводится </w:t>
      </w:r>
      <w:r w:rsidRPr="00960164">
        <w:rPr>
          <w:rFonts w:ascii="Times New Roman" w:hAnsi="Times New Roman"/>
          <w:b/>
          <w:szCs w:val="24"/>
          <w:u w:val="single"/>
        </w:rPr>
        <w:t>15  апреля  2016  года</w:t>
      </w:r>
      <w:r w:rsidRPr="00960164">
        <w:rPr>
          <w:rFonts w:ascii="Times New Roman" w:hAnsi="Times New Roman"/>
          <w:szCs w:val="24"/>
        </w:rPr>
        <w:t xml:space="preserve"> на  базе  ГБОУ ДОД  Центр  детского  (юношеского) технического  творчества Кировского района,  по  адресу: ул. М. Говорова, дом 34.</w:t>
      </w:r>
    </w:p>
    <w:p w:rsidR="00451D3A" w:rsidRPr="000970EC" w:rsidRDefault="00451D3A" w:rsidP="00451D3A">
      <w:pPr>
        <w:spacing w:after="0"/>
        <w:jc w:val="both"/>
        <w:rPr>
          <w:rFonts w:ascii="Times New Roman" w:hAnsi="Times New Roman"/>
          <w:b/>
          <w:sz w:val="28"/>
          <w:szCs w:val="24"/>
        </w:rPr>
      </w:pPr>
      <w:r w:rsidRPr="000970EC">
        <w:rPr>
          <w:rFonts w:ascii="Times New Roman" w:hAnsi="Times New Roman"/>
          <w:b/>
          <w:sz w:val="28"/>
          <w:szCs w:val="24"/>
        </w:rPr>
        <w:t>6. Участники  Конкурса</w:t>
      </w:r>
    </w:p>
    <w:p w:rsidR="00451D3A" w:rsidRPr="00960164" w:rsidRDefault="00451D3A" w:rsidP="00451D3A">
      <w:pPr>
        <w:spacing w:after="0" w:line="240" w:lineRule="auto"/>
        <w:jc w:val="both"/>
        <w:rPr>
          <w:rFonts w:ascii="Times New Roman" w:hAnsi="Times New Roman"/>
          <w:b/>
          <w:szCs w:val="24"/>
        </w:rPr>
      </w:pPr>
      <w:r w:rsidRPr="00960164">
        <w:rPr>
          <w:rFonts w:ascii="Times New Roman" w:hAnsi="Times New Roman"/>
          <w:szCs w:val="24"/>
        </w:rPr>
        <w:t>К  участию  в  Конкурсе  допускаются  учащиеся  в  возрасте 2005–2007 года рождения</w:t>
      </w:r>
    </w:p>
    <w:p w:rsidR="00451D3A" w:rsidRPr="00960164" w:rsidRDefault="00451D3A" w:rsidP="00451D3A">
      <w:pPr>
        <w:spacing w:after="0"/>
        <w:jc w:val="both"/>
        <w:rPr>
          <w:rFonts w:ascii="Times New Roman" w:hAnsi="Times New Roman"/>
          <w:b/>
          <w:szCs w:val="24"/>
        </w:rPr>
      </w:pPr>
      <w:r w:rsidRPr="00960164">
        <w:rPr>
          <w:rFonts w:ascii="Times New Roman" w:hAnsi="Times New Roman"/>
          <w:szCs w:val="24"/>
        </w:rPr>
        <w:t>* Состав  команды</w:t>
      </w:r>
      <w:r w:rsidRPr="00960164">
        <w:rPr>
          <w:rFonts w:ascii="Times New Roman" w:hAnsi="Times New Roman"/>
          <w:b/>
          <w:szCs w:val="24"/>
        </w:rPr>
        <w:t xml:space="preserve">  - 4  человека / </w:t>
      </w:r>
      <w:r w:rsidRPr="00960164">
        <w:rPr>
          <w:rFonts w:ascii="Times New Roman" w:hAnsi="Times New Roman"/>
          <w:szCs w:val="24"/>
        </w:rPr>
        <w:t>2 мальчика  и  2  девочки</w:t>
      </w:r>
      <w:r w:rsidRPr="00960164">
        <w:rPr>
          <w:rFonts w:ascii="Times New Roman" w:hAnsi="Times New Roman"/>
          <w:b/>
          <w:szCs w:val="24"/>
        </w:rPr>
        <w:t>/.</w:t>
      </w:r>
    </w:p>
    <w:p w:rsidR="00451D3A" w:rsidRPr="00960164" w:rsidRDefault="00451D3A" w:rsidP="00451D3A">
      <w:pPr>
        <w:spacing w:after="0"/>
        <w:jc w:val="both"/>
        <w:rPr>
          <w:rFonts w:ascii="Times New Roman" w:hAnsi="Times New Roman"/>
          <w:szCs w:val="24"/>
        </w:rPr>
      </w:pPr>
      <w:r w:rsidRPr="00960164">
        <w:rPr>
          <w:rFonts w:ascii="Times New Roman" w:hAnsi="Times New Roman"/>
          <w:szCs w:val="24"/>
        </w:rPr>
        <w:t xml:space="preserve">Допускаются  команды  с  неполным  составом  участников.  </w:t>
      </w:r>
    </w:p>
    <w:p w:rsidR="00451D3A" w:rsidRPr="00960164" w:rsidRDefault="00451D3A" w:rsidP="00451D3A">
      <w:pPr>
        <w:spacing w:after="0"/>
        <w:jc w:val="both"/>
        <w:rPr>
          <w:rFonts w:ascii="Times New Roman" w:hAnsi="Times New Roman"/>
          <w:szCs w:val="24"/>
        </w:rPr>
      </w:pPr>
      <w:r w:rsidRPr="00960164">
        <w:rPr>
          <w:rFonts w:ascii="Times New Roman" w:hAnsi="Times New Roman"/>
          <w:szCs w:val="24"/>
        </w:rPr>
        <w:t>*Участники  Конкурса должны  иметь:</w:t>
      </w:r>
    </w:p>
    <w:p w:rsidR="00451D3A" w:rsidRPr="00960164" w:rsidRDefault="00451D3A" w:rsidP="00451D3A">
      <w:pPr>
        <w:spacing w:after="0"/>
        <w:jc w:val="both"/>
        <w:rPr>
          <w:rFonts w:ascii="Times New Roman" w:hAnsi="Times New Roman"/>
          <w:szCs w:val="24"/>
        </w:rPr>
      </w:pPr>
      <w:r w:rsidRPr="00960164">
        <w:rPr>
          <w:rFonts w:ascii="Times New Roman" w:hAnsi="Times New Roman"/>
          <w:szCs w:val="24"/>
        </w:rPr>
        <w:t>-  единую  парадную;</w:t>
      </w:r>
    </w:p>
    <w:p w:rsidR="00451D3A" w:rsidRPr="00960164" w:rsidRDefault="00451D3A" w:rsidP="00451D3A">
      <w:pPr>
        <w:spacing w:after="0"/>
        <w:jc w:val="both"/>
        <w:rPr>
          <w:rFonts w:ascii="Times New Roman" w:hAnsi="Times New Roman"/>
          <w:szCs w:val="24"/>
        </w:rPr>
      </w:pPr>
      <w:r w:rsidRPr="00960164">
        <w:rPr>
          <w:rFonts w:ascii="Times New Roman" w:hAnsi="Times New Roman"/>
          <w:szCs w:val="24"/>
        </w:rPr>
        <w:t>-  спортивную  форму;</w:t>
      </w:r>
    </w:p>
    <w:p w:rsidR="00451D3A" w:rsidRPr="00960164" w:rsidRDefault="00451D3A" w:rsidP="00451D3A">
      <w:pPr>
        <w:spacing w:after="0"/>
        <w:jc w:val="both"/>
        <w:rPr>
          <w:rFonts w:ascii="Times New Roman" w:hAnsi="Times New Roman"/>
          <w:b/>
          <w:szCs w:val="24"/>
        </w:rPr>
      </w:pPr>
      <w:r w:rsidRPr="00960164">
        <w:rPr>
          <w:rFonts w:ascii="Times New Roman" w:hAnsi="Times New Roman"/>
          <w:szCs w:val="24"/>
        </w:rPr>
        <w:t>-  защитные  средства  велосипедиста  /шлем,  наколенники,  налокотники</w:t>
      </w:r>
      <w:r w:rsidRPr="00960164">
        <w:rPr>
          <w:rFonts w:ascii="Times New Roman" w:hAnsi="Times New Roman"/>
          <w:b/>
          <w:szCs w:val="24"/>
        </w:rPr>
        <w:t>/.</w:t>
      </w:r>
    </w:p>
    <w:p w:rsidR="00451D3A" w:rsidRPr="00960164" w:rsidRDefault="00451D3A" w:rsidP="00451D3A">
      <w:pPr>
        <w:spacing w:after="0"/>
        <w:jc w:val="both"/>
        <w:rPr>
          <w:rFonts w:ascii="Times New Roman" w:hAnsi="Times New Roman"/>
          <w:szCs w:val="24"/>
        </w:rPr>
      </w:pPr>
      <w:r w:rsidRPr="00960164">
        <w:rPr>
          <w:rFonts w:ascii="Times New Roman" w:hAnsi="Times New Roman"/>
          <w:b/>
          <w:szCs w:val="24"/>
        </w:rPr>
        <w:t xml:space="preserve">За  отсутствие  защитных  средств   участники  </w:t>
      </w:r>
      <w:r w:rsidRPr="00960164">
        <w:rPr>
          <w:rFonts w:ascii="Times New Roman" w:hAnsi="Times New Roman"/>
          <w:szCs w:val="24"/>
        </w:rPr>
        <w:t xml:space="preserve">  Конкурса получают  по  1  штрафной  секунде  на  этапах:  фигурное  вождение  велосипеда, велокросс  и  велоэстафета.</w:t>
      </w:r>
    </w:p>
    <w:p w:rsidR="00451D3A" w:rsidRPr="00960164" w:rsidRDefault="00451D3A" w:rsidP="00451D3A">
      <w:pPr>
        <w:spacing w:after="0"/>
        <w:jc w:val="both"/>
        <w:rPr>
          <w:rFonts w:ascii="Times New Roman" w:hAnsi="Times New Roman"/>
          <w:szCs w:val="24"/>
        </w:rPr>
      </w:pPr>
      <w:r w:rsidRPr="00960164">
        <w:rPr>
          <w:rFonts w:ascii="Times New Roman" w:hAnsi="Times New Roman"/>
          <w:szCs w:val="24"/>
        </w:rPr>
        <w:t>*Сопровождает  команду  один  представитель  от  образовательного  учреждения.</w:t>
      </w:r>
    </w:p>
    <w:p w:rsidR="00451D3A" w:rsidRPr="00960164" w:rsidRDefault="00451D3A" w:rsidP="00451D3A">
      <w:pPr>
        <w:spacing w:after="0"/>
        <w:jc w:val="both"/>
        <w:rPr>
          <w:rFonts w:ascii="Times New Roman" w:hAnsi="Times New Roman"/>
          <w:szCs w:val="24"/>
        </w:rPr>
      </w:pPr>
      <w:r w:rsidRPr="00960164">
        <w:rPr>
          <w:rFonts w:ascii="Times New Roman" w:hAnsi="Times New Roman"/>
          <w:szCs w:val="24"/>
        </w:rPr>
        <w:t>*</w:t>
      </w:r>
      <w:r w:rsidRPr="00960164">
        <w:rPr>
          <w:rFonts w:ascii="Times New Roman" w:hAnsi="Times New Roman"/>
          <w:b/>
          <w:szCs w:val="24"/>
        </w:rPr>
        <w:t>11  апреля 2016г.  в 15.00</w:t>
      </w:r>
      <w:r w:rsidRPr="00960164">
        <w:rPr>
          <w:rFonts w:ascii="Times New Roman" w:hAnsi="Times New Roman"/>
          <w:szCs w:val="24"/>
        </w:rPr>
        <w:t>, в Организационный  комитет Конкурса, представить  следующие  документы:</w:t>
      </w:r>
    </w:p>
    <w:p w:rsidR="00451D3A" w:rsidRPr="00960164" w:rsidRDefault="00451D3A" w:rsidP="00451D3A">
      <w:pPr>
        <w:spacing w:after="0"/>
        <w:jc w:val="both"/>
        <w:rPr>
          <w:rFonts w:ascii="Times New Roman" w:hAnsi="Times New Roman"/>
          <w:b/>
          <w:szCs w:val="24"/>
        </w:rPr>
      </w:pPr>
      <w:r w:rsidRPr="00960164">
        <w:rPr>
          <w:rFonts w:ascii="Times New Roman" w:hAnsi="Times New Roman"/>
          <w:b/>
          <w:szCs w:val="24"/>
        </w:rPr>
        <w:lastRenderedPageBreak/>
        <w:t>-  именную  заявку  на  участие  в  Конкурсе по  форме /</w:t>
      </w:r>
      <w:r w:rsidRPr="00960164">
        <w:rPr>
          <w:rFonts w:ascii="Times New Roman" w:hAnsi="Times New Roman"/>
          <w:szCs w:val="24"/>
        </w:rPr>
        <w:t>приложение №1</w:t>
      </w:r>
      <w:r w:rsidRPr="00960164">
        <w:rPr>
          <w:rFonts w:ascii="Times New Roman" w:hAnsi="Times New Roman"/>
          <w:b/>
          <w:szCs w:val="24"/>
        </w:rPr>
        <w:t>/;</w:t>
      </w:r>
    </w:p>
    <w:p w:rsidR="00451D3A" w:rsidRPr="00960164" w:rsidRDefault="00451D3A" w:rsidP="00451D3A">
      <w:pPr>
        <w:spacing w:after="0"/>
        <w:jc w:val="both"/>
        <w:rPr>
          <w:rFonts w:ascii="Times New Roman" w:hAnsi="Times New Roman"/>
          <w:b/>
          <w:szCs w:val="24"/>
        </w:rPr>
      </w:pPr>
      <w:r w:rsidRPr="00960164">
        <w:rPr>
          <w:rFonts w:ascii="Times New Roman" w:hAnsi="Times New Roman"/>
          <w:b/>
          <w:szCs w:val="24"/>
        </w:rPr>
        <w:t>-  копию  свидетельства  о  рождении;</w:t>
      </w:r>
    </w:p>
    <w:p w:rsidR="00451D3A" w:rsidRPr="00960164" w:rsidRDefault="00451D3A" w:rsidP="00451D3A">
      <w:pPr>
        <w:spacing w:after="0"/>
        <w:jc w:val="both"/>
        <w:rPr>
          <w:rFonts w:ascii="Times New Roman" w:hAnsi="Times New Roman"/>
          <w:b/>
          <w:szCs w:val="24"/>
        </w:rPr>
      </w:pPr>
      <w:r w:rsidRPr="00960164">
        <w:rPr>
          <w:rFonts w:ascii="Times New Roman" w:hAnsi="Times New Roman"/>
          <w:b/>
          <w:szCs w:val="24"/>
        </w:rPr>
        <w:t>- копию   ученического  билета;</w:t>
      </w:r>
    </w:p>
    <w:p w:rsidR="00451D3A" w:rsidRPr="00960164" w:rsidRDefault="00451D3A" w:rsidP="00451D3A">
      <w:pPr>
        <w:spacing w:after="0"/>
        <w:jc w:val="both"/>
        <w:rPr>
          <w:rFonts w:ascii="Times New Roman" w:hAnsi="Times New Roman"/>
          <w:b/>
          <w:szCs w:val="24"/>
        </w:rPr>
      </w:pPr>
      <w:r w:rsidRPr="00960164">
        <w:rPr>
          <w:rFonts w:ascii="Times New Roman" w:hAnsi="Times New Roman"/>
          <w:b/>
          <w:szCs w:val="24"/>
        </w:rPr>
        <w:t>- страховой полис на всех членов команды на время проведения Конкурса;</w:t>
      </w:r>
    </w:p>
    <w:p w:rsidR="00451D3A" w:rsidRPr="00960164" w:rsidRDefault="00451D3A" w:rsidP="00451D3A">
      <w:pPr>
        <w:jc w:val="both"/>
        <w:rPr>
          <w:rFonts w:ascii="Times New Roman" w:hAnsi="Times New Roman"/>
          <w:b/>
          <w:szCs w:val="24"/>
        </w:rPr>
      </w:pPr>
      <w:r w:rsidRPr="00960164">
        <w:rPr>
          <w:rFonts w:ascii="Times New Roman" w:hAnsi="Times New Roman"/>
          <w:b/>
          <w:szCs w:val="24"/>
        </w:rPr>
        <w:t>В  случае  неявки  на  заседание  судейской  коллегии  команда  к участию в Конкурсе  НЕ  ДОПУСКАЕТСЯ!</w:t>
      </w:r>
    </w:p>
    <w:p w:rsidR="00451D3A" w:rsidRPr="000970EC" w:rsidRDefault="00451D3A" w:rsidP="00451D3A">
      <w:pPr>
        <w:numPr>
          <w:ilvl w:val="0"/>
          <w:numId w:val="105"/>
        </w:numPr>
        <w:tabs>
          <w:tab w:val="clear" w:pos="1065"/>
          <w:tab w:val="num" w:pos="0"/>
        </w:tabs>
        <w:spacing w:after="0"/>
        <w:ind w:left="0" w:firstLine="0"/>
        <w:jc w:val="both"/>
        <w:rPr>
          <w:rFonts w:ascii="Times New Roman" w:hAnsi="Times New Roman"/>
          <w:b/>
          <w:sz w:val="28"/>
          <w:szCs w:val="24"/>
        </w:rPr>
      </w:pPr>
      <w:r w:rsidRPr="000970EC">
        <w:rPr>
          <w:rFonts w:ascii="Times New Roman" w:hAnsi="Times New Roman"/>
          <w:b/>
          <w:sz w:val="28"/>
          <w:szCs w:val="24"/>
        </w:rPr>
        <w:t>Программа  Конкурса</w:t>
      </w:r>
    </w:p>
    <w:p w:rsidR="00451D3A" w:rsidRPr="00960164" w:rsidRDefault="00451D3A" w:rsidP="00451D3A">
      <w:pPr>
        <w:spacing w:after="0"/>
        <w:jc w:val="both"/>
        <w:rPr>
          <w:rFonts w:ascii="Times New Roman" w:hAnsi="Times New Roman"/>
        </w:rPr>
      </w:pPr>
      <w:r w:rsidRPr="00960164">
        <w:rPr>
          <w:rFonts w:ascii="Times New Roman" w:hAnsi="Times New Roman"/>
        </w:rPr>
        <w:t>Программа  Конкурса  включает  в  себя  6</w:t>
      </w:r>
      <w:r w:rsidRPr="00960164">
        <w:rPr>
          <w:rFonts w:ascii="Times New Roman" w:hAnsi="Times New Roman"/>
          <w:b/>
        </w:rPr>
        <w:t xml:space="preserve">  станций  в  личном  зачете  </w:t>
      </w:r>
      <w:r w:rsidRPr="00960164">
        <w:rPr>
          <w:rFonts w:ascii="Times New Roman" w:hAnsi="Times New Roman"/>
        </w:rPr>
        <w:t>/ «знаки ДД», «правила  ДД», «Правила  ДД  для  велосипедиста»,  «ОБЖ», «Фигурное  вождение  велосипеда», «Пассажир»,</w:t>
      </w:r>
      <w:r w:rsidRPr="00960164">
        <w:rPr>
          <w:rFonts w:ascii="Times New Roman" w:hAnsi="Times New Roman"/>
          <w:b/>
        </w:rPr>
        <w:t xml:space="preserve"> 9  станций  в  командном  зачете </w:t>
      </w:r>
      <w:r w:rsidRPr="00960164">
        <w:rPr>
          <w:rFonts w:ascii="Times New Roman" w:hAnsi="Times New Roman"/>
        </w:rPr>
        <w:t>/ + конкурс «Представление  команды»,  «Велоэстафета»  и  конкурс  капитанов «Велокросс».</w:t>
      </w:r>
    </w:p>
    <w:p w:rsidR="00451D3A" w:rsidRPr="00960164" w:rsidRDefault="00451D3A" w:rsidP="00451D3A">
      <w:pPr>
        <w:numPr>
          <w:ilvl w:val="0"/>
          <w:numId w:val="112"/>
        </w:numPr>
        <w:tabs>
          <w:tab w:val="clear" w:pos="870"/>
          <w:tab w:val="num" w:pos="142"/>
        </w:tabs>
        <w:spacing w:after="0"/>
        <w:ind w:left="0" w:firstLine="0"/>
        <w:jc w:val="both"/>
        <w:rPr>
          <w:rFonts w:ascii="Times New Roman" w:hAnsi="Times New Roman"/>
          <w:b/>
        </w:rPr>
      </w:pPr>
      <w:r w:rsidRPr="00960164">
        <w:rPr>
          <w:rFonts w:ascii="Times New Roman" w:hAnsi="Times New Roman"/>
          <w:b/>
        </w:rPr>
        <w:t xml:space="preserve">На  станциях </w:t>
      </w:r>
      <w:r w:rsidRPr="00960164">
        <w:rPr>
          <w:rFonts w:ascii="Times New Roman" w:hAnsi="Times New Roman"/>
        </w:rPr>
        <w:t>/теория</w:t>
      </w:r>
      <w:r w:rsidRPr="00960164">
        <w:rPr>
          <w:rFonts w:ascii="Times New Roman" w:hAnsi="Times New Roman"/>
          <w:b/>
        </w:rPr>
        <w:t>/ баллы  присуждаются  за  каждый  правильный  ответ.</w:t>
      </w:r>
    </w:p>
    <w:p w:rsidR="00451D3A" w:rsidRPr="00960164" w:rsidRDefault="00451D3A" w:rsidP="00451D3A">
      <w:pPr>
        <w:numPr>
          <w:ilvl w:val="0"/>
          <w:numId w:val="112"/>
        </w:numPr>
        <w:tabs>
          <w:tab w:val="clear" w:pos="870"/>
          <w:tab w:val="num" w:pos="142"/>
        </w:tabs>
        <w:spacing w:after="0"/>
        <w:ind w:left="0" w:firstLine="0"/>
        <w:jc w:val="both"/>
        <w:rPr>
          <w:rFonts w:ascii="Times New Roman" w:hAnsi="Times New Roman"/>
          <w:b/>
        </w:rPr>
      </w:pPr>
      <w:r w:rsidRPr="00960164">
        <w:rPr>
          <w:rFonts w:ascii="Times New Roman" w:hAnsi="Times New Roman"/>
          <w:b/>
        </w:rPr>
        <w:t>На  станциях  /</w:t>
      </w:r>
      <w:r w:rsidRPr="00960164">
        <w:rPr>
          <w:rFonts w:ascii="Times New Roman" w:hAnsi="Times New Roman"/>
        </w:rPr>
        <w:t xml:space="preserve">практика/ </w:t>
      </w:r>
      <w:r w:rsidRPr="00960164">
        <w:rPr>
          <w:rFonts w:ascii="Times New Roman" w:hAnsi="Times New Roman"/>
          <w:b/>
        </w:rPr>
        <w:t>баллы  присуждаются  согласно  занятым  местам.</w:t>
      </w:r>
    </w:p>
    <w:p w:rsidR="00451D3A" w:rsidRPr="00960164" w:rsidRDefault="00451D3A" w:rsidP="00451D3A">
      <w:pPr>
        <w:numPr>
          <w:ilvl w:val="0"/>
          <w:numId w:val="112"/>
        </w:numPr>
        <w:tabs>
          <w:tab w:val="clear" w:pos="870"/>
          <w:tab w:val="num" w:pos="142"/>
        </w:tabs>
        <w:spacing w:after="0"/>
        <w:ind w:left="0" w:firstLine="0"/>
        <w:jc w:val="both"/>
        <w:rPr>
          <w:rFonts w:ascii="Times New Roman" w:hAnsi="Times New Roman"/>
          <w:b/>
        </w:rPr>
      </w:pPr>
      <w:r w:rsidRPr="00960164">
        <w:rPr>
          <w:rFonts w:ascii="Times New Roman" w:hAnsi="Times New Roman"/>
          <w:b/>
        </w:rPr>
        <w:t>На  станции  «Представление  команды» участники  стартуют  с  бонусом  20  баллов.</w:t>
      </w:r>
    </w:p>
    <w:p w:rsidR="00451D3A" w:rsidRPr="00960164" w:rsidRDefault="00451D3A" w:rsidP="00451D3A">
      <w:pPr>
        <w:spacing w:after="0"/>
        <w:jc w:val="both"/>
        <w:rPr>
          <w:rFonts w:ascii="Times New Roman" w:hAnsi="Times New Roman"/>
        </w:rPr>
      </w:pPr>
      <w:r w:rsidRPr="00960164">
        <w:rPr>
          <w:rFonts w:ascii="Times New Roman" w:hAnsi="Times New Roman"/>
          <w:b/>
        </w:rPr>
        <w:t xml:space="preserve">7.1. </w:t>
      </w:r>
      <w:r w:rsidRPr="00960164">
        <w:rPr>
          <w:rFonts w:ascii="Times New Roman" w:hAnsi="Times New Roman"/>
        </w:rPr>
        <w:t xml:space="preserve">КОНКУРС ПАРАДНОЙ ФОРМЫ И ПРЕДСТАВЛЕНИЕ КОМАНДЫ </w:t>
      </w:r>
    </w:p>
    <w:p w:rsidR="00451D3A" w:rsidRPr="00960164" w:rsidRDefault="00451D3A" w:rsidP="00451D3A">
      <w:pPr>
        <w:spacing w:after="0"/>
        <w:jc w:val="both"/>
        <w:rPr>
          <w:rFonts w:ascii="Times New Roman" w:hAnsi="Times New Roman"/>
        </w:rPr>
      </w:pPr>
      <w:r w:rsidRPr="00960164">
        <w:rPr>
          <w:rFonts w:ascii="Times New Roman" w:hAnsi="Times New Roman"/>
          <w:b/>
        </w:rPr>
        <w:t>«ЮИД – это наше призвание!».</w:t>
      </w:r>
    </w:p>
    <w:p w:rsidR="00451D3A" w:rsidRPr="00960164" w:rsidRDefault="00451D3A" w:rsidP="00451D3A">
      <w:pPr>
        <w:spacing w:after="0"/>
        <w:jc w:val="both"/>
        <w:rPr>
          <w:rFonts w:ascii="Times New Roman" w:hAnsi="Times New Roman"/>
        </w:rPr>
      </w:pPr>
      <w:r w:rsidRPr="00960164">
        <w:rPr>
          <w:rFonts w:ascii="Times New Roman" w:hAnsi="Times New Roman"/>
        </w:rPr>
        <w:t xml:space="preserve"> Требования  к  парадной  форме:</w:t>
      </w:r>
    </w:p>
    <w:p w:rsidR="00451D3A" w:rsidRPr="00960164" w:rsidRDefault="00451D3A" w:rsidP="00451D3A">
      <w:pPr>
        <w:spacing w:after="0"/>
        <w:jc w:val="both"/>
        <w:rPr>
          <w:rFonts w:ascii="Times New Roman" w:hAnsi="Times New Roman"/>
        </w:rPr>
      </w:pPr>
      <w:r w:rsidRPr="00960164">
        <w:rPr>
          <w:rFonts w:ascii="Times New Roman" w:hAnsi="Times New Roman"/>
        </w:rPr>
        <w:t>-форма  должна  соответствовать тематике  конкурса;</w:t>
      </w:r>
    </w:p>
    <w:p w:rsidR="00451D3A" w:rsidRPr="00960164" w:rsidRDefault="00451D3A" w:rsidP="00451D3A">
      <w:pPr>
        <w:spacing w:after="0"/>
        <w:jc w:val="both"/>
        <w:rPr>
          <w:rFonts w:ascii="Times New Roman" w:hAnsi="Times New Roman"/>
          <w:b/>
        </w:rPr>
      </w:pPr>
      <w:r w:rsidRPr="00960164">
        <w:rPr>
          <w:rFonts w:ascii="Times New Roman" w:hAnsi="Times New Roman"/>
        </w:rPr>
        <w:t xml:space="preserve">  Защита  парадной  формы  и  представление  команды  проводится  средствами  художественной  самодеятельности  в любой  малой  сценической  форме  (инсценированная  песня, попурри,  литературный  монтаж  и  т.д.).  Продолжительность  выступления  </w:t>
      </w:r>
      <w:r w:rsidRPr="00960164">
        <w:rPr>
          <w:rFonts w:ascii="Times New Roman" w:hAnsi="Times New Roman"/>
          <w:b/>
        </w:rPr>
        <w:t>не  более  3  минут</w:t>
      </w:r>
      <w:r w:rsidRPr="00960164">
        <w:rPr>
          <w:rFonts w:ascii="Times New Roman" w:hAnsi="Times New Roman"/>
        </w:rPr>
        <w:t xml:space="preserve">. </w:t>
      </w:r>
    </w:p>
    <w:p w:rsidR="00451D3A" w:rsidRPr="00960164" w:rsidRDefault="00451D3A" w:rsidP="00451D3A">
      <w:pPr>
        <w:spacing w:after="0"/>
        <w:jc w:val="both"/>
        <w:rPr>
          <w:rFonts w:ascii="Times New Roman" w:hAnsi="Times New Roman"/>
          <w:b/>
        </w:rPr>
      </w:pPr>
      <w:r w:rsidRPr="00960164">
        <w:rPr>
          <w:rFonts w:ascii="Times New Roman" w:hAnsi="Times New Roman"/>
          <w:b/>
        </w:rPr>
        <w:t>Штрафные  баллы  назначаются:</w:t>
      </w:r>
    </w:p>
    <w:p w:rsidR="00451D3A" w:rsidRPr="00960164" w:rsidRDefault="00451D3A" w:rsidP="00451D3A">
      <w:pPr>
        <w:spacing w:after="0"/>
        <w:jc w:val="both"/>
        <w:rPr>
          <w:rFonts w:ascii="Times New Roman" w:hAnsi="Times New Roman"/>
        </w:rPr>
      </w:pPr>
      <w:r w:rsidRPr="00960164">
        <w:rPr>
          <w:rFonts w:ascii="Times New Roman" w:hAnsi="Times New Roman"/>
        </w:rPr>
        <w:t xml:space="preserve"> - за  превышение  лимита  времени   - 5  баллов;</w:t>
      </w:r>
    </w:p>
    <w:p w:rsidR="00451D3A" w:rsidRPr="00960164" w:rsidRDefault="00451D3A" w:rsidP="00451D3A">
      <w:pPr>
        <w:spacing w:after="0"/>
        <w:jc w:val="both"/>
        <w:rPr>
          <w:rFonts w:ascii="Times New Roman" w:hAnsi="Times New Roman"/>
        </w:rPr>
      </w:pPr>
      <w:r w:rsidRPr="00960164">
        <w:rPr>
          <w:rFonts w:ascii="Times New Roman" w:hAnsi="Times New Roman"/>
        </w:rPr>
        <w:t xml:space="preserve"> - за  использование  фонограммы  «плюс»   - 7  баллов;</w:t>
      </w:r>
    </w:p>
    <w:p w:rsidR="00451D3A" w:rsidRPr="00960164" w:rsidRDefault="00451D3A" w:rsidP="00451D3A">
      <w:pPr>
        <w:spacing w:after="0"/>
        <w:jc w:val="both"/>
        <w:rPr>
          <w:rFonts w:ascii="Times New Roman" w:hAnsi="Times New Roman"/>
        </w:rPr>
      </w:pPr>
      <w:r w:rsidRPr="00960164">
        <w:rPr>
          <w:rFonts w:ascii="Times New Roman" w:hAnsi="Times New Roman"/>
        </w:rPr>
        <w:t xml:space="preserve"> - за  не  соответствие  формы  тематике  конкурса  -  3  баллов;</w:t>
      </w:r>
    </w:p>
    <w:p w:rsidR="00451D3A" w:rsidRPr="00960164" w:rsidRDefault="00451D3A" w:rsidP="00451D3A">
      <w:pPr>
        <w:spacing w:after="0"/>
        <w:jc w:val="both"/>
        <w:rPr>
          <w:rFonts w:ascii="Times New Roman" w:hAnsi="Times New Roman"/>
        </w:rPr>
      </w:pPr>
      <w:r w:rsidRPr="00960164">
        <w:rPr>
          <w:rFonts w:ascii="Times New Roman" w:hAnsi="Times New Roman"/>
        </w:rPr>
        <w:t xml:space="preserve"> - за  не  четкое  и  не  выразительное  исполнение  -  5  балла.</w:t>
      </w:r>
    </w:p>
    <w:p w:rsidR="00451D3A" w:rsidRPr="00960164" w:rsidRDefault="00451D3A" w:rsidP="00451D3A">
      <w:pPr>
        <w:spacing w:after="0"/>
        <w:jc w:val="both"/>
        <w:rPr>
          <w:rFonts w:ascii="Times New Roman" w:hAnsi="Times New Roman"/>
          <w:b/>
        </w:rPr>
      </w:pPr>
      <w:r w:rsidRPr="00960164">
        <w:rPr>
          <w:rFonts w:ascii="Times New Roman" w:hAnsi="Times New Roman"/>
          <w:b/>
        </w:rPr>
        <w:t xml:space="preserve">   7.2.  </w:t>
      </w:r>
      <w:r w:rsidRPr="00960164">
        <w:rPr>
          <w:rFonts w:ascii="Times New Roman" w:hAnsi="Times New Roman"/>
        </w:rPr>
        <w:t>«ЗНАКИ  ДОРОЖНОГО  ДВИЖЕНИЯ».</w:t>
      </w:r>
    </w:p>
    <w:p w:rsidR="00451D3A" w:rsidRPr="00960164" w:rsidRDefault="00451D3A" w:rsidP="00451D3A">
      <w:pPr>
        <w:spacing w:after="0"/>
        <w:jc w:val="both"/>
        <w:rPr>
          <w:rFonts w:ascii="Times New Roman" w:hAnsi="Times New Roman"/>
        </w:rPr>
      </w:pPr>
      <w:r w:rsidRPr="00960164">
        <w:rPr>
          <w:rFonts w:ascii="Times New Roman" w:hAnsi="Times New Roman"/>
        </w:rPr>
        <w:t xml:space="preserve">  Участнику  команды  выдается  тест   и  бланк  ответа.  За  10  минут   необходимо  написать   название   знаков  и название  групп,  к которым они относятся.</w:t>
      </w:r>
    </w:p>
    <w:p w:rsidR="00451D3A" w:rsidRPr="00960164" w:rsidRDefault="00451D3A" w:rsidP="00451D3A">
      <w:pPr>
        <w:spacing w:after="0"/>
        <w:jc w:val="both"/>
        <w:rPr>
          <w:rFonts w:ascii="Times New Roman" w:hAnsi="Times New Roman"/>
          <w:b/>
        </w:rPr>
      </w:pPr>
      <w:r w:rsidRPr="00960164">
        <w:rPr>
          <w:rFonts w:ascii="Times New Roman" w:hAnsi="Times New Roman"/>
          <w:b/>
        </w:rPr>
        <w:t xml:space="preserve">  7.3. </w:t>
      </w:r>
      <w:r w:rsidRPr="00960164">
        <w:rPr>
          <w:rFonts w:ascii="Times New Roman" w:hAnsi="Times New Roman"/>
        </w:rPr>
        <w:t>«ПРАВИЛА  ДОРОЖНОГО  ДВИЖЕНИЯ».</w:t>
      </w:r>
    </w:p>
    <w:p w:rsidR="00451D3A" w:rsidRPr="00960164" w:rsidRDefault="00451D3A" w:rsidP="00451D3A">
      <w:pPr>
        <w:spacing w:after="0"/>
        <w:jc w:val="both"/>
        <w:rPr>
          <w:rFonts w:ascii="Times New Roman" w:hAnsi="Times New Roman"/>
        </w:rPr>
      </w:pPr>
      <w:r w:rsidRPr="00960164">
        <w:rPr>
          <w:rFonts w:ascii="Times New Roman" w:hAnsi="Times New Roman"/>
        </w:rPr>
        <w:t>Участнику  выдается  тест,  состоящий  из  10  дорожных  ситуаций  и  варианты   ответов.</w:t>
      </w:r>
    </w:p>
    <w:p w:rsidR="00451D3A" w:rsidRPr="00960164" w:rsidRDefault="00451D3A" w:rsidP="00451D3A">
      <w:pPr>
        <w:spacing w:after="0"/>
        <w:jc w:val="both"/>
        <w:rPr>
          <w:rFonts w:ascii="Times New Roman" w:hAnsi="Times New Roman"/>
          <w:b/>
        </w:rPr>
      </w:pPr>
      <w:r w:rsidRPr="00960164">
        <w:rPr>
          <w:rFonts w:ascii="Times New Roman" w:hAnsi="Times New Roman"/>
          <w:b/>
        </w:rPr>
        <w:t xml:space="preserve">   7</w:t>
      </w:r>
      <w:r w:rsidRPr="00960164">
        <w:rPr>
          <w:rFonts w:ascii="Times New Roman" w:hAnsi="Times New Roman"/>
        </w:rPr>
        <w:t>.</w:t>
      </w:r>
      <w:r w:rsidRPr="00960164">
        <w:rPr>
          <w:rFonts w:ascii="Times New Roman" w:hAnsi="Times New Roman"/>
          <w:b/>
        </w:rPr>
        <w:t xml:space="preserve">4. </w:t>
      </w:r>
      <w:r w:rsidRPr="00960164">
        <w:rPr>
          <w:rFonts w:ascii="Times New Roman" w:hAnsi="Times New Roman"/>
        </w:rPr>
        <w:t>«ОСНОВЫ  БЕЗОПАСНОСТИ  ЖИЗНЕДЕЯТЕЛЬНОСТИ».</w:t>
      </w:r>
    </w:p>
    <w:p w:rsidR="00451D3A" w:rsidRPr="00960164" w:rsidRDefault="00451D3A" w:rsidP="00451D3A">
      <w:pPr>
        <w:spacing w:after="0"/>
        <w:jc w:val="both"/>
        <w:rPr>
          <w:rFonts w:ascii="Times New Roman" w:hAnsi="Times New Roman"/>
        </w:rPr>
      </w:pPr>
      <w:r w:rsidRPr="00960164">
        <w:rPr>
          <w:rFonts w:ascii="Times New Roman" w:hAnsi="Times New Roman"/>
        </w:rPr>
        <w:t>Участнику   выдается  задание, состоящее  из  10  вопросов  на  знание  основ  оказания  первой  доврачебной  помощи.</w:t>
      </w:r>
    </w:p>
    <w:p w:rsidR="00451D3A" w:rsidRPr="00960164" w:rsidRDefault="00451D3A" w:rsidP="00451D3A">
      <w:pPr>
        <w:spacing w:after="0"/>
        <w:jc w:val="both"/>
        <w:rPr>
          <w:rFonts w:ascii="Times New Roman" w:hAnsi="Times New Roman"/>
        </w:rPr>
      </w:pPr>
      <w:r w:rsidRPr="00960164">
        <w:rPr>
          <w:rFonts w:ascii="Times New Roman" w:hAnsi="Times New Roman"/>
          <w:b/>
        </w:rPr>
        <w:t>7.5</w:t>
      </w:r>
      <w:r w:rsidRPr="00960164">
        <w:rPr>
          <w:rFonts w:ascii="Times New Roman" w:hAnsi="Times New Roman"/>
        </w:rPr>
        <w:t>. «ПАССАЖИР»</w:t>
      </w:r>
    </w:p>
    <w:p w:rsidR="00451D3A" w:rsidRPr="00960164" w:rsidRDefault="00451D3A" w:rsidP="00451D3A">
      <w:pPr>
        <w:spacing w:after="0"/>
        <w:jc w:val="both"/>
        <w:rPr>
          <w:rFonts w:ascii="Times New Roman" w:hAnsi="Times New Roman"/>
        </w:rPr>
      </w:pPr>
      <w:r w:rsidRPr="00960164">
        <w:rPr>
          <w:rFonts w:ascii="Times New Roman" w:hAnsi="Times New Roman"/>
        </w:rPr>
        <w:t>Участнику выдаётся тест, состоящий из 3 вопросов: на знание правил поведения пассажира, информационных табличек и названий общественного транспорта. Нужно отметить правильные варианты ответов.</w:t>
      </w:r>
    </w:p>
    <w:p w:rsidR="00451D3A" w:rsidRPr="00960164" w:rsidRDefault="00451D3A" w:rsidP="00451D3A">
      <w:pPr>
        <w:spacing w:after="0"/>
        <w:jc w:val="both"/>
        <w:rPr>
          <w:rFonts w:ascii="Times New Roman" w:hAnsi="Times New Roman"/>
          <w:b/>
        </w:rPr>
      </w:pPr>
      <w:r w:rsidRPr="00960164">
        <w:rPr>
          <w:rFonts w:ascii="Times New Roman" w:hAnsi="Times New Roman"/>
          <w:b/>
        </w:rPr>
        <w:t xml:space="preserve">7.6. </w:t>
      </w:r>
      <w:r w:rsidRPr="00960164">
        <w:rPr>
          <w:rFonts w:ascii="Times New Roman" w:hAnsi="Times New Roman"/>
        </w:rPr>
        <w:t>«ПРАВИЛА  ДОРОЖНОГО  ДВИЖЕНИЯ  ДЛЯ  ВЕЛОСИПЕДИСТА»</w:t>
      </w:r>
    </w:p>
    <w:p w:rsidR="00451D3A" w:rsidRPr="00960164" w:rsidRDefault="00451D3A" w:rsidP="00451D3A">
      <w:pPr>
        <w:spacing w:after="0"/>
        <w:jc w:val="both"/>
        <w:rPr>
          <w:rFonts w:ascii="Times New Roman" w:hAnsi="Times New Roman"/>
        </w:rPr>
      </w:pPr>
      <w:r w:rsidRPr="00960164">
        <w:rPr>
          <w:rFonts w:ascii="Times New Roman" w:hAnsi="Times New Roman"/>
        </w:rPr>
        <w:t>Участнику  выдается  тест,  состоящий  из  10  дорожных  ситуаций  и  бланк с  вариантами   ответов.</w:t>
      </w:r>
    </w:p>
    <w:p w:rsidR="00451D3A" w:rsidRPr="00960164" w:rsidRDefault="00451D3A" w:rsidP="00451D3A">
      <w:pPr>
        <w:spacing w:after="0"/>
        <w:jc w:val="both"/>
        <w:rPr>
          <w:rFonts w:ascii="Times New Roman" w:hAnsi="Times New Roman"/>
        </w:rPr>
      </w:pPr>
      <w:r w:rsidRPr="00960164">
        <w:rPr>
          <w:rFonts w:ascii="Times New Roman" w:hAnsi="Times New Roman"/>
          <w:b/>
        </w:rPr>
        <w:t xml:space="preserve">7.7. </w:t>
      </w:r>
      <w:r w:rsidRPr="00960164">
        <w:rPr>
          <w:rFonts w:ascii="Times New Roman" w:hAnsi="Times New Roman"/>
        </w:rPr>
        <w:t>«ФИГУРНОЕ  ВОЖДЕНИЕ  ВЕЛОСИПЕДА»</w:t>
      </w:r>
    </w:p>
    <w:p w:rsidR="00451D3A" w:rsidRPr="00960164" w:rsidRDefault="00451D3A" w:rsidP="00451D3A">
      <w:pPr>
        <w:spacing w:after="0"/>
        <w:jc w:val="both"/>
        <w:rPr>
          <w:rFonts w:ascii="Times New Roman" w:hAnsi="Times New Roman"/>
          <w:b/>
        </w:rPr>
      </w:pPr>
      <w:r w:rsidRPr="00960164">
        <w:rPr>
          <w:rFonts w:ascii="Times New Roman" w:hAnsi="Times New Roman"/>
          <w:b/>
        </w:rPr>
        <w:t>Состязания  проводятся  на  открытой  площадке возле  ЦДЮТТ.</w:t>
      </w:r>
    </w:p>
    <w:p w:rsidR="00451D3A" w:rsidRPr="00960164" w:rsidRDefault="00451D3A" w:rsidP="00451D3A">
      <w:pPr>
        <w:spacing w:after="0"/>
        <w:jc w:val="both"/>
        <w:rPr>
          <w:rFonts w:ascii="Times New Roman" w:hAnsi="Times New Roman"/>
        </w:rPr>
      </w:pPr>
      <w:r w:rsidRPr="00960164">
        <w:rPr>
          <w:rFonts w:ascii="Times New Roman" w:hAnsi="Times New Roman"/>
        </w:rPr>
        <w:t xml:space="preserve"> На  старт  выходят  одновременно  3  команды. Очередность  заезда  участников -  первыми  стартуют  мальчики, потом  девочки. Дистанция  состоит  из   6  элементов /приложение  № 2/. Каждый  участник  должен  проехать  дистанцию  с  препятствиями  в  определенной  последовательности.</w:t>
      </w:r>
    </w:p>
    <w:p w:rsidR="00451D3A" w:rsidRPr="00960164" w:rsidRDefault="00451D3A" w:rsidP="00451D3A">
      <w:pPr>
        <w:spacing w:after="0"/>
        <w:jc w:val="both"/>
        <w:rPr>
          <w:rFonts w:ascii="Times New Roman" w:hAnsi="Times New Roman"/>
        </w:rPr>
      </w:pPr>
      <w:r w:rsidRPr="00960164">
        <w:rPr>
          <w:rFonts w:ascii="Times New Roman" w:hAnsi="Times New Roman"/>
          <w:b/>
        </w:rPr>
        <w:t>В  личноми  командном  зачете</w:t>
      </w:r>
      <w:r w:rsidRPr="00960164">
        <w:rPr>
          <w:rFonts w:ascii="Times New Roman" w:hAnsi="Times New Roman"/>
        </w:rPr>
        <w:t xml:space="preserve">   победитель  определяется  по  наименьшему  времени,   затраченному   на  прохождение  дистанции  /с  учетом  штрафных  секунд/.</w:t>
      </w:r>
    </w:p>
    <w:p w:rsidR="00451D3A" w:rsidRPr="00960164" w:rsidRDefault="00451D3A" w:rsidP="00451D3A">
      <w:pPr>
        <w:spacing w:after="0"/>
        <w:jc w:val="both"/>
        <w:rPr>
          <w:rFonts w:ascii="Times New Roman" w:hAnsi="Times New Roman"/>
          <w:b/>
        </w:rPr>
      </w:pPr>
      <w:r w:rsidRPr="00960164">
        <w:rPr>
          <w:rFonts w:ascii="Times New Roman" w:hAnsi="Times New Roman"/>
          <w:b/>
        </w:rPr>
        <w:t xml:space="preserve"> 7.8. </w:t>
      </w:r>
      <w:r w:rsidRPr="00960164">
        <w:rPr>
          <w:rFonts w:ascii="Times New Roman" w:hAnsi="Times New Roman"/>
        </w:rPr>
        <w:t>«ВЕЛОЭСТАФЕТА»</w:t>
      </w:r>
    </w:p>
    <w:p w:rsidR="00451D3A" w:rsidRPr="00960164" w:rsidRDefault="00451D3A" w:rsidP="00451D3A">
      <w:pPr>
        <w:spacing w:after="0"/>
        <w:jc w:val="both"/>
        <w:rPr>
          <w:rFonts w:ascii="Times New Roman" w:hAnsi="Times New Roman"/>
        </w:rPr>
      </w:pPr>
      <w:r w:rsidRPr="00960164">
        <w:rPr>
          <w:rFonts w:ascii="Times New Roman" w:hAnsi="Times New Roman"/>
        </w:rPr>
        <w:lastRenderedPageBreak/>
        <w:t>Каждый  участник  команды  /поочередно/ должен  проехать  дистанцию  50  метров. Старт  по  первому  участнику, финиш  по последнему. Команда  победитель   определяется  по  наименьшему  времени, затраченному  на  прохождение  дистанции.</w:t>
      </w:r>
    </w:p>
    <w:p w:rsidR="00451D3A" w:rsidRPr="00960164" w:rsidRDefault="00451D3A" w:rsidP="00451D3A">
      <w:pPr>
        <w:spacing w:after="0"/>
        <w:jc w:val="both"/>
        <w:rPr>
          <w:rFonts w:ascii="Times New Roman" w:hAnsi="Times New Roman"/>
        </w:rPr>
      </w:pPr>
      <w:r w:rsidRPr="00960164">
        <w:rPr>
          <w:rFonts w:ascii="Times New Roman" w:hAnsi="Times New Roman"/>
          <w:b/>
        </w:rPr>
        <w:t>7.9 «</w:t>
      </w:r>
      <w:r w:rsidRPr="00960164">
        <w:rPr>
          <w:rFonts w:ascii="Times New Roman" w:hAnsi="Times New Roman"/>
        </w:rPr>
        <w:t>ВЕЛОКРОСС»</w:t>
      </w:r>
    </w:p>
    <w:p w:rsidR="00451D3A" w:rsidRPr="00960164" w:rsidRDefault="00451D3A" w:rsidP="00451D3A">
      <w:pPr>
        <w:jc w:val="both"/>
        <w:rPr>
          <w:rFonts w:ascii="Times New Roman" w:hAnsi="Times New Roman"/>
        </w:rPr>
      </w:pPr>
      <w:r w:rsidRPr="00960164">
        <w:rPr>
          <w:rFonts w:ascii="Times New Roman" w:hAnsi="Times New Roman"/>
        </w:rPr>
        <w:t>В  конкурсе  принимают  участие  капитаны  команд. Дистанция  300  метров. Победитель   определяется  по  наименьшему  времени, затраченному  на  прохождение  дистанции.</w:t>
      </w:r>
    </w:p>
    <w:p w:rsidR="00451D3A" w:rsidRPr="000970EC" w:rsidRDefault="00451D3A" w:rsidP="00451D3A">
      <w:pPr>
        <w:spacing w:after="0"/>
        <w:jc w:val="both"/>
        <w:rPr>
          <w:rFonts w:ascii="Times New Roman" w:hAnsi="Times New Roman"/>
          <w:b/>
          <w:sz w:val="28"/>
          <w:szCs w:val="24"/>
        </w:rPr>
      </w:pPr>
      <w:r w:rsidRPr="000970EC">
        <w:rPr>
          <w:rFonts w:ascii="Times New Roman" w:hAnsi="Times New Roman"/>
          <w:b/>
          <w:sz w:val="28"/>
          <w:szCs w:val="24"/>
        </w:rPr>
        <w:t>8</w:t>
      </w:r>
      <w:r w:rsidRPr="000970EC">
        <w:rPr>
          <w:rFonts w:ascii="Times New Roman" w:hAnsi="Times New Roman"/>
          <w:b/>
          <w:i/>
          <w:sz w:val="28"/>
          <w:szCs w:val="24"/>
        </w:rPr>
        <w:t xml:space="preserve">.  </w:t>
      </w:r>
      <w:r w:rsidRPr="000970EC">
        <w:rPr>
          <w:rFonts w:ascii="Times New Roman" w:hAnsi="Times New Roman"/>
          <w:b/>
          <w:sz w:val="28"/>
          <w:szCs w:val="24"/>
        </w:rPr>
        <w:t>Подведение итогов Конкурса и награждение победителей</w:t>
      </w:r>
    </w:p>
    <w:p w:rsidR="00451D3A" w:rsidRPr="00960164" w:rsidRDefault="00451D3A" w:rsidP="00451D3A">
      <w:pPr>
        <w:numPr>
          <w:ilvl w:val="0"/>
          <w:numId w:val="104"/>
        </w:numPr>
        <w:tabs>
          <w:tab w:val="clear" w:pos="795"/>
          <w:tab w:val="num" w:pos="1100"/>
        </w:tabs>
        <w:spacing w:after="0"/>
        <w:ind w:left="0" w:firstLine="660"/>
        <w:jc w:val="both"/>
        <w:rPr>
          <w:rFonts w:ascii="Times New Roman" w:hAnsi="Times New Roman"/>
        </w:rPr>
      </w:pPr>
      <w:r w:rsidRPr="00960164">
        <w:rPr>
          <w:rFonts w:ascii="Times New Roman" w:hAnsi="Times New Roman"/>
          <w:b/>
        </w:rPr>
        <w:t>Итоги</w:t>
      </w:r>
      <w:r w:rsidRPr="00960164">
        <w:rPr>
          <w:rFonts w:ascii="Times New Roman" w:hAnsi="Times New Roman"/>
        </w:rPr>
        <w:t xml:space="preserve">  Конкурса  подводит  судейская  коллегия  в  составе  сотрудников  ГБОУ ДОД  ЦДЮТТ и Отдела ГИБДД.</w:t>
      </w:r>
    </w:p>
    <w:p w:rsidR="00451D3A" w:rsidRPr="00960164" w:rsidRDefault="00451D3A" w:rsidP="00451D3A">
      <w:pPr>
        <w:numPr>
          <w:ilvl w:val="0"/>
          <w:numId w:val="104"/>
        </w:numPr>
        <w:tabs>
          <w:tab w:val="clear" w:pos="795"/>
          <w:tab w:val="num" w:pos="1100"/>
        </w:tabs>
        <w:spacing w:after="0"/>
        <w:ind w:left="0" w:firstLine="660"/>
        <w:jc w:val="both"/>
        <w:rPr>
          <w:rFonts w:ascii="Times New Roman" w:hAnsi="Times New Roman"/>
        </w:rPr>
      </w:pPr>
      <w:r w:rsidRPr="00960164">
        <w:rPr>
          <w:rFonts w:ascii="Times New Roman" w:hAnsi="Times New Roman"/>
          <w:b/>
        </w:rPr>
        <w:t xml:space="preserve">Победители   Конкурса  в  личном  зачете </w:t>
      </w:r>
      <w:r w:rsidRPr="00960164">
        <w:rPr>
          <w:rFonts w:ascii="Times New Roman" w:hAnsi="Times New Roman"/>
        </w:rPr>
        <w:t xml:space="preserve">   определяются  по  </w:t>
      </w:r>
      <w:r w:rsidRPr="00960164">
        <w:rPr>
          <w:rFonts w:ascii="Times New Roman" w:hAnsi="Times New Roman"/>
          <w:b/>
        </w:rPr>
        <w:t xml:space="preserve">наибольшей  </w:t>
      </w:r>
      <w:r w:rsidRPr="00960164">
        <w:rPr>
          <w:rFonts w:ascii="Times New Roman" w:hAnsi="Times New Roman"/>
        </w:rPr>
        <w:t xml:space="preserve">сумме  баллов, полученных  на  станциях: «Знаки  дорожного  движения», «Правила  дорожного  движения», «Правила  ДД  для  велосипедиста»,  «ОБЖ», «Фигурное  вождение  велосипеда», «Пассажир». </w:t>
      </w:r>
    </w:p>
    <w:p w:rsidR="00451D3A" w:rsidRPr="00960164" w:rsidRDefault="00451D3A" w:rsidP="00451D3A">
      <w:pPr>
        <w:numPr>
          <w:ilvl w:val="0"/>
          <w:numId w:val="104"/>
        </w:numPr>
        <w:tabs>
          <w:tab w:val="clear" w:pos="795"/>
          <w:tab w:val="num" w:pos="1100"/>
        </w:tabs>
        <w:spacing w:after="0"/>
        <w:ind w:left="0" w:firstLine="660"/>
        <w:jc w:val="both"/>
        <w:rPr>
          <w:rFonts w:ascii="Times New Roman" w:hAnsi="Times New Roman"/>
        </w:rPr>
      </w:pPr>
      <w:r w:rsidRPr="00960164">
        <w:rPr>
          <w:rFonts w:ascii="Times New Roman" w:hAnsi="Times New Roman"/>
          <w:b/>
        </w:rPr>
        <w:t xml:space="preserve">Победитель  в  Конкурсе  капитанов  </w:t>
      </w:r>
      <w:r w:rsidRPr="00960164">
        <w:rPr>
          <w:rFonts w:ascii="Times New Roman" w:hAnsi="Times New Roman"/>
        </w:rPr>
        <w:t>«Велокросс» определяется  по  наименьшему  времени,  затраченному  на  прохождение  дистанции.</w:t>
      </w:r>
    </w:p>
    <w:p w:rsidR="00451D3A" w:rsidRPr="00960164" w:rsidRDefault="00451D3A" w:rsidP="00451D3A">
      <w:pPr>
        <w:numPr>
          <w:ilvl w:val="0"/>
          <w:numId w:val="104"/>
        </w:numPr>
        <w:tabs>
          <w:tab w:val="clear" w:pos="795"/>
          <w:tab w:val="num" w:pos="1100"/>
        </w:tabs>
        <w:spacing w:after="0"/>
        <w:ind w:left="0" w:firstLine="660"/>
        <w:jc w:val="both"/>
        <w:rPr>
          <w:rFonts w:ascii="Times New Roman" w:hAnsi="Times New Roman"/>
        </w:rPr>
      </w:pPr>
      <w:r w:rsidRPr="00960164">
        <w:rPr>
          <w:rFonts w:ascii="Times New Roman" w:hAnsi="Times New Roman"/>
          <w:b/>
        </w:rPr>
        <w:t xml:space="preserve">Победители  Конкурса  в  командном  зачете  </w:t>
      </w:r>
      <w:r w:rsidRPr="00960164">
        <w:rPr>
          <w:rFonts w:ascii="Times New Roman" w:hAnsi="Times New Roman"/>
        </w:rPr>
        <w:t>определяются  по  наибольшей  сумме баллов.</w:t>
      </w:r>
    </w:p>
    <w:p w:rsidR="00451D3A" w:rsidRPr="00960164" w:rsidRDefault="00451D3A" w:rsidP="00451D3A">
      <w:pPr>
        <w:numPr>
          <w:ilvl w:val="0"/>
          <w:numId w:val="104"/>
        </w:numPr>
        <w:tabs>
          <w:tab w:val="clear" w:pos="795"/>
          <w:tab w:val="num" w:pos="1100"/>
        </w:tabs>
        <w:spacing w:after="0"/>
        <w:ind w:left="0" w:firstLine="660"/>
        <w:jc w:val="both"/>
        <w:rPr>
          <w:rFonts w:ascii="Times New Roman" w:hAnsi="Times New Roman"/>
        </w:rPr>
      </w:pPr>
      <w:r w:rsidRPr="00960164">
        <w:rPr>
          <w:rFonts w:ascii="Times New Roman" w:hAnsi="Times New Roman"/>
          <w:b/>
        </w:rPr>
        <w:t>Победителями  в  личном  зачете</w:t>
      </w:r>
      <w:r w:rsidRPr="00960164">
        <w:rPr>
          <w:rFonts w:ascii="Times New Roman" w:hAnsi="Times New Roman"/>
        </w:rPr>
        <w:t xml:space="preserve">  становятся: 3  мальчика  и  3  девочки, занявшие  1, 2 , 3-е  места, по  сумме  всех  Конкурсов  личного  зачета и награждаются медалями, почетными  грамотами  и  призами.  </w:t>
      </w:r>
    </w:p>
    <w:p w:rsidR="00451D3A" w:rsidRPr="00960164" w:rsidRDefault="00451D3A" w:rsidP="00451D3A">
      <w:pPr>
        <w:numPr>
          <w:ilvl w:val="0"/>
          <w:numId w:val="103"/>
        </w:numPr>
        <w:tabs>
          <w:tab w:val="clear" w:pos="795"/>
          <w:tab w:val="num" w:pos="1100"/>
        </w:tabs>
        <w:spacing w:after="0"/>
        <w:ind w:left="0" w:firstLine="660"/>
        <w:jc w:val="both"/>
        <w:rPr>
          <w:rFonts w:ascii="Times New Roman" w:hAnsi="Times New Roman"/>
        </w:rPr>
      </w:pPr>
      <w:r w:rsidRPr="00960164">
        <w:rPr>
          <w:rFonts w:ascii="Times New Roman" w:hAnsi="Times New Roman"/>
          <w:b/>
        </w:rPr>
        <w:t>Победители  в  командном  зачете</w:t>
      </w:r>
      <w:r w:rsidRPr="00960164">
        <w:rPr>
          <w:rFonts w:ascii="Times New Roman" w:hAnsi="Times New Roman"/>
        </w:rPr>
        <w:t xml:space="preserve">  становятся  школы, занявшие</w:t>
      </w:r>
    </w:p>
    <w:p w:rsidR="00451D3A" w:rsidRPr="00960164" w:rsidRDefault="00451D3A" w:rsidP="00451D3A">
      <w:pPr>
        <w:tabs>
          <w:tab w:val="num" w:pos="1100"/>
        </w:tabs>
        <w:spacing w:after="0"/>
        <w:ind w:firstLine="660"/>
        <w:jc w:val="both"/>
        <w:rPr>
          <w:rFonts w:ascii="Times New Roman" w:hAnsi="Times New Roman"/>
        </w:rPr>
      </w:pPr>
      <w:r w:rsidRPr="00960164">
        <w:rPr>
          <w:rFonts w:ascii="Times New Roman" w:hAnsi="Times New Roman"/>
        </w:rPr>
        <w:t>1,2, 3-е места  и награждаются  кубками, медалями,  дипломами  и призами.</w:t>
      </w:r>
    </w:p>
    <w:p w:rsidR="00451D3A" w:rsidRPr="00960164" w:rsidRDefault="00451D3A" w:rsidP="00451D3A">
      <w:pPr>
        <w:numPr>
          <w:ilvl w:val="0"/>
          <w:numId w:val="102"/>
        </w:numPr>
        <w:tabs>
          <w:tab w:val="clear" w:pos="795"/>
          <w:tab w:val="num" w:pos="1100"/>
        </w:tabs>
        <w:spacing w:after="0"/>
        <w:ind w:left="0" w:firstLine="660"/>
        <w:jc w:val="both"/>
        <w:rPr>
          <w:rFonts w:ascii="Times New Roman" w:hAnsi="Times New Roman"/>
        </w:rPr>
      </w:pPr>
      <w:r w:rsidRPr="00960164">
        <w:rPr>
          <w:rFonts w:ascii="Times New Roman" w:hAnsi="Times New Roman"/>
          <w:b/>
        </w:rPr>
        <w:t xml:space="preserve"> Остальным участникам   Конкурса</w:t>
      </w:r>
      <w:r w:rsidRPr="00960164">
        <w:rPr>
          <w:rFonts w:ascii="Times New Roman" w:hAnsi="Times New Roman"/>
        </w:rPr>
        <w:t xml:space="preserve">  выдается «Свидетельство  участника  Конкурса».</w:t>
      </w:r>
    </w:p>
    <w:p w:rsidR="00451D3A" w:rsidRPr="00960164" w:rsidRDefault="00451D3A" w:rsidP="00451D3A">
      <w:pPr>
        <w:numPr>
          <w:ilvl w:val="0"/>
          <w:numId w:val="102"/>
        </w:numPr>
        <w:tabs>
          <w:tab w:val="clear" w:pos="795"/>
          <w:tab w:val="num" w:pos="1100"/>
        </w:tabs>
        <w:spacing w:after="0"/>
        <w:ind w:left="0" w:firstLine="660"/>
        <w:jc w:val="both"/>
        <w:rPr>
          <w:rFonts w:ascii="Times New Roman" w:hAnsi="Times New Roman"/>
        </w:rPr>
      </w:pPr>
      <w:r w:rsidRPr="00960164">
        <w:rPr>
          <w:rFonts w:ascii="Times New Roman" w:hAnsi="Times New Roman"/>
          <w:b/>
        </w:rPr>
        <w:t xml:space="preserve">Команда  победительница  принимает  участие  в  Открытом  финале  городского Конкурса  «Безопасное  колесо - 2016».      </w:t>
      </w:r>
    </w:p>
    <w:p w:rsidR="00451D3A" w:rsidRPr="00960164" w:rsidRDefault="00451D3A" w:rsidP="00451D3A">
      <w:pPr>
        <w:spacing w:after="0"/>
        <w:jc w:val="both"/>
        <w:rPr>
          <w:rFonts w:ascii="Times New Roman" w:hAnsi="Times New Roman"/>
          <w:b/>
        </w:rPr>
      </w:pPr>
      <w:r w:rsidRPr="00960164">
        <w:rPr>
          <w:rFonts w:ascii="Times New Roman" w:hAnsi="Times New Roman"/>
          <w:b/>
        </w:rPr>
        <w:t xml:space="preserve">    Награждение  победителей   состоится </w:t>
      </w:r>
      <w:r w:rsidRPr="00960164">
        <w:rPr>
          <w:rFonts w:ascii="Times New Roman" w:hAnsi="Times New Roman"/>
          <w:b/>
          <w:u w:val="single"/>
        </w:rPr>
        <w:t>22 апреля  2016  года  в  15.00</w:t>
      </w:r>
      <w:r w:rsidRPr="00960164">
        <w:rPr>
          <w:rFonts w:ascii="Times New Roman" w:hAnsi="Times New Roman"/>
          <w:b/>
        </w:rPr>
        <w:t xml:space="preserve">  в  актовом  зале  ЦДЮТТ.</w:t>
      </w:r>
    </w:p>
    <w:p w:rsidR="00451D3A" w:rsidRPr="00960164" w:rsidRDefault="00451D3A" w:rsidP="00451D3A">
      <w:pPr>
        <w:spacing w:after="0"/>
        <w:jc w:val="both"/>
        <w:rPr>
          <w:rFonts w:ascii="Times New Roman" w:hAnsi="Times New Roman"/>
        </w:rPr>
      </w:pPr>
      <w:r w:rsidRPr="00960164">
        <w:rPr>
          <w:rFonts w:ascii="Times New Roman" w:hAnsi="Times New Roman"/>
        </w:rPr>
        <w:t xml:space="preserve">    Дополнительная информация о Конкурсе по  телефону: 252-15-40;  8-906-248-05-83  Кузнецова  С.И., методист  по ПДДТТ.</w:t>
      </w:r>
    </w:p>
    <w:p w:rsidR="00451D3A" w:rsidRPr="004F0BB4" w:rsidRDefault="00451D3A" w:rsidP="00451D3A">
      <w:pPr>
        <w:spacing w:after="0"/>
        <w:jc w:val="right"/>
        <w:rPr>
          <w:rFonts w:ascii="Times New Roman" w:hAnsi="Times New Roman"/>
          <w:b/>
          <w:sz w:val="24"/>
        </w:rPr>
      </w:pPr>
      <w:r w:rsidRPr="004F0BB4">
        <w:rPr>
          <w:rFonts w:ascii="Times New Roman" w:hAnsi="Times New Roman"/>
          <w:b/>
          <w:sz w:val="24"/>
        </w:rPr>
        <w:t xml:space="preserve"> Приложение  № 1</w:t>
      </w:r>
    </w:p>
    <w:p w:rsidR="00451D3A" w:rsidRPr="004F0BB4" w:rsidRDefault="00451D3A" w:rsidP="00451D3A">
      <w:pPr>
        <w:spacing w:after="0" w:line="240" w:lineRule="auto"/>
        <w:jc w:val="center"/>
        <w:rPr>
          <w:rFonts w:ascii="Times New Roman" w:hAnsi="Times New Roman"/>
          <w:b/>
          <w:sz w:val="24"/>
        </w:rPr>
      </w:pPr>
      <w:r w:rsidRPr="004F0BB4">
        <w:rPr>
          <w:rFonts w:ascii="Times New Roman" w:hAnsi="Times New Roman"/>
          <w:b/>
          <w:sz w:val="24"/>
        </w:rPr>
        <w:t>З А Я В К А</w:t>
      </w:r>
    </w:p>
    <w:p w:rsidR="00451D3A" w:rsidRPr="004F0BB4" w:rsidRDefault="00451D3A" w:rsidP="00451D3A">
      <w:pPr>
        <w:spacing w:after="0" w:line="240" w:lineRule="auto"/>
        <w:jc w:val="center"/>
        <w:rPr>
          <w:rFonts w:ascii="Times New Roman" w:hAnsi="Times New Roman"/>
          <w:b/>
          <w:sz w:val="24"/>
        </w:rPr>
      </w:pPr>
      <w:r w:rsidRPr="004F0BB4">
        <w:rPr>
          <w:rFonts w:ascii="Times New Roman" w:hAnsi="Times New Roman"/>
          <w:b/>
          <w:sz w:val="24"/>
        </w:rPr>
        <w:t>на  участие  в  районном конкурсе</w:t>
      </w:r>
    </w:p>
    <w:p w:rsidR="00451D3A" w:rsidRPr="004F0BB4" w:rsidRDefault="00451D3A" w:rsidP="00451D3A">
      <w:pPr>
        <w:spacing w:after="0" w:line="240" w:lineRule="auto"/>
        <w:jc w:val="center"/>
        <w:rPr>
          <w:rFonts w:ascii="Times New Roman" w:hAnsi="Times New Roman"/>
          <w:b/>
          <w:sz w:val="24"/>
        </w:rPr>
      </w:pPr>
      <w:r w:rsidRPr="004F0BB4">
        <w:rPr>
          <w:rFonts w:ascii="Times New Roman" w:hAnsi="Times New Roman"/>
          <w:b/>
          <w:sz w:val="24"/>
        </w:rPr>
        <w:t>юных инспекторов дорожного движения</w:t>
      </w:r>
    </w:p>
    <w:p w:rsidR="00451D3A" w:rsidRPr="004F0BB4" w:rsidRDefault="00451D3A" w:rsidP="00451D3A">
      <w:pPr>
        <w:spacing w:after="0" w:line="240" w:lineRule="auto"/>
        <w:jc w:val="center"/>
        <w:rPr>
          <w:rFonts w:ascii="Times New Roman" w:hAnsi="Times New Roman"/>
          <w:b/>
          <w:sz w:val="24"/>
        </w:rPr>
      </w:pPr>
      <w:r w:rsidRPr="004F0BB4">
        <w:rPr>
          <w:rFonts w:ascii="Times New Roman" w:hAnsi="Times New Roman"/>
          <w:b/>
          <w:sz w:val="24"/>
        </w:rPr>
        <w:t>«Безопасное  колесо - 201</w:t>
      </w:r>
      <w:r>
        <w:rPr>
          <w:rFonts w:ascii="Times New Roman" w:hAnsi="Times New Roman"/>
          <w:b/>
          <w:sz w:val="24"/>
        </w:rPr>
        <w:t>6</w:t>
      </w:r>
      <w:r w:rsidRPr="004F0BB4">
        <w:rPr>
          <w:rFonts w:ascii="Times New Roman" w:hAnsi="Times New Roman"/>
          <w:b/>
          <w:sz w:val="24"/>
        </w:rPr>
        <w:t>»</w:t>
      </w:r>
    </w:p>
    <w:p w:rsidR="00451D3A" w:rsidRPr="004F0BB4" w:rsidRDefault="00451D3A" w:rsidP="00451D3A">
      <w:pPr>
        <w:spacing w:after="0"/>
        <w:jc w:val="both"/>
        <w:rPr>
          <w:rFonts w:ascii="Times New Roman" w:hAnsi="Times New Roman"/>
          <w:b/>
          <w:sz w:val="24"/>
        </w:rPr>
      </w:pPr>
      <w:r w:rsidRPr="004F0BB4">
        <w:rPr>
          <w:rFonts w:ascii="Times New Roman" w:hAnsi="Times New Roman"/>
          <w:sz w:val="24"/>
        </w:rPr>
        <w:t>команда  ОУ  № 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870"/>
        <w:gridCol w:w="1218"/>
        <w:gridCol w:w="850"/>
        <w:gridCol w:w="1559"/>
        <w:gridCol w:w="1559"/>
      </w:tblGrid>
      <w:tr w:rsidR="00451D3A" w:rsidRPr="004F0BB4" w:rsidTr="004133E7">
        <w:tc>
          <w:tcPr>
            <w:tcW w:w="640" w:type="dxa"/>
          </w:tcPr>
          <w:p w:rsidR="00451D3A" w:rsidRPr="004F0BB4" w:rsidRDefault="00451D3A" w:rsidP="004133E7">
            <w:pPr>
              <w:spacing w:after="0"/>
              <w:jc w:val="both"/>
              <w:rPr>
                <w:rFonts w:ascii="Times New Roman" w:hAnsi="Times New Roman"/>
                <w:sz w:val="24"/>
              </w:rPr>
            </w:pPr>
            <w:r w:rsidRPr="004F0BB4">
              <w:rPr>
                <w:rFonts w:ascii="Times New Roman" w:hAnsi="Times New Roman"/>
                <w:sz w:val="24"/>
              </w:rPr>
              <w:t>№ п</w:t>
            </w:r>
            <w:r w:rsidRPr="004F0BB4">
              <w:rPr>
                <w:rFonts w:ascii="Times New Roman" w:hAnsi="Times New Roman"/>
                <w:sz w:val="24"/>
                <w:lang w:val="en-US"/>
              </w:rPr>
              <w:t>/</w:t>
            </w:r>
            <w:r w:rsidRPr="004F0BB4">
              <w:rPr>
                <w:rFonts w:ascii="Times New Roman" w:hAnsi="Times New Roman"/>
                <w:sz w:val="24"/>
              </w:rPr>
              <w:t>п</w:t>
            </w:r>
          </w:p>
        </w:tc>
        <w:tc>
          <w:tcPr>
            <w:tcW w:w="2870" w:type="dxa"/>
          </w:tcPr>
          <w:p w:rsidR="00451D3A" w:rsidRPr="004F0BB4" w:rsidRDefault="00451D3A" w:rsidP="004133E7">
            <w:pPr>
              <w:spacing w:after="0"/>
              <w:jc w:val="both"/>
              <w:rPr>
                <w:rFonts w:ascii="Times New Roman" w:hAnsi="Times New Roman"/>
                <w:sz w:val="24"/>
              </w:rPr>
            </w:pPr>
            <w:r w:rsidRPr="004F0BB4">
              <w:rPr>
                <w:rFonts w:ascii="Times New Roman" w:hAnsi="Times New Roman"/>
                <w:sz w:val="24"/>
              </w:rPr>
              <w:t xml:space="preserve">Ф И О </w:t>
            </w:r>
          </w:p>
        </w:tc>
        <w:tc>
          <w:tcPr>
            <w:tcW w:w="1135" w:type="dxa"/>
          </w:tcPr>
          <w:p w:rsidR="00451D3A" w:rsidRPr="004F0BB4" w:rsidRDefault="00451D3A" w:rsidP="004133E7">
            <w:pPr>
              <w:spacing w:after="0"/>
              <w:jc w:val="both"/>
              <w:rPr>
                <w:rFonts w:ascii="Times New Roman" w:hAnsi="Times New Roman"/>
                <w:sz w:val="24"/>
              </w:rPr>
            </w:pPr>
            <w:r w:rsidRPr="004F0BB4">
              <w:rPr>
                <w:rFonts w:ascii="Times New Roman" w:hAnsi="Times New Roman"/>
                <w:sz w:val="24"/>
              </w:rPr>
              <w:t>Дата</w:t>
            </w:r>
          </w:p>
          <w:p w:rsidR="00451D3A" w:rsidRPr="004F0BB4" w:rsidRDefault="00451D3A" w:rsidP="004133E7">
            <w:pPr>
              <w:spacing w:after="0"/>
              <w:jc w:val="both"/>
              <w:rPr>
                <w:rFonts w:ascii="Times New Roman" w:hAnsi="Times New Roman"/>
                <w:sz w:val="24"/>
              </w:rPr>
            </w:pPr>
            <w:r w:rsidRPr="004F0BB4">
              <w:rPr>
                <w:rFonts w:ascii="Times New Roman" w:hAnsi="Times New Roman"/>
                <w:sz w:val="24"/>
              </w:rPr>
              <w:t>рождения</w:t>
            </w:r>
          </w:p>
        </w:tc>
        <w:tc>
          <w:tcPr>
            <w:tcW w:w="850" w:type="dxa"/>
          </w:tcPr>
          <w:p w:rsidR="00451D3A" w:rsidRPr="004F0BB4" w:rsidRDefault="00451D3A" w:rsidP="004133E7">
            <w:pPr>
              <w:spacing w:after="0"/>
              <w:jc w:val="both"/>
              <w:rPr>
                <w:rFonts w:ascii="Times New Roman" w:hAnsi="Times New Roman"/>
                <w:sz w:val="24"/>
              </w:rPr>
            </w:pPr>
            <w:r w:rsidRPr="004F0BB4">
              <w:rPr>
                <w:rFonts w:ascii="Times New Roman" w:hAnsi="Times New Roman"/>
                <w:sz w:val="24"/>
              </w:rPr>
              <w:t>Класс</w:t>
            </w:r>
          </w:p>
        </w:tc>
        <w:tc>
          <w:tcPr>
            <w:tcW w:w="1559" w:type="dxa"/>
          </w:tcPr>
          <w:p w:rsidR="00451D3A" w:rsidRPr="004F0BB4" w:rsidRDefault="00451D3A" w:rsidP="004133E7">
            <w:pPr>
              <w:spacing w:after="0"/>
              <w:jc w:val="center"/>
              <w:rPr>
                <w:rFonts w:ascii="Times New Roman" w:hAnsi="Times New Roman"/>
                <w:sz w:val="24"/>
              </w:rPr>
            </w:pPr>
            <w:r w:rsidRPr="004F0BB4">
              <w:rPr>
                <w:rFonts w:ascii="Times New Roman" w:hAnsi="Times New Roman"/>
                <w:sz w:val="24"/>
              </w:rPr>
              <w:t>Домашний адрес</w:t>
            </w:r>
          </w:p>
        </w:tc>
        <w:tc>
          <w:tcPr>
            <w:tcW w:w="1559" w:type="dxa"/>
          </w:tcPr>
          <w:p w:rsidR="00451D3A" w:rsidRPr="004F0BB4" w:rsidRDefault="00451D3A" w:rsidP="004133E7">
            <w:pPr>
              <w:spacing w:after="0"/>
              <w:jc w:val="center"/>
              <w:rPr>
                <w:rFonts w:ascii="Times New Roman" w:hAnsi="Times New Roman"/>
                <w:sz w:val="24"/>
              </w:rPr>
            </w:pPr>
            <w:r w:rsidRPr="004F0BB4">
              <w:rPr>
                <w:rFonts w:ascii="Times New Roman" w:hAnsi="Times New Roman"/>
                <w:sz w:val="24"/>
              </w:rPr>
              <w:t>Виза</w:t>
            </w:r>
          </w:p>
          <w:p w:rsidR="00451D3A" w:rsidRPr="004F0BB4" w:rsidRDefault="00451D3A" w:rsidP="004133E7">
            <w:pPr>
              <w:spacing w:after="0"/>
              <w:jc w:val="center"/>
              <w:rPr>
                <w:rFonts w:ascii="Times New Roman" w:hAnsi="Times New Roman"/>
                <w:sz w:val="24"/>
              </w:rPr>
            </w:pPr>
            <w:r w:rsidRPr="004F0BB4">
              <w:rPr>
                <w:rFonts w:ascii="Times New Roman" w:hAnsi="Times New Roman"/>
                <w:sz w:val="24"/>
              </w:rPr>
              <w:t>врача</w:t>
            </w:r>
          </w:p>
        </w:tc>
      </w:tr>
      <w:tr w:rsidR="00451D3A" w:rsidRPr="004F0BB4" w:rsidTr="004133E7">
        <w:tc>
          <w:tcPr>
            <w:tcW w:w="640" w:type="dxa"/>
          </w:tcPr>
          <w:p w:rsidR="00451D3A" w:rsidRPr="004F0BB4" w:rsidRDefault="00451D3A" w:rsidP="004133E7">
            <w:pPr>
              <w:spacing w:after="0"/>
              <w:jc w:val="both"/>
              <w:rPr>
                <w:rFonts w:ascii="Times New Roman" w:hAnsi="Times New Roman"/>
                <w:b/>
                <w:sz w:val="24"/>
              </w:rPr>
            </w:pPr>
            <w:r w:rsidRPr="004F0BB4">
              <w:rPr>
                <w:rFonts w:ascii="Times New Roman" w:hAnsi="Times New Roman"/>
                <w:b/>
                <w:sz w:val="24"/>
              </w:rPr>
              <w:t>1</w:t>
            </w:r>
          </w:p>
        </w:tc>
        <w:tc>
          <w:tcPr>
            <w:tcW w:w="2870" w:type="dxa"/>
          </w:tcPr>
          <w:p w:rsidR="00451D3A" w:rsidRPr="004F0BB4" w:rsidRDefault="00451D3A" w:rsidP="004133E7">
            <w:pPr>
              <w:spacing w:after="0"/>
              <w:jc w:val="both"/>
              <w:rPr>
                <w:rFonts w:ascii="Times New Roman" w:hAnsi="Times New Roman"/>
                <w:b/>
                <w:sz w:val="24"/>
              </w:rPr>
            </w:pPr>
          </w:p>
        </w:tc>
        <w:tc>
          <w:tcPr>
            <w:tcW w:w="1135" w:type="dxa"/>
          </w:tcPr>
          <w:p w:rsidR="00451D3A" w:rsidRPr="004F0BB4" w:rsidRDefault="00451D3A" w:rsidP="004133E7">
            <w:pPr>
              <w:spacing w:after="0"/>
              <w:jc w:val="both"/>
              <w:rPr>
                <w:rFonts w:ascii="Times New Roman" w:hAnsi="Times New Roman"/>
                <w:b/>
                <w:sz w:val="24"/>
              </w:rPr>
            </w:pPr>
          </w:p>
        </w:tc>
        <w:tc>
          <w:tcPr>
            <w:tcW w:w="850" w:type="dxa"/>
          </w:tcPr>
          <w:p w:rsidR="00451D3A" w:rsidRPr="004F0BB4" w:rsidRDefault="00451D3A" w:rsidP="004133E7">
            <w:pPr>
              <w:spacing w:after="0"/>
              <w:jc w:val="both"/>
              <w:rPr>
                <w:rFonts w:ascii="Times New Roman" w:hAnsi="Times New Roman"/>
                <w:b/>
                <w:sz w:val="24"/>
              </w:rPr>
            </w:pPr>
          </w:p>
        </w:tc>
        <w:tc>
          <w:tcPr>
            <w:tcW w:w="1559" w:type="dxa"/>
          </w:tcPr>
          <w:p w:rsidR="00451D3A" w:rsidRPr="004F0BB4" w:rsidRDefault="00451D3A" w:rsidP="004133E7">
            <w:pPr>
              <w:spacing w:after="0"/>
              <w:jc w:val="both"/>
              <w:rPr>
                <w:rFonts w:ascii="Times New Roman" w:hAnsi="Times New Roman"/>
                <w:b/>
                <w:sz w:val="24"/>
              </w:rPr>
            </w:pPr>
          </w:p>
        </w:tc>
        <w:tc>
          <w:tcPr>
            <w:tcW w:w="1559" w:type="dxa"/>
          </w:tcPr>
          <w:p w:rsidR="00451D3A" w:rsidRPr="004F0BB4" w:rsidRDefault="00451D3A" w:rsidP="004133E7">
            <w:pPr>
              <w:spacing w:after="0"/>
              <w:jc w:val="both"/>
              <w:rPr>
                <w:rFonts w:ascii="Times New Roman" w:hAnsi="Times New Roman"/>
                <w:b/>
                <w:sz w:val="24"/>
              </w:rPr>
            </w:pPr>
          </w:p>
        </w:tc>
      </w:tr>
      <w:tr w:rsidR="00451D3A" w:rsidRPr="004F0BB4" w:rsidTr="004133E7">
        <w:tc>
          <w:tcPr>
            <w:tcW w:w="640" w:type="dxa"/>
          </w:tcPr>
          <w:p w:rsidR="00451D3A" w:rsidRPr="004F0BB4" w:rsidRDefault="00451D3A" w:rsidP="004133E7">
            <w:pPr>
              <w:spacing w:after="0"/>
              <w:jc w:val="both"/>
              <w:rPr>
                <w:rFonts w:ascii="Times New Roman" w:hAnsi="Times New Roman"/>
                <w:b/>
                <w:sz w:val="24"/>
              </w:rPr>
            </w:pPr>
            <w:r w:rsidRPr="004F0BB4">
              <w:rPr>
                <w:rFonts w:ascii="Times New Roman" w:hAnsi="Times New Roman"/>
                <w:b/>
                <w:sz w:val="24"/>
              </w:rPr>
              <w:t>2</w:t>
            </w:r>
          </w:p>
        </w:tc>
        <w:tc>
          <w:tcPr>
            <w:tcW w:w="2870" w:type="dxa"/>
          </w:tcPr>
          <w:p w:rsidR="00451D3A" w:rsidRPr="004F0BB4" w:rsidRDefault="00451D3A" w:rsidP="004133E7">
            <w:pPr>
              <w:spacing w:after="0"/>
              <w:jc w:val="both"/>
              <w:rPr>
                <w:rFonts w:ascii="Times New Roman" w:hAnsi="Times New Roman"/>
                <w:b/>
                <w:sz w:val="24"/>
              </w:rPr>
            </w:pPr>
          </w:p>
        </w:tc>
        <w:tc>
          <w:tcPr>
            <w:tcW w:w="1135" w:type="dxa"/>
          </w:tcPr>
          <w:p w:rsidR="00451D3A" w:rsidRPr="004F0BB4" w:rsidRDefault="00451D3A" w:rsidP="004133E7">
            <w:pPr>
              <w:spacing w:after="0"/>
              <w:jc w:val="both"/>
              <w:rPr>
                <w:rFonts w:ascii="Times New Roman" w:hAnsi="Times New Roman"/>
                <w:b/>
                <w:sz w:val="24"/>
              </w:rPr>
            </w:pPr>
          </w:p>
        </w:tc>
        <w:tc>
          <w:tcPr>
            <w:tcW w:w="850" w:type="dxa"/>
          </w:tcPr>
          <w:p w:rsidR="00451D3A" w:rsidRPr="004F0BB4" w:rsidRDefault="00451D3A" w:rsidP="004133E7">
            <w:pPr>
              <w:spacing w:after="0"/>
              <w:jc w:val="both"/>
              <w:rPr>
                <w:rFonts w:ascii="Times New Roman" w:hAnsi="Times New Roman"/>
                <w:b/>
                <w:sz w:val="24"/>
              </w:rPr>
            </w:pPr>
          </w:p>
        </w:tc>
        <w:tc>
          <w:tcPr>
            <w:tcW w:w="1559" w:type="dxa"/>
          </w:tcPr>
          <w:p w:rsidR="00451D3A" w:rsidRPr="004F0BB4" w:rsidRDefault="00451D3A" w:rsidP="004133E7">
            <w:pPr>
              <w:spacing w:after="0"/>
              <w:jc w:val="both"/>
              <w:rPr>
                <w:rFonts w:ascii="Times New Roman" w:hAnsi="Times New Roman"/>
                <w:b/>
                <w:sz w:val="24"/>
              </w:rPr>
            </w:pPr>
          </w:p>
        </w:tc>
        <w:tc>
          <w:tcPr>
            <w:tcW w:w="1559" w:type="dxa"/>
          </w:tcPr>
          <w:p w:rsidR="00451D3A" w:rsidRPr="004F0BB4" w:rsidRDefault="00451D3A" w:rsidP="004133E7">
            <w:pPr>
              <w:spacing w:after="0"/>
              <w:jc w:val="both"/>
              <w:rPr>
                <w:rFonts w:ascii="Times New Roman" w:hAnsi="Times New Roman"/>
                <w:b/>
                <w:sz w:val="24"/>
              </w:rPr>
            </w:pPr>
          </w:p>
        </w:tc>
      </w:tr>
      <w:tr w:rsidR="00451D3A" w:rsidRPr="004F0BB4" w:rsidTr="004133E7">
        <w:tc>
          <w:tcPr>
            <w:tcW w:w="640" w:type="dxa"/>
          </w:tcPr>
          <w:p w:rsidR="00451D3A" w:rsidRPr="004F0BB4" w:rsidRDefault="00451D3A" w:rsidP="004133E7">
            <w:pPr>
              <w:spacing w:after="0"/>
              <w:jc w:val="both"/>
              <w:rPr>
                <w:rFonts w:ascii="Times New Roman" w:hAnsi="Times New Roman"/>
                <w:b/>
                <w:sz w:val="24"/>
              </w:rPr>
            </w:pPr>
            <w:r w:rsidRPr="004F0BB4">
              <w:rPr>
                <w:rFonts w:ascii="Times New Roman" w:hAnsi="Times New Roman"/>
                <w:b/>
                <w:sz w:val="24"/>
              </w:rPr>
              <w:t>3</w:t>
            </w:r>
          </w:p>
        </w:tc>
        <w:tc>
          <w:tcPr>
            <w:tcW w:w="2870" w:type="dxa"/>
          </w:tcPr>
          <w:p w:rsidR="00451D3A" w:rsidRPr="004F0BB4" w:rsidRDefault="00451D3A" w:rsidP="004133E7">
            <w:pPr>
              <w:spacing w:after="0"/>
              <w:jc w:val="both"/>
              <w:rPr>
                <w:rFonts w:ascii="Times New Roman" w:hAnsi="Times New Roman"/>
                <w:b/>
                <w:sz w:val="24"/>
              </w:rPr>
            </w:pPr>
          </w:p>
        </w:tc>
        <w:tc>
          <w:tcPr>
            <w:tcW w:w="1135" w:type="dxa"/>
          </w:tcPr>
          <w:p w:rsidR="00451D3A" w:rsidRPr="004F0BB4" w:rsidRDefault="00451D3A" w:rsidP="004133E7">
            <w:pPr>
              <w:spacing w:after="0"/>
              <w:jc w:val="both"/>
              <w:rPr>
                <w:rFonts w:ascii="Times New Roman" w:hAnsi="Times New Roman"/>
                <w:b/>
                <w:sz w:val="24"/>
              </w:rPr>
            </w:pPr>
          </w:p>
        </w:tc>
        <w:tc>
          <w:tcPr>
            <w:tcW w:w="850" w:type="dxa"/>
          </w:tcPr>
          <w:p w:rsidR="00451D3A" w:rsidRPr="004F0BB4" w:rsidRDefault="00451D3A" w:rsidP="004133E7">
            <w:pPr>
              <w:spacing w:after="0"/>
              <w:jc w:val="both"/>
              <w:rPr>
                <w:rFonts w:ascii="Times New Roman" w:hAnsi="Times New Roman"/>
                <w:b/>
                <w:sz w:val="24"/>
              </w:rPr>
            </w:pPr>
          </w:p>
        </w:tc>
        <w:tc>
          <w:tcPr>
            <w:tcW w:w="1559" w:type="dxa"/>
          </w:tcPr>
          <w:p w:rsidR="00451D3A" w:rsidRPr="004F0BB4" w:rsidRDefault="00451D3A" w:rsidP="004133E7">
            <w:pPr>
              <w:spacing w:after="0"/>
              <w:jc w:val="both"/>
              <w:rPr>
                <w:rFonts w:ascii="Times New Roman" w:hAnsi="Times New Roman"/>
                <w:b/>
                <w:sz w:val="24"/>
              </w:rPr>
            </w:pPr>
          </w:p>
        </w:tc>
        <w:tc>
          <w:tcPr>
            <w:tcW w:w="1559" w:type="dxa"/>
          </w:tcPr>
          <w:p w:rsidR="00451D3A" w:rsidRPr="004F0BB4" w:rsidRDefault="00451D3A" w:rsidP="004133E7">
            <w:pPr>
              <w:spacing w:after="0"/>
              <w:jc w:val="both"/>
              <w:rPr>
                <w:rFonts w:ascii="Times New Roman" w:hAnsi="Times New Roman"/>
                <w:b/>
                <w:sz w:val="24"/>
              </w:rPr>
            </w:pPr>
          </w:p>
        </w:tc>
      </w:tr>
      <w:tr w:rsidR="00451D3A" w:rsidRPr="004F0BB4" w:rsidTr="004133E7">
        <w:tc>
          <w:tcPr>
            <w:tcW w:w="640" w:type="dxa"/>
          </w:tcPr>
          <w:p w:rsidR="00451D3A" w:rsidRPr="004F0BB4" w:rsidRDefault="00451D3A" w:rsidP="004133E7">
            <w:pPr>
              <w:spacing w:after="0"/>
              <w:jc w:val="both"/>
              <w:rPr>
                <w:rFonts w:ascii="Times New Roman" w:hAnsi="Times New Roman"/>
                <w:b/>
                <w:sz w:val="24"/>
              </w:rPr>
            </w:pPr>
            <w:r w:rsidRPr="004F0BB4">
              <w:rPr>
                <w:rFonts w:ascii="Times New Roman" w:hAnsi="Times New Roman"/>
                <w:b/>
                <w:sz w:val="24"/>
              </w:rPr>
              <w:t>4</w:t>
            </w:r>
          </w:p>
        </w:tc>
        <w:tc>
          <w:tcPr>
            <w:tcW w:w="2870" w:type="dxa"/>
          </w:tcPr>
          <w:p w:rsidR="00451D3A" w:rsidRPr="004F0BB4" w:rsidRDefault="00451D3A" w:rsidP="004133E7">
            <w:pPr>
              <w:spacing w:after="0"/>
              <w:jc w:val="both"/>
              <w:rPr>
                <w:rFonts w:ascii="Times New Roman" w:hAnsi="Times New Roman"/>
                <w:b/>
                <w:sz w:val="24"/>
              </w:rPr>
            </w:pPr>
          </w:p>
        </w:tc>
        <w:tc>
          <w:tcPr>
            <w:tcW w:w="1135" w:type="dxa"/>
          </w:tcPr>
          <w:p w:rsidR="00451D3A" w:rsidRPr="004F0BB4" w:rsidRDefault="00451D3A" w:rsidP="004133E7">
            <w:pPr>
              <w:spacing w:after="0"/>
              <w:jc w:val="both"/>
              <w:rPr>
                <w:rFonts w:ascii="Times New Roman" w:hAnsi="Times New Roman"/>
                <w:b/>
                <w:sz w:val="24"/>
              </w:rPr>
            </w:pPr>
          </w:p>
        </w:tc>
        <w:tc>
          <w:tcPr>
            <w:tcW w:w="850" w:type="dxa"/>
          </w:tcPr>
          <w:p w:rsidR="00451D3A" w:rsidRPr="004F0BB4" w:rsidRDefault="00451D3A" w:rsidP="004133E7">
            <w:pPr>
              <w:spacing w:after="0"/>
              <w:jc w:val="both"/>
              <w:rPr>
                <w:rFonts w:ascii="Times New Roman" w:hAnsi="Times New Roman"/>
                <w:b/>
                <w:sz w:val="24"/>
              </w:rPr>
            </w:pPr>
          </w:p>
        </w:tc>
        <w:tc>
          <w:tcPr>
            <w:tcW w:w="1559" w:type="dxa"/>
          </w:tcPr>
          <w:p w:rsidR="00451D3A" w:rsidRPr="004F0BB4" w:rsidRDefault="00451D3A" w:rsidP="004133E7">
            <w:pPr>
              <w:spacing w:after="0"/>
              <w:jc w:val="both"/>
              <w:rPr>
                <w:rFonts w:ascii="Times New Roman" w:hAnsi="Times New Roman"/>
                <w:b/>
                <w:sz w:val="24"/>
              </w:rPr>
            </w:pPr>
          </w:p>
        </w:tc>
        <w:tc>
          <w:tcPr>
            <w:tcW w:w="1559" w:type="dxa"/>
          </w:tcPr>
          <w:p w:rsidR="00451D3A" w:rsidRPr="004F0BB4" w:rsidRDefault="00451D3A" w:rsidP="004133E7">
            <w:pPr>
              <w:spacing w:after="0"/>
              <w:jc w:val="both"/>
              <w:rPr>
                <w:rFonts w:ascii="Times New Roman" w:hAnsi="Times New Roman"/>
                <w:b/>
                <w:sz w:val="24"/>
              </w:rPr>
            </w:pPr>
          </w:p>
        </w:tc>
      </w:tr>
    </w:tbl>
    <w:p w:rsidR="00451D3A" w:rsidRPr="004F0BB4" w:rsidRDefault="00451D3A" w:rsidP="00451D3A">
      <w:pPr>
        <w:spacing w:after="0"/>
        <w:jc w:val="both"/>
        <w:rPr>
          <w:rFonts w:ascii="Times New Roman" w:hAnsi="Times New Roman"/>
          <w:sz w:val="24"/>
        </w:rPr>
      </w:pPr>
      <w:r w:rsidRPr="004F0BB4">
        <w:rPr>
          <w:rFonts w:ascii="Times New Roman" w:hAnsi="Times New Roman"/>
          <w:sz w:val="24"/>
        </w:rPr>
        <w:t>Всего  допущено  к  соревнованиям  _________ человек</w:t>
      </w:r>
    </w:p>
    <w:p w:rsidR="00451D3A" w:rsidRPr="004F0BB4" w:rsidRDefault="00451D3A" w:rsidP="00451D3A">
      <w:pPr>
        <w:spacing w:after="0"/>
        <w:jc w:val="both"/>
        <w:rPr>
          <w:rFonts w:ascii="Times New Roman" w:hAnsi="Times New Roman"/>
          <w:sz w:val="24"/>
        </w:rPr>
      </w:pPr>
      <w:r w:rsidRPr="004F0BB4">
        <w:rPr>
          <w:rFonts w:ascii="Times New Roman" w:hAnsi="Times New Roman"/>
          <w:sz w:val="24"/>
        </w:rPr>
        <w:t>Подпись врача_____________</w:t>
      </w:r>
    </w:p>
    <w:p w:rsidR="00451D3A" w:rsidRPr="004F0BB4" w:rsidRDefault="00451D3A" w:rsidP="00451D3A">
      <w:pPr>
        <w:spacing w:after="0"/>
        <w:jc w:val="both"/>
        <w:rPr>
          <w:rFonts w:ascii="Times New Roman" w:hAnsi="Times New Roman"/>
          <w:sz w:val="24"/>
        </w:rPr>
      </w:pPr>
    </w:p>
    <w:p w:rsidR="00451D3A" w:rsidRPr="004F0BB4" w:rsidRDefault="00451D3A" w:rsidP="00451D3A">
      <w:pPr>
        <w:spacing w:after="0"/>
        <w:jc w:val="both"/>
        <w:rPr>
          <w:rFonts w:ascii="Times New Roman" w:hAnsi="Times New Roman"/>
          <w:sz w:val="24"/>
        </w:rPr>
      </w:pPr>
      <w:r w:rsidRPr="004F0BB4">
        <w:rPr>
          <w:rFonts w:ascii="Times New Roman" w:hAnsi="Times New Roman"/>
          <w:sz w:val="24"/>
        </w:rPr>
        <w:t>Команду подготовил педагог  ___________________________</w:t>
      </w:r>
    </w:p>
    <w:p w:rsidR="00451D3A" w:rsidRPr="004F0BB4" w:rsidRDefault="00451D3A" w:rsidP="00451D3A">
      <w:pPr>
        <w:spacing w:after="0"/>
        <w:jc w:val="center"/>
        <w:rPr>
          <w:rFonts w:ascii="Times New Roman" w:hAnsi="Times New Roman"/>
          <w:sz w:val="24"/>
        </w:rPr>
      </w:pPr>
      <w:r w:rsidRPr="004F0BB4">
        <w:rPr>
          <w:rFonts w:ascii="Times New Roman" w:hAnsi="Times New Roman"/>
          <w:sz w:val="24"/>
        </w:rPr>
        <w:t>Ф.И.О. (полностью)</w:t>
      </w:r>
    </w:p>
    <w:p w:rsidR="00451D3A" w:rsidRPr="004F0BB4" w:rsidRDefault="00451D3A" w:rsidP="00451D3A">
      <w:pPr>
        <w:spacing w:after="0"/>
        <w:jc w:val="both"/>
        <w:rPr>
          <w:rFonts w:ascii="Times New Roman" w:hAnsi="Times New Roman"/>
          <w:sz w:val="24"/>
        </w:rPr>
      </w:pPr>
      <w:r w:rsidRPr="004F0BB4">
        <w:rPr>
          <w:rFonts w:ascii="Times New Roman" w:hAnsi="Times New Roman"/>
          <w:sz w:val="24"/>
        </w:rPr>
        <w:t xml:space="preserve">Директор  ОУ №  ____________  </w:t>
      </w:r>
    </w:p>
    <w:p w:rsidR="00451D3A" w:rsidRPr="004F0BB4" w:rsidRDefault="00451D3A" w:rsidP="00451D3A">
      <w:pPr>
        <w:spacing w:after="0"/>
        <w:jc w:val="both"/>
        <w:rPr>
          <w:rFonts w:ascii="Times New Roman" w:hAnsi="Times New Roman"/>
          <w:sz w:val="24"/>
        </w:rPr>
      </w:pPr>
    </w:p>
    <w:p w:rsidR="00451D3A" w:rsidRPr="004F0BB4" w:rsidRDefault="00451D3A" w:rsidP="00451D3A">
      <w:pPr>
        <w:spacing w:after="0"/>
        <w:jc w:val="both"/>
        <w:rPr>
          <w:rFonts w:ascii="Times New Roman" w:hAnsi="Times New Roman"/>
          <w:sz w:val="24"/>
        </w:rPr>
      </w:pPr>
      <w:r w:rsidRPr="004F0BB4">
        <w:rPr>
          <w:rFonts w:ascii="Times New Roman" w:hAnsi="Times New Roman"/>
          <w:sz w:val="24"/>
        </w:rPr>
        <w:t>М.П</w:t>
      </w:r>
    </w:p>
    <w:p w:rsidR="00451D3A" w:rsidRPr="00670902" w:rsidRDefault="00451D3A" w:rsidP="00451D3A">
      <w:pPr>
        <w:spacing w:after="0"/>
        <w:jc w:val="right"/>
        <w:rPr>
          <w:rFonts w:ascii="Times New Roman" w:hAnsi="Times New Roman"/>
          <w:b/>
        </w:rPr>
      </w:pPr>
      <w:r w:rsidRPr="00670902">
        <w:rPr>
          <w:rFonts w:ascii="Times New Roman" w:hAnsi="Times New Roman"/>
          <w:b/>
        </w:rPr>
        <w:lastRenderedPageBreak/>
        <w:t>Приложение  № 2</w:t>
      </w:r>
    </w:p>
    <w:p w:rsidR="00451D3A" w:rsidRPr="00670902" w:rsidRDefault="00451D3A" w:rsidP="00451D3A">
      <w:pPr>
        <w:spacing w:after="0"/>
        <w:jc w:val="center"/>
        <w:rPr>
          <w:rFonts w:ascii="Times New Roman" w:hAnsi="Times New Roman"/>
          <w:b/>
        </w:rPr>
      </w:pPr>
      <w:r w:rsidRPr="00670902">
        <w:rPr>
          <w:rFonts w:ascii="Times New Roman" w:hAnsi="Times New Roman"/>
          <w:b/>
        </w:rPr>
        <w:t>Перечень  элементов  фигурного  вождения:</w:t>
      </w:r>
    </w:p>
    <w:p w:rsidR="00451D3A" w:rsidRPr="00670902" w:rsidRDefault="00451D3A" w:rsidP="00451D3A">
      <w:pPr>
        <w:numPr>
          <w:ilvl w:val="1"/>
          <w:numId w:val="101"/>
        </w:numPr>
        <w:tabs>
          <w:tab w:val="clear" w:pos="2880"/>
          <w:tab w:val="num" w:pos="567"/>
        </w:tabs>
        <w:spacing w:after="0"/>
        <w:ind w:left="0" w:hanging="38"/>
        <w:jc w:val="both"/>
        <w:rPr>
          <w:rFonts w:ascii="Times New Roman" w:hAnsi="Times New Roman"/>
        </w:rPr>
      </w:pPr>
      <w:r w:rsidRPr="00670902">
        <w:rPr>
          <w:rFonts w:ascii="Times New Roman" w:hAnsi="Times New Roman"/>
          <w:b/>
        </w:rPr>
        <w:t>«СЛАЛОМ».</w:t>
      </w:r>
    </w:p>
    <w:p w:rsidR="00451D3A" w:rsidRPr="00670902" w:rsidRDefault="00451D3A" w:rsidP="00451D3A">
      <w:pPr>
        <w:spacing w:after="0"/>
        <w:ind w:hanging="38"/>
        <w:jc w:val="both"/>
        <w:rPr>
          <w:rFonts w:ascii="Times New Roman" w:hAnsi="Times New Roman"/>
        </w:rPr>
      </w:pPr>
      <w:r w:rsidRPr="00670902">
        <w:rPr>
          <w:rFonts w:ascii="Times New Roman" w:hAnsi="Times New Roman"/>
        </w:rPr>
        <w:t xml:space="preserve">Участник  должен  проехать  между  стойками,  не  задев  их. Расстояние  между  стойками </w:t>
      </w:r>
      <w:smartTag w:uri="urn:schemas-microsoft-com:office:smarttags" w:element="metricconverter">
        <w:smartTagPr>
          <w:attr w:name="ProductID" w:val="1,2 метра"/>
        </w:smartTagPr>
        <w:r w:rsidRPr="00670902">
          <w:rPr>
            <w:rFonts w:ascii="Times New Roman" w:hAnsi="Times New Roman"/>
          </w:rPr>
          <w:t>1,2 метра</w:t>
        </w:r>
      </w:smartTag>
      <w:r w:rsidRPr="00670902">
        <w:rPr>
          <w:rFonts w:ascii="Times New Roman" w:hAnsi="Times New Roman"/>
        </w:rPr>
        <w:t xml:space="preserve">. Каждое  следующее  уменьшается  на  </w:t>
      </w:r>
      <w:smartTag w:uri="urn:schemas-microsoft-com:office:smarttags" w:element="metricconverter">
        <w:smartTagPr>
          <w:attr w:name="ProductID" w:val="5 см"/>
        </w:smartTagPr>
        <w:r w:rsidRPr="00670902">
          <w:rPr>
            <w:rFonts w:ascii="Times New Roman" w:hAnsi="Times New Roman"/>
          </w:rPr>
          <w:t>5 см</w:t>
        </w:r>
      </w:smartTag>
      <w:r w:rsidRPr="00670902">
        <w:rPr>
          <w:rFonts w:ascii="Times New Roman" w:hAnsi="Times New Roman"/>
        </w:rPr>
        <w:t>. Всего  4  стойки.</w:t>
      </w:r>
    </w:p>
    <w:p w:rsidR="00451D3A" w:rsidRPr="00670902" w:rsidRDefault="00451D3A" w:rsidP="00451D3A">
      <w:pPr>
        <w:numPr>
          <w:ilvl w:val="1"/>
          <w:numId w:val="101"/>
        </w:numPr>
        <w:tabs>
          <w:tab w:val="clear" w:pos="2880"/>
          <w:tab w:val="num" w:pos="567"/>
        </w:tabs>
        <w:spacing w:after="0"/>
        <w:ind w:left="0" w:hanging="38"/>
        <w:jc w:val="both"/>
        <w:rPr>
          <w:rFonts w:ascii="Times New Roman" w:hAnsi="Times New Roman"/>
          <w:b/>
        </w:rPr>
      </w:pPr>
      <w:r w:rsidRPr="00670902">
        <w:rPr>
          <w:rFonts w:ascii="Times New Roman" w:hAnsi="Times New Roman"/>
          <w:b/>
        </w:rPr>
        <w:t>«СКАЧОК».</w:t>
      </w:r>
    </w:p>
    <w:p w:rsidR="00451D3A" w:rsidRPr="00670902" w:rsidRDefault="00451D3A" w:rsidP="00451D3A">
      <w:pPr>
        <w:spacing w:after="0"/>
        <w:ind w:hanging="38"/>
        <w:jc w:val="both"/>
        <w:rPr>
          <w:rFonts w:ascii="Times New Roman" w:hAnsi="Times New Roman"/>
        </w:rPr>
      </w:pPr>
      <w:r w:rsidRPr="00670902">
        <w:rPr>
          <w:rFonts w:ascii="Times New Roman" w:hAnsi="Times New Roman"/>
        </w:rPr>
        <w:t>Участник  должен  проехать через  брусок, не  касаясь  передним колесом.</w:t>
      </w:r>
    </w:p>
    <w:p w:rsidR="00451D3A" w:rsidRPr="00670902" w:rsidRDefault="00451D3A" w:rsidP="00451D3A">
      <w:pPr>
        <w:numPr>
          <w:ilvl w:val="1"/>
          <w:numId w:val="101"/>
        </w:numPr>
        <w:tabs>
          <w:tab w:val="clear" w:pos="2880"/>
          <w:tab w:val="num" w:pos="567"/>
        </w:tabs>
        <w:spacing w:after="0"/>
        <w:ind w:left="0" w:hanging="38"/>
        <w:jc w:val="both"/>
        <w:rPr>
          <w:rFonts w:ascii="Times New Roman" w:hAnsi="Times New Roman"/>
          <w:b/>
        </w:rPr>
      </w:pPr>
      <w:r w:rsidRPr="00670902">
        <w:rPr>
          <w:rFonts w:ascii="Times New Roman" w:hAnsi="Times New Roman"/>
          <w:b/>
        </w:rPr>
        <w:t>«ПЕРЕНОС  ПРЕДМЕТА».</w:t>
      </w:r>
    </w:p>
    <w:p w:rsidR="00451D3A" w:rsidRPr="00670902" w:rsidRDefault="00451D3A" w:rsidP="00451D3A">
      <w:pPr>
        <w:spacing w:after="0"/>
        <w:ind w:hanging="38"/>
        <w:jc w:val="both"/>
        <w:rPr>
          <w:rFonts w:ascii="Times New Roman" w:hAnsi="Times New Roman"/>
        </w:rPr>
      </w:pPr>
      <w:r w:rsidRPr="00670902">
        <w:rPr>
          <w:rFonts w:ascii="Times New Roman" w:hAnsi="Times New Roman"/>
        </w:rPr>
        <w:t>Участник, подъезжая  к  стойке  с  предметом  /рюкзак/, берет  его  правой  рукой  и  доезжает  до  следующей  стойки, на  которую  должен  положить  предмет.</w:t>
      </w:r>
    </w:p>
    <w:p w:rsidR="00451D3A" w:rsidRPr="00670902" w:rsidRDefault="00451D3A" w:rsidP="00451D3A">
      <w:pPr>
        <w:numPr>
          <w:ilvl w:val="1"/>
          <w:numId w:val="101"/>
        </w:numPr>
        <w:tabs>
          <w:tab w:val="clear" w:pos="2880"/>
          <w:tab w:val="num" w:pos="567"/>
        </w:tabs>
        <w:spacing w:after="0"/>
        <w:ind w:left="0" w:hanging="38"/>
        <w:jc w:val="both"/>
        <w:rPr>
          <w:rFonts w:ascii="Times New Roman" w:hAnsi="Times New Roman"/>
          <w:b/>
        </w:rPr>
      </w:pPr>
      <w:r w:rsidRPr="00670902">
        <w:rPr>
          <w:rFonts w:ascii="Times New Roman" w:hAnsi="Times New Roman"/>
          <w:b/>
        </w:rPr>
        <w:t>«ПРОЕЗД  ПОД  ПЕРЕКЛАДИНОЙ».</w:t>
      </w:r>
    </w:p>
    <w:p w:rsidR="00451D3A" w:rsidRPr="00670902" w:rsidRDefault="00451D3A" w:rsidP="00451D3A">
      <w:pPr>
        <w:spacing w:after="0"/>
        <w:ind w:hanging="38"/>
        <w:jc w:val="both"/>
        <w:rPr>
          <w:rFonts w:ascii="Times New Roman" w:hAnsi="Times New Roman"/>
        </w:rPr>
      </w:pPr>
      <w:r w:rsidRPr="00670902">
        <w:rPr>
          <w:rFonts w:ascii="Times New Roman" w:hAnsi="Times New Roman"/>
        </w:rPr>
        <w:t xml:space="preserve">Участник  должен  проехать  под   перекладиной  высотой  </w:t>
      </w:r>
      <w:smartTag w:uri="urn:schemas-microsoft-com:office:smarttags" w:element="metricconverter">
        <w:smartTagPr>
          <w:attr w:name="ProductID" w:val="1,3 метра"/>
        </w:smartTagPr>
        <w:r w:rsidRPr="00670902">
          <w:rPr>
            <w:rFonts w:ascii="Times New Roman" w:hAnsi="Times New Roman"/>
          </w:rPr>
          <w:t>1,3 метра</w:t>
        </w:r>
      </w:smartTag>
      <w:r w:rsidRPr="00670902">
        <w:rPr>
          <w:rFonts w:ascii="Times New Roman" w:hAnsi="Times New Roman"/>
        </w:rPr>
        <w:t>.</w:t>
      </w:r>
    </w:p>
    <w:p w:rsidR="00451D3A" w:rsidRPr="00670902" w:rsidRDefault="00451D3A" w:rsidP="00451D3A">
      <w:pPr>
        <w:numPr>
          <w:ilvl w:val="1"/>
          <w:numId w:val="101"/>
        </w:numPr>
        <w:tabs>
          <w:tab w:val="clear" w:pos="2880"/>
          <w:tab w:val="num" w:pos="426"/>
        </w:tabs>
        <w:spacing w:after="0"/>
        <w:ind w:left="0" w:hanging="38"/>
        <w:jc w:val="both"/>
        <w:rPr>
          <w:rFonts w:ascii="Times New Roman" w:hAnsi="Times New Roman"/>
          <w:b/>
        </w:rPr>
      </w:pPr>
      <w:r w:rsidRPr="00670902">
        <w:rPr>
          <w:rFonts w:ascii="Times New Roman" w:hAnsi="Times New Roman"/>
          <w:b/>
        </w:rPr>
        <w:t>«ЖЕЛОБ».</w:t>
      </w:r>
    </w:p>
    <w:p w:rsidR="00451D3A" w:rsidRPr="00670902" w:rsidRDefault="00451D3A" w:rsidP="00451D3A">
      <w:pPr>
        <w:spacing w:after="0"/>
        <w:ind w:hanging="38"/>
        <w:jc w:val="both"/>
        <w:rPr>
          <w:rFonts w:ascii="Times New Roman" w:hAnsi="Times New Roman"/>
        </w:rPr>
      </w:pPr>
      <w:r w:rsidRPr="00670902">
        <w:rPr>
          <w:rFonts w:ascii="Times New Roman" w:hAnsi="Times New Roman"/>
        </w:rPr>
        <w:t xml:space="preserve">Участник  должен  проехать  по доске  длиной  3  метра, высотой </w:t>
      </w:r>
      <w:smartTag w:uri="urn:schemas-microsoft-com:office:smarttags" w:element="metricconverter">
        <w:smartTagPr>
          <w:attr w:name="ProductID" w:val="5 см"/>
        </w:smartTagPr>
        <w:r w:rsidRPr="00670902">
          <w:rPr>
            <w:rFonts w:ascii="Times New Roman" w:hAnsi="Times New Roman"/>
          </w:rPr>
          <w:t>5 см</w:t>
        </w:r>
      </w:smartTag>
      <w:r w:rsidRPr="00670902">
        <w:rPr>
          <w:rFonts w:ascii="Times New Roman" w:hAnsi="Times New Roman"/>
        </w:rPr>
        <w:t xml:space="preserve">. и  шириной  </w:t>
      </w:r>
      <w:smartTag w:uri="urn:schemas-microsoft-com:office:smarttags" w:element="metricconverter">
        <w:smartTagPr>
          <w:attr w:name="ProductID" w:val="10 см"/>
        </w:smartTagPr>
        <w:r w:rsidRPr="00670902">
          <w:rPr>
            <w:rFonts w:ascii="Times New Roman" w:hAnsi="Times New Roman"/>
          </w:rPr>
          <w:t>10 см</w:t>
        </w:r>
      </w:smartTag>
      <w:r w:rsidRPr="00670902">
        <w:rPr>
          <w:rFonts w:ascii="Times New Roman" w:hAnsi="Times New Roman"/>
        </w:rPr>
        <w:t>.</w:t>
      </w:r>
    </w:p>
    <w:p w:rsidR="00451D3A" w:rsidRDefault="00451D3A" w:rsidP="00451D3A">
      <w:pPr>
        <w:spacing w:after="0"/>
        <w:ind w:hanging="38"/>
        <w:jc w:val="both"/>
        <w:rPr>
          <w:rFonts w:ascii="Times New Roman" w:hAnsi="Times New Roman"/>
          <w:b/>
        </w:rPr>
      </w:pPr>
      <w:r w:rsidRPr="00670902">
        <w:rPr>
          <w:rFonts w:ascii="Times New Roman" w:hAnsi="Times New Roman"/>
          <w:b/>
        </w:rPr>
        <w:t>6. «ПРИЦЕЛЬНОЕ  ТОРМОЖЕНИЕ».</w:t>
      </w:r>
    </w:p>
    <w:p w:rsidR="00451D3A" w:rsidRPr="00AD33DC" w:rsidRDefault="00451D3A" w:rsidP="00451D3A">
      <w:pPr>
        <w:spacing w:after="0"/>
        <w:ind w:hanging="38"/>
        <w:jc w:val="both"/>
        <w:rPr>
          <w:rFonts w:ascii="Times New Roman" w:hAnsi="Times New Roman"/>
          <w:b/>
        </w:rPr>
      </w:pPr>
      <w:r w:rsidRPr="00670902">
        <w:rPr>
          <w:rFonts w:ascii="Times New Roman" w:hAnsi="Times New Roman"/>
        </w:rPr>
        <w:t xml:space="preserve"> Участник  должен  затормозить   с  таким   расчетом, чтобы  остановится  в  коридоре  длиною  40  см.</w:t>
      </w:r>
    </w:p>
    <w:p w:rsidR="00451D3A" w:rsidRDefault="00451D3A" w:rsidP="00451D3A">
      <w:pPr>
        <w:spacing w:after="0" w:line="240" w:lineRule="auto"/>
        <w:rPr>
          <w:rFonts w:ascii="Times New Roman" w:hAnsi="Times New Roman"/>
          <w:b/>
          <w:bCs/>
          <w:sz w:val="28"/>
          <w:szCs w:val="28"/>
        </w:rPr>
      </w:pPr>
    </w:p>
    <w:p w:rsidR="00451D3A" w:rsidRPr="00DF28AB" w:rsidRDefault="001D7F3D" w:rsidP="00451D3A">
      <w:pPr>
        <w:pStyle w:val="40"/>
        <w:rPr>
          <w:b w:val="0"/>
          <w:iCs/>
        </w:rPr>
      </w:pPr>
      <w:r>
        <w:rPr>
          <w:rFonts w:ascii="Arial" w:hAnsi="Arial" w:cs="Arial"/>
          <w:i/>
          <w:szCs w:val="22"/>
        </w:rPr>
        <w:t xml:space="preserve">2.21. </w:t>
      </w:r>
      <w:r w:rsidR="00451D3A" w:rsidRPr="00DF28AB">
        <w:rPr>
          <w:rFonts w:ascii="Arial" w:hAnsi="Arial" w:cs="Arial"/>
          <w:i/>
          <w:szCs w:val="22"/>
        </w:rPr>
        <w:t xml:space="preserve">ПОЛОЖЕНИЕ ОБ ИГРЕ-СОРЕВНОВАНИИ СРЕДИ ДОШКОЛЬНИКОВ КИРОВСКОГО РАЙОНА «ДОРОЖНОЕ  ДВИЖЕНИЕ ДОСТОЙНО УВАЖЕНИЯ!»  </w:t>
      </w:r>
    </w:p>
    <w:p w:rsidR="00451D3A" w:rsidRPr="009F67FD" w:rsidRDefault="00451D3A" w:rsidP="00451D3A">
      <w:pPr>
        <w:spacing w:after="0"/>
        <w:jc w:val="both"/>
        <w:rPr>
          <w:rFonts w:ascii="Times New Roman" w:hAnsi="Times New Roman"/>
        </w:rPr>
      </w:pPr>
    </w:p>
    <w:p w:rsidR="00451D3A" w:rsidRPr="00154F50" w:rsidRDefault="00451D3A" w:rsidP="00451D3A">
      <w:pPr>
        <w:pStyle w:val="aff1"/>
        <w:spacing w:after="0"/>
        <w:ind w:left="0"/>
        <w:jc w:val="both"/>
        <w:rPr>
          <w:rFonts w:ascii="Times New Roman" w:hAnsi="Times New Roman"/>
          <w:b/>
          <w:sz w:val="28"/>
          <w:szCs w:val="24"/>
        </w:rPr>
      </w:pPr>
      <w:r>
        <w:rPr>
          <w:rFonts w:ascii="Times New Roman" w:hAnsi="Times New Roman"/>
          <w:b/>
          <w:sz w:val="28"/>
          <w:szCs w:val="24"/>
        </w:rPr>
        <w:t>1. Цели и задачи</w:t>
      </w:r>
    </w:p>
    <w:p w:rsidR="00451D3A" w:rsidRPr="009C13E0" w:rsidRDefault="00451D3A" w:rsidP="009C13E0">
      <w:pPr>
        <w:numPr>
          <w:ilvl w:val="0"/>
          <w:numId w:val="101"/>
        </w:numPr>
        <w:tabs>
          <w:tab w:val="clear" w:pos="1065"/>
          <w:tab w:val="num" w:pos="0"/>
        </w:tabs>
        <w:spacing w:after="0"/>
        <w:ind w:left="0" w:firstLine="426"/>
        <w:jc w:val="both"/>
        <w:rPr>
          <w:rFonts w:ascii="Times New Roman" w:hAnsi="Times New Roman"/>
          <w:szCs w:val="24"/>
        </w:rPr>
      </w:pPr>
      <w:r w:rsidRPr="009C13E0">
        <w:rPr>
          <w:rFonts w:ascii="Times New Roman" w:hAnsi="Times New Roman"/>
          <w:szCs w:val="24"/>
        </w:rPr>
        <w:t>совершенствование  работы в организации профилактической деятельности по детскому дорожно-транспортному травматизму среди воспитанников дошкольных образовательных учреждений Кировского района.</w:t>
      </w:r>
    </w:p>
    <w:p w:rsidR="00451D3A" w:rsidRPr="009C13E0" w:rsidRDefault="00451D3A" w:rsidP="009C13E0">
      <w:pPr>
        <w:numPr>
          <w:ilvl w:val="0"/>
          <w:numId w:val="124"/>
        </w:numPr>
        <w:tabs>
          <w:tab w:val="num" w:pos="0"/>
        </w:tabs>
        <w:spacing w:after="0"/>
        <w:ind w:left="0" w:firstLine="426"/>
        <w:jc w:val="both"/>
        <w:rPr>
          <w:rFonts w:ascii="Times New Roman" w:hAnsi="Times New Roman"/>
          <w:szCs w:val="24"/>
        </w:rPr>
      </w:pPr>
      <w:r w:rsidRPr="009C13E0">
        <w:rPr>
          <w:rFonts w:ascii="Times New Roman" w:hAnsi="Times New Roman"/>
          <w:szCs w:val="24"/>
        </w:rPr>
        <w:t xml:space="preserve">закрепление   знаний  по  Правилам  дорожного  движения;                           </w:t>
      </w:r>
    </w:p>
    <w:p w:rsidR="00451D3A" w:rsidRPr="009C13E0" w:rsidRDefault="00451D3A" w:rsidP="009C13E0">
      <w:pPr>
        <w:pStyle w:val="aff1"/>
        <w:numPr>
          <w:ilvl w:val="0"/>
          <w:numId w:val="124"/>
        </w:numPr>
        <w:tabs>
          <w:tab w:val="num" w:pos="0"/>
        </w:tabs>
        <w:spacing w:after="0"/>
        <w:ind w:left="0" w:firstLine="426"/>
        <w:jc w:val="both"/>
        <w:rPr>
          <w:rFonts w:ascii="Times New Roman" w:hAnsi="Times New Roman"/>
          <w:szCs w:val="24"/>
        </w:rPr>
      </w:pPr>
      <w:r w:rsidRPr="009C13E0">
        <w:rPr>
          <w:rFonts w:ascii="Times New Roman" w:hAnsi="Times New Roman"/>
          <w:szCs w:val="24"/>
        </w:rPr>
        <w:t xml:space="preserve">привлечение внимания педагогов и родителей к проблеме детского дорожно-транспортного травматизма; </w:t>
      </w:r>
    </w:p>
    <w:p w:rsidR="00451D3A" w:rsidRPr="009C13E0" w:rsidRDefault="00451D3A" w:rsidP="009C13E0">
      <w:pPr>
        <w:numPr>
          <w:ilvl w:val="0"/>
          <w:numId w:val="124"/>
        </w:numPr>
        <w:tabs>
          <w:tab w:val="num" w:pos="0"/>
        </w:tabs>
        <w:spacing w:after="0"/>
        <w:ind w:left="0" w:firstLine="426"/>
        <w:jc w:val="both"/>
        <w:rPr>
          <w:rFonts w:ascii="Times New Roman" w:hAnsi="Times New Roman"/>
          <w:szCs w:val="24"/>
        </w:rPr>
      </w:pPr>
      <w:r w:rsidRPr="009C13E0">
        <w:rPr>
          <w:rFonts w:ascii="Times New Roman" w:hAnsi="Times New Roman"/>
          <w:szCs w:val="24"/>
        </w:rPr>
        <w:t>привлечение  дошкольников  к  систематическим  занятиям  физической  культурой  и  спортом.</w:t>
      </w:r>
    </w:p>
    <w:p w:rsidR="00451D3A" w:rsidRPr="00154F50" w:rsidRDefault="00451D3A" w:rsidP="00451D3A">
      <w:pPr>
        <w:spacing w:after="0"/>
        <w:jc w:val="both"/>
        <w:rPr>
          <w:rFonts w:ascii="Times New Roman" w:hAnsi="Times New Roman"/>
          <w:b/>
          <w:sz w:val="28"/>
          <w:szCs w:val="24"/>
        </w:rPr>
      </w:pPr>
      <w:r w:rsidRPr="00154F50">
        <w:rPr>
          <w:rFonts w:ascii="Times New Roman" w:hAnsi="Times New Roman"/>
          <w:b/>
          <w:sz w:val="28"/>
          <w:szCs w:val="24"/>
        </w:rPr>
        <w:t>2. Организаторы</w:t>
      </w:r>
    </w:p>
    <w:p w:rsidR="00451D3A" w:rsidRPr="000852BE" w:rsidRDefault="00451D3A" w:rsidP="000852BE">
      <w:pPr>
        <w:pStyle w:val="aff1"/>
        <w:numPr>
          <w:ilvl w:val="0"/>
          <w:numId w:val="128"/>
        </w:numPr>
        <w:spacing w:after="0"/>
        <w:jc w:val="both"/>
        <w:rPr>
          <w:rFonts w:ascii="Times New Roman" w:hAnsi="Times New Roman"/>
          <w:szCs w:val="24"/>
        </w:rPr>
      </w:pPr>
      <w:r w:rsidRPr="000852BE">
        <w:rPr>
          <w:rFonts w:ascii="Times New Roman" w:hAnsi="Times New Roman"/>
          <w:szCs w:val="24"/>
        </w:rPr>
        <w:t>Отдел образования Кировского района;</w:t>
      </w:r>
    </w:p>
    <w:p w:rsidR="00451D3A" w:rsidRPr="000852BE" w:rsidRDefault="00451D3A" w:rsidP="000852BE">
      <w:pPr>
        <w:pStyle w:val="aff1"/>
        <w:numPr>
          <w:ilvl w:val="0"/>
          <w:numId w:val="128"/>
        </w:numPr>
        <w:spacing w:after="0"/>
        <w:jc w:val="both"/>
        <w:rPr>
          <w:rFonts w:ascii="Times New Roman" w:hAnsi="Times New Roman"/>
          <w:szCs w:val="24"/>
        </w:rPr>
      </w:pPr>
      <w:r w:rsidRPr="000852BE">
        <w:rPr>
          <w:rFonts w:ascii="Times New Roman" w:hAnsi="Times New Roman"/>
          <w:szCs w:val="24"/>
        </w:rPr>
        <w:t>ГБОУ ДОД ЦДЮТТ Кировского района Санкт-Петербурга (РОЦ по ПДДТТ и БДД);</w:t>
      </w:r>
    </w:p>
    <w:p w:rsidR="00451D3A" w:rsidRPr="000852BE" w:rsidRDefault="00451D3A" w:rsidP="000852BE">
      <w:pPr>
        <w:pStyle w:val="aff1"/>
        <w:numPr>
          <w:ilvl w:val="0"/>
          <w:numId w:val="128"/>
        </w:numPr>
        <w:spacing w:after="0"/>
        <w:jc w:val="both"/>
        <w:rPr>
          <w:rFonts w:ascii="Times New Roman" w:hAnsi="Times New Roman"/>
          <w:szCs w:val="24"/>
        </w:rPr>
      </w:pPr>
      <w:r w:rsidRPr="000852BE">
        <w:rPr>
          <w:rFonts w:ascii="Times New Roman" w:hAnsi="Times New Roman"/>
          <w:szCs w:val="24"/>
        </w:rPr>
        <w:t>Отдел ГИБДД УМВД РФ по  Кировскому району Санкт-Петербурга.</w:t>
      </w:r>
    </w:p>
    <w:p w:rsidR="00451D3A" w:rsidRPr="00154F50" w:rsidRDefault="00451D3A" w:rsidP="00451D3A">
      <w:pPr>
        <w:pStyle w:val="aff1"/>
        <w:spacing w:after="0"/>
        <w:ind w:left="0"/>
        <w:jc w:val="both"/>
        <w:rPr>
          <w:rFonts w:ascii="Times New Roman" w:hAnsi="Times New Roman"/>
          <w:b/>
          <w:sz w:val="28"/>
          <w:szCs w:val="24"/>
        </w:rPr>
      </w:pPr>
      <w:r>
        <w:rPr>
          <w:rFonts w:ascii="Times New Roman" w:hAnsi="Times New Roman"/>
          <w:b/>
          <w:sz w:val="28"/>
          <w:szCs w:val="24"/>
        </w:rPr>
        <w:t>3</w:t>
      </w:r>
      <w:r w:rsidRPr="00154F50">
        <w:rPr>
          <w:rFonts w:ascii="Times New Roman" w:hAnsi="Times New Roman"/>
          <w:b/>
          <w:sz w:val="28"/>
          <w:szCs w:val="24"/>
        </w:rPr>
        <w:t>. Участники</w:t>
      </w:r>
    </w:p>
    <w:p w:rsidR="00451D3A" w:rsidRPr="009C13E0" w:rsidRDefault="00451D3A" w:rsidP="00DF28AB">
      <w:pPr>
        <w:spacing w:after="0"/>
        <w:jc w:val="both"/>
        <w:rPr>
          <w:rFonts w:ascii="Times New Roman" w:hAnsi="Times New Roman"/>
          <w:szCs w:val="24"/>
        </w:rPr>
      </w:pPr>
      <w:r w:rsidRPr="009C13E0">
        <w:rPr>
          <w:rFonts w:ascii="Times New Roman" w:hAnsi="Times New Roman"/>
          <w:szCs w:val="24"/>
        </w:rPr>
        <w:t>В  районном   конкурсе  принимают  участие  воспитанники подготовительных групп  ГБДОУ  Кировского района</w:t>
      </w:r>
      <w:r w:rsidR="009C13E0">
        <w:rPr>
          <w:rFonts w:ascii="Times New Roman" w:hAnsi="Times New Roman"/>
          <w:szCs w:val="24"/>
        </w:rPr>
        <w:t>.</w:t>
      </w:r>
    </w:p>
    <w:p w:rsidR="00451D3A" w:rsidRPr="00154F50" w:rsidRDefault="00451D3A" w:rsidP="00451D3A">
      <w:pPr>
        <w:pStyle w:val="aff1"/>
        <w:spacing w:after="0"/>
        <w:ind w:left="0"/>
        <w:jc w:val="both"/>
        <w:rPr>
          <w:rFonts w:ascii="Times New Roman" w:hAnsi="Times New Roman"/>
          <w:b/>
          <w:sz w:val="28"/>
          <w:szCs w:val="24"/>
        </w:rPr>
      </w:pPr>
      <w:r>
        <w:rPr>
          <w:rFonts w:ascii="Times New Roman" w:hAnsi="Times New Roman"/>
          <w:b/>
          <w:sz w:val="28"/>
          <w:szCs w:val="24"/>
        </w:rPr>
        <w:t>4</w:t>
      </w:r>
      <w:r w:rsidRPr="00154F50">
        <w:rPr>
          <w:rFonts w:ascii="Times New Roman" w:hAnsi="Times New Roman"/>
          <w:b/>
          <w:sz w:val="28"/>
          <w:szCs w:val="24"/>
        </w:rPr>
        <w:t>. Место  и  порядок  проведения</w:t>
      </w:r>
    </w:p>
    <w:p w:rsidR="00451D3A" w:rsidRPr="009C13E0" w:rsidRDefault="00451D3A" w:rsidP="00DF28AB">
      <w:pPr>
        <w:spacing w:after="0"/>
        <w:ind w:firstLine="348"/>
        <w:jc w:val="both"/>
        <w:rPr>
          <w:rFonts w:ascii="Times New Roman" w:hAnsi="Times New Roman"/>
        </w:rPr>
      </w:pPr>
      <w:r w:rsidRPr="009C13E0">
        <w:rPr>
          <w:rFonts w:ascii="Times New Roman" w:hAnsi="Times New Roman"/>
        </w:rPr>
        <w:t>Конкурс  проводится   в период весенней и осенней Всероссийской акции «Внимание – дети!»  по заявкам ГБДОУ /по 5команд от микрорайона/. Заявки принимаются в осенний период до 27 августа 2015 г.,  в весенний период до 26 апреля 2016 г.. Заявка принимается по телефону 252-15-40, 252-42-20 зав. отделом Хавренковой Е.Б. и методистом Кузнецовой С.И.</w:t>
      </w:r>
    </w:p>
    <w:p w:rsidR="00451D3A" w:rsidRPr="00154F50" w:rsidRDefault="00451D3A" w:rsidP="00451D3A">
      <w:pPr>
        <w:spacing w:after="0"/>
        <w:jc w:val="both"/>
        <w:rPr>
          <w:rFonts w:ascii="Times New Roman" w:hAnsi="Times New Roman"/>
          <w:b/>
          <w:sz w:val="28"/>
          <w:szCs w:val="24"/>
        </w:rPr>
      </w:pPr>
      <w:r>
        <w:rPr>
          <w:rFonts w:ascii="Times New Roman" w:hAnsi="Times New Roman"/>
          <w:b/>
          <w:sz w:val="28"/>
          <w:szCs w:val="24"/>
        </w:rPr>
        <w:t xml:space="preserve">5. </w:t>
      </w:r>
      <w:r w:rsidRPr="00154F50">
        <w:rPr>
          <w:rFonts w:ascii="Times New Roman" w:hAnsi="Times New Roman"/>
          <w:b/>
          <w:sz w:val="28"/>
          <w:szCs w:val="24"/>
        </w:rPr>
        <w:t>Программа  Конкурса</w:t>
      </w:r>
    </w:p>
    <w:p w:rsidR="00451D3A" w:rsidRPr="009C13E0" w:rsidRDefault="00451D3A" w:rsidP="00451D3A">
      <w:pPr>
        <w:spacing w:after="0"/>
        <w:jc w:val="both"/>
        <w:rPr>
          <w:rFonts w:ascii="Times New Roman" w:hAnsi="Times New Roman"/>
        </w:rPr>
      </w:pPr>
      <w:r w:rsidRPr="009C13E0">
        <w:rPr>
          <w:rFonts w:ascii="Times New Roman" w:hAnsi="Times New Roman"/>
        </w:rPr>
        <w:t xml:space="preserve">Программа  Конкурса  включает  в  себя  </w:t>
      </w:r>
      <w:r w:rsidRPr="009C13E0">
        <w:rPr>
          <w:rFonts w:ascii="Times New Roman" w:hAnsi="Times New Roman"/>
          <w:b/>
        </w:rPr>
        <w:t xml:space="preserve">6  станций и творческое выступление: </w:t>
      </w:r>
      <w:r w:rsidRPr="009C13E0">
        <w:rPr>
          <w:rFonts w:ascii="Times New Roman" w:hAnsi="Times New Roman"/>
        </w:rPr>
        <w:t>«Представление команды», «Знаки ДД», «Нарушители», «Светофор», «Азбука пассажира», «Слалом»</w:t>
      </w:r>
    </w:p>
    <w:p w:rsidR="00451D3A" w:rsidRPr="009C13E0" w:rsidRDefault="00451D3A" w:rsidP="00451D3A">
      <w:pPr>
        <w:numPr>
          <w:ilvl w:val="0"/>
          <w:numId w:val="112"/>
        </w:numPr>
        <w:tabs>
          <w:tab w:val="clear" w:pos="870"/>
        </w:tabs>
        <w:spacing w:after="0"/>
        <w:ind w:left="0" w:firstLine="142"/>
        <w:jc w:val="both"/>
        <w:rPr>
          <w:rFonts w:ascii="Times New Roman" w:hAnsi="Times New Roman"/>
          <w:b/>
        </w:rPr>
      </w:pPr>
      <w:r w:rsidRPr="009C13E0">
        <w:rPr>
          <w:rFonts w:ascii="Times New Roman" w:hAnsi="Times New Roman"/>
          <w:b/>
        </w:rPr>
        <w:t>На  станциях «</w:t>
      </w:r>
      <w:r w:rsidRPr="009C13E0">
        <w:rPr>
          <w:rFonts w:ascii="Times New Roman" w:hAnsi="Times New Roman"/>
        </w:rPr>
        <w:t>теория»</w:t>
      </w:r>
      <w:r w:rsidRPr="009C13E0">
        <w:rPr>
          <w:rFonts w:ascii="Times New Roman" w:hAnsi="Times New Roman"/>
          <w:b/>
        </w:rPr>
        <w:t xml:space="preserve"> команды  стартуют  с  бонусом  20  баллов.</w:t>
      </w:r>
    </w:p>
    <w:p w:rsidR="00451D3A" w:rsidRPr="009C13E0" w:rsidRDefault="00451D3A" w:rsidP="00451D3A">
      <w:pPr>
        <w:numPr>
          <w:ilvl w:val="0"/>
          <w:numId w:val="112"/>
        </w:numPr>
        <w:tabs>
          <w:tab w:val="clear" w:pos="870"/>
        </w:tabs>
        <w:spacing w:after="0"/>
        <w:ind w:left="0" w:firstLine="142"/>
        <w:jc w:val="both"/>
        <w:rPr>
          <w:rFonts w:ascii="Times New Roman" w:hAnsi="Times New Roman"/>
          <w:b/>
        </w:rPr>
      </w:pPr>
      <w:r w:rsidRPr="009C13E0">
        <w:rPr>
          <w:rFonts w:ascii="Times New Roman" w:hAnsi="Times New Roman"/>
          <w:b/>
        </w:rPr>
        <w:lastRenderedPageBreak/>
        <w:t>На  станции  «</w:t>
      </w:r>
      <w:r w:rsidRPr="009C13E0">
        <w:rPr>
          <w:rFonts w:ascii="Times New Roman" w:hAnsi="Times New Roman"/>
        </w:rPr>
        <w:t xml:space="preserve">практика» </w:t>
      </w:r>
      <w:r w:rsidRPr="009C13E0">
        <w:rPr>
          <w:rFonts w:ascii="Times New Roman" w:hAnsi="Times New Roman"/>
          <w:b/>
        </w:rPr>
        <w:t>баллы  присуждаются  согласно  занятым  местам.</w:t>
      </w:r>
    </w:p>
    <w:p w:rsidR="00451D3A" w:rsidRPr="009C13E0" w:rsidRDefault="00451D3A" w:rsidP="00451D3A">
      <w:pPr>
        <w:numPr>
          <w:ilvl w:val="0"/>
          <w:numId w:val="112"/>
        </w:numPr>
        <w:tabs>
          <w:tab w:val="clear" w:pos="870"/>
        </w:tabs>
        <w:spacing w:after="0"/>
        <w:ind w:left="0" w:firstLine="142"/>
        <w:jc w:val="both"/>
        <w:rPr>
          <w:rFonts w:ascii="Times New Roman" w:hAnsi="Times New Roman"/>
          <w:b/>
        </w:rPr>
      </w:pPr>
      <w:r w:rsidRPr="009C13E0">
        <w:rPr>
          <w:rFonts w:ascii="Times New Roman" w:hAnsi="Times New Roman"/>
          <w:b/>
        </w:rPr>
        <w:t>На  станции  «Представление  команды» участники  стартуют  с  бонусом  20  баллов.</w:t>
      </w:r>
    </w:p>
    <w:p w:rsidR="00451D3A" w:rsidRPr="009C13E0" w:rsidRDefault="00451D3A" w:rsidP="00451D3A">
      <w:pPr>
        <w:spacing w:after="0"/>
        <w:ind w:left="142"/>
        <w:jc w:val="both"/>
        <w:rPr>
          <w:rFonts w:ascii="Times New Roman" w:hAnsi="Times New Roman"/>
          <w:b/>
        </w:rPr>
      </w:pPr>
      <w:r w:rsidRPr="009C13E0">
        <w:rPr>
          <w:rFonts w:ascii="Times New Roman" w:hAnsi="Times New Roman"/>
          <w:b/>
        </w:rPr>
        <w:t>5.1  «Представление команды»</w:t>
      </w:r>
    </w:p>
    <w:p w:rsidR="00451D3A" w:rsidRPr="009C13E0" w:rsidRDefault="00451D3A" w:rsidP="00451D3A">
      <w:pPr>
        <w:spacing w:after="0"/>
        <w:ind w:left="142"/>
        <w:jc w:val="both"/>
        <w:rPr>
          <w:rFonts w:ascii="Times New Roman" w:hAnsi="Times New Roman"/>
        </w:rPr>
      </w:pPr>
      <w:r w:rsidRPr="009C13E0">
        <w:rPr>
          <w:rFonts w:ascii="Times New Roman" w:hAnsi="Times New Roman"/>
        </w:rPr>
        <w:t>Команда должна представить эмблему с названием команды, девиз.</w:t>
      </w:r>
    </w:p>
    <w:p w:rsidR="00451D3A" w:rsidRPr="009C13E0" w:rsidRDefault="00451D3A" w:rsidP="00451D3A">
      <w:pPr>
        <w:spacing w:after="0"/>
        <w:ind w:left="142"/>
        <w:jc w:val="both"/>
        <w:rPr>
          <w:rFonts w:ascii="Times New Roman" w:hAnsi="Times New Roman"/>
        </w:rPr>
      </w:pPr>
      <w:r w:rsidRPr="009C13E0">
        <w:rPr>
          <w:rFonts w:ascii="Times New Roman" w:hAnsi="Times New Roman"/>
        </w:rPr>
        <w:t>Штрафные баллы назначаются за:</w:t>
      </w:r>
    </w:p>
    <w:p w:rsidR="00451D3A" w:rsidRPr="009C13E0" w:rsidRDefault="00451D3A" w:rsidP="00451D3A">
      <w:pPr>
        <w:spacing w:after="0"/>
        <w:ind w:left="142"/>
        <w:jc w:val="both"/>
        <w:rPr>
          <w:rFonts w:ascii="Times New Roman" w:hAnsi="Times New Roman"/>
        </w:rPr>
      </w:pPr>
      <w:r w:rsidRPr="009C13E0">
        <w:rPr>
          <w:rFonts w:ascii="Times New Roman" w:hAnsi="Times New Roman"/>
        </w:rPr>
        <w:t>- не соответствие тематике игры-соревнования;</w:t>
      </w:r>
    </w:p>
    <w:p w:rsidR="00451D3A" w:rsidRPr="009C13E0" w:rsidRDefault="00451D3A" w:rsidP="00451D3A">
      <w:pPr>
        <w:spacing w:after="0"/>
        <w:ind w:left="142"/>
        <w:jc w:val="both"/>
        <w:rPr>
          <w:rFonts w:ascii="Times New Roman" w:hAnsi="Times New Roman"/>
        </w:rPr>
      </w:pPr>
      <w:r w:rsidRPr="009C13E0">
        <w:rPr>
          <w:rFonts w:ascii="Times New Roman" w:hAnsi="Times New Roman"/>
        </w:rPr>
        <w:t>- ошибки в терминологии ПДД;</w:t>
      </w:r>
    </w:p>
    <w:p w:rsidR="00451D3A" w:rsidRPr="009C13E0" w:rsidRDefault="00451D3A" w:rsidP="00451D3A">
      <w:pPr>
        <w:spacing w:after="0"/>
        <w:ind w:left="142"/>
        <w:jc w:val="both"/>
        <w:rPr>
          <w:rFonts w:ascii="Times New Roman" w:hAnsi="Times New Roman"/>
        </w:rPr>
      </w:pPr>
      <w:r w:rsidRPr="009C13E0">
        <w:rPr>
          <w:rFonts w:ascii="Times New Roman" w:hAnsi="Times New Roman"/>
        </w:rPr>
        <w:t>- отсутствие единых элементов в одежде.</w:t>
      </w:r>
    </w:p>
    <w:p w:rsidR="00451D3A" w:rsidRPr="009C13E0" w:rsidRDefault="00451D3A" w:rsidP="00451D3A">
      <w:pPr>
        <w:spacing w:after="0"/>
        <w:ind w:left="142"/>
        <w:jc w:val="both"/>
        <w:rPr>
          <w:rFonts w:ascii="Times New Roman" w:hAnsi="Times New Roman"/>
          <w:b/>
        </w:rPr>
      </w:pPr>
      <w:r w:rsidRPr="009C13E0">
        <w:rPr>
          <w:rFonts w:ascii="Times New Roman" w:hAnsi="Times New Roman"/>
          <w:b/>
        </w:rPr>
        <w:t>5.2   «Знаки дорожного движения»</w:t>
      </w:r>
    </w:p>
    <w:p w:rsidR="00451D3A" w:rsidRPr="009C13E0" w:rsidRDefault="00451D3A" w:rsidP="00451D3A">
      <w:pPr>
        <w:spacing w:after="0"/>
        <w:ind w:left="142"/>
        <w:jc w:val="both"/>
        <w:rPr>
          <w:rFonts w:ascii="Times New Roman" w:hAnsi="Times New Roman"/>
        </w:rPr>
      </w:pPr>
      <w:r w:rsidRPr="009C13E0">
        <w:rPr>
          <w:rFonts w:ascii="Times New Roman" w:hAnsi="Times New Roman"/>
        </w:rPr>
        <w:t>Из кубиков собрать 3 дорожных знака, сказать название и к какой группе знаков относится.</w:t>
      </w:r>
    </w:p>
    <w:p w:rsidR="00451D3A" w:rsidRPr="009C13E0" w:rsidRDefault="00451D3A" w:rsidP="00451D3A">
      <w:pPr>
        <w:spacing w:after="0"/>
        <w:ind w:left="142"/>
        <w:jc w:val="both"/>
        <w:rPr>
          <w:rFonts w:ascii="Times New Roman" w:hAnsi="Times New Roman"/>
          <w:b/>
        </w:rPr>
      </w:pPr>
      <w:r w:rsidRPr="009C13E0">
        <w:rPr>
          <w:rFonts w:ascii="Times New Roman" w:hAnsi="Times New Roman"/>
          <w:b/>
        </w:rPr>
        <w:t>5.3  «Нарушители»</w:t>
      </w:r>
    </w:p>
    <w:p w:rsidR="00451D3A" w:rsidRPr="009C13E0" w:rsidRDefault="00451D3A" w:rsidP="00451D3A">
      <w:pPr>
        <w:spacing w:after="0"/>
        <w:ind w:left="142"/>
        <w:jc w:val="both"/>
        <w:rPr>
          <w:rFonts w:ascii="Times New Roman" w:hAnsi="Times New Roman"/>
        </w:rPr>
      </w:pPr>
      <w:r w:rsidRPr="009C13E0">
        <w:rPr>
          <w:rFonts w:ascii="Times New Roman" w:hAnsi="Times New Roman"/>
        </w:rPr>
        <w:t>Команде выдается карточка с изображением ситуации на тротуаре. Участникам необходимо красным цветом отметить пешеходов нарушителей и зеленым, кто ведет себя правильно.</w:t>
      </w:r>
    </w:p>
    <w:p w:rsidR="00451D3A" w:rsidRPr="009C13E0" w:rsidRDefault="00451D3A" w:rsidP="00451D3A">
      <w:pPr>
        <w:spacing w:after="0"/>
        <w:ind w:left="142"/>
        <w:jc w:val="both"/>
        <w:rPr>
          <w:rFonts w:ascii="Times New Roman" w:hAnsi="Times New Roman"/>
          <w:b/>
        </w:rPr>
      </w:pPr>
      <w:r w:rsidRPr="009C13E0">
        <w:rPr>
          <w:rFonts w:ascii="Times New Roman" w:hAnsi="Times New Roman"/>
          <w:b/>
        </w:rPr>
        <w:t>5.4 «Светофор»</w:t>
      </w:r>
    </w:p>
    <w:p w:rsidR="00451D3A" w:rsidRPr="009C13E0" w:rsidRDefault="00451D3A" w:rsidP="00451D3A">
      <w:pPr>
        <w:spacing w:after="0"/>
        <w:ind w:left="142"/>
        <w:jc w:val="both"/>
        <w:rPr>
          <w:rFonts w:ascii="Times New Roman" w:hAnsi="Times New Roman"/>
        </w:rPr>
      </w:pPr>
      <w:r w:rsidRPr="009C13E0">
        <w:rPr>
          <w:rFonts w:ascii="Times New Roman" w:hAnsi="Times New Roman"/>
        </w:rPr>
        <w:t>Каждый участник должен перейти проезжую часть по регулируемому пешеходному переходу с выполнением всех правил .</w:t>
      </w:r>
    </w:p>
    <w:p w:rsidR="00451D3A" w:rsidRPr="009C13E0" w:rsidRDefault="00451D3A" w:rsidP="00451D3A">
      <w:pPr>
        <w:spacing w:after="0"/>
        <w:ind w:left="142"/>
        <w:jc w:val="both"/>
        <w:rPr>
          <w:rFonts w:ascii="Times New Roman" w:hAnsi="Times New Roman"/>
          <w:b/>
        </w:rPr>
      </w:pPr>
      <w:r w:rsidRPr="009C13E0">
        <w:rPr>
          <w:rFonts w:ascii="Times New Roman" w:hAnsi="Times New Roman"/>
          <w:b/>
        </w:rPr>
        <w:t>5.5 «Азбука пассажира»</w:t>
      </w:r>
    </w:p>
    <w:p w:rsidR="00451D3A" w:rsidRPr="009C13E0" w:rsidRDefault="00451D3A" w:rsidP="00451D3A">
      <w:pPr>
        <w:spacing w:after="0"/>
        <w:ind w:left="142"/>
        <w:jc w:val="both"/>
        <w:rPr>
          <w:rFonts w:ascii="Times New Roman" w:hAnsi="Times New Roman"/>
        </w:rPr>
      </w:pPr>
      <w:r w:rsidRPr="009C13E0">
        <w:rPr>
          <w:rFonts w:ascii="Times New Roman" w:hAnsi="Times New Roman"/>
        </w:rPr>
        <w:t>Участники должны знать правила поведения пассажира в общественном транспорте.</w:t>
      </w:r>
    </w:p>
    <w:p w:rsidR="00451D3A" w:rsidRPr="009C13E0" w:rsidRDefault="00451D3A" w:rsidP="00451D3A">
      <w:pPr>
        <w:pStyle w:val="aff1"/>
        <w:numPr>
          <w:ilvl w:val="1"/>
          <w:numId w:val="125"/>
        </w:numPr>
        <w:spacing w:after="0"/>
        <w:ind w:left="142" w:firstLine="0"/>
        <w:jc w:val="both"/>
        <w:rPr>
          <w:rFonts w:ascii="Times New Roman" w:hAnsi="Times New Roman"/>
          <w:b/>
        </w:rPr>
      </w:pPr>
      <w:r w:rsidRPr="009C13E0">
        <w:rPr>
          <w:rFonts w:ascii="Times New Roman" w:hAnsi="Times New Roman"/>
          <w:b/>
        </w:rPr>
        <w:t>«Слалом»</w:t>
      </w:r>
    </w:p>
    <w:p w:rsidR="00451D3A" w:rsidRPr="009C13E0" w:rsidRDefault="00451D3A" w:rsidP="00451D3A">
      <w:pPr>
        <w:pStyle w:val="aff1"/>
        <w:spacing w:after="0"/>
        <w:ind w:left="142"/>
        <w:rPr>
          <w:rFonts w:ascii="Times New Roman" w:hAnsi="Times New Roman"/>
        </w:rPr>
      </w:pPr>
      <w:r w:rsidRPr="009C13E0">
        <w:rPr>
          <w:rFonts w:ascii="Times New Roman" w:hAnsi="Times New Roman"/>
        </w:rPr>
        <w:t>Каждый участник команды на самокате должен объехать «змейкой» 5 конусов.</w:t>
      </w:r>
    </w:p>
    <w:p w:rsidR="00451D3A" w:rsidRPr="009C13E0" w:rsidRDefault="00451D3A" w:rsidP="00451D3A">
      <w:pPr>
        <w:spacing w:after="0"/>
        <w:ind w:left="142"/>
        <w:rPr>
          <w:rFonts w:ascii="Times New Roman" w:hAnsi="Times New Roman"/>
          <w:b/>
        </w:rPr>
      </w:pPr>
      <w:r w:rsidRPr="009C13E0">
        <w:rPr>
          <w:rFonts w:ascii="Times New Roman" w:hAnsi="Times New Roman"/>
          <w:b/>
        </w:rPr>
        <w:t>5.7«Творческое выступление»</w:t>
      </w:r>
    </w:p>
    <w:p w:rsidR="00451D3A" w:rsidRPr="009C13E0" w:rsidRDefault="00451D3A" w:rsidP="00DF28AB">
      <w:pPr>
        <w:spacing w:after="0"/>
        <w:ind w:left="142"/>
        <w:jc w:val="both"/>
        <w:rPr>
          <w:rFonts w:ascii="Times New Roman" w:hAnsi="Times New Roman"/>
          <w:b/>
        </w:rPr>
      </w:pPr>
      <w:r w:rsidRPr="009C13E0">
        <w:rPr>
          <w:rFonts w:ascii="Times New Roman" w:hAnsi="Times New Roman"/>
        </w:rPr>
        <w:t xml:space="preserve">Команды должны представить творческое выступление в любой  малой  сценической  форме  (инсценированная  песня, попурри,  литературный  монтаж  и  т.д.) на тему </w:t>
      </w:r>
      <w:r w:rsidRPr="009C13E0">
        <w:rPr>
          <w:rFonts w:ascii="Times New Roman" w:hAnsi="Times New Roman"/>
          <w:b/>
        </w:rPr>
        <w:t>«Мы за безопасность дорожного движения».</w:t>
      </w:r>
      <w:r w:rsidRPr="009C13E0">
        <w:rPr>
          <w:rFonts w:ascii="Times New Roman" w:hAnsi="Times New Roman"/>
        </w:rPr>
        <w:t xml:space="preserve">  Продолжительность  выступления  </w:t>
      </w:r>
      <w:r w:rsidRPr="009C13E0">
        <w:rPr>
          <w:rFonts w:ascii="Times New Roman" w:hAnsi="Times New Roman"/>
          <w:b/>
        </w:rPr>
        <w:t>не  более  3  минут</w:t>
      </w:r>
      <w:r w:rsidRPr="009C13E0">
        <w:rPr>
          <w:rFonts w:ascii="Times New Roman" w:hAnsi="Times New Roman"/>
        </w:rPr>
        <w:t xml:space="preserve">. </w:t>
      </w:r>
    </w:p>
    <w:p w:rsidR="00451D3A" w:rsidRPr="009C13E0" w:rsidRDefault="00451D3A" w:rsidP="00451D3A">
      <w:pPr>
        <w:spacing w:after="0"/>
        <w:ind w:left="142"/>
        <w:jc w:val="both"/>
        <w:rPr>
          <w:rFonts w:ascii="Times New Roman" w:hAnsi="Times New Roman"/>
          <w:b/>
        </w:rPr>
      </w:pPr>
      <w:r w:rsidRPr="009C13E0">
        <w:rPr>
          <w:rFonts w:ascii="Times New Roman" w:hAnsi="Times New Roman"/>
          <w:b/>
        </w:rPr>
        <w:t>Примечание:</w:t>
      </w:r>
    </w:p>
    <w:p w:rsidR="00451D3A" w:rsidRPr="009C13E0" w:rsidRDefault="00451D3A" w:rsidP="00451D3A">
      <w:pPr>
        <w:spacing w:after="0"/>
        <w:ind w:left="142"/>
        <w:jc w:val="both"/>
        <w:rPr>
          <w:rFonts w:ascii="Times New Roman" w:hAnsi="Times New Roman"/>
        </w:rPr>
      </w:pPr>
      <w:r w:rsidRPr="009C13E0">
        <w:rPr>
          <w:rFonts w:ascii="Times New Roman" w:hAnsi="Times New Roman"/>
        </w:rPr>
        <w:t xml:space="preserve"> -  на станциях «теория» каждый неправильный ответ штрафуется 1 баллом;</w:t>
      </w:r>
    </w:p>
    <w:p w:rsidR="00451D3A" w:rsidRPr="009C13E0" w:rsidRDefault="00451D3A" w:rsidP="00DF28AB">
      <w:pPr>
        <w:spacing w:after="0"/>
        <w:ind w:left="142"/>
        <w:jc w:val="both"/>
        <w:rPr>
          <w:rFonts w:ascii="Times New Roman" w:hAnsi="Times New Roman"/>
        </w:rPr>
      </w:pPr>
      <w:r w:rsidRPr="009C13E0">
        <w:rPr>
          <w:rFonts w:ascii="Times New Roman" w:hAnsi="Times New Roman"/>
        </w:rPr>
        <w:t>- на станции  «практика» штрафные баллы назначаются за касание конусов ногой или самокатом.</w:t>
      </w:r>
    </w:p>
    <w:p w:rsidR="00451D3A" w:rsidRPr="009C13E0" w:rsidRDefault="00451D3A" w:rsidP="00451D3A">
      <w:pPr>
        <w:pStyle w:val="aff1"/>
        <w:spacing w:after="0"/>
        <w:ind w:left="0"/>
        <w:jc w:val="both"/>
        <w:rPr>
          <w:rFonts w:ascii="Times New Roman" w:hAnsi="Times New Roman"/>
          <w:b/>
          <w:sz w:val="28"/>
          <w:szCs w:val="24"/>
        </w:rPr>
      </w:pPr>
      <w:r w:rsidRPr="009C13E0">
        <w:rPr>
          <w:rFonts w:ascii="Times New Roman" w:hAnsi="Times New Roman"/>
          <w:b/>
          <w:sz w:val="28"/>
          <w:szCs w:val="24"/>
        </w:rPr>
        <w:t>6. Подведение  итогов  и  награждение</w:t>
      </w:r>
    </w:p>
    <w:p w:rsidR="00451D3A" w:rsidRPr="009C13E0" w:rsidRDefault="00451D3A" w:rsidP="00451D3A">
      <w:pPr>
        <w:spacing w:after="0"/>
        <w:jc w:val="both"/>
        <w:rPr>
          <w:rFonts w:ascii="Times New Roman" w:hAnsi="Times New Roman"/>
        </w:rPr>
      </w:pPr>
      <w:r w:rsidRPr="009C13E0">
        <w:rPr>
          <w:rFonts w:ascii="Times New Roman" w:hAnsi="Times New Roman"/>
        </w:rPr>
        <w:t xml:space="preserve">  Команды, занявшие призовые места награждаются грамотами за 1, 2, 3 место и призами. Остальные команды награждаются грамотами за участие и призами. </w:t>
      </w:r>
    </w:p>
    <w:p w:rsidR="00451D3A" w:rsidRPr="009C13E0" w:rsidRDefault="00451D3A" w:rsidP="00451D3A">
      <w:pPr>
        <w:jc w:val="both"/>
        <w:rPr>
          <w:rFonts w:ascii="Times New Roman" w:hAnsi="Times New Roman"/>
        </w:rPr>
      </w:pPr>
      <w:r w:rsidRPr="009C13E0">
        <w:rPr>
          <w:rFonts w:ascii="Times New Roman" w:hAnsi="Times New Roman"/>
        </w:rPr>
        <w:t xml:space="preserve">  Педагоги, подготовившие команды к игре-соревнованию «Дорожное движение достойно уважения!» награждаются благодарственными письмами. </w:t>
      </w:r>
    </w:p>
    <w:p w:rsidR="00451D3A" w:rsidRPr="009C13E0" w:rsidRDefault="00451D3A" w:rsidP="00451D3A">
      <w:pPr>
        <w:spacing w:after="0"/>
        <w:jc w:val="both"/>
        <w:rPr>
          <w:rFonts w:ascii="Times New Roman" w:hAnsi="Times New Roman"/>
        </w:rPr>
      </w:pPr>
      <w:r w:rsidRPr="009C13E0">
        <w:rPr>
          <w:rFonts w:ascii="Times New Roman" w:hAnsi="Times New Roman"/>
        </w:rPr>
        <w:t xml:space="preserve">            Дополнительная информация  по  телефону:  252-15-40 </w:t>
      </w:r>
    </w:p>
    <w:p w:rsidR="00451D3A" w:rsidRPr="009C13E0" w:rsidRDefault="00451D3A" w:rsidP="00451D3A">
      <w:pPr>
        <w:spacing w:after="0"/>
        <w:jc w:val="right"/>
        <w:rPr>
          <w:rFonts w:ascii="Times New Roman" w:hAnsi="Times New Roman"/>
        </w:rPr>
      </w:pPr>
      <w:r w:rsidRPr="009C13E0">
        <w:rPr>
          <w:rFonts w:ascii="Times New Roman" w:hAnsi="Times New Roman"/>
        </w:rPr>
        <w:t xml:space="preserve">- зав. отделом Хавренкова Елена Борисовна, </w:t>
      </w:r>
    </w:p>
    <w:p w:rsidR="00451D3A" w:rsidRPr="009C13E0" w:rsidRDefault="00451D3A" w:rsidP="00451D3A">
      <w:pPr>
        <w:spacing w:after="0"/>
        <w:jc w:val="right"/>
        <w:rPr>
          <w:rFonts w:ascii="Times New Roman" w:hAnsi="Times New Roman"/>
        </w:rPr>
      </w:pPr>
      <w:r w:rsidRPr="009C13E0">
        <w:rPr>
          <w:rFonts w:ascii="Times New Roman" w:hAnsi="Times New Roman"/>
        </w:rPr>
        <w:t>- методист  Кузнецова Светлана Ивановна.</w:t>
      </w:r>
    </w:p>
    <w:p w:rsidR="00B4394A" w:rsidRDefault="00B4394A" w:rsidP="004D3E6D">
      <w:pPr>
        <w:spacing w:after="0"/>
        <w:rPr>
          <w:rFonts w:ascii="Times New Roman" w:hAnsi="Times New Roman"/>
          <w:b/>
          <w:i/>
          <w:color w:val="00B050"/>
          <w:sz w:val="28"/>
          <w:szCs w:val="28"/>
        </w:rPr>
      </w:pPr>
    </w:p>
    <w:p w:rsidR="00B4394A" w:rsidRPr="00FB3218" w:rsidRDefault="001D7F3D" w:rsidP="00B4394A">
      <w:pPr>
        <w:pStyle w:val="40"/>
        <w:rPr>
          <w:rFonts w:ascii="Arial" w:hAnsi="Arial" w:cs="Arial"/>
          <w:i/>
          <w:szCs w:val="56"/>
        </w:rPr>
      </w:pPr>
      <w:r>
        <w:rPr>
          <w:rFonts w:ascii="Arial" w:hAnsi="Arial" w:cs="Arial"/>
          <w:i/>
          <w:szCs w:val="56"/>
        </w:rPr>
        <w:t xml:space="preserve">2.22. </w:t>
      </w:r>
      <w:r w:rsidR="00B4394A" w:rsidRPr="00FB3218">
        <w:rPr>
          <w:rFonts w:ascii="Arial" w:hAnsi="Arial" w:cs="Arial"/>
          <w:i/>
          <w:szCs w:val="56"/>
        </w:rPr>
        <w:t>ПОЛОЖЕНИЕ</w:t>
      </w:r>
      <w:r w:rsidR="00FB3218" w:rsidRPr="00FB3218">
        <w:rPr>
          <w:rFonts w:ascii="Arial" w:hAnsi="Arial" w:cs="Arial"/>
          <w:i/>
          <w:szCs w:val="56"/>
        </w:rPr>
        <w:t xml:space="preserve"> О РАЙОННОМ СЛЁТЕ </w:t>
      </w:r>
      <w:r w:rsidR="001B06AC">
        <w:rPr>
          <w:rFonts w:ascii="Arial" w:hAnsi="Arial" w:cs="Arial"/>
          <w:i/>
          <w:szCs w:val="56"/>
        </w:rPr>
        <w:t xml:space="preserve"> </w:t>
      </w:r>
      <w:r w:rsidR="00FB3218" w:rsidRPr="00FB3218">
        <w:rPr>
          <w:rFonts w:ascii="Arial" w:hAnsi="Arial" w:cs="Arial"/>
          <w:i/>
          <w:szCs w:val="56"/>
        </w:rPr>
        <w:t>ЮНЫХ ИНСПЕКТОРОВ ДВИЖЕНИЯ (ЮИД) КИРОВСКОГО РАЙОНА САНКТ-ПЕТЕРБУРГА</w:t>
      </w:r>
    </w:p>
    <w:p w:rsidR="00B4394A" w:rsidRPr="00FB3218" w:rsidRDefault="00B4394A" w:rsidP="00C77B4C">
      <w:pPr>
        <w:pStyle w:val="a5"/>
        <w:numPr>
          <w:ilvl w:val="0"/>
          <w:numId w:val="49"/>
        </w:numPr>
        <w:spacing w:after="0"/>
        <w:jc w:val="both"/>
        <w:rPr>
          <w:rFonts w:ascii="Times New Roman" w:hAnsi="Times New Roman"/>
          <w:b/>
          <w:sz w:val="28"/>
          <w:szCs w:val="22"/>
        </w:rPr>
      </w:pPr>
      <w:r w:rsidRPr="00FB3218">
        <w:rPr>
          <w:rFonts w:ascii="Times New Roman" w:hAnsi="Times New Roman"/>
          <w:b/>
          <w:sz w:val="28"/>
          <w:szCs w:val="22"/>
        </w:rPr>
        <w:t>Цели:</w:t>
      </w:r>
    </w:p>
    <w:p w:rsidR="00B4394A" w:rsidRPr="00B4394A" w:rsidRDefault="00B4394A" w:rsidP="00C77B4C">
      <w:pPr>
        <w:pStyle w:val="a5"/>
        <w:numPr>
          <w:ilvl w:val="0"/>
          <w:numId w:val="51"/>
        </w:numPr>
        <w:spacing w:after="0"/>
        <w:ind w:left="709" w:hanging="425"/>
        <w:jc w:val="both"/>
        <w:rPr>
          <w:rFonts w:ascii="Times New Roman" w:hAnsi="Times New Roman"/>
          <w:sz w:val="22"/>
          <w:szCs w:val="22"/>
        </w:rPr>
      </w:pPr>
      <w:r w:rsidRPr="00B4394A">
        <w:rPr>
          <w:rFonts w:ascii="Times New Roman" w:hAnsi="Times New Roman"/>
          <w:sz w:val="22"/>
          <w:szCs w:val="22"/>
        </w:rPr>
        <w:t>профилактика детского дорожно-транспортного травматизма пропаганда безопасности дорожного движения;</w:t>
      </w:r>
    </w:p>
    <w:p w:rsidR="00B4394A" w:rsidRPr="00B4394A" w:rsidRDefault="00B4394A" w:rsidP="00C77B4C">
      <w:pPr>
        <w:pStyle w:val="a5"/>
        <w:numPr>
          <w:ilvl w:val="0"/>
          <w:numId w:val="51"/>
        </w:numPr>
        <w:spacing w:after="0"/>
        <w:ind w:left="709" w:hanging="425"/>
        <w:jc w:val="both"/>
        <w:rPr>
          <w:rFonts w:ascii="Times New Roman" w:hAnsi="Times New Roman"/>
          <w:sz w:val="22"/>
          <w:szCs w:val="22"/>
        </w:rPr>
      </w:pPr>
      <w:r w:rsidRPr="00B4394A">
        <w:rPr>
          <w:rFonts w:ascii="Times New Roman" w:hAnsi="Times New Roman"/>
          <w:sz w:val="22"/>
          <w:szCs w:val="22"/>
        </w:rPr>
        <w:t xml:space="preserve">профилактика правонарушений и безнадзорности детей и подростков; </w:t>
      </w:r>
    </w:p>
    <w:p w:rsidR="00B4394A" w:rsidRPr="00B4394A" w:rsidRDefault="00B4394A" w:rsidP="00C77B4C">
      <w:pPr>
        <w:numPr>
          <w:ilvl w:val="0"/>
          <w:numId w:val="51"/>
        </w:numPr>
        <w:spacing w:before="100" w:beforeAutospacing="1" w:after="0"/>
        <w:ind w:left="709" w:hanging="425"/>
        <w:jc w:val="both"/>
        <w:rPr>
          <w:rFonts w:ascii="Times New Roman" w:hAnsi="Times New Roman"/>
        </w:rPr>
      </w:pPr>
      <w:r w:rsidRPr="00B4394A">
        <w:rPr>
          <w:rFonts w:ascii="Times New Roman" w:hAnsi="Times New Roman"/>
        </w:rPr>
        <w:t>воспитание патриотизма, правовой культуры и дисциплины участников дорожного  движения.</w:t>
      </w:r>
    </w:p>
    <w:p w:rsidR="00B4394A" w:rsidRPr="00FB3218" w:rsidRDefault="00B4394A" w:rsidP="00FB3218">
      <w:pPr>
        <w:pStyle w:val="a5"/>
        <w:spacing w:after="0"/>
        <w:ind w:firstLine="360"/>
        <w:rPr>
          <w:rFonts w:ascii="Times New Roman" w:hAnsi="Times New Roman"/>
          <w:b/>
          <w:sz w:val="28"/>
          <w:szCs w:val="22"/>
        </w:rPr>
      </w:pPr>
      <w:r w:rsidRPr="00FB3218">
        <w:rPr>
          <w:rFonts w:ascii="Times New Roman" w:hAnsi="Times New Roman"/>
          <w:b/>
          <w:sz w:val="28"/>
          <w:szCs w:val="22"/>
        </w:rPr>
        <w:t>2.   Задачи:</w:t>
      </w:r>
    </w:p>
    <w:p w:rsidR="00B4394A" w:rsidRPr="00B4394A" w:rsidRDefault="00B4394A" w:rsidP="00C77B4C">
      <w:pPr>
        <w:numPr>
          <w:ilvl w:val="0"/>
          <w:numId w:val="50"/>
        </w:numPr>
        <w:spacing w:after="100" w:afterAutospacing="1"/>
        <w:jc w:val="both"/>
        <w:rPr>
          <w:rFonts w:ascii="Times New Roman" w:hAnsi="Times New Roman"/>
        </w:rPr>
      </w:pPr>
      <w:r w:rsidRPr="00B4394A">
        <w:rPr>
          <w:rFonts w:ascii="Times New Roman" w:hAnsi="Times New Roman"/>
        </w:rPr>
        <w:t>пропаганда правил дорожного движения среди детей и подростков, развитие практических навыков организаторской работы по пропаганде ПДД и БДД;</w:t>
      </w:r>
    </w:p>
    <w:p w:rsidR="00B4394A" w:rsidRPr="00B4394A" w:rsidRDefault="00B4394A" w:rsidP="00C77B4C">
      <w:pPr>
        <w:numPr>
          <w:ilvl w:val="0"/>
          <w:numId w:val="50"/>
        </w:numPr>
        <w:spacing w:after="100" w:afterAutospacing="1"/>
        <w:jc w:val="both"/>
        <w:rPr>
          <w:rFonts w:ascii="Times New Roman" w:hAnsi="Times New Roman"/>
        </w:rPr>
      </w:pPr>
      <w:r w:rsidRPr="00B4394A">
        <w:rPr>
          <w:rFonts w:ascii="Times New Roman" w:hAnsi="Times New Roman"/>
        </w:rPr>
        <w:lastRenderedPageBreak/>
        <w:t>совершенствование и активизация работы школьных отрядов ЮИД по предупреждению детского дорожно-транспортного травматизма;</w:t>
      </w:r>
    </w:p>
    <w:p w:rsidR="00B4394A" w:rsidRPr="00B4394A" w:rsidRDefault="00B4394A" w:rsidP="00C77B4C">
      <w:pPr>
        <w:numPr>
          <w:ilvl w:val="0"/>
          <w:numId w:val="50"/>
        </w:numPr>
        <w:spacing w:before="100" w:beforeAutospacing="1" w:after="0"/>
        <w:jc w:val="both"/>
        <w:rPr>
          <w:rFonts w:ascii="Times New Roman" w:hAnsi="Times New Roman"/>
        </w:rPr>
      </w:pPr>
      <w:r w:rsidRPr="00B4394A">
        <w:rPr>
          <w:rFonts w:ascii="Times New Roman" w:hAnsi="Times New Roman"/>
        </w:rPr>
        <w:t>усовершенствование полученных детьми знаний Правил дорожного движения.</w:t>
      </w:r>
    </w:p>
    <w:p w:rsidR="00B4394A" w:rsidRPr="00FB3218" w:rsidRDefault="00B4394A" w:rsidP="00FB3218">
      <w:pPr>
        <w:pStyle w:val="a5"/>
        <w:spacing w:after="0"/>
        <w:ind w:firstLine="360"/>
        <w:rPr>
          <w:rFonts w:ascii="Times New Roman" w:hAnsi="Times New Roman"/>
          <w:b/>
          <w:bCs/>
          <w:sz w:val="28"/>
          <w:szCs w:val="22"/>
        </w:rPr>
      </w:pPr>
      <w:r w:rsidRPr="00FB3218">
        <w:rPr>
          <w:rFonts w:ascii="Times New Roman" w:hAnsi="Times New Roman"/>
          <w:b/>
          <w:bCs/>
          <w:sz w:val="28"/>
          <w:szCs w:val="22"/>
        </w:rPr>
        <w:t>3.   Учредители Слёта:</w:t>
      </w:r>
    </w:p>
    <w:p w:rsidR="00B4394A" w:rsidRPr="00B4394A" w:rsidRDefault="00B4394A" w:rsidP="00C77B4C">
      <w:pPr>
        <w:numPr>
          <w:ilvl w:val="0"/>
          <w:numId w:val="52"/>
        </w:numPr>
        <w:tabs>
          <w:tab w:val="clear" w:pos="1145"/>
          <w:tab w:val="num" w:pos="709"/>
        </w:tabs>
        <w:spacing w:after="0"/>
        <w:ind w:left="709" w:hanging="425"/>
        <w:jc w:val="both"/>
        <w:rPr>
          <w:rFonts w:ascii="Times New Roman" w:hAnsi="Times New Roman"/>
          <w:b/>
        </w:rPr>
      </w:pPr>
      <w:r w:rsidRPr="00B4394A">
        <w:rPr>
          <w:rFonts w:ascii="Times New Roman" w:hAnsi="Times New Roman"/>
        </w:rPr>
        <w:t>Администрация Кировского района Отдел Образования.</w:t>
      </w:r>
    </w:p>
    <w:p w:rsidR="00B4394A" w:rsidRPr="00B4394A" w:rsidRDefault="00B4394A" w:rsidP="00C77B4C">
      <w:pPr>
        <w:numPr>
          <w:ilvl w:val="0"/>
          <w:numId w:val="52"/>
        </w:numPr>
        <w:tabs>
          <w:tab w:val="clear" w:pos="1145"/>
          <w:tab w:val="num" w:pos="0"/>
        </w:tabs>
        <w:spacing w:after="0"/>
        <w:ind w:left="0" w:firstLine="284"/>
        <w:jc w:val="both"/>
        <w:rPr>
          <w:rFonts w:ascii="Times New Roman" w:hAnsi="Times New Roman"/>
        </w:rPr>
      </w:pPr>
      <w:r w:rsidRPr="00B4394A">
        <w:rPr>
          <w:rFonts w:ascii="Times New Roman" w:hAnsi="Times New Roman"/>
        </w:rPr>
        <w:t>Отдел ГИБДД УМВД РФ по Кировскому району Санкт-Петербурга.</w:t>
      </w:r>
    </w:p>
    <w:p w:rsidR="00B4394A" w:rsidRPr="00B4394A" w:rsidRDefault="00B4394A" w:rsidP="00C77B4C">
      <w:pPr>
        <w:numPr>
          <w:ilvl w:val="0"/>
          <w:numId w:val="52"/>
        </w:numPr>
        <w:tabs>
          <w:tab w:val="clear" w:pos="1145"/>
          <w:tab w:val="num" w:pos="709"/>
        </w:tabs>
        <w:spacing w:after="0"/>
        <w:ind w:left="709" w:hanging="425"/>
        <w:jc w:val="both"/>
        <w:rPr>
          <w:rFonts w:ascii="Times New Roman" w:hAnsi="Times New Roman"/>
          <w:b/>
        </w:rPr>
      </w:pPr>
      <w:r w:rsidRPr="00B4394A">
        <w:rPr>
          <w:rFonts w:ascii="Times New Roman" w:hAnsi="Times New Roman"/>
        </w:rPr>
        <w:t>Муниципальные образования: МО Нарвский округ; МО Княжево; МО Ульянка; МО Дачное; МО Автово; МО Красненькая речка; МО Морские ворота.</w:t>
      </w:r>
    </w:p>
    <w:p w:rsidR="00B4394A" w:rsidRPr="00B4394A" w:rsidRDefault="00B4394A" w:rsidP="00C77B4C">
      <w:pPr>
        <w:numPr>
          <w:ilvl w:val="0"/>
          <w:numId w:val="52"/>
        </w:numPr>
        <w:tabs>
          <w:tab w:val="clear" w:pos="1145"/>
          <w:tab w:val="num" w:pos="709"/>
        </w:tabs>
        <w:spacing w:after="0"/>
        <w:ind w:left="709" w:hanging="425"/>
        <w:jc w:val="both"/>
        <w:rPr>
          <w:rFonts w:ascii="Times New Roman" w:hAnsi="Times New Roman"/>
          <w:b/>
        </w:rPr>
      </w:pPr>
      <w:r w:rsidRPr="00B4394A">
        <w:rPr>
          <w:rFonts w:ascii="Times New Roman" w:hAnsi="Times New Roman"/>
        </w:rPr>
        <w:t>ГБОУ ДОД Центр детского (юношеского) технического творчества Кировского района.</w:t>
      </w:r>
    </w:p>
    <w:p w:rsidR="00B4394A" w:rsidRPr="00FB3218" w:rsidRDefault="00B4394A" w:rsidP="00FB3218">
      <w:pPr>
        <w:tabs>
          <w:tab w:val="left" w:pos="3510"/>
        </w:tabs>
        <w:spacing w:after="0"/>
        <w:ind w:firstLine="360"/>
        <w:jc w:val="both"/>
        <w:rPr>
          <w:rFonts w:ascii="Times New Roman" w:hAnsi="Times New Roman"/>
          <w:sz w:val="28"/>
        </w:rPr>
      </w:pPr>
      <w:r w:rsidRPr="00FB3218">
        <w:rPr>
          <w:rFonts w:ascii="Times New Roman" w:hAnsi="Times New Roman"/>
          <w:b/>
          <w:bCs/>
          <w:sz w:val="28"/>
        </w:rPr>
        <w:t>4</w:t>
      </w:r>
      <w:r w:rsidRPr="00FB3218">
        <w:rPr>
          <w:rFonts w:ascii="Times New Roman" w:hAnsi="Times New Roman"/>
          <w:sz w:val="28"/>
        </w:rPr>
        <w:t xml:space="preserve">.   </w:t>
      </w:r>
      <w:r w:rsidRPr="00FB3218">
        <w:rPr>
          <w:rFonts w:ascii="Times New Roman" w:hAnsi="Times New Roman"/>
          <w:b/>
          <w:bCs/>
          <w:sz w:val="28"/>
        </w:rPr>
        <w:t>Организаторы Слёта:</w:t>
      </w:r>
      <w:r w:rsidRPr="00FB3218">
        <w:rPr>
          <w:rFonts w:ascii="Times New Roman" w:hAnsi="Times New Roman"/>
          <w:sz w:val="28"/>
        </w:rPr>
        <w:t xml:space="preserve"> </w:t>
      </w:r>
      <w:r w:rsidR="00FB3218" w:rsidRPr="00FB3218">
        <w:rPr>
          <w:rFonts w:ascii="Times New Roman" w:hAnsi="Times New Roman"/>
          <w:sz w:val="28"/>
        </w:rPr>
        <w:tab/>
      </w:r>
    </w:p>
    <w:p w:rsidR="00B4394A" w:rsidRPr="00B4394A" w:rsidRDefault="00B4394A" w:rsidP="00C77B4C">
      <w:pPr>
        <w:pStyle w:val="a5"/>
        <w:numPr>
          <w:ilvl w:val="0"/>
          <w:numId w:val="53"/>
        </w:numPr>
        <w:spacing w:after="0"/>
        <w:ind w:left="284" w:firstLine="0"/>
        <w:jc w:val="both"/>
        <w:rPr>
          <w:rFonts w:ascii="Times New Roman" w:hAnsi="Times New Roman"/>
          <w:b/>
          <w:bCs/>
          <w:sz w:val="22"/>
          <w:szCs w:val="22"/>
        </w:rPr>
      </w:pPr>
      <w:r w:rsidRPr="00B4394A">
        <w:rPr>
          <w:rFonts w:ascii="Times New Roman" w:hAnsi="Times New Roman"/>
          <w:sz w:val="22"/>
          <w:szCs w:val="22"/>
        </w:rPr>
        <w:t>ГБОУ ДОД ЦДЮТТ Кировского района (Районный опорный центр по ПДДТТ и БДД).</w:t>
      </w:r>
    </w:p>
    <w:p w:rsidR="00B4394A" w:rsidRPr="00B4394A" w:rsidRDefault="00B4394A" w:rsidP="00C77B4C">
      <w:pPr>
        <w:pStyle w:val="a5"/>
        <w:numPr>
          <w:ilvl w:val="0"/>
          <w:numId w:val="53"/>
        </w:numPr>
        <w:spacing w:after="0"/>
        <w:ind w:left="284" w:firstLine="0"/>
        <w:jc w:val="both"/>
        <w:rPr>
          <w:rFonts w:ascii="Times New Roman" w:hAnsi="Times New Roman"/>
          <w:sz w:val="22"/>
          <w:szCs w:val="22"/>
        </w:rPr>
      </w:pPr>
      <w:r w:rsidRPr="00B4394A">
        <w:rPr>
          <w:rFonts w:ascii="Times New Roman" w:hAnsi="Times New Roman"/>
          <w:sz w:val="22"/>
          <w:szCs w:val="22"/>
        </w:rPr>
        <w:t xml:space="preserve">ОГИБДД УМВД РФ по Кировскому району Санкт-Петербурга. </w:t>
      </w:r>
    </w:p>
    <w:p w:rsidR="00B4394A" w:rsidRPr="00E15F62" w:rsidRDefault="00B4394A" w:rsidP="00E15F62">
      <w:pPr>
        <w:pStyle w:val="a5"/>
        <w:spacing w:after="0"/>
        <w:ind w:firstLine="360"/>
        <w:rPr>
          <w:rFonts w:ascii="Times New Roman" w:hAnsi="Times New Roman"/>
          <w:b/>
          <w:bCs/>
          <w:sz w:val="28"/>
          <w:szCs w:val="22"/>
        </w:rPr>
      </w:pPr>
      <w:r w:rsidRPr="00E15F62">
        <w:rPr>
          <w:rFonts w:ascii="Times New Roman" w:hAnsi="Times New Roman"/>
          <w:b/>
          <w:bCs/>
          <w:sz w:val="28"/>
          <w:szCs w:val="22"/>
        </w:rPr>
        <w:t>5.   Состав участников Слёта:</w:t>
      </w:r>
    </w:p>
    <w:p w:rsidR="00B4394A" w:rsidRPr="00B4394A" w:rsidRDefault="00B4394A" w:rsidP="00FB3218">
      <w:pPr>
        <w:pStyle w:val="a5"/>
        <w:spacing w:after="0"/>
        <w:ind w:left="426" w:hanging="1"/>
        <w:rPr>
          <w:rFonts w:ascii="Times New Roman" w:hAnsi="Times New Roman"/>
          <w:sz w:val="22"/>
          <w:szCs w:val="22"/>
        </w:rPr>
      </w:pPr>
      <w:r w:rsidRPr="00B4394A">
        <w:rPr>
          <w:rFonts w:ascii="Times New Roman" w:hAnsi="Times New Roman"/>
          <w:sz w:val="22"/>
          <w:szCs w:val="22"/>
        </w:rPr>
        <w:t>В Слёте принимают участие активы школьных отрядов ЮИД Кировского района (возраст участников - с 5 по 11 класс).</w:t>
      </w:r>
    </w:p>
    <w:p w:rsidR="00B4394A" w:rsidRPr="00B4394A" w:rsidRDefault="00B4394A" w:rsidP="00FB3218">
      <w:pPr>
        <w:pStyle w:val="a5"/>
        <w:spacing w:after="0"/>
        <w:ind w:left="426" w:hanging="1"/>
        <w:rPr>
          <w:rFonts w:ascii="Times New Roman" w:hAnsi="Times New Roman"/>
          <w:sz w:val="22"/>
          <w:szCs w:val="22"/>
          <w:u w:val="single"/>
        </w:rPr>
      </w:pPr>
      <w:r w:rsidRPr="00B4394A">
        <w:rPr>
          <w:rFonts w:ascii="Times New Roman" w:hAnsi="Times New Roman"/>
          <w:sz w:val="22"/>
          <w:szCs w:val="22"/>
        </w:rPr>
        <w:t xml:space="preserve">Состав команды от каждого ОУ: </w:t>
      </w:r>
      <w:r w:rsidRPr="00B4394A">
        <w:rPr>
          <w:rFonts w:ascii="Times New Roman" w:hAnsi="Times New Roman"/>
          <w:sz w:val="22"/>
          <w:szCs w:val="22"/>
          <w:u w:val="single"/>
        </w:rPr>
        <w:t xml:space="preserve">10 участников. </w:t>
      </w:r>
    </w:p>
    <w:p w:rsidR="00B4394A" w:rsidRPr="00E15F62" w:rsidRDefault="00B4394A" w:rsidP="00FB3218">
      <w:pPr>
        <w:pStyle w:val="a5"/>
        <w:spacing w:after="0"/>
        <w:ind w:firstLine="284"/>
        <w:rPr>
          <w:rFonts w:ascii="Times New Roman" w:hAnsi="Times New Roman"/>
          <w:b/>
          <w:bCs/>
          <w:sz w:val="28"/>
          <w:szCs w:val="22"/>
        </w:rPr>
      </w:pPr>
      <w:r w:rsidRPr="00E15F62">
        <w:rPr>
          <w:rFonts w:ascii="Times New Roman" w:hAnsi="Times New Roman"/>
          <w:b/>
          <w:bCs/>
          <w:sz w:val="28"/>
          <w:szCs w:val="22"/>
        </w:rPr>
        <w:t>6. Место проведения Слёта:</w:t>
      </w:r>
      <w:r w:rsidRPr="00E15F62">
        <w:rPr>
          <w:rFonts w:ascii="Times New Roman" w:hAnsi="Times New Roman"/>
          <w:sz w:val="28"/>
          <w:szCs w:val="22"/>
        </w:rPr>
        <w:t xml:space="preserve"> </w:t>
      </w:r>
    </w:p>
    <w:p w:rsidR="00B4394A" w:rsidRPr="00B4394A" w:rsidRDefault="00B4394A" w:rsidP="00FB3218">
      <w:pPr>
        <w:pStyle w:val="a5"/>
        <w:spacing w:after="0"/>
        <w:ind w:left="426"/>
        <w:rPr>
          <w:rFonts w:ascii="Times New Roman" w:hAnsi="Times New Roman"/>
          <w:sz w:val="22"/>
          <w:szCs w:val="22"/>
        </w:rPr>
      </w:pPr>
      <w:r w:rsidRPr="00B4394A">
        <w:rPr>
          <w:rFonts w:ascii="Times New Roman" w:hAnsi="Times New Roman"/>
          <w:sz w:val="22"/>
          <w:szCs w:val="22"/>
        </w:rPr>
        <w:t>О месте проведения Слёта будет сообщено дополнительно.</w:t>
      </w:r>
    </w:p>
    <w:p w:rsidR="00B4394A" w:rsidRPr="00B4394A" w:rsidRDefault="00B4394A" w:rsidP="00901DBC">
      <w:pPr>
        <w:pStyle w:val="a5"/>
        <w:spacing w:after="0"/>
        <w:ind w:firstLine="284"/>
        <w:jc w:val="both"/>
        <w:rPr>
          <w:rFonts w:ascii="Times New Roman" w:hAnsi="Times New Roman"/>
          <w:sz w:val="22"/>
          <w:szCs w:val="22"/>
          <w:u w:val="single"/>
        </w:rPr>
      </w:pPr>
      <w:r w:rsidRPr="00E15F62">
        <w:rPr>
          <w:rFonts w:ascii="Times New Roman" w:hAnsi="Times New Roman"/>
          <w:b/>
          <w:sz w:val="28"/>
          <w:szCs w:val="22"/>
        </w:rPr>
        <w:t xml:space="preserve">7.  Сроки проведения Слёта: </w:t>
      </w:r>
      <w:r w:rsidRPr="00B4394A">
        <w:rPr>
          <w:rFonts w:ascii="Times New Roman" w:hAnsi="Times New Roman"/>
          <w:sz w:val="22"/>
          <w:szCs w:val="22"/>
          <w:u w:val="single"/>
        </w:rPr>
        <w:t>в период с 16 по 20 мая 2016 г. (по согласованию с учредителями).</w:t>
      </w:r>
    </w:p>
    <w:p w:rsidR="00B4394A" w:rsidRPr="00E15F62" w:rsidRDefault="00B4394A" w:rsidP="00FB3218">
      <w:pPr>
        <w:pStyle w:val="a5"/>
        <w:spacing w:after="0"/>
        <w:ind w:firstLine="284"/>
        <w:rPr>
          <w:rFonts w:ascii="Times New Roman" w:hAnsi="Times New Roman"/>
          <w:b/>
          <w:sz w:val="28"/>
          <w:szCs w:val="22"/>
        </w:rPr>
      </w:pPr>
      <w:r w:rsidRPr="00E15F62">
        <w:rPr>
          <w:rFonts w:ascii="Times New Roman" w:hAnsi="Times New Roman"/>
          <w:b/>
          <w:sz w:val="28"/>
          <w:szCs w:val="22"/>
        </w:rPr>
        <w:t>8. Программа проведения Слёта:</w:t>
      </w:r>
    </w:p>
    <w:p w:rsidR="00B4394A" w:rsidRPr="00B4394A" w:rsidRDefault="00B4394A" w:rsidP="00FB3218">
      <w:pPr>
        <w:pStyle w:val="a5"/>
        <w:spacing w:after="0"/>
        <w:ind w:left="284"/>
        <w:rPr>
          <w:rFonts w:ascii="Times New Roman" w:hAnsi="Times New Roman"/>
          <w:bCs/>
          <w:sz w:val="22"/>
          <w:szCs w:val="22"/>
          <w:u w:val="single"/>
        </w:rPr>
      </w:pPr>
      <w:r w:rsidRPr="00B4394A">
        <w:rPr>
          <w:rFonts w:ascii="Times New Roman" w:hAnsi="Times New Roman"/>
          <w:bCs/>
          <w:sz w:val="22"/>
          <w:szCs w:val="22"/>
          <w:u w:val="single"/>
        </w:rPr>
        <w:t>Станции (этапы):</w:t>
      </w:r>
    </w:p>
    <w:p w:rsidR="00B4394A" w:rsidRPr="00B4394A" w:rsidRDefault="00B4394A" w:rsidP="00C77B4C">
      <w:pPr>
        <w:pStyle w:val="a5"/>
        <w:numPr>
          <w:ilvl w:val="0"/>
          <w:numId w:val="54"/>
        </w:numPr>
        <w:spacing w:after="0"/>
        <w:jc w:val="both"/>
        <w:rPr>
          <w:rFonts w:ascii="Times New Roman" w:hAnsi="Times New Roman"/>
          <w:bCs/>
          <w:sz w:val="22"/>
          <w:szCs w:val="22"/>
        </w:rPr>
      </w:pPr>
      <w:r w:rsidRPr="00B4394A">
        <w:rPr>
          <w:rFonts w:ascii="Times New Roman" w:hAnsi="Times New Roman"/>
          <w:bCs/>
          <w:sz w:val="22"/>
          <w:szCs w:val="22"/>
        </w:rPr>
        <w:t>«Правила дорожного движения»;</w:t>
      </w:r>
    </w:p>
    <w:p w:rsidR="00B4394A" w:rsidRPr="00B4394A" w:rsidRDefault="00B4394A" w:rsidP="00C77B4C">
      <w:pPr>
        <w:pStyle w:val="a5"/>
        <w:numPr>
          <w:ilvl w:val="0"/>
          <w:numId w:val="54"/>
        </w:numPr>
        <w:spacing w:after="0"/>
        <w:jc w:val="both"/>
        <w:rPr>
          <w:rFonts w:ascii="Times New Roman" w:hAnsi="Times New Roman"/>
          <w:bCs/>
          <w:sz w:val="22"/>
          <w:szCs w:val="22"/>
        </w:rPr>
      </w:pPr>
      <w:r w:rsidRPr="00B4394A">
        <w:rPr>
          <w:rFonts w:ascii="Times New Roman" w:hAnsi="Times New Roman"/>
          <w:bCs/>
          <w:sz w:val="22"/>
          <w:szCs w:val="22"/>
        </w:rPr>
        <w:t xml:space="preserve">«Велоэстафета»; </w:t>
      </w:r>
    </w:p>
    <w:p w:rsidR="00B4394A" w:rsidRPr="00B4394A" w:rsidRDefault="00B4394A" w:rsidP="00C77B4C">
      <w:pPr>
        <w:pStyle w:val="a5"/>
        <w:numPr>
          <w:ilvl w:val="0"/>
          <w:numId w:val="54"/>
        </w:numPr>
        <w:spacing w:after="0"/>
        <w:jc w:val="both"/>
        <w:rPr>
          <w:rFonts w:ascii="Times New Roman" w:hAnsi="Times New Roman"/>
          <w:bCs/>
          <w:sz w:val="22"/>
          <w:szCs w:val="22"/>
        </w:rPr>
      </w:pPr>
      <w:r w:rsidRPr="00B4394A">
        <w:rPr>
          <w:rFonts w:ascii="Times New Roman" w:hAnsi="Times New Roman"/>
          <w:bCs/>
          <w:sz w:val="22"/>
          <w:szCs w:val="22"/>
        </w:rPr>
        <w:t>«Регулировщик» - практическое задание на знание сигналов регулировщика;</w:t>
      </w:r>
    </w:p>
    <w:p w:rsidR="00B4394A" w:rsidRPr="00B4394A" w:rsidRDefault="00B4394A" w:rsidP="00C77B4C">
      <w:pPr>
        <w:pStyle w:val="a5"/>
        <w:numPr>
          <w:ilvl w:val="0"/>
          <w:numId w:val="54"/>
        </w:numPr>
        <w:spacing w:after="0"/>
        <w:jc w:val="both"/>
        <w:rPr>
          <w:rFonts w:ascii="Times New Roman" w:hAnsi="Times New Roman"/>
          <w:bCs/>
          <w:sz w:val="22"/>
          <w:szCs w:val="22"/>
        </w:rPr>
      </w:pPr>
      <w:r w:rsidRPr="00B4394A">
        <w:rPr>
          <w:rFonts w:ascii="Times New Roman" w:hAnsi="Times New Roman"/>
          <w:bCs/>
          <w:sz w:val="22"/>
          <w:szCs w:val="22"/>
        </w:rPr>
        <w:t>«Первый помощник» - автомобильная аптечка, элементарные правила оказания доврачебной медицинской помощи пострадавшим при ДТП;</w:t>
      </w:r>
    </w:p>
    <w:p w:rsidR="00B4394A" w:rsidRPr="00B4394A" w:rsidRDefault="00B4394A" w:rsidP="00C77B4C">
      <w:pPr>
        <w:pStyle w:val="a5"/>
        <w:numPr>
          <w:ilvl w:val="0"/>
          <w:numId w:val="54"/>
        </w:numPr>
        <w:spacing w:after="0"/>
        <w:jc w:val="both"/>
        <w:rPr>
          <w:rFonts w:ascii="Times New Roman" w:hAnsi="Times New Roman"/>
          <w:bCs/>
          <w:sz w:val="22"/>
          <w:szCs w:val="22"/>
        </w:rPr>
      </w:pPr>
      <w:r w:rsidRPr="00B4394A">
        <w:rPr>
          <w:rFonts w:ascii="Times New Roman" w:hAnsi="Times New Roman"/>
          <w:bCs/>
          <w:sz w:val="22"/>
          <w:szCs w:val="22"/>
        </w:rPr>
        <w:t>«Весёлые старты» - спортивная эстафета;</w:t>
      </w:r>
    </w:p>
    <w:p w:rsidR="00B4394A" w:rsidRPr="00B4394A" w:rsidRDefault="00B4394A" w:rsidP="00C77B4C">
      <w:pPr>
        <w:pStyle w:val="a5"/>
        <w:numPr>
          <w:ilvl w:val="0"/>
          <w:numId w:val="54"/>
        </w:numPr>
        <w:spacing w:after="0"/>
        <w:jc w:val="both"/>
        <w:rPr>
          <w:rFonts w:ascii="Times New Roman" w:hAnsi="Times New Roman"/>
          <w:bCs/>
          <w:sz w:val="22"/>
          <w:szCs w:val="22"/>
        </w:rPr>
      </w:pPr>
      <w:r w:rsidRPr="00B4394A">
        <w:rPr>
          <w:rFonts w:ascii="Times New Roman" w:hAnsi="Times New Roman"/>
          <w:bCs/>
          <w:sz w:val="22"/>
          <w:szCs w:val="22"/>
        </w:rPr>
        <w:t>Праздничная программа. Подведение итогов соревнований. Торжественное закрытие Слета.</w:t>
      </w:r>
    </w:p>
    <w:p w:rsidR="00B4394A" w:rsidRPr="00B4394A" w:rsidRDefault="00B4394A" w:rsidP="00FB3218">
      <w:pPr>
        <w:pStyle w:val="a5"/>
        <w:spacing w:after="0"/>
        <w:ind w:left="284"/>
        <w:rPr>
          <w:rFonts w:ascii="Times New Roman" w:hAnsi="Times New Roman"/>
          <w:bCs/>
          <w:sz w:val="22"/>
          <w:szCs w:val="22"/>
        </w:rPr>
      </w:pPr>
      <w:r w:rsidRPr="00B4394A">
        <w:rPr>
          <w:rFonts w:ascii="Times New Roman" w:hAnsi="Times New Roman"/>
          <w:bCs/>
          <w:sz w:val="22"/>
          <w:szCs w:val="22"/>
        </w:rPr>
        <w:t>В программу проведения Слёта могут быть внесены изменения и дополнения.</w:t>
      </w:r>
    </w:p>
    <w:p w:rsidR="00B4394A" w:rsidRPr="005F012E" w:rsidRDefault="00B4394A" w:rsidP="00FB3218">
      <w:pPr>
        <w:pStyle w:val="a5"/>
        <w:spacing w:after="0"/>
        <w:ind w:left="360"/>
        <w:rPr>
          <w:rFonts w:ascii="Times New Roman" w:hAnsi="Times New Roman"/>
          <w:b/>
          <w:sz w:val="28"/>
          <w:szCs w:val="22"/>
        </w:rPr>
      </w:pPr>
      <w:r w:rsidRPr="005F012E">
        <w:rPr>
          <w:rFonts w:ascii="Times New Roman" w:hAnsi="Times New Roman"/>
          <w:b/>
          <w:bCs/>
          <w:sz w:val="28"/>
          <w:szCs w:val="22"/>
        </w:rPr>
        <w:t>9.   Состав</w:t>
      </w:r>
      <w:r w:rsidRPr="005F012E">
        <w:rPr>
          <w:rFonts w:ascii="Times New Roman" w:hAnsi="Times New Roman"/>
          <w:b/>
          <w:sz w:val="28"/>
          <w:szCs w:val="22"/>
        </w:rPr>
        <w:t xml:space="preserve"> жюри:</w:t>
      </w:r>
    </w:p>
    <w:p w:rsidR="00B4394A" w:rsidRPr="00B4394A" w:rsidRDefault="00B4394A" w:rsidP="00FB3218">
      <w:pPr>
        <w:pStyle w:val="a5"/>
        <w:spacing w:after="0"/>
        <w:ind w:left="360"/>
        <w:rPr>
          <w:rFonts w:ascii="Times New Roman" w:hAnsi="Times New Roman"/>
          <w:sz w:val="22"/>
          <w:szCs w:val="22"/>
        </w:rPr>
      </w:pPr>
      <w:r w:rsidRPr="00B4394A">
        <w:rPr>
          <w:rFonts w:ascii="Times New Roman" w:hAnsi="Times New Roman"/>
          <w:sz w:val="22"/>
          <w:szCs w:val="22"/>
        </w:rPr>
        <w:t>Персональный состав жюри соревнований формируется организаторами Слёта.</w:t>
      </w:r>
    </w:p>
    <w:p w:rsidR="00B4394A" w:rsidRPr="005F012E" w:rsidRDefault="00B4394A" w:rsidP="00FB3218">
      <w:pPr>
        <w:pStyle w:val="a5"/>
        <w:spacing w:after="0"/>
        <w:ind w:left="360"/>
        <w:rPr>
          <w:rFonts w:ascii="Times New Roman" w:hAnsi="Times New Roman"/>
          <w:b/>
          <w:sz w:val="28"/>
          <w:szCs w:val="22"/>
        </w:rPr>
      </w:pPr>
      <w:r w:rsidRPr="005F012E">
        <w:rPr>
          <w:rFonts w:ascii="Times New Roman" w:hAnsi="Times New Roman"/>
          <w:b/>
          <w:sz w:val="28"/>
          <w:szCs w:val="22"/>
        </w:rPr>
        <w:t>10.</w:t>
      </w:r>
      <w:r w:rsidRPr="005F012E">
        <w:rPr>
          <w:rFonts w:ascii="Times New Roman" w:hAnsi="Times New Roman"/>
          <w:sz w:val="28"/>
          <w:szCs w:val="22"/>
        </w:rPr>
        <w:t xml:space="preserve"> </w:t>
      </w:r>
      <w:r w:rsidRPr="005F012E">
        <w:rPr>
          <w:rFonts w:ascii="Times New Roman" w:hAnsi="Times New Roman"/>
          <w:b/>
          <w:sz w:val="28"/>
          <w:szCs w:val="22"/>
        </w:rPr>
        <w:t>Дополнительные условия:</w:t>
      </w:r>
    </w:p>
    <w:p w:rsidR="00B4394A" w:rsidRPr="00B4394A" w:rsidRDefault="00B4394A" w:rsidP="00C77B4C">
      <w:pPr>
        <w:pStyle w:val="a5"/>
        <w:numPr>
          <w:ilvl w:val="0"/>
          <w:numId w:val="55"/>
        </w:numPr>
        <w:spacing w:after="0"/>
        <w:ind w:left="709" w:hanging="283"/>
        <w:jc w:val="both"/>
        <w:rPr>
          <w:rFonts w:ascii="Times New Roman" w:hAnsi="Times New Roman"/>
          <w:sz w:val="22"/>
          <w:szCs w:val="22"/>
        </w:rPr>
      </w:pPr>
      <w:r w:rsidRPr="00B4394A">
        <w:rPr>
          <w:rFonts w:ascii="Times New Roman" w:hAnsi="Times New Roman"/>
          <w:sz w:val="22"/>
          <w:szCs w:val="22"/>
        </w:rPr>
        <w:t>Команды, опоздавшие к началу построения и не прошедшие регистрацию, снимаются с участия в Слёте и соревнованиях;</w:t>
      </w:r>
    </w:p>
    <w:p w:rsidR="00B4394A" w:rsidRPr="00B4394A" w:rsidRDefault="00B4394A" w:rsidP="00C77B4C">
      <w:pPr>
        <w:pStyle w:val="a5"/>
        <w:numPr>
          <w:ilvl w:val="0"/>
          <w:numId w:val="55"/>
        </w:numPr>
        <w:spacing w:after="0"/>
        <w:ind w:left="709" w:hanging="283"/>
        <w:jc w:val="both"/>
        <w:rPr>
          <w:rFonts w:ascii="Times New Roman" w:hAnsi="Times New Roman"/>
          <w:sz w:val="22"/>
          <w:szCs w:val="22"/>
        </w:rPr>
      </w:pPr>
      <w:r w:rsidRPr="00B4394A">
        <w:rPr>
          <w:rFonts w:ascii="Times New Roman" w:hAnsi="Times New Roman"/>
          <w:sz w:val="22"/>
          <w:szCs w:val="22"/>
        </w:rPr>
        <w:t>Форма одежды участников Слёта – единая (удобная для прохождения этапов соревнований);</w:t>
      </w:r>
    </w:p>
    <w:p w:rsidR="00B4394A" w:rsidRPr="00B4394A" w:rsidRDefault="00B4394A" w:rsidP="00C77B4C">
      <w:pPr>
        <w:pStyle w:val="a5"/>
        <w:numPr>
          <w:ilvl w:val="0"/>
          <w:numId w:val="55"/>
        </w:numPr>
        <w:spacing w:after="0"/>
        <w:ind w:left="709" w:hanging="283"/>
        <w:jc w:val="both"/>
        <w:rPr>
          <w:rFonts w:ascii="Times New Roman" w:hAnsi="Times New Roman"/>
          <w:sz w:val="22"/>
          <w:szCs w:val="22"/>
        </w:rPr>
      </w:pPr>
      <w:r w:rsidRPr="00B4394A">
        <w:rPr>
          <w:rFonts w:ascii="Times New Roman" w:hAnsi="Times New Roman"/>
          <w:sz w:val="22"/>
          <w:szCs w:val="22"/>
        </w:rPr>
        <w:t xml:space="preserve">Команда участников должна иметь девиз </w:t>
      </w:r>
      <w:r w:rsidRPr="00B4394A">
        <w:rPr>
          <w:rFonts w:ascii="Times New Roman" w:hAnsi="Times New Roman"/>
          <w:sz w:val="22"/>
          <w:szCs w:val="22"/>
          <w:u w:val="single"/>
        </w:rPr>
        <w:t>название отряда ЮИД</w:t>
      </w:r>
      <w:r w:rsidRPr="00B4394A">
        <w:rPr>
          <w:rFonts w:ascii="Times New Roman" w:hAnsi="Times New Roman"/>
          <w:sz w:val="22"/>
          <w:szCs w:val="22"/>
        </w:rPr>
        <w:t xml:space="preserve"> (озвучиваются при построении), может иметь баннер с символикой и лозунгами своего отряда, другие атрибуты или виды наглядной агитации;</w:t>
      </w:r>
    </w:p>
    <w:p w:rsidR="00B4394A" w:rsidRPr="00B4394A" w:rsidRDefault="00B4394A" w:rsidP="00C77B4C">
      <w:pPr>
        <w:pStyle w:val="a5"/>
        <w:numPr>
          <w:ilvl w:val="0"/>
          <w:numId w:val="55"/>
        </w:numPr>
        <w:spacing w:after="0"/>
        <w:ind w:left="709" w:hanging="283"/>
        <w:jc w:val="both"/>
        <w:rPr>
          <w:rFonts w:ascii="Times New Roman" w:hAnsi="Times New Roman"/>
          <w:sz w:val="22"/>
          <w:szCs w:val="22"/>
        </w:rPr>
      </w:pPr>
      <w:r w:rsidRPr="00B4394A">
        <w:rPr>
          <w:rFonts w:ascii="Times New Roman" w:hAnsi="Times New Roman"/>
          <w:sz w:val="22"/>
          <w:szCs w:val="22"/>
        </w:rPr>
        <w:t>У каждого участника Слёта должен быть бейдж, значок или эмблема школьного отряда ЮИД (с указанием номера образовательного учреждения);</w:t>
      </w:r>
    </w:p>
    <w:p w:rsidR="00B4394A" w:rsidRPr="00B4394A" w:rsidRDefault="00B4394A" w:rsidP="00C77B4C">
      <w:pPr>
        <w:pStyle w:val="a5"/>
        <w:numPr>
          <w:ilvl w:val="0"/>
          <w:numId w:val="55"/>
        </w:numPr>
        <w:spacing w:after="0"/>
        <w:ind w:left="709" w:hanging="283"/>
        <w:jc w:val="both"/>
        <w:rPr>
          <w:rFonts w:ascii="Times New Roman" w:hAnsi="Times New Roman"/>
          <w:sz w:val="22"/>
          <w:szCs w:val="22"/>
        </w:rPr>
      </w:pPr>
      <w:r w:rsidRPr="00B4394A">
        <w:rPr>
          <w:rFonts w:ascii="Times New Roman" w:hAnsi="Times New Roman"/>
          <w:sz w:val="22"/>
          <w:szCs w:val="22"/>
        </w:rPr>
        <w:t>Организаторы конкурса имеют право изменить количество станций. Регламент и условия проведения этапов соревнований Слёта оглашаются перед их проведением.</w:t>
      </w:r>
    </w:p>
    <w:p w:rsidR="00B4394A" w:rsidRPr="005F012E" w:rsidRDefault="00B4394A" w:rsidP="00C77B4C">
      <w:pPr>
        <w:pStyle w:val="a5"/>
        <w:numPr>
          <w:ilvl w:val="0"/>
          <w:numId w:val="56"/>
        </w:numPr>
        <w:spacing w:after="0"/>
        <w:rPr>
          <w:rFonts w:ascii="Times New Roman" w:hAnsi="Times New Roman"/>
          <w:b/>
          <w:sz w:val="28"/>
          <w:szCs w:val="22"/>
        </w:rPr>
      </w:pPr>
      <w:r w:rsidRPr="005F012E">
        <w:rPr>
          <w:rFonts w:ascii="Times New Roman" w:hAnsi="Times New Roman"/>
          <w:b/>
          <w:sz w:val="28"/>
          <w:szCs w:val="22"/>
        </w:rPr>
        <w:t>Сроки предоставления заявок и творческих отчетов:</w:t>
      </w:r>
    </w:p>
    <w:p w:rsidR="00B4394A" w:rsidRPr="00B4394A" w:rsidRDefault="00B4394A" w:rsidP="00901DBC">
      <w:pPr>
        <w:pStyle w:val="a5"/>
        <w:spacing w:after="0"/>
        <w:ind w:left="709"/>
        <w:jc w:val="both"/>
        <w:rPr>
          <w:rFonts w:ascii="Times New Roman" w:hAnsi="Times New Roman"/>
          <w:sz w:val="22"/>
          <w:szCs w:val="22"/>
        </w:rPr>
      </w:pPr>
      <w:r w:rsidRPr="00B4394A">
        <w:rPr>
          <w:rFonts w:ascii="Times New Roman" w:hAnsi="Times New Roman"/>
          <w:b/>
          <w:bCs/>
          <w:sz w:val="22"/>
          <w:szCs w:val="22"/>
        </w:rPr>
        <w:t>Заявки</w:t>
      </w:r>
      <w:r w:rsidRPr="00B4394A">
        <w:rPr>
          <w:rFonts w:ascii="Times New Roman" w:hAnsi="Times New Roman"/>
          <w:bCs/>
          <w:sz w:val="22"/>
          <w:szCs w:val="22"/>
        </w:rPr>
        <w:t xml:space="preserve"> на участие в Слёте принимаются </w:t>
      </w:r>
      <w:r w:rsidRPr="00B4394A">
        <w:rPr>
          <w:rFonts w:ascii="Times New Roman" w:hAnsi="Times New Roman"/>
          <w:bCs/>
          <w:sz w:val="22"/>
          <w:szCs w:val="22"/>
          <w:u w:val="single"/>
        </w:rPr>
        <w:t xml:space="preserve">до </w:t>
      </w:r>
      <w:r w:rsidR="00901DBC">
        <w:rPr>
          <w:rFonts w:ascii="Times New Roman" w:hAnsi="Times New Roman"/>
          <w:bCs/>
          <w:sz w:val="22"/>
          <w:szCs w:val="22"/>
          <w:u w:val="single"/>
        </w:rPr>
        <w:t>29 апреля</w:t>
      </w:r>
      <w:r w:rsidRPr="00B4394A">
        <w:rPr>
          <w:rFonts w:ascii="Times New Roman" w:hAnsi="Times New Roman"/>
          <w:bCs/>
          <w:sz w:val="22"/>
          <w:szCs w:val="22"/>
          <w:u w:val="single"/>
        </w:rPr>
        <w:t xml:space="preserve"> 2016 г.</w:t>
      </w:r>
      <w:r w:rsidRPr="00B4394A">
        <w:rPr>
          <w:rFonts w:ascii="Times New Roman" w:hAnsi="Times New Roman"/>
          <w:bCs/>
          <w:sz w:val="22"/>
          <w:szCs w:val="22"/>
        </w:rPr>
        <w:t xml:space="preserve"> по электронной почте</w:t>
      </w:r>
      <w:r w:rsidRPr="00B4394A">
        <w:rPr>
          <w:rFonts w:ascii="Times New Roman" w:hAnsi="Times New Roman"/>
          <w:sz w:val="22"/>
          <w:szCs w:val="22"/>
        </w:rPr>
        <w:t xml:space="preserve"> </w:t>
      </w:r>
      <w:hyperlink r:id="rId19" w:history="1">
        <w:r w:rsidRPr="00B4394A">
          <w:rPr>
            <w:rStyle w:val="af3"/>
            <w:rFonts w:ascii="Times New Roman" w:hAnsi="Times New Roman"/>
            <w:sz w:val="22"/>
            <w:szCs w:val="22"/>
            <w:lang w:val="en-US"/>
          </w:rPr>
          <w:t>cstt</w:t>
        </w:r>
        <w:r w:rsidRPr="00B4394A">
          <w:rPr>
            <w:rStyle w:val="af3"/>
            <w:rFonts w:ascii="Times New Roman" w:hAnsi="Times New Roman"/>
            <w:sz w:val="22"/>
            <w:szCs w:val="22"/>
          </w:rPr>
          <w:t>@</w:t>
        </w:r>
        <w:r w:rsidRPr="00B4394A">
          <w:rPr>
            <w:rStyle w:val="af3"/>
            <w:rFonts w:ascii="Times New Roman" w:hAnsi="Times New Roman"/>
            <w:sz w:val="22"/>
            <w:szCs w:val="22"/>
            <w:lang w:val="en-US"/>
          </w:rPr>
          <w:t>kirov</w:t>
        </w:r>
        <w:r w:rsidRPr="00B4394A">
          <w:rPr>
            <w:rStyle w:val="af3"/>
            <w:rFonts w:ascii="Times New Roman" w:hAnsi="Times New Roman"/>
            <w:sz w:val="22"/>
            <w:szCs w:val="22"/>
          </w:rPr>
          <w:t>.</w:t>
        </w:r>
        <w:r w:rsidRPr="00B4394A">
          <w:rPr>
            <w:rStyle w:val="af3"/>
            <w:rFonts w:ascii="Times New Roman" w:hAnsi="Times New Roman"/>
            <w:sz w:val="22"/>
            <w:szCs w:val="22"/>
            <w:lang w:val="en-US"/>
          </w:rPr>
          <w:t>spb</w:t>
        </w:r>
        <w:r w:rsidRPr="00B4394A">
          <w:rPr>
            <w:rStyle w:val="af3"/>
            <w:rFonts w:ascii="Times New Roman" w:hAnsi="Times New Roman"/>
            <w:sz w:val="22"/>
            <w:szCs w:val="22"/>
          </w:rPr>
          <w:t>.</w:t>
        </w:r>
        <w:r w:rsidRPr="00B4394A">
          <w:rPr>
            <w:rStyle w:val="af3"/>
            <w:rFonts w:ascii="Times New Roman" w:hAnsi="Times New Roman"/>
            <w:sz w:val="22"/>
            <w:szCs w:val="22"/>
            <w:lang w:val="en-US"/>
          </w:rPr>
          <w:t>ru</w:t>
        </w:r>
      </w:hyperlink>
      <w:r w:rsidRPr="00B4394A">
        <w:rPr>
          <w:rFonts w:ascii="Times New Roman" w:hAnsi="Times New Roman"/>
          <w:sz w:val="22"/>
          <w:szCs w:val="22"/>
        </w:rPr>
        <w:t>.</w:t>
      </w:r>
    </w:p>
    <w:p w:rsidR="00B4394A" w:rsidRPr="00B4394A" w:rsidRDefault="00B4394A" w:rsidP="00901DBC">
      <w:pPr>
        <w:pStyle w:val="a5"/>
        <w:spacing w:after="0"/>
        <w:ind w:left="709"/>
        <w:jc w:val="both"/>
        <w:rPr>
          <w:rFonts w:ascii="Times New Roman" w:hAnsi="Times New Roman"/>
          <w:sz w:val="22"/>
          <w:szCs w:val="22"/>
          <w:u w:val="single"/>
        </w:rPr>
      </w:pPr>
      <w:r w:rsidRPr="00B4394A">
        <w:rPr>
          <w:rFonts w:ascii="Times New Roman" w:hAnsi="Times New Roman"/>
          <w:b/>
          <w:sz w:val="22"/>
          <w:szCs w:val="22"/>
        </w:rPr>
        <w:t xml:space="preserve">Заявка </w:t>
      </w:r>
      <w:r w:rsidRPr="00B4394A">
        <w:rPr>
          <w:rFonts w:ascii="Times New Roman" w:hAnsi="Times New Roman"/>
          <w:sz w:val="22"/>
          <w:szCs w:val="22"/>
        </w:rPr>
        <w:t xml:space="preserve">оформляется по предложенной форме </w:t>
      </w:r>
      <w:r w:rsidRPr="00B4394A">
        <w:rPr>
          <w:rFonts w:ascii="Times New Roman" w:hAnsi="Times New Roman"/>
          <w:sz w:val="22"/>
          <w:szCs w:val="22"/>
          <w:u w:val="single"/>
        </w:rPr>
        <w:t>(см. приложение № 1).</w:t>
      </w:r>
    </w:p>
    <w:p w:rsidR="00B4394A" w:rsidRPr="00B4394A" w:rsidRDefault="00B4394A" w:rsidP="00901DBC">
      <w:pPr>
        <w:pStyle w:val="a5"/>
        <w:spacing w:after="0"/>
        <w:ind w:left="709"/>
        <w:jc w:val="both"/>
        <w:rPr>
          <w:rFonts w:ascii="Times New Roman" w:hAnsi="Times New Roman"/>
          <w:b/>
          <w:bCs/>
          <w:sz w:val="22"/>
          <w:szCs w:val="22"/>
        </w:rPr>
      </w:pPr>
      <w:r w:rsidRPr="00B4394A">
        <w:rPr>
          <w:rFonts w:ascii="Times New Roman" w:hAnsi="Times New Roman"/>
          <w:b/>
          <w:bCs/>
          <w:sz w:val="22"/>
          <w:szCs w:val="22"/>
        </w:rPr>
        <w:lastRenderedPageBreak/>
        <w:t>Если заявка не предоставлена в указанные сроки, команда к участию в Слёте не допускается.</w:t>
      </w:r>
    </w:p>
    <w:p w:rsidR="00B4394A" w:rsidRPr="00B4394A" w:rsidRDefault="00B4394A" w:rsidP="00294986">
      <w:pPr>
        <w:pStyle w:val="a5"/>
        <w:spacing w:after="0"/>
        <w:ind w:left="709"/>
        <w:rPr>
          <w:rFonts w:ascii="Times New Roman" w:hAnsi="Times New Roman"/>
          <w:bCs/>
          <w:sz w:val="22"/>
          <w:szCs w:val="22"/>
          <w:u w:val="single"/>
        </w:rPr>
      </w:pPr>
      <w:r w:rsidRPr="00B4394A">
        <w:rPr>
          <w:rFonts w:ascii="Times New Roman" w:hAnsi="Times New Roman"/>
          <w:b/>
          <w:sz w:val="22"/>
          <w:szCs w:val="22"/>
          <w:u w:val="single"/>
        </w:rPr>
        <w:t>*</w:t>
      </w:r>
      <w:r w:rsidRPr="00B4394A">
        <w:rPr>
          <w:rFonts w:ascii="Times New Roman" w:hAnsi="Times New Roman"/>
          <w:b/>
          <w:i/>
          <w:sz w:val="22"/>
          <w:szCs w:val="22"/>
          <w:u w:val="single"/>
        </w:rPr>
        <w:t xml:space="preserve"> Убедительная просьба сообщить организаторам о том, что заявка отправлена.</w:t>
      </w:r>
    </w:p>
    <w:p w:rsidR="00B4394A" w:rsidRPr="00B4394A" w:rsidRDefault="00B4394A" w:rsidP="00294986">
      <w:pPr>
        <w:pStyle w:val="a5"/>
        <w:spacing w:after="0"/>
        <w:ind w:left="709"/>
        <w:rPr>
          <w:rFonts w:ascii="Times New Roman" w:hAnsi="Times New Roman"/>
          <w:sz w:val="22"/>
          <w:szCs w:val="22"/>
        </w:rPr>
      </w:pPr>
      <w:r w:rsidRPr="00B4394A">
        <w:rPr>
          <w:rFonts w:ascii="Times New Roman" w:hAnsi="Times New Roman"/>
          <w:b/>
          <w:bCs/>
          <w:sz w:val="22"/>
          <w:szCs w:val="22"/>
        </w:rPr>
        <w:t>Творческие отчеты,</w:t>
      </w:r>
      <w:r w:rsidRPr="00B4394A">
        <w:rPr>
          <w:rFonts w:ascii="Times New Roman" w:hAnsi="Times New Roman"/>
          <w:bCs/>
          <w:sz w:val="22"/>
          <w:szCs w:val="22"/>
        </w:rPr>
        <w:t xml:space="preserve"> </w:t>
      </w:r>
      <w:r w:rsidRPr="00B4394A">
        <w:rPr>
          <w:rFonts w:ascii="Times New Roman" w:hAnsi="Times New Roman"/>
          <w:sz w:val="22"/>
          <w:szCs w:val="22"/>
        </w:rPr>
        <w:t xml:space="preserve">отражающие работу (коллективные дела) школьного отряда ЮИД за учебный год </w:t>
      </w:r>
      <w:r w:rsidRPr="00B4394A">
        <w:rPr>
          <w:rFonts w:ascii="Times New Roman" w:hAnsi="Times New Roman"/>
          <w:bCs/>
          <w:sz w:val="22"/>
          <w:szCs w:val="22"/>
        </w:rPr>
        <w:t xml:space="preserve">принимаются </w:t>
      </w:r>
      <w:r w:rsidRPr="00B4394A">
        <w:rPr>
          <w:rFonts w:ascii="Times New Roman" w:hAnsi="Times New Roman"/>
          <w:bCs/>
          <w:sz w:val="22"/>
          <w:szCs w:val="22"/>
          <w:u w:val="single"/>
        </w:rPr>
        <w:t>до 13 мая 2016 г.</w:t>
      </w:r>
      <w:r w:rsidRPr="00B4394A">
        <w:rPr>
          <w:rFonts w:ascii="Times New Roman" w:hAnsi="Times New Roman"/>
          <w:bCs/>
          <w:sz w:val="22"/>
          <w:szCs w:val="22"/>
        </w:rPr>
        <w:t xml:space="preserve"> с 14.00 до 17.00 в </w:t>
      </w:r>
      <w:r w:rsidRPr="00B4394A">
        <w:rPr>
          <w:rFonts w:ascii="Times New Roman" w:hAnsi="Times New Roman"/>
          <w:sz w:val="22"/>
          <w:szCs w:val="22"/>
        </w:rPr>
        <w:t xml:space="preserve">ГБОУ ДОД  ЦДЮТТ Кировского района по адресу: ст. метро «Нарвская», ул. Маршала Говорова, д.34, лит. 3; </w:t>
      </w:r>
      <w:r w:rsidRPr="00B4394A">
        <w:rPr>
          <w:rFonts w:ascii="Times New Roman" w:hAnsi="Times New Roman"/>
          <w:sz w:val="22"/>
          <w:szCs w:val="22"/>
          <w:u w:val="single"/>
        </w:rPr>
        <w:t>каб. № 420 (4 этаж).</w:t>
      </w:r>
      <w:r w:rsidRPr="00B4394A">
        <w:rPr>
          <w:rFonts w:ascii="Times New Roman" w:hAnsi="Times New Roman"/>
          <w:sz w:val="22"/>
          <w:szCs w:val="22"/>
        </w:rPr>
        <w:t xml:space="preserve"> </w:t>
      </w:r>
    </w:p>
    <w:p w:rsidR="00B4394A" w:rsidRPr="005F012E" w:rsidRDefault="00B4394A" w:rsidP="00C77B4C">
      <w:pPr>
        <w:pStyle w:val="a5"/>
        <w:numPr>
          <w:ilvl w:val="0"/>
          <w:numId w:val="56"/>
        </w:numPr>
        <w:spacing w:after="0"/>
        <w:jc w:val="both"/>
        <w:rPr>
          <w:rFonts w:ascii="Times New Roman" w:hAnsi="Times New Roman"/>
          <w:b/>
          <w:bCs/>
          <w:sz w:val="28"/>
          <w:szCs w:val="22"/>
        </w:rPr>
      </w:pPr>
      <w:r w:rsidRPr="005F012E">
        <w:rPr>
          <w:rFonts w:ascii="Times New Roman" w:hAnsi="Times New Roman"/>
          <w:b/>
          <w:bCs/>
          <w:sz w:val="28"/>
          <w:szCs w:val="22"/>
        </w:rPr>
        <w:t>Подведение итогов Слёта:</w:t>
      </w:r>
    </w:p>
    <w:p w:rsidR="00B4394A" w:rsidRPr="00B4394A" w:rsidRDefault="00B4394A" w:rsidP="00294986">
      <w:pPr>
        <w:pStyle w:val="a5"/>
        <w:spacing w:after="0"/>
        <w:ind w:left="720"/>
        <w:rPr>
          <w:rFonts w:ascii="Times New Roman" w:hAnsi="Times New Roman"/>
          <w:sz w:val="22"/>
          <w:szCs w:val="22"/>
        </w:rPr>
      </w:pPr>
      <w:r w:rsidRPr="00B4394A">
        <w:rPr>
          <w:rFonts w:ascii="Times New Roman" w:hAnsi="Times New Roman"/>
          <w:sz w:val="22"/>
          <w:szCs w:val="22"/>
        </w:rPr>
        <w:t xml:space="preserve">Команды – победители соревнований Слёта ЮИД будут награждены дипломами и призами. </w:t>
      </w:r>
    </w:p>
    <w:p w:rsidR="00B4394A" w:rsidRPr="00B4394A" w:rsidRDefault="00B4394A" w:rsidP="00294986">
      <w:pPr>
        <w:pStyle w:val="a5"/>
        <w:spacing w:after="0"/>
        <w:ind w:left="709"/>
        <w:rPr>
          <w:rFonts w:ascii="Times New Roman" w:hAnsi="Times New Roman"/>
          <w:sz w:val="22"/>
          <w:szCs w:val="22"/>
        </w:rPr>
      </w:pPr>
      <w:r w:rsidRPr="00B4394A">
        <w:rPr>
          <w:rFonts w:ascii="Times New Roman" w:hAnsi="Times New Roman"/>
          <w:sz w:val="22"/>
          <w:szCs w:val="22"/>
        </w:rPr>
        <w:t xml:space="preserve">По итогам работы школьных отрядов ЮИД в 2015-2016 учебном году будут объявлены победители. </w:t>
      </w:r>
    </w:p>
    <w:p w:rsidR="00B4394A" w:rsidRPr="005F012E" w:rsidRDefault="00B4394A" w:rsidP="00C77B4C">
      <w:pPr>
        <w:pStyle w:val="a5"/>
        <w:numPr>
          <w:ilvl w:val="0"/>
          <w:numId w:val="56"/>
        </w:numPr>
        <w:spacing w:after="0"/>
        <w:jc w:val="both"/>
        <w:rPr>
          <w:rFonts w:ascii="Times New Roman" w:hAnsi="Times New Roman"/>
          <w:b/>
          <w:bCs/>
          <w:sz w:val="28"/>
          <w:szCs w:val="22"/>
        </w:rPr>
      </w:pPr>
      <w:r w:rsidRPr="005F012E">
        <w:rPr>
          <w:rFonts w:ascii="Times New Roman" w:hAnsi="Times New Roman"/>
          <w:b/>
          <w:bCs/>
          <w:sz w:val="28"/>
          <w:szCs w:val="22"/>
        </w:rPr>
        <w:t xml:space="preserve">Ответственные организаторы: </w:t>
      </w:r>
    </w:p>
    <w:p w:rsidR="00B4394A" w:rsidRPr="00B4394A" w:rsidRDefault="00B4394A" w:rsidP="00294986">
      <w:pPr>
        <w:pStyle w:val="a5"/>
        <w:spacing w:after="0"/>
        <w:ind w:firstLine="709"/>
        <w:rPr>
          <w:rFonts w:ascii="Times New Roman" w:hAnsi="Times New Roman"/>
          <w:sz w:val="22"/>
          <w:szCs w:val="22"/>
        </w:rPr>
      </w:pPr>
      <w:r w:rsidRPr="00B4394A">
        <w:rPr>
          <w:rFonts w:ascii="Times New Roman" w:hAnsi="Times New Roman"/>
          <w:sz w:val="22"/>
          <w:szCs w:val="22"/>
        </w:rPr>
        <w:t>Данилова Юлия Анатольевна - зам. директора по ОМ и МР;</w:t>
      </w:r>
    </w:p>
    <w:p w:rsidR="00B4394A" w:rsidRPr="00B4394A" w:rsidRDefault="00B4394A" w:rsidP="00294986">
      <w:pPr>
        <w:pStyle w:val="a5"/>
        <w:spacing w:after="0"/>
        <w:ind w:firstLine="709"/>
        <w:rPr>
          <w:rFonts w:ascii="Times New Roman" w:hAnsi="Times New Roman"/>
          <w:sz w:val="22"/>
          <w:szCs w:val="22"/>
        </w:rPr>
      </w:pPr>
      <w:r w:rsidRPr="00B4394A">
        <w:rPr>
          <w:rFonts w:ascii="Times New Roman" w:hAnsi="Times New Roman"/>
          <w:sz w:val="22"/>
          <w:szCs w:val="22"/>
        </w:rPr>
        <w:t>Хавренкова Елена Борисовна - заведующая РОЦ по ПДДТТ и БДД.</w:t>
      </w:r>
    </w:p>
    <w:p w:rsidR="00B4394A" w:rsidRPr="00B4394A" w:rsidRDefault="00B4394A" w:rsidP="00294986">
      <w:pPr>
        <w:pStyle w:val="a5"/>
        <w:spacing w:after="0"/>
        <w:ind w:left="709"/>
        <w:jc w:val="both"/>
        <w:rPr>
          <w:rFonts w:ascii="Times New Roman" w:hAnsi="Times New Roman"/>
          <w:sz w:val="22"/>
          <w:szCs w:val="22"/>
        </w:rPr>
      </w:pPr>
      <w:r w:rsidRPr="00B4394A">
        <w:rPr>
          <w:rFonts w:ascii="Times New Roman" w:hAnsi="Times New Roman"/>
          <w:sz w:val="22"/>
          <w:szCs w:val="22"/>
        </w:rPr>
        <w:t>Справки по телефону: 252-42-20 (приглашать к телефону организаторов Слёта).</w:t>
      </w:r>
    </w:p>
    <w:p w:rsidR="00B4394A" w:rsidRPr="00B4394A" w:rsidRDefault="00B4394A" w:rsidP="00294986">
      <w:pPr>
        <w:pStyle w:val="a5"/>
        <w:spacing w:after="0"/>
        <w:ind w:left="709"/>
        <w:jc w:val="both"/>
        <w:rPr>
          <w:rFonts w:ascii="Times New Roman" w:hAnsi="Times New Roman"/>
          <w:sz w:val="22"/>
          <w:szCs w:val="22"/>
        </w:rPr>
      </w:pPr>
      <w:r w:rsidRPr="00B4394A">
        <w:rPr>
          <w:rFonts w:ascii="Times New Roman" w:hAnsi="Times New Roman"/>
          <w:sz w:val="22"/>
          <w:szCs w:val="22"/>
        </w:rPr>
        <w:t xml:space="preserve">Дополнительная информация может быть размещена на сайте ЦДЮТТ </w:t>
      </w:r>
    </w:p>
    <w:p w:rsidR="00B4394A" w:rsidRPr="00B4394A" w:rsidRDefault="00A47499" w:rsidP="00294986">
      <w:pPr>
        <w:pStyle w:val="a5"/>
        <w:spacing w:after="0"/>
        <w:ind w:left="709"/>
        <w:jc w:val="both"/>
        <w:rPr>
          <w:rFonts w:ascii="Times New Roman" w:hAnsi="Times New Roman"/>
          <w:sz w:val="22"/>
          <w:szCs w:val="22"/>
        </w:rPr>
      </w:pPr>
      <w:hyperlink r:id="rId20" w:history="1">
        <w:r w:rsidR="00B4394A" w:rsidRPr="00B4394A">
          <w:rPr>
            <w:rStyle w:val="af3"/>
            <w:rFonts w:ascii="Times New Roman" w:hAnsi="Times New Roman"/>
            <w:sz w:val="22"/>
            <w:szCs w:val="22"/>
          </w:rPr>
          <w:t>http://www.kirov.spb.ru/sc/cdutt/index.php?option=com_content&amp;task=blogcategory&amp;id=22&amp;Itemid=150</w:t>
        </w:r>
      </w:hyperlink>
      <w:r w:rsidR="00B4394A" w:rsidRPr="00B4394A">
        <w:rPr>
          <w:rFonts w:ascii="Times New Roman" w:hAnsi="Times New Roman"/>
          <w:sz w:val="22"/>
          <w:szCs w:val="22"/>
        </w:rPr>
        <w:t xml:space="preserve"> в разделе РОЦ ПДДТТ и БДД.</w:t>
      </w:r>
    </w:p>
    <w:p w:rsidR="00B4394A" w:rsidRPr="00B4394A" w:rsidRDefault="00B4394A" w:rsidP="00294986">
      <w:pPr>
        <w:spacing w:after="0"/>
        <w:jc w:val="right"/>
        <w:rPr>
          <w:rFonts w:ascii="Times New Roman" w:hAnsi="Times New Roman"/>
          <w:b/>
        </w:rPr>
      </w:pPr>
      <w:r w:rsidRPr="00B4394A">
        <w:rPr>
          <w:rFonts w:ascii="Times New Roman" w:hAnsi="Times New Roman"/>
          <w:b/>
        </w:rPr>
        <w:t>Приложение  № 1</w:t>
      </w:r>
    </w:p>
    <w:p w:rsidR="00B4394A" w:rsidRPr="00B4394A" w:rsidRDefault="00B4394A" w:rsidP="00F74CA5">
      <w:pPr>
        <w:spacing w:after="0" w:line="240" w:lineRule="auto"/>
        <w:jc w:val="center"/>
        <w:rPr>
          <w:rFonts w:ascii="Times New Roman" w:hAnsi="Times New Roman"/>
          <w:b/>
        </w:rPr>
      </w:pPr>
      <w:r w:rsidRPr="00B4394A">
        <w:rPr>
          <w:rFonts w:ascii="Times New Roman" w:hAnsi="Times New Roman"/>
          <w:b/>
        </w:rPr>
        <w:t>ЗАЯВКА</w:t>
      </w:r>
    </w:p>
    <w:p w:rsidR="00B4394A" w:rsidRPr="00B4394A" w:rsidRDefault="00B4394A" w:rsidP="00F74CA5">
      <w:pPr>
        <w:spacing w:after="0" w:line="240" w:lineRule="auto"/>
        <w:jc w:val="center"/>
        <w:rPr>
          <w:rFonts w:ascii="Times New Roman" w:hAnsi="Times New Roman"/>
          <w:b/>
        </w:rPr>
      </w:pPr>
      <w:r w:rsidRPr="00B4394A">
        <w:rPr>
          <w:rFonts w:ascii="Times New Roman" w:hAnsi="Times New Roman"/>
          <w:b/>
        </w:rPr>
        <w:t>на  участие  в  Районном Слёте отрядов ЮИД Кировского района</w:t>
      </w:r>
    </w:p>
    <w:p w:rsidR="00B4394A" w:rsidRPr="00B4394A" w:rsidRDefault="00B4394A" w:rsidP="00F74CA5">
      <w:pPr>
        <w:spacing w:after="0" w:line="240" w:lineRule="auto"/>
        <w:jc w:val="center"/>
        <w:rPr>
          <w:rFonts w:ascii="Times New Roman" w:hAnsi="Times New Roman"/>
          <w:b/>
        </w:rPr>
      </w:pPr>
      <w:r w:rsidRPr="00B4394A">
        <w:rPr>
          <w:rFonts w:ascii="Times New Roman" w:hAnsi="Times New Roman"/>
          <w:b/>
        </w:rPr>
        <w:t>Название отряда ЮИД______________________________</w:t>
      </w:r>
      <w:r w:rsidR="00F74CA5">
        <w:rPr>
          <w:rFonts w:ascii="Times New Roman" w:hAnsi="Times New Roman"/>
          <w:b/>
        </w:rPr>
        <w:t>___________</w:t>
      </w:r>
      <w:r w:rsidRPr="00B4394A">
        <w:rPr>
          <w:rFonts w:ascii="Times New Roman" w:hAnsi="Times New Roman"/>
          <w:b/>
        </w:rPr>
        <w:t>___</w:t>
      </w:r>
    </w:p>
    <w:p w:rsidR="00B4394A" w:rsidRPr="00B4394A" w:rsidRDefault="00B4394A" w:rsidP="00F74CA5">
      <w:pPr>
        <w:spacing w:after="0" w:line="240" w:lineRule="auto"/>
        <w:jc w:val="center"/>
        <w:rPr>
          <w:rFonts w:ascii="Times New Roman" w:hAnsi="Times New Roman"/>
          <w:b/>
        </w:rPr>
      </w:pPr>
      <w:r w:rsidRPr="00B4394A">
        <w:rPr>
          <w:rFonts w:ascii="Times New Roman" w:hAnsi="Times New Roman"/>
          <w:b/>
        </w:rPr>
        <w:t xml:space="preserve">Полное название учреждения ______________________________________  </w:t>
      </w:r>
    </w:p>
    <w:p w:rsidR="00B4394A" w:rsidRPr="00B4394A" w:rsidRDefault="00B4394A" w:rsidP="00B4394A">
      <w:pPr>
        <w:rPr>
          <w:rFonts w:ascii="Times New Roman" w:hAnsi="Times New Roman"/>
          <w:b/>
        </w:rPr>
      </w:pPr>
      <w:r w:rsidRPr="00B4394A">
        <w:rPr>
          <w:rFonts w:ascii="Times New Roman" w:hAnsi="Times New Roman"/>
          <w:b/>
        </w:rPr>
        <w:t xml:space="preserve">Руководитель отряда ЮИД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268"/>
        <w:gridCol w:w="2835"/>
      </w:tblGrid>
      <w:tr w:rsidR="00B4394A" w:rsidRPr="00B4394A" w:rsidTr="00FB3218">
        <w:trPr>
          <w:trHeight w:val="291"/>
        </w:trPr>
        <w:tc>
          <w:tcPr>
            <w:tcW w:w="4503" w:type="dxa"/>
            <w:tcBorders>
              <w:top w:val="single" w:sz="4" w:space="0" w:color="auto"/>
              <w:left w:val="single" w:sz="4" w:space="0" w:color="auto"/>
              <w:bottom w:val="single" w:sz="4" w:space="0" w:color="auto"/>
              <w:right w:val="single" w:sz="4" w:space="0" w:color="auto"/>
            </w:tcBorders>
          </w:tcPr>
          <w:p w:rsidR="00B4394A" w:rsidRPr="00B4394A" w:rsidRDefault="00B4394A" w:rsidP="00FB3218">
            <w:pPr>
              <w:spacing w:after="0" w:line="240" w:lineRule="auto"/>
              <w:jc w:val="center"/>
              <w:rPr>
                <w:rFonts w:ascii="Times New Roman" w:hAnsi="Times New Roman"/>
              </w:rPr>
            </w:pPr>
            <w:r w:rsidRPr="00B4394A">
              <w:rPr>
                <w:rFonts w:ascii="Times New Roman" w:hAnsi="Times New Roman"/>
              </w:rPr>
              <w:t xml:space="preserve">Фамилия, имя, отчество </w:t>
            </w:r>
          </w:p>
          <w:p w:rsidR="00B4394A" w:rsidRPr="00B4394A" w:rsidRDefault="00B4394A" w:rsidP="00FB3218">
            <w:pPr>
              <w:spacing w:after="0" w:line="240" w:lineRule="auto"/>
              <w:jc w:val="center"/>
              <w:rPr>
                <w:rFonts w:ascii="Times New Roman" w:hAnsi="Times New Roman"/>
                <w:b/>
              </w:rPr>
            </w:pPr>
            <w:r w:rsidRPr="00B4394A">
              <w:rPr>
                <w:rFonts w:ascii="Times New Roman" w:hAnsi="Times New Roman"/>
                <w:b/>
              </w:rPr>
              <w:t>(</w:t>
            </w:r>
            <w:r w:rsidRPr="00B4394A">
              <w:rPr>
                <w:rFonts w:ascii="Times New Roman" w:hAnsi="Times New Roman"/>
                <w:b/>
                <w:u w:val="single"/>
              </w:rPr>
              <w:t>полностью)</w:t>
            </w:r>
          </w:p>
        </w:tc>
        <w:tc>
          <w:tcPr>
            <w:tcW w:w="2268" w:type="dxa"/>
            <w:tcBorders>
              <w:top w:val="single" w:sz="4" w:space="0" w:color="auto"/>
              <w:left w:val="single" w:sz="4" w:space="0" w:color="auto"/>
              <w:bottom w:val="single" w:sz="4" w:space="0" w:color="auto"/>
              <w:right w:val="single" w:sz="4" w:space="0" w:color="auto"/>
            </w:tcBorders>
          </w:tcPr>
          <w:p w:rsidR="00B4394A" w:rsidRPr="00B4394A" w:rsidRDefault="00B4394A" w:rsidP="00FB3218">
            <w:pPr>
              <w:spacing w:line="240" w:lineRule="auto"/>
              <w:jc w:val="center"/>
              <w:rPr>
                <w:rFonts w:ascii="Times New Roman" w:hAnsi="Times New Roman"/>
              </w:rPr>
            </w:pPr>
            <w:r w:rsidRPr="00B4394A">
              <w:rPr>
                <w:rFonts w:ascii="Times New Roman" w:hAnsi="Times New Roman"/>
              </w:rPr>
              <w:t>Должность</w:t>
            </w:r>
          </w:p>
        </w:tc>
        <w:tc>
          <w:tcPr>
            <w:tcW w:w="2835" w:type="dxa"/>
            <w:tcBorders>
              <w:top w:val="single" w:sz="4" w:space="0" w:color="auto"/>
              <w:left w:val="single" w:sz="4" w:space="0" w:color="auto"/>
              <w:bottom w:val="single" w:sz="4" w:space="0" w:color="auto"/>
              <w:right w:val="single" w:sz="4" w:space="0" w:color="auto"/>
            </w:tcBorders>
          </w:tcPr>
          <w:p w:rsidR="00B4394A" w:rsidRPr="00B4394A" w:rsidRDefault="00B4394A" w:rsidP="00FB3218">
            <w:pPr>
              <w:spacing w:after="0" w:line="240" w:lineRule="auto"/>
              <w:jc w:val="center"/>
              <w:rPr>
                <w:rFonts w:ascii="Times New Roman" w:hAnsi="Times New Roman"/>
              </w:rPr>
            </w:pPr>
            <w:r w:rsidRPr="00B4394A">
              <w:rPr>
                <w:rFonts w:ascii="Times New Roman" w:hAnsi="Times New Roman"/>
              </w:rPr>
              <w:t xml:space="preserve">Контактный телефон (рабочий и </w:t>
            </w:r>
            <w:r w:rsidRPr="00B4394A">
              <w:rPr>
                <w:rFonts w:ascii="Times New Roman" w:hAnsi="Times New Roman"/>
                <w:b/>
                <w:u w:val="single"/>
              </w:rPr>
              <w:t>мобильный)</w:t>
            </w:r>
          </w:p>
        </w:tc>
      </w:tr>
      <w:tr w:rsidR="00B4394A" w:rsidRPr="00B4394A" w:rsidTr="002B164D">
        <w:trPr>
          <w:trHeight w:val="75"/>
        </w:trPr>
        <w:tc>
          <w:tcPr>
            <w:tcW w:w="4503" w:type="dxa"/>
            <w:tcBorders>
              <w:top w:val="single" w:sz="4" w:space="0" w:color="auto"/>
              <w:left w:val="single" w:sz="4" w:space="0" w:color="auto"/>
              <w:bottom w:val="single" w:sz="4" w:space="0" w:color="auto"/>
              <w:right w:val="single" w:sz="4" w:space="0" w:color="auto"/>
            </w:tcBorders>
          </w:tcPr>
          <w:p w:rsidR="00B4394A" w:rsidRPr="00B4394A" w:rsidRDefault="00B4394A" w:rsidP="002B164D">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B4394A" w:rsidRPr="00B4394A" w:rsidRDefault="00B4394A" w:rsidP="00FB3218">
            <w:pPr>
              <w:spacing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B4394A" w:rsidRPr="00B4394A" w:rsidRDefault="00B4394A" w:rsidP="002B164D">
            <w:pPr>
              <w:spacing w:after="0" w:line="240" w:lineRule="auto"/>
              <w:jc w:val="center"/>
              <w:rPr>
                <w:rFonts w:ascii="Times New Roman" w:hAnsi="Times New Roman"/>
              </w:rPr>
            </w:pPr>
          </w:p>
        </w:tc>
      </w:tr>
    </w:tbl>
    <w:p w:rsidR="00B4394A" w:rsidRPr="00B4394A" w:rsidRDefault="00B4394A" w:rsidP="00FB3218">
      <w:pPr>
        <w:spacing w:line="240" w:lineRule="auto"/>
        <w:rPr>
          <w:rFonts w:ascii="Times New Roman" w:hAnsi="Times New Roman"/>
          <w:b/>
        </w:rPr>
      </w:pPr>
      <w:r w:rsidRPr="00B4394A">
        <w:rPr>
          <w:rFonts w:ascii="Times New Roman" w:hAnsi="Times New Roman"/>
          <w:b/>
        </w:rPr>
        <w:t>Участники Слета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3"/>
        <w:gridCol w:w="2835"/>
      </w:tblGrid>
      <w:tr w:rsidR="00B4394A" w:rsidRPr="00B4394A" w:rsidTr="004133E7">
        <w:tc>
          <w:tcPr>
            <w:tcW w:w="648" w:type="dxa"/>
            <w:tcBorders>
              <w:top w:val="single" w:sz="4" w:space="0" w:color="auto"/>
              <w:left w:val="single" w:sz="4" w:space="0" w:color="auto"/>
              <w:bottom w:val="single" w:sz="4" w:space="0" w:color="auto"/>
              <w:right w:val="single" w:sz="4" w:space="0" w:color="auto"/>
            </w:tcBorders>
          </w:tcPr>
          <w:p w:rsidR="00B4394A" w:rsidRPr="00B4394A" w:rsidRDefault="00B4394A" w:rsidP="00FB3218">
            <w:pPr>
              <w:spacing w:line="240" w:lineRule="auto"/>
              <w:jc w:val="center"/>
              <w:rPr>
                <w:rFonts w:ascii="Times New Roman" w:hAnsi="Times New Roman"/>
              </w:rPr>
            </w:pPr>
            <w:r w:rsidRPr="00B4394A">
              <w:rPr>
                <w:rFonts w:ascii="Times New Roman" w:hAnsi="Times New Roman"/>
              </w:rPr>
              <w:t xml:space="preserve">№ </w:t>
            </w:r>
          </w:p>
        </w:tc>
        <w:tc>
          <w:tcPr>
            <w:tcW w:w="6123" w:type="dxa"/>
            <w:tcBorders>
              <w:top w:val="single" w:sz="4" w:space="0" w:color="auto"/>
              <w:left w:val="single" w:sz="4" w:space="0" w:color="auto"/>
              <w:bottom w:val="single" w:sz="4" w:space="0" w:color="auto"/>
              <w:right w:val="single" w:sz="4" w:space="0" w:color="auto"/>
            </w:tcBorders>
          </w:tcPr>
          <w:p w:rsidR="00B4394A" w:rsidRPr="00B4394A" w:rsidRDefault="00B4394A" w:rsidP="00FB3218">
            <w:pPr>
              <w:spacing w:line="240" w:lineRule="auto"/>
              <w:jc w:val="center"/>
              <w:rPr>
                <w:rFonts w:ascii="Times New Roman" w:hAnsi="Times New Roman"/>
              </w:rPr>
            </w:pPr>
            <w:r w:rsidRPr="00B4394A">
              <w:rPr>
                <w:rFonts w:ascii="Times New Roman" w:hAnsi="Times New Roman"/>
              </w:rPr>
              <w:t xml:space="preserve">Фамилия, имя </w:t>
            </w:r>
            <w:r w:rsidRPr="00B4394A">
              <w:rPr>
                <w:rFonts w:ascii="Times New Roman" w:hAnsi="Times New Roman"/>
                <w:b/>
                <w:u w:val="single"/>
              </w:rPr>
              <w:t>(полностью)</w:t>
            </w:r>
            <w:r w:rsidRPr="00B4394A">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rsidR="00B4394A" w:rsidRPr="00B4394A" w:rsidRDefault="00B4394A" w:rsidP="00FB3218">
            <w:pPr>
              <w:spacing w:line="240" w:lineRule="auto"/>
              <w:jc w:val="center"/>
              <w:rPr>
                <w:rFonts w:ascii="Times New Roman" w:hAnsi="Times New Roman"/>
              </w:rPr>
            </w:pPr>
            <w:r w:rsidRPr="00B4394A">
              <w:rPr>
                <w:rFonts w:ascii="Times New Roman" w:hAnsi="Times New Roman"/>
              </w:rPr>
              <w:t>Класс</w:t>
            </w:r>
          </w:p>
        </w:tc>
      </w:tr>
      <w:tr w:rsidR="00B4394A" w:rsidRPr="00B4394A" w:rsidTr="004133E7">
        <w:tc>
          <w:tcPr>
            <w:tcW w:w="648" w:type="dxa"/>
            <w:tcBorders>
              <w:top w:val="single" w:sz="4" w:space="0" w:color="auto"/>
              <w:left w:val="single" w:sz="4" w:space="0" w:color="auto"/>
              <w:bottom w:val="single" w:sz="4" w:space="0" w:color="auto"/>
              <w:right w:val="single" w:sz="4" w:space="0" w:color="auto"/>
            </w:tcBorders>
          </w:tcPr>
          <w:p w:rsidR="00B4394A" w:rsidRPr="00B4394A" w:rsidRDefault="00B4394A" w:rsidP="00FB3218">
            <w:pPr>
              <w:spacing w:line="240" w:lineRule="auto"/>
              <w:jc w:val="center"/>
              <w:rPr>
                <w:rFonts w:ascii="Times New Roman" w:hAnsi="Times New Roman"/>
              </w:rPr>
            </w:pPr>
            <w:r w:rsidRPr="00B4394A">
              <w:rPr>
                <w:rFonts w:ascii="Times New Roman" w:hAnsi="Times New Roman"/>
              </w:rPr>
              <w:t>1</w:t>
            </w:r>
          </w:p>
        </w:tc>
        <w:tc>
          <w:tcPr>
            <w:tcW w:w="6123" w:type="dxa"/>
            <w:tcBorders>
              <w:top w:val="single" w:sz="4" w:space="0" w:color="auto"/>
              <w:left w:val="single" w:sz="4" w:space="0" w:color="auto"/>
              <w:bottom w:val="single" w:sz="4" w:space="0" w:color="auto"/>
              <w:right w:val="single" w:sz="4" w:space="0" w:color="auto"/>
            </w:tcBorders>
          </w:tcPr>
          <w:p w:rsidR="00B4394A" w:rsidRPr="00B4394A" w:rsidRDefault="00B4394A" w:rsidP="00FB3218">
            <w:pPr>
              <w:spacing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B4394A" w:rsidRPr="00B4394A" w:rsidRDefault="00B4394A" w:rsidP="00FB3218">
            <w:pPr>
              <w:spacing w:line="240" w:lineRule="auto"/>
              <w:jc w:val="center"/>
              <w:rPr>
                <w:rFonts w:ascii="Times New Roman" w:hAnsi="Times New Roman"/>
              </w:rPr>
            </w:pPr>
          </w:p>
        </w:tc>
      </w:tr>
    </w:tbl>
    <w:p w:rsidR="00B4394A" w:rsidRPr="00B4394A" w:rsidRDefault="00B4394A" w:rsidP="00FB3218">
      <w:pPr>
        <w:spacing w:line="240" w:lineRule="auto"/>
        <w:rPr>
          <w:rFonts w:ascii="Times New Roman" w:hAnsi="Times New Roman"/>
        </w:rPr>
      </w:pPr>
    </w:p>
    <w:p w:rsidR="00B4394A" w:rsidRPr="00B4394A" w:rsidRDefault="00B4394A" w:rsidP="00FB3218">
      <w:pPr>
        <w:spacing w:line="240" w:lineRule="auto"/>
        <w:jc w:val="center"/>
        <w:rPr>
          <w:rFonts w:ascii="Times New Roman" w:hAnsi="Times New Roman"/>
          <w:b/>
        </w:rPr>
      </w:pPr>
      <w:r w:rsidRPr="00B4394A">
        <w:rPr>
          <w:rFonts w:ascii="Times New Roman" w:hAnsi="Times New Roman"/>
          <w:b/>
        </w:rPr>
        <w:t>Директор  ГБОУ СОШ № __________________ /_______________________/</w:t>
      </w:r>
    </w:p>
    <w:p w:rsidR="001D7F3D" w:rsidRDefault="001D7F3D" w:rsidP="00BE117F">
      <w:pPr>
        <w:pStyle w:val="HTML"/>
        <w:rPr>
          <w:b/>
          <w:sz w:val="20"/>
        </w:rPr>
      </w:pPr>
    </w:p>
    <w:p w:rsidR="001D7F3D" w:rsidRDefault="001D7F3D" w:rsidP="00BE117F">
      <w:pPr>
        <w:pStyle w:val="HTML"/>
        <w:rPr>
          <w:b/>
          <w:sz w:val="20"/>
        </w:rPr>
      </w:pPr>
    </w:p>
    <w:p w:rsidR="00BE117F" w:rsidRPr="001C333E" w:rsidRDefault="001D7F3D" w:rsidP="00BE117F">
      <w:pPr>
        <w:pStyle w:val="HTML"/>
        <w:rPr>
          <w:rStyle w:val="aff"/>
          <w:rFonts w:ascii="Arial" w:hAnsi="Arial" w:cs="Arial"/>
          <w:i w:val="0"/>
          <w:sz w:val="28"/>
        </w:rPr>
      </w:pPr>
      <w:r>
        <w:rPr>
          <w:rStyle w:val="aff"/>
          <w:rFonts w:ascii="Arial" w:hAnsi="Arial" w:cs="Arial"/>
          <w:sz w:val="28"/>
        </w:rPr>
        <w:t>2.23. П</w:t>
      </w:r>
      <w:r w:rsidR="00BE117F" w:rsidRPr="001C333E">
        <w:rPr>
          <w:rStyle w:val="aff"/>
          <w:rFonts w:ascii="Arial" w:hAnsi="Arial" w:cs="Arial"/>
          <w:sz w:val="28"/>
        </w:rPr>
        <w:t>ОЛОЖЕНИЕ  О РАЙОННОМ ЭТАПЕ ГОРОДСКОГО КОНКУРСА ПАТРИОТИЧЕСКОЙ ПЕСНИ «Я ЛЮБЛЮ ТЕБЯ, РОССИЯ»</w:t>
      </w:r>
      <w:r w:rsidR="007C0687">
        <w:rPr>
          <w:rStyle w:val="aff"/>
          <w:rFonts w:ascii="Arial" w:hAnsi="Arial" w:cs="Arial"/>
          <w:sz w:val="28"/>
        </w:rPr>
        <w:t xml:space="preserve"> (тема: «Мы – будущее ГИБДД»)</w:t>
      </w:r>
    </w:p>
    <w:p w:rsidR="00BE117F" w:rsidRPr="00E00D50" w:rsidRDefault="00BE117F" w:rsidP="009C13E0">
      <w:pPr>
        <w:spacing w:before="100" w:beforeAutospacing="1" w:after="0"/>
        <w:rPr>
          <w:rFonts w:ascii="Times New Roman" w:hAnsi="Times New Roman"/>
          <w:b/>
          <w:color w:val="000000"/>
          <w:sz w:val="28"/>
          <w:szCs w:val="24"/>
        </w:rPr>
      </w:pPr>
      <w:r w:rsidRPr="00E00D50">
        <w:rPr>
          <w:rFonts w:ascii="Times New Roman" w:hAnsi="Times New Roman"/>
          <w:b/>
          <w:color w:val="000000"/>
          <w:sz w:val="28"/>
          <w:szCs w:val="24"/>
        </w:rPr>
        <w:t>1. Общие положения</w:t>
      </w:r>
    </w:p>
    <w:p w:rsidR="00BE117F" w:rsidRPr="00E00D50" w:rsidRDefault="00BE117F" w:rsidP="009C13E0">
      <w:pPr>
        <w:spacing w:after="0"/>
        <w:ind w:firstLine="284"/>
        <w:rPr>
          <w:rStyle w:val="aff"/>
          <w:rFonts w:ascii="Times New Roman" w:hAnsi="Times New Roman"/>
          <w:b w:val="0"/>
          <w:bCs w:val="0"/>
          <w:i/>
          <w:szCs w:val="24"/>
        </w:rPr>
      </w:pPr>
      <w:r w:rsidRPr="00E00D50">
        <w:rPr>
          <w:rStyle w:val="aff"/>
          <w:rFonts w:ascii="Times New Roman" w:hAnsi="Times New Roman"/>
          <w:b w:val="0"/>
          <w:bCs w:val="0"/>
          <w:szCs w:val="24"/>
        </w:rPr>
        <w:t>Данное положение составлено на основе положения  Х</w:t>
      </w:r>
      <w:r w:rsidRPr="00E00D50">
        <w:rPr>
          <w:rStyle w:val="aff"/>
          <w:rFonts w:ascii="Times New Roman" w:hAnsi="Times New Roman"/>
          <w:b w:val="0"/>
          <w:bCs w:val="0"/>
          <w:szCs w:val="24"/>
          <w:lang w:val="en-US"/>
        </w:rPr>
        <w:t>II</w:t>
      </w:r>
      <w:r w:rsidRPr="00E00D50">
        <w:rPr>
          <w:rStyle w:val="aff"/>
          <w:rFonts w:ascii="Times New Roman" w:hAnsi="Times New Roman"/>
          <w:b w:val="0"/>
          <w:bCs w:val="0"/>
          <w:szCs w:val="24"/>
        </w:rPr>
        <w:t xml:space="preserve"> Городского конкурса патриотической песни «Я люблю тебя, Россия». </w:t>
      </w:r>
    </w:p>
    <w:p w:rsidR="00BE117F" w:rsidRPr="00E00D50" w:rsidRDefault="00BE117F" w:rsidP="009C13E0">
      <w:pPr>
        <w:spacing w:after="0"/>
        <w:ind w:firstLine="284"/>
        <w:rPr>
          <w:rFonts w:ascii="Times New Roman" w:hAnsi="Times New Roman"/>
          <w:b/>
          <w:sz w:val="28"/>
          <w:szCs w:val="24"/>
        </w:rPr>
      </w:pPr>
      <w:r w:rsidRPr="00E00D50">
        <w:rPr>
          <w:rFonts w:ascii="Times New Roman" w:hAnsi="Times New Roman"/>
          <w:b/>
          <w:sz w:val="28"/>
          <w:szCs w:val="24"/>
        </w:rPr>
        <w:t>2. Цели и задачи</w:t>
      </w:r>
    </w:p>
    <w:p w:rsidR="00BE117F" w:rsidRPr="00E00D50" w:rsidRDefault="00BE117F" w:rsidP="009C13E0">
      <w:pPr>
        <w:spacing w:after="0"/>
        <w:ind w:firstLine="284"/>
        <w:jc w:val="both"/>
        <w:rPr>
          <w:rStyle w:val="aff"/>
          <w:rFonts w:ascii="Times New Roman" w:hAnsi="Times New Roman"/>
          <w:bCs w:val="0"/>
        </w:rPr>
      </w:pPr>
      <w:r w:rsidRPr="00E00D50">
        <w:rPr>
          <w:rStyle w:val="aff"/>
          <w:rFonts w:ascii="Times New Roman" w:hAnsi="Times New Roman"/>
          <w:b w:val="0"/>
          <w:bCs w:val="0"/>
        </w:rPr>
        <w:t>- Приобщение детей к культурному и духовному наследию Отечества, воспитание патриотизма и гражданственности.</w:t>
      </w:r>
    </w:p>
    <w:p w:rsidR="00BE117F" w:rsidRPr="00E00D50" w:rsidRDefault="00BE117F" w:rsidP="009C13E0">
      <w:pPr>
        <w:spacing w:after="0"/>
        <w:ind w:firstLine="284"/>
        <w:jc w:val="both"/>
        <w:rPr>
          <w:rStyle w:val="aff"/>
          <w:rFonts w:ascii="Times New Roman" w:hAnsi="Times New Roman"/>
          <w:b w:val="0"/>
          <w:bCs w:val="0"/>
        </w:rPr>
      </w:pPr>
      <w:r w:rsidRPr="00E00D50">
        <w:rPr>
          <w:rStyle w:val="aff"/>
          <w:rFonts w:ascii="Times New Roman" w:hAnsi="Times New Roman"/>
          <w:b w:val="0"/>
          <w:bCs w:val="0"/>
        </w:rPr>
        <w:t>- Развитие движений дружин юных инспекторов безопасности дорожного движения.</w:t>
      </w:r>
    </w:p>
    <w:p w:rsidR="00BE117F" w:rsidRPr="00E00D50" w:rsidRDefault="00BE117F" w:rsidP="009C13E0">
      <w:pPr>
        <w:spacing w:after="0"/>
        <w:ind w:firstLine="284"/>
        <w:jc w:val="both"/>
        <w:rPr>
          <w:rFonts w:ascii="Times New Roman" w:hAnsi="Times New Roman"/>
        </w:rPr>
      </w:pPr>
      <w:r w:rsidRPr="00E00D50">
        <w:rPr>
          <w:rFonts w:ascii="Times New Roman" w:hAnsi="Times New Roman"/>
        </w:rPr>
        <w:lastRenderedPageBreak/>
        <w:t>-  Предупреждение  детской  безнадзорности  и  правонарушений.</w:t>
      </w:r>
    </w:p>
    <w:p w:rsidR="00BE117F" w:rsidRPr="00E00D50" w:rsidRDefault="00BE117F" w:rsidP="009C13E0">
      <w:pPr>
        <w:spacing w:after="0"/>
        <w:ind w:firstLine="284"/>
        <w:jc w:val="both"/>
        <w:rPr>
          <w:rStyle w:val="aff"/>
          <w:rFonts w:ascii="Times New Roman" w:hAnsi="Times New Roman"/>
          <w:b w:val="0"/>
          <w:bCs w:val="0"/>
        </w:rPr>
      </w:pPr>
      <w:r w:rsidRPr="00E00D50">
        <w:rPr>
          <w:rFonts w:ascii="Times New Roman" w:hAnsi="Times New Roman"/>
        </w:rPr>
        <w:t>-  Привлечение  учащихся  к  пропаганде  правил  безопасного  поведения  на  дорогах  среди  сверстников</w:t>
      </w:r>
    </w:p>
    <w:p w:rsidR="00BE117F" w:rsidRPr="00E00D50" w:rsidRDefault="00BE117F" w:rsidP="009C13E0">
      <w:pPr>
        <w:spacing w:after="0"/>
        <w:ind w:firstLine="284"/>
        <w:jc w:val="both"/>
        <w:rPr>
          <w:rStyle w:val="aff"/>
          <w:rFonts w:ascii="Times New Roman" w:hAnsi="Times New Roman"/>
          <w:b w:val="0"/>
          <w:bCs w:val="0"/>
        </w:rPr>
      </w:pPr>
      <w:r w:rsidRPr="00E00D50">
        <w:rPr>
          <w:rStyle w:val="aff"/>
          <w:rFonts w:ascii="Times New Roman" w:hAnsi="Times New Roman"/>
          <w:b w:val="0"/>
          <w:bCs w:val="0"/>
        </w:rPr>
        <w:t>- Развитие творческих способностей учащихся.</w:t>
      </w:r>
    </w:p>
    <w:p w:rsidR="00BE117F" w:rsidRPr="00E00D50" w:rsidRDefault="00BE117F" w:rsidP="009C13E0">
      <w:pPr>
        <w:pStyle w:val="red"/>
        <w:spacing w:after="0" w:afterAutospacing="0" w:line="276" w:lineRule="auto"/>
        <w:ind w:firstLine="284"/>
        <w:jc w:val="left"/>
        <w:rPr>
          <w:color w:val="auto"/>
          <w:sz w:val="28"/>
          <w:szCs w:val="24"/>
        </w:rPr>
      </w:pPr>
      <w:r w:rsidRPr="00E00D50">
        <w:rPr>
          <w:color w:val="auto"/>
          <w:sz w:val="28"/>
          <w:szCs w:val="24"/>
        </w:rPr>
        <w:t>3. Организация и проведение К</w:t>
      </w:r>
      <w:r w:rsidR="00D06DB9">
        <w:rPr>
          <w:color w:val="auto"/>
          <w:sz w:val="28"/>
          <w:szCs w:val="24"/>
        </w:rPr>
        <w:t>онкурса</w:t>
      </w:r>
    </w:p>
    <w:p w:rsidR="00BE117F" w:rsidRPr="00E00D50" w:rsidRDefault="00BE117F" w:rsidP="009C13E0">
      <w:pPr>
        <w:spacing w:after="0"/>
        <w:ind w:firstLine="284"/>
        <w:jc w:val="both"/>
        <w:rPr>
          <w:rFonts w:ascii="Times New Roman" w:hAnsi="Times New Roman"/>
          <w:iCs/>
          <w:szCs w:val="24"/>
        </w:rPr>
      </w:pPr>
      <w:r w:rsidRPr="00E00D50">
        <w:rPr>
          <w:rStyle w:val="aff"/>
          <w:rFonts w:ascii="Times New Roman" w:hAnsi="Times New Roman"/>
          <w:b w:val="0"/>
          <w:szCs w:val="24"/>
        </w:rPr>
        <w:t xml:space="preserve">3.1. Общее руководство подготовкой Конкурса осуществляют </w:t>
      </w:r>
      <w:r w:rsidRPr="00E00D50">
        <w:rPr>
          <w:rStyle w:val="aff"/>
          <w:rFonts w:ascii="Times New Roman" w:hAnsi="Times New Roman"/>
          <w:b w:val="0"/>
          <w:bCs w:val="0"/>
          <w:szCs w:val="24"/>
        </w:rPr>
        <w:t>совместно Отдел образования Кировского района Санкт-Петербурга, ГБОУ ДОД Центр детского (юношеского) технического творчества Кировского района Санкт-Петербурга</w:t>
      </w:r>
      <w:r w:rsidRPr="00E00D50">
        <w:rPr>
          <w:rFonts w:ascii="Times New Roman" w:hAnsi="Times New Roman"/>
          <w:szCs w:val="24"/>
        </w:rPr>
        <w:t>, Отдел ГИБДД  УМВД РФ по Кировскому району Санкт - Петербурга</w:t>
      </w:r>
      <w:r w:rsidRPr="00E00D50">
        <w:rPr>
          <w:rStyle w:val="aff"/>
          <w:rFonts w:ascii="Times New Roman" w:hAnsi="Times New Roman"/>
          <w:b w:val="0"/>
          <w:bCs w:val="0"/>
          <w:szCs w:val="24"/>
        </w:rPr>
        <w:t xml:space="preserve"> </w:t>
      </w:r>
      <w:r w:rsidRPr="00E00D50">
        <w:rPr>
          <w:rFonts w:ascii="Times New Roman" w:hAnsi="Times New Roman"/>
          <w:szCs w:val="24"/>
        </w:rPr>
        <w:t xml:space="preserve">и отделение Всероссийской общественной организации «Всероссийское Общество Автомобилистов» Кировского района. </w:t>
      </w:r>
    </w:p>
    <w:p w:rsidR="00BE117F" w:rsidRPr="00E00D50" w:rsidRDefault="00BE117F" w:rsidP="009C13E0">
      <w:pPr>
        <w:spacing w:after="0"/>
        <w:ind w:firstLine="284"/>
        <w:jc w:val="both"/>
        <w:rPr>
          <w:rStyle w:val="aff"/>
          <w:rFonts w:ascii="Times New Roman" w:hAnsi="Times New Roman"/>
          <w:bCs w:val="0"/>
          <w:color w:val="333333"/>
          <w:szCs w:val="24"/>
        </w:rPr>
      </w:pPr>
      <w:r w:rsidRPr="00E00D50">
        <w:rPr>
          <w:rStyle w:val="aff"/>
          <w:rFonts w:ascii="Times New Roman" w:hAnsi="Times New Roman"/>
          <w:b w:val="0"/>
          <w:szCs w:val="24"/>
        </w:rPr>
        <w:t xml:space="preserve">Непосредственная организация и  проведение конкурса возлагается на Районный опорный центр по ПДДТТ и БДД Кировского района, ГБОУ ДОД ЦДЮТТ Кировского района Санкт-Петербурга и </w:t>
      </w:r>
      <w:r w:rsidRPr="00E00D50">
        <w:rPr>
          <w:rFonts w:ascii="Times New Roman" w:hAnsi="Times New Roman"/>
          <w:szCs w:val="24"/>
        </w:rPr>
        <w:t>Отдел ГИБДД  УМВД РФ по Кировскому району Санкт – Петербурга.</w:t>
      </w:r>
    </w:p>
    <w:p w:rsidR="00BE117F" w:rsidRPr="00E00D50" w:rsidRDefault="00BE117F" w:rsidP="009C13E0">
      <w:pPr>
        <w:spacing w:after="0"/>
        <w:ind w:firstLine="284"/>
        <w:rPr>
          <w:rStyle w:val="aff"/>
          <w:rFonts w:ascii="Times New Roman" w:hAnsi="Times New Roman"/>
          <w:bCs w:val="0"/>
          <w:sz w:val="28"/>
          <w:szCs w:val="24"/>
        </w:rPr>
      </w:pPr>
      <w:r w:rsidRPr="00E00D50">
        <w:rPr>
          <w:rStyle w:val="aff"/>
          <w:rFonts w:ascii="Times New Roman" w:hAnsi="Times New Roman"/>
          <w:bCs w:val="0"/>
          <w:sz w:val="28"/>
          <w:szCs w:val="24"/>
        </w:rPr>
        <w:t>4. Участники Конкурса</w:t>
      </w:r>
    </w:p>
    <w:p w:rsidR="00BE117F" w:rsidRPr="00E00D50" w:rsidRDefault="00BE117F" w:rsidP="009C13E0">
      <w:pPr>
        <w:spacing w:after="0"/>
        <w:ind w:firstLine="284"/>
        <w:jc w:val="both"/>
        <w:rPr>
          <w:rStyle w:val="aff"/>
          <w:rFonts w:ascii="Times New Roman" w:hAnsi="Times New Roman"/>
          <w:b w:val="0"/>
          <w:bCs w:val="0"/>
          <w:szCs w:val="24"/>
        </w:rPr>
      </w:pPr>
      <w:r w:rsidRPr="00E00D50">
        <w:rPr>
          <w:rFonts w:ascii="Times New Roman" w:hAnsi="Times New Roman"/>
          <w:szCs w:val="24"/>
        </w:rPr>
        <w:t xml:space="preserve"> В Конкурсе могут принимать участие коллективы </w:t>
      </w:r>
      <w:r w:rsidRPr="00E00D50">
        <w:rPr>
          <w:rStyle w:val="aff"/>
          <w:rFonts w:ascii="Times New Roman" w:hAnsi="Times New Roman"/>
          <w:b w:val="0"/>
          <w:bCs w:val="0"/>
          <w:szCs w:val="24"/>
        </w:rPr>
        <w:t>учреждений  различных форм собственности  (муниципальных, государственных, негосударственных), реализующие основные образовательные программы. К участию в конкурсе не допускаются творческие коллективы государственных бюджетных образовательных учреждения дополнительного образования детей.</w:t>
      </w:r>
    </w:p>
    <w:p w:rsidR="00BE117F" w:rsidRPr="00E00D50" w:rsidRDefault="00BE117F" w:rsidP="009C13E0">
      <w:pPr>
        <w:spacing w:after="0"/>
        <w:ind w:firstLine="284"/>
        <w:jc w:val="both"/>
        <w:rPr>
          <w:rFonts w:ascii="Times New Roman" w:hAnsi="Times New Roman"/>
          <w:szCs w:val="24"/>
        </w:rPr>
      </w:pPr>
      <w:r w:rsidRPr="00E00D50">
        <w:rPr>
          <w:rFonts w:ascii="Times New Roman" w:hAnsi="Times New Roman"/>
          <w:szCs w:val="24"/>
        </w:rPr>
        <w:t>Конкурс проводится по трем направлениям в трех возрастных группах:</w:t>
      </w:r>
    </w:p>
    <w:p w:rsidR="00BE117F" w:rsidRPr="00E00D50" w:rsidRDefault="00BE117F" w:rsidP="009C13E0">
      <w:pPr>
        <w:spacing w:after="0"/>
        <w:ind w:left="284"/>
        <w:rPr>
          <w:rFonts w:ascii="Times New Roman" w:hAnsi="Times New Roman"/>
          <w:bCs/>
          <w:szCs w:val="24"/>
        </w:rPr>
      </w:pPr>
      <w:r w:rsidRPr="00E00D50">
        <w:rPr>
          <w:rFonts w:ascii="Times New Roman" w:hAnsi="Times New Roman"/>
          <w:b/>
          <w:bCs/>
          <w:szCs w:val="24"/>
        </w:rPr>
        <w:t xml:space="preserve">- </w:t>
      </w:r>
      <w:r w:rsidRPr="00E00D50">
        <w:rPr>
          <w:rFonts w:ascii="Times New Roman" w:hAnsi="Times New Roman"/>
          <w:bCs/>
          <w:szCs w:val="24"/>
        </w:rPr>
        <w:t>1 группа – 6-10 лет</w:t>
      </w:r>
      <w:r w:rsidRPr="00E00D50">
        <w:rPr>
          <w:rFonts w:ascii="Times New Roman" w:hAnsi="Times New Roman"/>
          <w:b/>
          <w:bCs/>
          <w:szCs w:val="24"/>
        </w:rPr>
        <w:br/>
        <w:t xml:space="preserve">- </w:t>
      </w:r>
      <w:r w:rsidRPr="00E00D50">
        <w:rPr>
          <w:rFonts w:ascii="Times New Roman" w:hAnsi="Times New Roman"/>
          <w:bCs/>
          <w:szCs w:val="24"/>
        </w:rPr>
        <w:t>2 группа – 11-14 лет</w:t>
      </w:r>
      <w:r w:rsidRPr="00E00D50">
        <w:rPr>
          <w:rFonts w:ascii="Times New Roman" w:hAnsi="Times New Roman"/>
          <w:b/>
          <w:bCs/>
          <w:szCs w:val="24"/>
        </w:rPr>
        <w:br/>
        <w:t xml:space="preserve">- </w:t>
      </w:r>
      <w:r w:rsidRPr="00E00D50">
        <w:rPr>
          <w:rFonts w:ascii="Times New Roman" w:hAnsi="Times New Roman"/>
          <w:bCs/>
          <w:szCs w:val="24"/>
        </w:rPr>
        <w:t>3 группа – 15 – 18 лет (до исполнения)</w:t>
      </w:r>
    </w:p>
    <w:p w:rsidR="00BE117F" w:rsidRPr="00E00D50" w:rsidRDefault="00BE117F" w:rsidP="009C13E0">
      <w:pPr>
        <w:spacing w:after="0"/>
        <w:ind w:firstLine="284"/>
        <w:jc w:val="both"/>
        <w:rPr>
          <w:rFonts w:ascii="Times New Roman" w:hAnsi="Times New Roman"/>
          <w:bCs/>
          <w:szCs w:val="24"/>
        </w:rPr>
      </w:pPr>
      <w:r w:rsidRPr="00E00D50">
        <w:rPr>
          <w:rFonts w:ascii="Times New Roman" w:hAnsi="Times New Roman"/>
          <w:b/>
          <w:bCs/>
          <w:szCs w:val="24"/>
        </w:rPr>
        <w:t xml:space="preserve">Участники дошкольного возраста (5-6 лет) </w:t>
      </w:r>
      <w:r w:rsidRPr="00E00D50">
        <w:rPr>
          <w:rFonts w:ascii="Times New Roman" w:hAnsi="Times New Roman"/>
          <w:bCs/>
          <w:szCs w:val="24"/>
        </w:rPr>
        <w:t>выделяются в отдельную возрастную группу</w:t>
      </w:r>
      <w:r w:rsidRPr="00E00D50">
        <w:rPr>
          <w:rFonts w:ascii="Times New Roman" w:hAnsi="Times New Roman"/>
          <w:b/>
          <w:bCs/>
          <w:szCs w:val="24"/>
        </w:rPr>
        <w:t xml:space="preserve"> «Самый юный участник».</w:t>
      </w:r>
    </w:p>
    <w:p w:rsidR="00BE117F" w:rsidRPr="00E00D50" w:rsidRDefault="00BE117F" w:rsidP="009C13E0">
      <w:pPr>
        <w:spacing w:after="0"/>
        <w:ind w:firstLine="284"/>
        <w:jc w:val="both"/>
        <w:rPr>
          <w:rFonts w:ascii="Times New Roman" w:hAnsi="Times New Roman"/>
          <w:szCs w:val="24"/>
          <w:u w:val="single"/>
        </w:rPr>
      </w:pPr>
      <w:r w:rsidRPr="00E00D50">
        <w:rPr>
          <w:rFonts w:ascii="Times New Roman" w:hAnsi="Times New Roman"/>
          <w:szCs w:val="24"/>
          <w:u w:val="single"/>
        </w:rPr>
        <w:t>Примечание.</w:t>
      </w:r>
    </w:p>
    <w:p w:rsidR="00BE117F" w:rsidRPr="00E00D50" w:rsidRDefault="00BE117F" w:rsidP="009C13E0">
      <w:pPr>
        <w:spacing w:after="0"/>
        <w:ind w:firstLine="284"/>
        <w:jc w:val="both"/>
        <w:rPr>
          <w:rFonts w:ascii="Times New Roman" w:hAnsi="Times New Roman"/>
          <w:szCs w:val="24"/>
        </w:rPr>
      </w:pPr>
      <w:r w:rsidRPr="00E00D50">
        <w:rPr>
          <w:rFonts w:ascii="Times New Roman" w:hAnsi="Times New Roman"/>
          <w:szCs w:val="24"/>
        </w:rPr>
        <w:t xml:space="preserve">Принадлежность коллектива к группе определяется по самому старшему участнику коллектива. Возраст участников определяется на момент проведения финального тура конкурса. Один и тот же участник не может выступать за несколько коллективов. </w:t>
      </w:r>
    </w:p>
    <w:p w:rsidR="00BE117F" w:rsidRPr="00E00D50" w:rsidRDefault="00BE117F" w:rsidP="009C13E0">
      <w:pPr>
        <w:spacing w:after="0"/>
        <w:ind w:firstLine="284"/>
        <w:jc w:val="both"/>
        <w:rPr>
          <w:rFonts w:ascii="Times New Roman" w:hAnsi="Times New Roman"/>
          <w:szCs w:val="24"/>
        </w:rPr>
      </w:pPr>
      <w:r w:rsidRPr="00E00D50">
        <w:rPr>
          <w:rFonts w:ascii="Times New Roman" w:hAnsi="Times New Roman"/>
          <w:szCs w:val="24"/>
        </w:rPr>
        <w:t>Лица, не соответствующие возрастным критериям, отстраняются от участия в Конкурсе.</w:t>
      </w:r>
    </w:p>
    <w:p w:rsidR="00BE117F" w:rsidRPr="00E00D50" w:rsidRDefault="00BE117F" w:rsidP="009C13E0">
      <w:pPr>
        <w:spacing w:after="0"/>
        <w:ind w:firstLine="284"/>
        <w:jc w:val="both"/>
        <w:rPr>
          <w:rFonts w:ascii="Times New Roman" w:hAnsi="Times New Roman"/>
          <w:b/>
          <w:szCs w:val="24"/>
        </w:rPr>
      </w:pPr>
      <w:r w:rsidRPr="00E00D50">
        <w:rPr>
          <w:rFonts w:ascii="Times New Roman" w:hAnsi="Times New Roman"/>
          <w:szCs w:val="24"/>
        </w:rPr>
        <w:t>Ответственность за нарушение возрастных требований, искажение данных о возрасте участников в заявках, повлекшие за собой отстранение от участия в Конкурсе, лежит на направляющей стороне, руководителе коллектива и участниках.</w:t>
      </w:r>
    </w:p>
    <w:p w:rsidR="00BE117F" w:rsidRPr="00E00D50" w:rsidRDefault="00BE117F" w:rsidP="009C13E0">
      <w:pPr>
        <w:pStyle w:val="ac"/>
        <w:tabs>
          <w:tab w:val="num" w:pos="0"/>
        </w:tabs>
        <w:spacing w:line="276" w:lineRule="auto"/>
        <w:rPr>
          <w:rFonts w:ascii="Times New Roman" w:hAnsi="Times New Roman"/>
          <w:b w:val="0"/>
          <w:sz w:val="28"/>
          <w:szCs w:val="24"/>
        </w:rPr>
      </w:pPr>
      <w:r w:rsidRPr="00E00D50">
        <w:rPr>
          <w:rFonts w:ascii="Times New Roman" w:hAnsi="Times New Roman"/>
          <w:sz w:val="28"/>
          <w:szCs w:val="24"/>
        </w:rPr>
        <w:t>5. Жюри Конкурса</w:t>
      </w:r>
    </w:p>
    <w:p w:rsidR="00BE117F" w:rsidRPr="00E00D50" w:rsidRDefault="00BE117F" w:rsidP="009C13E0">
      <w:pPr>
        <w:pStyle w:val="a5"/>
        <w:ind w:right="-108"/>
        <w:rPr>
          <w:rFonts w:ascii="Times New Roman" w:hAnsi="Times New Roman"/>
          <w:sz w:val="22"/>
          <w:szCs w:val="24"/>
        </w:rPr>
      </w:pPr>
      <w:r>
        <w:rPr>
          <w:b/>
          <w:sz w:val="24"/>
          <w:szCs w:val="24"/>
        </w:rPr>
        <w:t xml:space="preserve">  </w:t>
      </w:r>
      <w:r w:rsidRPr="00E00D50">
        <w:rPr>
          <w:rFonts w:ascii="Times New Roman" w:hAnsi="Times New Roman"/>
          <w:sz w:val="22"/>
          <w:szCs w:val="24"/>
        </w:rPr>
        <w:t>Состав жюри Конкурса определяет организационный Комитет из представителей отдела образования Кировского района, сотрудников РОЦ по ПДДТТ и БДД, инспекторов по пропаганде ОГИБДД УМВД РФ по Кировскому району Санкт-Петербурга.</w:t>
      </w:r>
    </w:p>
    <w:p w:rsidR="00BE117F" w:rsidRPr="00E00D50" w:rsidRDefault="00BE117F" w:rsidP="009C13E0">
      <w:pPr>
        <w:spacing w:after="0"/>
        <w:ind w:firstLine="284"/>
        <w:jc w:val="both"/>
        <w:rPr>
          <w:rStyle w:val="aff"/>
          <w:rFonts w:ascii="Times New Roman" w:hAnsi="Times New Roman"/>
          <w:b w:val="0"/>
          <w:szCs w:val="24"/>
        </w:rPr>
      </w:pPr>
      <w:r w:rsidRPr="00E00D50">
        <w:rPr>
          <w:rStyle w:val="aff"/>
          <w:rFonts w:ascii="Times New Roman" w:hAnsi="Times New Roman"/>
          <w:b w:val="0"/>
          <w:szCs w:val="24"/>
        </w:rPr>
        <w:t>Жюри Конкурса:</w:t>
      </w:r>
    </w:p>
    <w:p w:rsidR="00BE117F" w:rsidRPr="00E00D50" w:rsidRDefault="00BE117F" w:rsidP="009C13E0">
      <w:pPr>
        <w:spacing w:after="0"/>
        <w:ind w:firstLine="284"/>
        <w:jc w:val="both"/>
        <w:rPr>
          <w:rStyle w:val="aff"/>
          <w:rFonts w:ascii="Times New Roman" w:hAnsi="Times New Roman"/>
          <w:b w:val="0"/>
          <w:szCs w:val="24"/>
        </w:rPr>
      </w:pPr>
      <w:r w:rsidRPr="00E00D50">
        <w:rPr>
          <w:rStyle w:val="aff"/>
          <w:rFonts w:ascii="Times New Roman" w:hAnsi="Times New Roman"/>
          <w:b w:val="0"/>
          <w:szCs w:val="24"/>
        </w:rPr>
        <w:t xml:space="preserve">- проводит оценку конкурсных выступлений в соответствии с критериями; </w:t>
      </w:r>
    </w:p>
    <w:p w:rsidR="00BE117F" w:rsidRPr="00E00D50" w:rsidRDefault="00BE117F" w:rsidP="009C13E0">
      <w:pPr>
        <w:spacing w:after="0"/>
        <w:ind w:firstLine="284"/>
        <w:jc w:val="both"/>
        <w:rPr>
          <w:rStyle w:val="aff"/>
          <w:rFonts w:ascii="Times New Roman" w:hAnsi="Times New Roman"/>
          <w:b w:val="0"/>
          <w:szCs w:val="24"/>
        </w:rPr>
      </w:pPr>
      <w:r w:rsidRPr="00E00D50">
        <w:rPr>
          <w:rStyle w:val="aff"/>
          <w:rFonts w:ascii="Times New Roman" w:hAnsi="Times New Roman"/>
          <w:b w:val="0"/>
          <w:szCs w:val="24"/>
        </w:rPr>
        <w:t xml:space="preserve">- определяет кандидатуры </w:t>
      </w:r>
      <w:r w:rsidRPr="00E00D50">
        <w:rPr>
          <w:rStyle w:val="aff"/>
          <w:rFonts w:ascii="Times New Roman" w:hAnsi="Times New Roman"/>
          <w:b w:val="0"/>
          <w:bCs w:val="0"/>
          <w:szCs w:val="24"/>
        </w:rPr>
        <w:t>победителя (1 место) и призеров (2, 3 места) Конкурса.</w:t>
      </w:r>
      <w:r w:rsidRPr="00E00D50">
        <w:rPr>
          <w:rStyle w:val="aff"/>
          <w:rFonts w:ascii="Times New Roman" w:hAnsi="Times New Roman"/>
          <w:b w:val="0"/>
          <w:szCs w:val="24"/>
        </w:rPr>
        <w:tab/>
      </w:r>
    </w:p>
    <w:p w:rsidR="00BE117F" w:rsidRPr="00E00D50" w:rsidRDefault="00BE117F" w:rsidP="009C13E0">
      <w:pPr>
        <w:spacing w:after="0"/>
        <w:ind w:firstLine="284"/>
        <w:jc w:val="both"/>
        <w:rPr>
          <w:rStyle w:val="aff"/>
          <w:rFonts w:ascii="Times New Roman" w:hAnsi="Times New Roman"/>
          <w:b w:val="0"/>
          <w:szCs w:val="24"/>
        </w:rPr>
      </w:pPr>
      <w:r w:rsidRPr="00E00D50">
        <w:rPr>
          <w:rStyle w:val="aff"/>
          <w:rFonts w:ascii="Times New Roman" w:hAnsi="Times New Roman"/>
          <w:b w:val="0"/>
          <w:szCs w:val="24"/>
        </w:rPr>
        <w:t>Решение жюри оформляется протоколом и утверждается председателем жюри.</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xml:space="preserve">Жюри оценивает конкурсное исполнение по 15-бальной системе. Из числа выступавших конкурсантов по наибольшему количеству баллов жюри определяет Победителя. </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Cs w:val="0"/>
          <w:szCs w:val="24"/>
        </w:rPr>
        <w:t>Жюри оценивает выступление конкурсантов по следующим основным критериям</w:t>
      </w:r>
      <w:r w:rsidRPr="00E00D50">
        <w:rPr>
          <w:rStyle w:val="aff"/>
          <w:rFonts w:ascii="Times New Roman" w:hAnsi="Times New Roman"/>
          <w:b w:val="0"/>
          <w:bCs w:val="0"/>
          <w:szCs w:val="24"/>
        </w:rPr>
        <w:t>:</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xml:space="preserve">- соответствие теме </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соответствие возрасту</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оригинальность выступления</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качество исполнения</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умение держатся на сцене</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lastRenderedPageBreak/>
        <w:t>- постановочно- режиссерские и композиционные качества;</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xml:space="preserve">- внешний вид </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xml:space="preserve">- авторство </w:t>
      </w:r>
    </w:p>
    <w:p w:rsidR="00BE117F" w:rsidRPr="00E00D50" w:rsidRDefault="00BE117F" w:rsidP="009C13E0">
      <w:pPr>
        <w:spacing w:after="0"/>
        <w:ind w:firstLine="284"/>
        <w:jc w:val="both"/>
        <w:rPr>
          <w:rStyle w:val="aff"/>
          <w:rFonts w:ascii="Times New Roman" w:hAnsi="Times New Roman"/>
          <w:b w:val="0"/>
          <w:szCs w:val="24"/>
        </w:rPr>
      </w:pPr>
      <w:r w:rsidRPr="00E00D50">
        <w:rPr>
          <w:rFonts w:ascii="Times New Roman" w:eastAsia="MS Mincho" w:hAnsi="Times New Roman"/>
          <w:szCs w:val="24"/>
        </w:rPr>
        <w:t xml:space="preserve">За превышение установленного регламента конкурса, (времени, </w:t>
      </w:r>
      <w:r w:rsidRPr="00E00D50">
        <w:rPr>
          <w:rFonts w:ascii="Times New Roman" w:hAnsi="Times New Roman"/>
          <w:noProof/>
          <w:szCs w:val="24"/>
        </w:rPr>
        <w:t xml:space="preserve">количественного </w:t>
      </w:r>
      <w:r w:rsidRPr="00E00D50">
        <w:rPr>
          <w:rFonts w:ascii="Times New Roman" w:hAnsi="Times New Roman"/>
          <w:szCs w:val="24"/>
        </w:rPr>
        <w:t>с</w:t>
      </w:r>
      <w:r w:rsidRPr="00E00D50">
        <w:rPr>
          <w:rFonts w:ascii="Times New Roman" w:hAnsi="Times New Roman"/>
          <w:noProof/>
          <w:szCs w:val="24"/>
        </w:rPr>
        <w:t xml:space="preserve">остава </w:t>
      </w:r>
      <w:r w:rsidRPr="00E00D50">
        <w:rPr>
          <w:rFonts w:ascii="Times New Roman" w:hAnsi="Times New Roman"/>
          <w:szCs w:val="24"/>
        </w:rPr>
        <w:t>у</w:t>
      </w:r>
      <w:r w:rsidRPr="00E00D50">
        <w:rPr>
          <w:rFonts w:ascii="Times New Roman" w:hAnsi="Times New Roman"/>
          <w:noProof/>
          <w:szCs w:val="24"/>
        </w:rPr>
        <w:t xml:space="preserve">частников и нарушения этических норм) </w:t>
      </w:r>
      <w:r w:rsidRPr="00E00D50">
        <w:rPr>
          <w:rFonts w:ascii="Times New Roman" w:hAnsi="Times New Roman"/>
          <w:color w:val="000000"/>
          <w:szCs w:val="24"/>
        </w:rPr>
        <w:t xml:space="preserve">жюри вправе снизить общую оценку </w:t>
      </w:r>
      <w:r w:rsidRPr="00E00D50">
        <w:rPr>
          <w:rFonts w:ascii="Times New Roman" w:hAnsi="Times New Roman"/>
          <w:szCs w:val="24"/>
        </w:rPr>
        <w:t>к</w:t>
      </w:r>
      <w:r w:rsidRPr="00E00D50">
        <w:rPr>
          <w:rFonts w:ascii="Times New Roman" w:hAnsi="Times New Roman"/>
          <w:noProof/>
          <w:szCs w:val="24"/>
        </w:rPr>
        <w:t>оманды</w:t>
      </w:r>
      <w:r w:rsidRPr="00E00D50">
        <w:rPr>
          <w:rFonts w:ascii="Times New Roman" w:hAnsi="Times New Roman"/>
          <w:color w:val="000000"/>
          <w:szCs w:val="24"/>
        </w:rPr>
        <w:t xml:space="preserve"> за выступление</w:t>
      </w:r>
      <w:r w:rsidRPr="00E00D50">
        <w:rPr>
          <w:rFonts w:ascii="Times New Roman" w:hAnsi="Times New Roman"/>
          <w:noProof/>
          <w:szCs w:val="24"/>
        </w:rPr>
        <w:t>.</w:t>
      </w:r>
    </w:p>
    <w:p w:rsidR="00BE117F" w:rsidRPr="00E00D50" w:rsidRDefault="00BE117F" w:rsidP="009C13E0">
      <w:pPr>
        <w:spacing w:after="0"/>
        <w:ind w:left="284"/>
        <w:jc w:val="both"/>
        <w:rPr>
          <w:rFonts w:ascii="Times New Roman" w:hAnsi="Times New Roman"/>
          <w:b/>
          <w:sz w:val="32"/>
          <w:szCs w:val="24"/>
        </w:rPr>
      </w:pPr>
      <w:r w:rsidRPr="00E00D50">
        <w:rPr>
          <w:rFonts w:ascii="Times New Roman" w:hAnsi="Times New Roman"/>
          <w:b/>
          <w:sz w:val="28"/>
          <w:szCs w:val="24"/>
        </w:rPr>
        <w:t>6. Место  и  время  проведения  Конкурса</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xml:space="preserve">Конкурс проводится </w:t>
      </w:r>
      <w:r w:rsidRPr="00E00D50">
        <w:rPr>
          <w:rStyle w:val="aff"/>
          <w:rFonts w:ascii="Times New Roman" w:hAnsi="Times New Roman"/>
          <w:bCs w:val="0"/>
          <w:szCs w:val="24"/>
        </w:rPr>
        <w:t>с 25 января по 5 февраля 2015 года и с 15 февраля по 25 февраля 2016 года</w:t>
      </w:r>
      <w:r w:rsidRPr="00E00D50">
        <w:rPr>
          <w:rStyle w:val="aff"/>
          <w:rFonts w:ascii="Times New Roman" w:hAnsi="Times New Roman"/>
          <w:b w:val="0"/>
          <w:bCs w:val="0"/>
          <w:szCs w:val="24"/>
        </w:rPr>
        <w:t xml:space="preserve">. Подача заявок на Конкурс </w:t>
      </w:r>
      <w:r w:rsidRPr="00E00D50">
        <w:rPr>
          <w:rStyle w:val="aff"/>
          <w:rFonts w:ascii="Times New Roman" w:hAnsi="Times New Roman"/>
          <w:b w:val="0"/>
          <w:bCs w:val="0"/>
          <w:szCs w:val="24"/>
          <w:u w:val="single"/>
        </w:rPr>
        <w:t>до 18 декабря 2015 года</w:t>
      </w:r>
      <w:r w:rsidRPr="00E00D50">
        <w:rPr>
          <w:rStyle w:val="aff"/>
          <w:rFonts w:ascii="Times New Roman" w:hAnsi="Times New Roman"/>
          <w:b w:val="0"/>
          <w:bCs w:val="0"/>
          <w:szCs w:val="24"/>
        </w:rPr>
        <w:t>. (Приложение 1)</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Жюри конкурса выезжает в ОУ для просмотра  и оценки выступления заявленной команды.  График проведения Конкурса составляется дополнительно, индивидуально с каждым ОУ.</w:t>
      </w:r>
    </w:p>
    <w:p w:rsidR="00BE117F" w:rsidRPr="00E00D50" w:rsidRDefault="00D06DB9" w:rsidP="009C13E0">
      <w:pPr>
        <w:spacing w:after="0"/>
        <w:ind w:firstLine="284"/>
        <w:rPr>
          <w:rStyle w:val="aff"/>
          <w:rFonts w:ascii="Times New Roman" w:hAnsi="Times New Roman"/>
          <w:bCs w:val="0"/>
          <w:sz w:val="28"/>
          <w:szCs w:val="24"/>
        </w:rPr>
      </w:pPr>
      <w:r>
        <w:rPr>
          <w:rStyle w:val="aff"/>
          <w:rFonts w:ascii="Times New Roman" w:hAnsi="Times New Roman"/>
          <w:bCs w:val="0"/>
          <w:sz w:val="28"/>
          <w:szCs w:val="24"/>
        </w:rPr>
        <w:t>7. Программа конкурса</w:t>
      </w:r>
    </w:p>
    <w:p w:rsidR="00BE117F" w:rsidRPr="00E00D50" w:rsidRDefault="00BE117F" w:rsidP="009C13E0">
      <w:pPr>
        <w:spacing w:after="0"/>
        <w:ind w:firstLine="284"/>
        <w:rPr>
          <w:rStyle w:val="aff"/>
          <w:rFonts w:ascii="Times New Roman" w:hAnsi="Times New Roman"/>
          <w:b w:val="0"/>
          <w:bCs w:val="0"/>
          <w:szCs w:val="24"/>
        </w:rPr>
      </w:pPr>
      <w:r w:rsidRPr="00E00D50">
        <w:rPr>
          <w:rStyle w:val="aff"/>
          <w:rFonts w:ascii="Times New Roman" w:hAnsi="Times New Roman"/>
          <w:b w:val="0"/>
          <w:bCs w:val="0"/>
          <w:szCs w:val="24"/>
        </w:rPr>
        <w:t xml:space="preserve">Конкурс проводится по следующей теме и  номинациям: </w:t>
      </w:r>
    </w:p>
    <w:p w:rsidR="00BE117F" w:rsidRPr="00E00D50" w:rsidRDefault="00BE117F" w:rsidP="009C13E0">
      <w:pPr>
        <w:spacing w:after="0"/>
        <w:ind w:firstLine="284"/>
        <w:jc w:val="both"/>
        <w:rPr>
          <w:rFonts w:ascii="Times New Roman" w:hAnsi="Times New Roman"/>
          <w:b/>
          <w:szCs w:val="24"/>
        </w:rPr>
      </w:pPr>
      <w:r w:rsidRPr="00E00D50">
        <w:rPr>
          <w:rStyle w:val="aff"/>
          <w:rFonts w:ascii="Times New Roman" w:hAnsi="Times New Roman"/>
          <w:bCs w:val="0"/>
          <w:szCs w:val="24"/>
        </w:rPr>
        <w:t xml:space="preserve">Тема: </w:t>
      </w:r>
      <w:r w:rsidRPr="00E00D50">
        <w:rPr>
          <w:rFonts w:ascii="Times New Roman" w:hAnsi="Times New Roman"/>
          <w:b/>
          <w:szCs w:val="24"/>
        </w:rPr>
        <w:t xml:space="preserve">«Мы – будущее ГИБДД» </w:t>
      </w:r>
    </w:p>
    <w:p w:rsidR="00BE117F" w:rsidRPr="00E00D50" w:rsidRDefault="00BE117F" w:rsidP="009C13E0">
      <w:pPr>
        <w:spacing w:after="0"/>
        <w:ind w:firstLine="284"/>
        <w:jc w:val="both"/>
        <w:rPr>
          <w:rStyle w:val="aff"/>
          <w:rFonts w:ascii="Times New Roman" w:hAnsi="Times New Roman"/>
          <w:bCs w:val="0"/>
          <w:szCs w:val="24"/>
        </w:rPr>
      </w:pPr>
      <w:r w:rsidRPr="00E00D50">
        <w:rPr>
          <w:rStyle w:val="aff"/>
          <w:rFonts w:ascii="Times New Roman" w:hAnsi="Times New Roman"/>
          <w:b w:val="0"/>
          <w:bCs w:val="0"/>
          <w:szCs w:val="24"/>
        </w:rPr>
        <w:t xml:space="preserve">Произведения, посвященные службе в государственной инспекции безопасности дорожного движения, </w:t>
      </w:r>
      <w:r w:rsidRPr="00E00D50">
        <w:rPr>
          <w:rFonts w:ascii="Times New Roman" w:hAnsi="Times New Roman"/>
          <w:szCs w:val="24"/>
        </w:rPr>
        <w:t>пропагандирующие Правила дорожного движения и деятельность отряда ЮИД.</w:t>
      </w:r>
    </w:p>
    <w:p w:rsidR="00BE117F" w:rsidRPr="00E00D50" w:rsidRDefault="00BE117F" w:rsidP="009C13E0">
      <w:pPr>
        <w:spacing w:after="0"/>
        <w:ind w:firstLine="284"/>
        <w:jc w:val="both"/>
        <w:rPr>
          <w:rStyle w:val="aff"/>
          <w:rFonts w:ascii="Times New Roman" w:hAnsi="Times New Roman"/>
          <w:bCs w:val="0"/>
          <w:szCs w:val="24"/>
        </w:rPr>
      </w:pPr>
      <w:r w:rsidRPr="00E00D50">
        <w:rPr>
          <w:rStyle w:val="aff"/>
          <w:rFonts w:ascii="Times New Roman" w:hAnsi="Times New Roman"/>
          <w:bCs w:val="0"/>
          <w:szCs w:val="24"/>
        </w:rPr>
        <w:t xml:space="preserve">Номинация 1. Агитбригада. </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Творческие коллективы (состав коллектива 6 - 10 чел.)</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Время выступления не должно превышать 10 минут.</w:t>
      </w:r>
    </w:p>
    <w:p w:rsidR="00BE117F" w:rsidRPr="00E00D50" w:rsidRDefault="00BE117F" w:rsidP="009C13E0">
      <w:pPr>
        <w:spacing w:after="0"/>
        <w:ind w:firstLine="284"/>
        <w:jc w:val="both"/>
        <w:rPr>
          <w:rStyle w:val="aff"/>
          <w:rFonts w:ascii="Times New Roman" w:hAnsi="Times New Roman"/>
          <w:bCs w:val="0"/>
          <w:szCs w:val="24"/>
        </w:rPr>
      </w:pPr>
      <w:r w:rsidRPr="00E00D50">
        <w:rPr>
          <w:rStyle w:val="aff"/>
          <w:rFonts w:ascii="Times New Roman" w:hAnsi="Times New Roman"/>
          <w:bCs w:val="0"/>
          <w:szCs w:val="24"/>
        </w:rPr>
        <w:t xml:space="preserve">Номинация 2.  Литературно-музыкальная композиция  </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Творческие коллективы (состав коллектива 6 - 20  чел.)</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Время выступления не должно превышать 10 минут.</w:t>
      </w:r>
    </w:p>
    <w:p w:rsidR="00BE117F" w:rsidRPr="00E00D50" w:rsidRDefault="00BE117F" w:rsidP="009C13E0">
      <w:pPr>
        <w:spacing w:after="0"/>
        <w:ind w:firstLine="284"/>
        <w:jc w:val="both"/>
        <w:rPr>
          <w:rStyle w:val="aff"/>
          <w:rFonts w:ascii="Times New Roman" w:hAnsi="Times New Roman"/>
          <w:b w:val="0"/>
          <w:bCs w:val="0"/>
          <w:szCs w:val="24"/>
        </w:rPr>
      </w:pPr>
      <w:r w:rsidRPr="00E00D50">
        <w:rPr>
          <w:rStyle w:val="aff"/>
          <w:rFonts w:ascii="Times New Roman" w:hAnsi="Times New Roman"/>
          <w:b w:val="0"/>
          <w:bCs w:val="0"/>
          <w:szCs w:val="24"/>
        </w:rPr>
        <w:t xml:space="preserve">В Конкурсе допускается использование конкурсантами любых своих музыкальных инструментов и звуковых фонограмм музыкального сопровождения, за исключением плюсовых. Запись фонограммы "минус" (CD) обеспечивается непосредственно конкурсантом. Все диски должны быть подписаны: название коллектива или фамилия и имя исполнителя, номинация, название песни, порядковый номер песни (номер трека) на диске. </w:t>
      </w:r>
    </w:p>
    <w:p w:rsidR="00BE117F" w:rsidRPr="00E00D50" w:rsidRDefault="00BE117F" w:rsidP="009C13E0">
      <w:pPr>
        <w:spacing w:after="0"/>
        <w:ind w:firstLine="284"/>
        <w:rPr>
          <w:rStyle w:val="aff"/>
          <w:rFonts w:ascii="Times New Roman" w:hAnsi="Times New Roman"/>
          <w:bCs w:val="0"/>
          <w:color w:val="333333"/>
          <w:sz w:val="28"/>
          <w:szCs w:val="24"/>
        </w:rPr>
      </w:pPr>
      <w:r w:rsidRPr="00E00D50">
        <w:rPr>
          <w:rStyle w:val="aff"/>
          <w:rFonts w:ascii="Times New Roman" w:hAnsi="Times New Roman"/>
          <w:bCs w:val="0"/>
          <w:sz w:val="28"/>
          <w:szCs w:val="24"/>
        </w:rPr>
        <w:t>8. Подведение итогов и награждение</w:t>
      </w:r>
    </w:p>
    <w:p w:rsidR="00BE117F" w:rsidRPr="00E00D50" w:rsidRDefault="00BE117F" w:rsidP="009C13E0">
      <w:pPr>
        <w:spacing w:after="0"/>
        <w:ind w:firstLine="284"/>
        <w:jc w:val="both"/>
        <w:rPr>
          <w:rStyle w:val="aff"/>
          <w:rFonts w:ascii="Times New Roman" w:hAnsi="Times New Roman"/>
          <w:bCs w:val="0"/>
        </w:rPr>
      </w:pPr>
      <w:r w:rsidRPr="00E00D50">
        <w:rPr>
          <w:rStyle w:val="aff"/>
          <w:rFonts w:ascii="Times New Roman" w:hAnsi="Times New Roman"/>
          <w:b w:val="0"/>
          <w:bCs w:val="0"/>
        </w:rPr>
        <w:t xml:space="preserve">Итоги подводятся   в каждой номинации  Конкурса к  </w:t>
      </w:r>
      <w:r w:rsidRPr="00E00D50">
        <w:rPr>
          <w:rStyle w:val="aff"/>
          <w:rFonts w:ascii="Times New Roman" w:hAnsi="Times New Roman"/>
          <w:bCs w:val="0"/>
        </w:rPr>
        <w:t>29 февраля 2016 года.</w:t>
      </w:r>
    </w:p>
    <w:p w:rsidR="00BE117F" w:rsidRPr="00E00D50" w:rsidRDefault="00BE117F" w:rsidP="009C13E0">
      <w:pPr>
        <w:spacing w:after="0"/>
        <w:ind w:firstLine="284"/>
        <w:jc w:val="both"/>
        <w:rPr>
          <w:rFonts w:ascii="Times New Roman" w:hAnsi="Times New Roman"/>
        </w:rPr>
      </w:pPr>
      <w:r w:rsidRPr="00E00D50">
        <w:rPr>
          <w:rStyle w:val="aff"/>
          <w:rFonts w:ascii="Times New Roman" w:hAnsi="Times New Roman"/>
          <w:b w:val="0"/>
          <w:bCs w:val="0"/>
        </w:rPr>
        <w:t xml:space="preserve">Победители, занявшие 1 место,  направляются на </w:t>
      </w:r>
      <w:r w:rsidRPr="00E00D50">
        <w:rPr>
          <w:rFonts w:ascii="Times New Roman" w:hAnsi="Times New Roman"/>
          <w:bCs/>
          <w:iCs/>
          <w:lang w:val="en-US"/>
        </w:rPr>
        <w:t>XII</w:t>
      </w:r>
      <w:r w:rsidRPr="00E00D50">
        <w:rPr>
          <w:rFonts w:ascii="Times New Roman" w:hAnsi="Times New Roman"/>
          <w:bCs/>
          <w:iCs/>
        </w:rPr>
        <w:t xml:space="preserve">-й городской конкурс патриотической песни </w:t>
      </w:r>
      <w:r w:rsidRPr="00E00D50">
        <w:rPr>
          <w:rFonts w:ascii="Times New Roman" w:hAnsi="Times New Roman"/>
        </w:rPr>
        <w:t>«</w:t>
      </w:r>
      <w:r w:rsidRPr="00E00D50">
        <w:rPr>
          <w:rFonts w:ascii="Times New Roman" w:hAnsi="Times New Roman"/>
          <w:b/>
        </w:rPr>
        <w:t>Я люблю тебя, Россия</w:t>
      </w:r>
      <w:r w:rsidRPr="00E00D50">
        <w:rPr>
          <w:rFonts w:ascii="Times New Roman" w:hAnsi="Times New Roman"/>
        </w:rPr>
        <w:t xml:space="preserve">». </w:t>
      </w:r>
      <w:r w:rsidRPr="00E00D50">
        <w:rPr>
          <w:rStyle w:val="aff"/>
          <w:rFonts w:ascii="Times New Roman" w:hAnsi="Times New Roman"/>
          <w:b w:val="0"/>
          <w:bCs w:val="0"/>
        </w:rPr>
        <w:t>О</w:t>
      </w:r>
      <w:r w:rsidRPr="00E00D50">
        <w:rPr>
          <w:rStyle w:val="aff"/>
          <w:rFonts w:ascii="Times New Roman" w:hAnsi="Times New Roman"/>
          <w:bCs w:val="0"/>
        </w:rPr>
        <w:t xml:space="preserve"> </w:t>
      </w:r>
      <w:r w:rsidRPr="00E00D50">
        <w:rPr>
          <w:rFonts w:ascii="Times New Roman" w:hAnsi="Times New Roman"/>
          <w:bCs/>
          <w:iCs/>
        </w:rPr>
        <w:t>сроках</w:t>
      </w:r>
      <w:r w:rsidRPr="00E00D50">
        <w:rPr>
          <w:rFonts w:ascii="Times New Roman" w:hAnsi="Times New Roman"/>
        </w:rPr>
        <w:t xml:space="preserve"> и месте проведения </w:t>
      </w:r>
      <w:r w:rsidRPr="00E00D50">
        <w:rPr>
          <w:rStyle w:val="aff"/>
          <w:rFonts w:ascii="Times New Roman" w:hAnsi="Times New Roman"/>
          <w:b w:val="0"/>
          <w:bCs w:val="0"/>
        </w:rPr>
        <w:t>городского финального этапа конкурса и гала-концерта</w:t>
      </w:r>
      <w:r w:rsidRPr="00E00D50">
        <w:rPr>
          <w:rStyle w:val="aff"/>
          <w:rFonts w:ascii="Times New Roman" w:hAnsi="Times New Roman"/>
          <w:bCs w:val="0"/>
        </w:rPr>
        <w:t xml:space="preserve"> </w:t>
      </w:r>
      <w:r w:rsidRPr="00E00D50">
        <w:rPr>
          <w:rFonts w:ascii="Times New Roman" w:hAnsi="Times New Roman"/>
        </w:rPr>
        <w:t>будет объявлено дополнительно.</w:t>
      </w:r>
    </w:p>
    <w:p w:rsidR="00BE117F" w:rsidRPr="00E00D50" w:rsidRDefault="00BE117F" w:rsidP="009C13E0">
      <w:pPr>
        <w:spacing w:after="0"/>
        <w:jc w:val="both"/>
        <w:rPr>
          <w:rFonts w:ascii="Times New Roman" w:hAnsi="Times New Roman"/>
          <w:b/>
        </w:rPr>
      </w:pPr>
      <w:r w:rsidRPr="00E00D50">
        <w:rPr>
          <w:rFonts w:ascii="Times New Roman" w:hAnsi="Times New Roman"/>
          <w:b/>
        </w:rPr>
        <w:t xml:space="preserve"> Награждение  победителей   состоится  </w:t>
      </w:r>
      <w:r w:rsidRPr="00E00D50">
        <w:rPr>
          <w:rFonts w:ascii="Times New Roman" w:hAnsi="Times New Roman"/>
          <w:b/>
          <w:u w:val="single"/>
        </w:rPr>
        <w:t>22 апреля  2016  года  в  15.00</w:t>
      </w:r>
      <w:r w:rsidRPr="00E00D50">
        <w:rPr>
          <w:rFonts w:ascii="Times New Roman" w:hAnsi="Times New Roman"/>
          <w:b/>
        </w:rPr>
        <w:t xml:space="preserve">  в  актовом  зале  ЦДЮТТ. </w:t>
      </w:r>
      <w:r w:rsidRPr="00E00D50">
        <w:rPr>
          <w:rFonts w:ascii="Times New Roman" w:hAnsi="Times New Roman"/>
        </w:rPr>
        <w:t>Остальным участникам   Конкурса  выдается «</w:t>
      </w:r>
      <w:r w:rsidRPr="00E00D50">
        <w:rPr>
          <w:rFonts w:ascii="Times New Roman" w:hAnsi="Times New Roman"/>
          <w:i/>
        </w:rPr>
        <w:t>Свидетельство  участника  Конкурса</w:t>
      </w:r>
      <w:r w:rsidRPr="00E00D50">
        <w:rPr>
          <w:rFonts w:ascii="Times New Roman" w:hAnsi="Times New Roman"/>
        </w:rPr>
        <w:t>».</w:t>
      </w:r>
    </w:p>
    <w:p w:rsidR="00BE117F" w:rsidRPr="00E00D50" w:rsidRDefault="00BE117F" w:rsidP="009C13E0">
      <w:pPr>
        <w:spacing w:after="0"/>
        <w:jc w:val="both"/>
        <w:rPr>
          <w:rFonts w:ascii="Times New Roman" w:hAnsi="Times New Roman"/>
          <w:b/>
        </w:rPr>
      </w:pPr>
      <w:r w:rsidRPr="00E00D50">
        <w:rPr>
          <w:rFonts w:ascii="Times New Roman" w:hAnsi="Times New Roman"/>
        </w:rPr>
        <w:t xml:space="preserve">   Дополнительная информация о Конкурсе </w:t>
      </w:r>
      <w:r w:rsidRPr="00E00D50">
        <w:rPr>
          <w:rFonts w:ascii="Times New Roman" w:hAnsi="Times New Roman"/>
          <w:b/>
        </w:rPr>
        <w:t xml:space="preserve"> </w:t>
      </w:r>
      <w:r w:rsidRPr="00E00D50">
        <w:rPr>
          <w:rFonts w:ascii="Times New Roman" w:hAnsi="Times New Roman"/>
        </w:rPr>
        <w:t xml:space="preserve">по  телефону: </w:t>
      </w:r>
      <w:r w:rsidRPr="00E00D50">
        <w:rPr>
          <w:rFonts w:ascii="Times New Roman" w:hAnsi="Times New Roman"/>
          <w:b/>
        </w:rPr>
        <w:t xml:space="preserve">252-15-40 </w:t>
      </w:r>
    </w:p>
    <w:p w:rsidR="00BE117F" w:rsidRPr="00E00D50" w:rsidRDefault="00BE117F" w:rsidP="009C13E0">
      <w:pPr>
        <w:spacing w:after="0"/>
        <w:jc w:val="both"/>
        <w:rPr>
          <w:rFonts w:ascii="Times New Roman" w:hAnsi="Times New Roman"/>
        </w:rPr>
      </w:pPr>
      <w:r w:rsidRPr="00E00D50">
        <w:rPr>
          <w:rFonts w:ascii="Times New Roman" w:hAnsi="Times New Roman"/>
        </w:rPr>
        <w:t xml:space="preserve">- Хавренкова Елена Борисовна – Зав. РОЦ по ПДДТТ и БДД  </w:t>
      </w:r>
    </w:p>
    <w:p w:rsidR="00BE117F" w:rsidRPr="00E00D50" w:rsidRDefault="00BE117F" w:rsidP="009C13E0">
      <w:pPr>
        <w:spacing w:after="0"/>
        <w:jc w:val="both"/>
        <w:rPr>
          <w:rStyle w:val="aff"/>
          <w:rFonts w:ascii="Times New Roman" w:hAnsi="Times New Roman"/>
          <w:bCs w:val="0"/>
        </w:rPr>
      </w:pPr>
      <w:r w:rsidRPr="00E00D50">
        <w:rPr>
          <w:rFonts w:ascii="Times New Roman" w:hAnsi="Times New Roman"/>
        </w:rPr>
        <w:t>- Кузнецова  Светлана Ивановна- методист  по ПДДТТ(8-906-248-05-83)</w:t>
      </w:r>
    </w:p>
    <w:p w:rsidR="00BE117F" w:rsidRPr="00E00D50" w:rsidRDefault="00BE117F" w:rsidP="00BE117F">
      <w:pPr>
        <w:pStyle w:val="20"/>
        <w:jc w:val="right"/>
        <w:rPr>
          <w:rFonts w:ascii="Times New Roman" w:hAnsi="Times New Roman"/>
          <w:iCs w:val="0"/>
          <w:sz w:val="22"/>
          <w:szCs w:val="22"/>
        </w:rPr>
      </w:pPr>
      <w:r w:rsidRPr="00E00D50">
        <w:rPr>
          <w:rFonts w:ascii="Times New Roman" w:hAnsi="Times New Roman"/>
          <w:sz w:val="22"/>
          <w:szCs w:val="22"/>
        </w:rPr>
        <w:t>Приложение № 1</w:t>
      </w:r>
    </w:p>
    <w:p w:rsidR="00BE117F" w:rsidRPr="00E00D50" w:rsidRDefault="00BE117F" w:rsidP="00BE117F">
      <w:pPr>
        <w:pStyle w:val="HTML"/>
        <w:jc w:val="right"/>
        <w:rPr>
          <w:rStyle w:val="aff"/>
          <w:b w:val="0"/>
          <w:i w:val="0"/>
          <w:sz w:val="22"/>
          <w:szCs w:val="22"/>
        </w:rPr>
      </w:pPr>
      <w:r w:rsidRPr="00E00D50">
        <w:rPr>
          <w:i w:val="0"/>
          <w:sz w:val="22"/>
          <w:szCs w:val="22"/>
        </w:rPr>
        <w:t xml:space="preserve">к Положению о проведении </w:t>
      </w:r>
      <w:r w:rsidRPr="00E00D50">
        <w:rPr>
          <w:rStyle w:val="aff"/>
          <w:b w:val="0"/>
          <w:sz w:val="22"/>
          <w:szCs w:val="22"/>
        </w:rPr>
        <w:t>районного этапа конкурса</w:t>
      </w:r>
    </w:p>
    <w:p w:rsidR="00BE117F" w:rsidRPr="00E00D50" w:rsidRDefault="00BE117F" w:rsidP="00BE117F">
      <w:pPr>
        <w:pStyle w:val="HTML"/>
        <w:jc w:val="right"/>
        <w:rPr>
          <w:b/>
          <w:bCs/>
          <w:i w:val="0"/>
          <w:color w:val="333333"/>
          <w:sz w:val="22"/>
          <w:szCs w:val="22"/>
        </w:rPr>
      </w:pPr>
      <w:r w:rsidRPr="00E00D50">
        <w:rPr>
          <w:rStyle w:val="aff"/>
          <w:b w:val="0"/>
          <w:sz w:val="22"/>
          <w:szCs w:val="22"/>
        </w:rPr>
        <w:t xml:space="preserve"> патриотической песни</w:t>
      </w:r>
      <w:r w:rsidRPr="00E00D50">
        <w:rPr>
          <w:rStyle w:val="aff"/>
          <w:b w:val="0"/>
          <w:color w:val="333333"/>
          <w:sz w:val="22"/>
          <w:szCs w:val="22"/>
        </w:rPr>
        <w:t xml:space="preserve"> </w:t>
      </w:r>
      <w:r w:rsidRPr="00E00D50">
        <w:rPr>
          <w:i w:val="0"/>
          <w:sz w:val="22"/>
          <w:szCs w:val="22"/>
        </w:rPr>
        <w:t>«Я люблю тебя, Россия»</w:t>
      </w:r>
    </w:p>
    <w:p w:rsidR="00BE117F" w:rsidRPr="00E00D50" w:rsidRDefault="00BE117F" w:rsidP="00BE117F">
      <w:pPr>
        <w:jc w:val="center"/>
        <w:rPr>
          <w:rFonts w:ascii="Times New Roman" w:hAnsi="Times New Roman"/>
          <w:b/>
        </w:rPr>
      </w:pPr>
      <w:r w:rsidRPr="00E00D50">
        <w:rPr>
          <w:rFonts w:ascii="Times New Roman" w:hAnsi="Times New Roman"/>
          <w:b/>
        </w:rPr>
        <w:t>Заявка</w:t>
      </w:r>
    </w:p>
    <w:p w:rsidR="00BE117F" w:rsidRPr="00E00D50" w:rsidRDefault="00BE117F" w:rsidP="00BE117F">
      <w:pPr>
        <w:pStyle w:val="HTML"/>
        <w:jc w:val="center"/>
        <w:rPr>
          <w:b/>
          <w:bCs/>
          <w:i w:val="0"/>
          <w:color w:val="333333"/>
          <w:sz w:val="22"/>
          <w:szCs w:val="22"/>
        </w:rPr>
      </w:pPr>
      <w:r w:rsidRPr="00E00D50">
        <w:rPr>
          <w:rStyle w:val="aff"/>
          <w:b w:val="0"/>
          <w:bCs w:val="0"/>
          <w:color w:val="333333"/>
          <w:sz w:val="22"/>
          <w:szCs w:val="22"/>
        </w:rPr>
        <w:t xml:space="preserve">на участие в </w:t>
      </w:r>
      <w:r w:rsidRPr="00E00D50">
        <w:rPr>
          <w:rStyle w:val="aff"/>
          <w:b w:val="0"/>
          <w:color w:val="333333"/>
          <w:sz w:val="22"/>
          <w:szCs w:val="22"/>
        </w:rPr>
        <w:t>районном этапе Конкурса патриотической песни</w:t>
      </w:r>
    </w:p>
    <w:p w:rsidR="00BE117F" w:rsidRPr="00E00D50" w:rsidRDefault="00BE117F" w:rsidP="00BE117F">
      <w:pPr>
        <w:jc w:val="center"/>
        <w:rPr>
          <w:rFonts w:ascii="Times New Roman" w:hAnsi="Times New Roman"/>
          <w:b/>
        </w:rPr>
      </w:pPr>
      <w:r w:rsidRPr="00E00D50">
        <w:rPr>
          <w:rFonts w:ascii="Times New Roman" w:hAnsi="Times New Roman"/>
          <w:b/>
        </w:rPr>
        <w:t>«Я люблю тебя, Россия».</w:t>
      </w:r>
    </w:p>
    <w:p w:rsidR="00BE117F" w:rsidRPr="00E00D50" w:rsidRDefault="00BE117F" w:rsidP="00BE117F">
      <w:pPr>
        <w:jc w:val="center"/>
        <w:rPr>
          <w:rStyle w:val="aff"/>
          <w:rFonts w:ascii="Times New Roman" w:hAnsi="Times New Roman"/>
          <w:b w:val="0"/>
          <w:bCs w:val="0"/>
          <w:color w:val="333333"/>
        </w:rPr>
      </w:pPr>
      <w:r w:rsidRPr="00E00D50">
        <w:rPr>
          <w:rStyle w:val="aff"/>
          <w:rFonts w:ascii="Times New Roman" w:hAnsi="Times New Roman"/>
          <w:b w:val="0"/>
          <w:bCs w:val="0"/>
          <w:color w:val="333333"/>
        </w:rPr>
        <w:t>Кировский район</w:t>
      </w:r>
    </w:p>
    <w:tbl>
      <w:tblPr>
        <w:tblW w:w="9797" w:type="dxa"/>
        <w:jc w:val="center"/>
        <w:tblInd w:w="-103" w:type="dxa"/>
        <w:tblCellMar>
          <w:left w:w="0" w:type="dxa"/>
          <w:right w:w="0" w:type="dxa"/>
        </w:tblCellMar>
        <w:tblLook w:val="0000"/>
      </w:tblPr>
      <w:tblGrid>
        <w:gridCol w:w="680"/>
        <w:gridCol w:w="1214"/>
        <w:gridCol w:w="1325"/>
        <w:gridCol w:w="1445"/>
        <w:gridCol w:w="1364"/>
        <w:gridCol w:w="1574"/>
        <w:gridCol w:w="2195"/>
      </w:tblGrid>
      <w:tr w:rsidR="00BE117F" w:rsidRPr="00345FE2" w:rsidTr="004133E7">
        <w:trPr>
          <w:jc w:val="center"/>
        </w:trPr>
        <w:tc>
          <w:tcPr>
            <w:tcW w:w="680" w:type="dxa"/>
            <w:tcBorders>
              <w:top w:val="single" w:sz="4" w:space="0" w:color="auto"/>
              <w:left w:val="single" w:sz="4" w:space="0" w:color="auto"/>
              <w:bottom w:val="single" w:sz="4" w:space="0" w:color="auto"/>
              <w:right w:val="single" w:sz="4"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t>ГБОУ</w:t>
            </w:r>
          </w:p>
        </w:tc>
        <w:tc>
          <w:tcPr>
            <w:tcW w:w="1214" w:type="dxa"/>
            <w:tcBorders>
              <w:top w:val="single" w:sz="8" w:space="0" w:color="auto"/>
              <w:left w:val="single" w:sz="4" w:space="0" w:color="auto"/>
              <w:bottom w:val="single" w:sz="8" w:space="0" w:color="auto"/>
              <w:right w:val="single" w:sz="8"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t xml:space="preserve">Ф.И.,  </w:t>
            </w:r>
            <w:r w:rsidRPr="00345FE2">
              <w:rPr>
                <w:rStyle w:val="aff"/>
                <w:b w:val="0"/>
                <w:bCs w:val="0"/>
                <w:color w:val="333333"/>
              </w:rPr>
              <w:lastRenderedPageBreak/>
              <w:t>участников</w:t>
            </w:r>
          </w:p>
          <w:p w:rsidR="00BE117F" w:rsidRPr="00345FE2" w:rsidRDefault="00BE117F" w:rsidP="004133E7">
            <w:pPr>
              <w:pStyle w:val="af2"/>
              <w:jc w:val="center"/>
              <w:rPr>
                <w:rStyle w:val="aff"/>
                <w:b w:val="0"/>
                <w:bCs w:val="0"/>
                <w:color w:val="333333"/>
              </w:rPr>
            </w:pPr>
          </w:p>
        </w:tc>
        <w:tc>
          <w:tcPr>
            <w:tcW w:w="1325" w:type="dxa"/>
            <w:tcBorders>
              <w:top w:val="single" w:sz="8" w:space="0" w:color="auto"/>
              <w:left w:val="nil"/>
              <w:bottom w:val="single" w:sz="8" w:space="0" w:color="auto"/>
              <w:right w:val="single" w:sz="8"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lastRenderedPageBreak/>
              <w:t xml:space="preserve">Дата рождения </w:t>
            </w:r>
            <w:r w:rsidRPr="00345FE2">
              <w:rPr>
                <w:rStyle w:val="aff"/>
                <w:b w:val="0"/>
                <w:bCs w:val="0"/>
                <w:color w:val="333333"/>
              </w:rPr>
              <w:lastRenderedPageBreak/>
              <w:t>участников</w:t>
            </w:r>
          </w:p>
          <w:p w:rsidR="00BE117F" w:rsidRPr="00345FE2" w:rsidRDefault="00BE117F" w:rsidP="004133E7">
            <w:pPr>
              <w:pStyle w:val="af2"/>
              <w:jc w:val="center"/>
              <w:rPr>
                <w:rStyle w:val="aff"/>
                <w:b w:val="0"/>
                <w:bCs w:val="0"/>
                <w:color w:val="333333"/>
              </w:rPr>
            </w:pPr>
            <w:r w:rsidRPr="00345FE2">
              <w:rPr>
                <w:rStyle w:val="aff"/>
                <w:b w:val="0"/>
                <w:bCs w:val="0"/>
                <w:color w:val="333333"/>
              </w:rPr>
              <w:t>(полностью)</w:t>
            </w:r>
          </w:p>
        </w:tc>
        <w:tc>
          <w:tcPr>
            <w:tcW w:w="1445" w:type="dxa"/>
            <w:tcBorders>
              <w:top w:val="single" w:sz="8" w:space="0" w:color="auto"/>
              <w:left w:val="nil"/>
              <w:bottom w:val="single" w:sz="8" w:space="0" w:color="auto"/>
              <w:right w:val="single" w:sz="4"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lastRenderedPageBreak/>
              <w:t xml:space="preserve">Ф.И.О руководителя </w:t>
            </w:r>
            <w:r w:rsidRPr="00345FE2">
              <w:rPr>
                <w:rStyle w:val="aff"/>
                <w:b w:val="0"/>
                <w:bCs w:val="0"/>
                <w:color w:val="333333"/>
              </w:rPr>
              <w:lastRenderedPageBreak/>
              <w:t>коллектива, должность</w:t>
            </w:r>
          </w:p>
        </w:tc>
        <w:tc>
          <w:tcPr>
            <w:tcW w:w="1364" w:type="dxa"/>
            <w:tcBorders>
              <w:top w:val="single" w:sz="8" w:space="0" w:color="auto"/>
              <w:left w:val="single" w:sz="4" w:space="0" w:color="auto"/>
              <w:bottom w:val="single" w:sz="8" w:space="0" w:color="auto"/>
              <w:right w:val="single" w:sz="4" w:space="0" w:color="auto"/>
            </w:tcBorders>
          </w:tcPr>
          <w:p w:rsidR="00BE117F" w:rsidRPr="00345FE2" w:rsidRDefault="00BE117F" w:rsidP="004133E7">
            <w:pPr>
              <w:jc w:val="center"/>
              <w:rPr>
                <w:rStyle w:val="aff"/>
                <w:rFonts w:ascii="Times New Roman" w:hAnsi="Times New Roman"/>
                <w:b w:val="0"/>
                <w:bCs w:val="0"/>
                <w:color w:val="333333"/>
                <w:sz w:val="24"/>
                <w:szCs w:val="24"/>
              </w:rPr>
            </w:pPr>
            <w:r w:rsidRPr="00345FE2">
              <w:rPr>
                <w:rStyle w:val="aff"/>
                <w:rFonts w:ascii="Times New Roman" w:hAnsi="Times New Roman"/>
                <w:b w:val="0"/>
                <w:bCs w:val="0"/>
                <w:color w:val="333333"/>
                <w:sz w:val="24"/>
                <w:szCs w:val="24"/>
              </w:rPr>
              <w:lastRenderedPageBreak/>
              <w:t>Номинация</w:t>
            </w:r>
          </w:p>
        </w:tc>
        <w:tc>
          <w:tcPr>
            <w:tcW w:w="157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BE117F" w:rsidRPr="00345FE2" w:rsidRDefault="00BE117F" w:rsidP="004133E7">
            <w:pPr>
              <w:pStyle w:val="af2"/>
              <w:spacing w:before="0" w:beforeAutospacing="0" w:after="0" w:afterAutospacing="0"/>
              <w:jc w:val="center"/>
              <w:rPr>
                <w:rStyle w:val="aff"/>
                <w:b w:val="0"/>
                <w:bCs w:val="0"/>
                <w:color w:val="333333"/>
              </w:rPr>
            </w:pPr>
            <w:r w:rsidRPr="00345FE2">
              <w:rPr>
                <w:rStyle w:val="aff"/>
                <w:b w:val="0"/>
                <w:bCs w:val="0"/>
                <w:color w:val="333333"/>
              </w:rPr>
              <w:t xml:space="preserve">Название музыкальной </w:t>
            </w:r>
            <w:r w:rsidRPr="00345FE2">
              <w:rPr>
                <w:rStyle w:val="aff"/>
                <w:b w:val="0"/>
                <w:bCs w:val="0"/>
                <w:color w:val="333333"/>
              </w:rPr>
              <w:lastRenderedPageBreak/>
              <w:t>программы</w:t>
            </w:r>
            <w:r>
              <w:rPr>
                <w:rStyle w:val="aff"/>
                <w:b w:val="0"/>
                <w:bCs w:val="0"/>
                <w:color w:val="333333"/>
              </w:rPr>
              <w:t xml:space="preserve"> </w:t>
            </w:r>
            <w:r w:rsidRPr="00345FE2">
              <w:rPr>
                <w:rStyle w:val="aff"/>
                <w:b w:val="0"/>
                <w:bCs w:val="0"/>
                <w:color w:val="333333"/>
              </w:rPr>
              <w:t>(если авторская, то указать)</w:t>
            </w:r>
          </w:p>
        </w:tc>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17F" w:rsidRPr="00345FE2" w:rsidRDefault="00BE117F" w:rsidP="004133E7">
            <w:pPr>
              <w:pStyle w:val="af2"/>
              <w:tabs>
                <w:tab w:val="left" w:pos="0"/>
              </w:tabs>
              <w:ind w:right="31"/>
              <w:jc w:val="center"/>
              <w:rPr>
                <w:rStyle w:val="aff"/>
                <w:b w:val="0"/>
                <w:bCs w:val="0"/>
                <w:color w:val="333333"/>
              </w:rPr>
            </w:pPr>
            <w:r w:rsidRPr="00345FE2">
              <w:rPr>
                <w:rStyle w:val="aff"/>
                <w:b w:val="0"/>
                <w:bCs w:val="0"/>
                <w:color w:val="333333"/>
              </w:rPr>
              <w:lastRenderedPageBreak/>
              <w:t xml:space="preserve">Необходимое техническое </w:t>
            </w:r>
            <w:r w:rsidRPr="00345FE2">
              <w:rPr>
                <w:rStyle w:val="aff"/>
                <w:b w:val="0"/>
                <w:bCs w:val="0"/>
                <w:color w:val="333333"/>
              </w:rPr>
              <w:lastRenderedPageBreak/>
              <w:t>оборудование для выступления (С</w:t>
            </w:r>
            <w:r w:rsidRPr="00345FE2">
              <w:rPr>
                <w:rStyle w:val="aff"/>
                <w:b w:val="0"/>
                <w:bCs w:val="0"/>
                <w:color w:val="333333"/>
                <w:lang w:val="en-US"/>
              </w:rPr>
              <w:t>D</w:t>
            </w:r>
            <w:r w:rsidRPr="00345FE2">
              <w:rPr>
                <w:rStyle w:val="aff"/>
                <w:b w:val="0"/>
                <w:bCs w:val="0"/>
                <w:color w:val="333333"/>
              </w:rPr>
              <w:t>, мини- диски, микрофоны. и др.)</w:t>
            </w:r>
          </w:p>
        </w:tc>
      </w:tr>
      <w:tr w:rsidR="00BE117F" w:rsidRPr="00345FE2" w:rsidTr="004133E7">
        <w:trPr>
          <w:jc w:val="center"/>
        </w:trPr>
        <w:tc>
          <w:tcPr>
            <w:tcW w:w="680" w:type="dxa"/>
            <w:tcBorders>
              <w:top w:val="single" w:sz="4" w:space="0" w:color="auto"/>
              <w:left w:val="single" w:sz="4" w:space="0" w:color="auto"/>
              <w:bottom w:val="single" w:sz="8" w:space="0" w:color="auto"/>
              <w:right w:val="single" w:sz="4"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lastRenderedPageBreak/>
              <w:t> </w:t>
            </w:r>
          </w:p>
        </w:tc>
        <w:tc>
          <w:tcPr>
            <w:tcW w:w="1214" w:type="dxa"/>
            <w:tcBorders>
              <w:top w:val="nil"/>
              <w:left w:val="single" w:sz="4" w:space="0" w:color="auto"/>
              <w:bottom w:val="single" w:sz="8" w:space="0" w:color="auto"/>
              <w:right w:val="single" w:sz="8"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c>
          <w:tcPr>
            <w:tcW w:w="1325" w:type="dxa"/>
            <w:tcBorders>
              <w:top w:val="nil"/>
              <w:left w:val="nil"/>
              <w:bottom w:val="single" w:sz="8" w:space="0" w:color="auto"/>
              <w:right w:val="single" w:sz="8"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c>
          <w:tcPr>
            <w:tcW w:w="1445" w:type="dxa"/>
            <w:tcBorders>
              <w:top w:val="nil"/>
              <w:left w:val="nil"/>
              <w:bottom w:val="single" w:sz="8" w:space="0" w:color="auto"/>
              <w:right w:val="single" w:sz="4"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c>
          <w:tcPr>
            <w:tcW w:w="1364" w:type="dxa"/>
            <w:tcBorders>
              <w:top w:val="nil"/>
              <w:left w:val="single" w:sz="4" w:space="0" w:color="auto"/>
              <w:bottom w:val="single" w:sz="8" w:space="0" w:color="auto"/>
              <w:right w:val="single" w:sz="4" w:space="0" w:color="auto"/>
            </w:tcBorders>
          </w:tcPr>
          <w:p w:rsidR="00BE117F" w:rsidRPr="00345FE2" w:rsidRDefault="00BE117F" w:rsidP="004133E7">
            <w:pPr>
              <w:pStyle w:val="af2"/>
              <w:jc w:val="center"/>
              <w:rPr>
                <w:rStyle w:val="aff"/>
                <w:b w:val="0"/>
                <w:bCs w:val="0"/>
                <w:color w:val="333333"/>
              </w:rPr>
            </w:pPr>
          </w:p>
        </w:tc>
        <w:tc>
          <w:tcPr>
            <w:tcW w:w="157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r>
      <w:tr w:rsidR="00BE117F" w:rsidRPr="00345FE2" w:rsidTr="004133E7">
        <w:trPr>
          <w:jc w:val="center"/>
        </w:trPr>
        <w:tc>
          <w:tcPr>
            <w:tcW w:w="680" w:type="dxa"/>
            <w:tcBorders>
              <w:top w:val="single" w:sz="8" w:space="0" w:color="auto"/>
              <w:left w:val="single" w:sz="4" w:space="0" w:color="auto"/>
              <w:bottom w:val="single" w:sz="8" w:space="0" w:color="auto"/>
              <w:right w:val="single" w:sz="4"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c>
          <w:tcPr>
            <w:tcW w:w="1214" w:type="dxa"/>
            <w:tcBorders>
              <w:top w:val="nil"/>
              <w:left w:val="single" w:sz="4" w:space="0" w:color="auto"/>
              <w:bottom w:val="single" w:sz="8" w:space="0" w:color="auto"/>
              <w:right w:val="single" w:sz="8"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c>
          <w:tcPr>
            <w:tcW w:w="1325" w:type="dxa"/>
            <w:tcBorders>
              <w:top w:val="nil"/>
              <w:left w:val="nil"/>
              <w:bottom w:val="single" w:sz="8" w:space="0" w:color="auto"/>
              <w:right w:val="single" w:sz="8"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c>
          <w:tcPr>
            <w:tcW w:w="1445" w:type="dxa"/>
            <w:tcBorders>
              <w:top w:val="nil"/>
              <w:left w:val="nil"/>
              <w:bottom w:val="single" w:sz="8" w:space="0" w:color="auto"/>
              <w:right w:val="single" w:sz="4" w:space="0" w:color="auto"/>
            </w:tcBorders>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c>
          <w:tcPr>
            <w:tcW w:w="1364" w:type="dxa"/>
            <w:tcBorders>
              <w:top w:val="nil"/>
              <w:left w:val="single" w:sz="4" w:space="0" w:color="auto"/>
              <w:bottom w:val="single" w:sz="8" w:space="0" w:color="auto"/>
              <w:right w:val="single" w:sz="4" w:space="0" w:color="auto"/>
            </w:tcBorders>
          </w:tcPr>
          <w:p w:rsidR="00BE117F" w:rsidRPr="00345FE2" w:rsidRDefault="00BE117F" w:rsidP="004133E7">
            <w:pPr>
              <w:pStyle w:val="af2"/>
              <w:jc w:val="center"/>
              <w:rPr>
                <w:rStyle w:val="aff"/>
                <w:b w:val="0"/>
                <w:bCs w:val="0"/>
                <w:color w:val="333333"/>
              </w:rPr>
            </w:pPr>
          </w:p>
        </w:tc>
        <w:tc>
          <w:tcPr>
            <w:tcW w:w="157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117F" w:rsidRPr="00345FE2" w:rsidRDefault="00BE117F" w:rsidP="004133E7">
            <w:pPr>
              <w:pStyle w:val="af2"/>
              <w:jc w:val="center"/>
              <w:rPr>
                <w:rStyle w:val="aff"/>
                <w:b w:val="0"/>
                <w:bCs w:val="0"/>
                <w:color w:val="333333"/>
              </w:rPr>
            </w:pPr>
            <w:r w:rsidRPr="00345FE2">
              <w:rPr>
                <w:rStyle w:val="aff"/>
                <w:b w:val="0"/>
                <w:bCs w:val="0"/>
                <w:color w:val="333333"/>
              </w:rPr>
              <w:t> </w:t>
            </w:r>
          </w:p>
        </w:tc>
      </w:tr>
    </w:tbl>
    <w:p w:rsidR="00BE117F" w:rsidRPr="00345FE2" w:rsidRDefault="00BE117F" w:rsidP="00BE117F">
      <w:pPr>
        <w:rPr>
          <w:rStyle w:val="aff"/>
          <w:rFonts w:ascii="Times New Roman" w:hAnsi="Times New Roman"/>
          <w:b w:val="0"/>
          <w:bCs w:val="0"/>
          <w:color w:val="333333"/>
          <w:sz w:val="24"/>
          <w:szCs w:val="24"/>
        </w:rPr>
      </w:pPr>
    </w:p>
    <w:p w:rsidR="00BE117F" w:rsidRPr="00345FE2" w:rsidRDefault="00BE117F" w:rsidP="00BE117F">
      <w:pPr>
        <w:rPr>
          <w:rStyle w:val="aff"/>
          <w:rFonts w:ascii="Times New Roman" w:hAnsi="Times New Roman"/>
          <w:b w:val="0"/>
          <w:bCs w:val="0"/>
          <w:color w:val="333333"/>
          <w:sz w:val="24"/>
          <w:szCs w:val="24"/>
        </w:rPr>
      </w:pPr>
      <w:r w:rsidRPr="00345FE2">
        <w:rPr>
          <w:rStyle w:val="aff"/>
          <w:rFonts w:ascii="Times New Roman" w:hAnsi="Times New Roman"/>
          <w:b w:val="0"/>
          <w:bCs w:val="0"/>
          <w:color w:val="333333"/>
          <w:sz w:val="24"/>
          <w:szCs w:val="24"/>
        </w:rPr>
        <w:t xml:space="preserve">Директор ГБОУ </w:t>
      </w:r>
    </w:p>
    <w:p w:rsidR="00BE117F" w:rsidRPr="00345FE2" w:rsidRDefault="00BE117F" w:rsidP="00BE117F">
      <w:pPr>
        <w:jc w:val="right"/>
        <w:rPr>
          <w:rStyle w:val="aff"/>
          <w:rFonts w:ascii="Times New Roman" w:hAnsi="Times New Roman"/>
          <w:b w:val="0"/>
          <w:bCs w:val="0"/>
          <w:color w:val="333333"/>
          <w:sz w:val="24"/>
          <w:szCs w:val="24"/>
        </w:rPr>
      </w:pPr>
      <w:r>
        <w:rPr>
          <w:rStyle w:val="aff"/>
          <w:rFonts w:ascii="Times New Roman" w:hAnsi="Times New Roman"/>
          <w:b w:val="0"/>
          <w:bCs w:val="0"/>
          <w:color w:val="333333"/>
          <w:sz w:val="24"/>
          <w:szCs w:val="24"/>
        </w:rPr>
        <w:t>МП                                   Под</w:t>
      </w:r>
      <w:r w:rsidRPr="00345FE2">
        <w:rPr>
          <w:rStyle w:val="aff"/>
          <w:rFonts w:ascii="Times New Roman" w:hAnsi="Times New Roman"/>
          <w:b w:val="0"/>
          <w:bCs w:val="0"/>
          <w:color w:val="333333"/>
          <w:sz w:val="24"/>
          <w:szCs w:val="24"/>
        </w:rPr>
        <w:t>пись</w:t>
      </w:r>
      <w:r w:rsidRPr="00ED5FEA">
        <w:rPr>
          <w:rStyle w:val="aff"/>
          <w:rFonts w:ascii="Times New Roman" w:hAnsi="Times New Roman"/>
          <w:b w:val="0"/>
          <w:bCs w:val="0"/>
          <w:color w:val="333333"/>
          <w:sz w:val="24"/>
          <w:szCs w:val="24"/>
        </w:rPr>
        <w:t xml:space="preserve"> </w:t>
      </w:r>
      <w:r>
        <w:rPr>
          <w:rStyle w:val="aff"/>
          <w:rFonts w:ascii="Times New Roman" w:hAnsi="Times New Roman"/>
          <w:b w:val="0"/>
          <w:bCs w:val="0"/>
          <w:color w:val="333333"/>
          <w:sz w:val="24"/>
          <w:szCs w:val="24"/>
        </w:rPr>
        <w:t xml:space="preserve">                                                                       </w:t>
      </w:r>
      <w:r w:rsidRPr="00345FE2">
        <w:rPr>
          <w:rStyle w:val="aff"/>
          <w:rFonts w:ascii="Times New Roman" w:hAnsi="Times New Roman"/>
          <w:b w:val="0"/>
          <w:bCs w:val="0"/>
          <w:color w:val="333333"/>
          <w:sz w:val="24"/>
          <w:szCs w:val="24"/>
        </w:rPr>
        <w:t>Дата_______</w:t>
      </w:r>
    </w:p>
    <w:p w:rsidR="00BE117F" w:rsidRPr="00345FE2" w:rsidRDefault="00BE117F" w:rsidP="00BE117F">
      <w:pPr>
        <w:rPr>
          <w:rStyle w:val="aff"/>
          <w:rFonts w:ascii="Times New Roman" w:hAnsi="Times New Roman"/>
          <w:b w:val="0"/>
          <w:bCs w:val="0"/>
          <w:color w:val="333333"/>
          <w:sz w:val="24"/>
          <w:szCs w:val="24"/>
        </w:rPr>
      </w:pPr>
      <w:r w:rsidRPr="00345FE2">
        <w:rPr>
          <w:rStyle w:val="aff"/>
          <w:rFonts w:ascii="Times New Roman" w:hAnsi="Times New Roman"/>
          <w:b w:val="0"/>
          <w:bCs w:val="0"/>
          <w:color w:val="333333"/>
          <w:sz w:val="24"/>
          <w:szCs w:val="24"/>
        </w:rPr>
        <w:t xml:space="preserve">Контактный телефон </w:t>
      </w:r>
      <w:r>
        <w:rPr>
          <w:rStyle w:val="aff"/>
          <w:rFonts w:ascii="Times New Roman" w:hAnsi="Times New Roman"/>
          <w:b w:val="0"/>
          <w:bCs w:val="0"/>
          <w:color w:val="333333"/>
          <w:sz w:val="24"/>
          <w:szCs w:val="24"/>
        </w:rPr>
        <w:t xml:space="preserve">руководителя коллектива </w:t>
      </w:r>
      <w:r w:rsidRPr="00345FE2">
        <w:rPr>
          <w:rStyle w:val="aff"/>
          <w:rFonts w:ascii="Times New Roman" w:hAnsi="Times New Roman"/>
          <w:b w:val="0"/>
          <w:bCs w:val="0"/>
          <w:color w:val="333333"/>
          <w:sz w:val="24"/>
          <w:szCs w:val="24"/>
        </w:rPr>
        <w:t xml:space="preserve">____________ </w:t>
      </w:r>
      <w:r w:rsidRPr="00345FE2">
        <w:rPr>
          <w:rStyle w:val="aff"/>
          <w:rFonts w:ascii="Times New Roman" w:hAnsi="Times New Roman"/>
          <w:b w:val="0"/>
          <w:bCs w:val="0"/>
          <w:color w:val="333333"/>
          <w:sz w:val="24"/>
          <w:szCs w:val="24"/>
        </w:rPr>
        <w:tab/>
      </w:r>
      <w:r w:rsidRPr="00345FE2">
        <w:rPr>
          <w:rStyle w:val="aff"/>
          <w:rFonts w:ascii="Times New Roman" w:hAnsi="Times New Roman"/>
          <w:b w:val="0"/>
          <w:bCs w:val="0"/>
          <w:color w:val="333333"/>
          <w:sz w:val="24"/>
          <w:szCs w:val="24"/>
        </w:rPr>
        <w:tab/>
      </w:r>
      <w:r w:rsidRPr="00345FE2">
        <w:rPr>
          <w:rStyle w:val="aff"/>
          <w:rFonts w:ascii="Times New Roman" w:hAnsi="Times New Roman"/>
          <w:b w:val="0"/>
          <w:bCs w:val="0"/>
          <w:color w:val="333333"/>
          <w:sz w:val="24"/>
          <w:szCs w:val="24"/>
        </w:rPr>
        <w:tab/>
      </w:r>
      <w:r w:rsidRPr="00345FE2">
        <w:rPr>
          <w:rStyle w:val="aff"/>
          <w:rFonts w:ascii="Times New Roman" w:hAnsi="Times New Roman"/>
          <w:b w:val="0"/>
          <w:bCs w:val="0"/>
          <w:color w:val="333333"/>
          <w:sz w:val="24"/>
          <w:szCs w:val="24"/>
        </w:rPr>
        <w:tab/>
      </w:r>
      <w:r w:rsidRPr="00345FE2">
        <w:rPr>
          <w:rStyle w:val="aff"/>
          <w:rFonts w:ascii="Times New Roman" w:hAnsi="Times New Roman"/>
          <w:b w:val="0"/>
          <w:bCs w:val="0"/>
          <w:color w:val="333333"/>
          <w:sz w:val="24"/>
          <w:szCs w:val="24"/>
        </w:rPr>
        <w:tab/>
      </w:r>
      <w:r w:rsidRPr="00345FE2">
        <w:rPr>
          <w:rStyle w:val="aff"/>
          <w:rFonts w:ascii="Times New Roman" w:hAnsi="Times New Roman"/>
          <w:b w:val="0"/>
          <w:bCs w:val="0"/>
          <w:color w:val="333333"/>
          <w:sz w:val="24"/>
          <w:szCs w:val="24"/>
        </w:rPr>
        <w:tab/>
        <w:t xml:space="preserve"> </w:t>
      </w:r>
    </w:p>
    <w:p w:rsidR="0069744A" w:rsidRDefault="00F93E6E" w:rsidP="0069744A">
      <w:pPr>
        <w:spacing w:after="0"/>
        <w:rPr>
          <w:rFonts w:ascii="Arial" w:hAnsi="Arial" w:cs="Arial"/>
          <w:b/>
          <w:i/>
          <w:sz w:val="28"/>
          <w:szCs w:val="28"/>
        </w:rPr>
      </w:pPr>
      <w:r>
        <w:rPr>
          <w:rFonts w:ascii="Arial" w:hAnsi="Arial" w:cs="Arial"/>
          <w:b/>
          <w:i/>
          <w:sz w:val="28"/>
          <w:szCs w:val="28"/>
        </w:rPr>
        <w:t xml:space="preserve">2.24. </w:t>
      </w:r>
      <w:r w:rsidR="0069744A" w:rsidRPr="006808AD">
        <w:rPr>
          <w:rFonts w:ascii="Arial" w:hAnsi="Arial" w:cs="Arial"/>
          <w:b/>
          <w:i/>
          <w:sz w:val="28"/>
          <w:szCs w:val="28"/>
        </w:rPr>
        <w:t xml:space="preserve">ПОЛОЖЕНИЕ О РАЙОННОЙ </w:t>
      </w:r>
      <w:r w:rsidR="00EA58C9">
        <w:rPr>
          <w:rFonts w:ascii="Arial" w:hAnsi="Arial" w:cs="Arial"/>
          <w:b/>
          <w:i/>
          <w:sz w:val="28"/>
          <w:szCs w:val="28"/>
        </w:rPr>
        <w:t xml:space="preserve"> </w:t>
      </w:r>
      <w:r w:rsidR="0069744A" w:rsidRPr="006808AD">
        <w:rPr>
          <w:rFonts w:ascii="Arial" w:hAnsi="Arial" w:cs="Arial"/>
          <w:b/>
          <w:i/>
          <w:sz w:val="28"/>
          <w:szCs w:val="28"/>
        </w:rPr>
        <w:t>ИГРЕ-СОРЕВНОВАНИИ «</w:t>
      </w:r>
      <w:r w:rsidR="0069744A" w:rsidRPr="006808AD">
        <w:rPr>
          <w:rFonts w:ascii="Arial" w:hAnsi="Arial" w:cs="Arial"/>
          <w:b/>
          <w:i/>
          <w:sz w:val="28"/>
          <w:szCs w:val="28"/>
          <w:lang w:val="en-US"/>
        </w:rPr>
        <w:t>STREET</w:t>
      </w:r>
      <w:r w:rsidR="0069744A" w:rsidRPr="006808AD">
        <w:rPr>
          <w:rFonts w:ascii="Arial" w:hAnsi="Arial" w:cs="Arial"/>
          <w:b/>
          <w:i/>
          <w:sz w:val="28"/>
          <w:szCs w:val="28"/>
        </w:rPr>
        <w:t>-</w:t>
      </w:r>
      <w:r w:rsidR="0069744A" w:rsidRPr="006808AD">
        <w:rPr>
          <w:rFonts w:ascii="Arial" w:hAnsi="Arial" w:cs="Arial"/>
          <w:b/>
          <w:i/>
          <w:sz w:val="28"/>
          <w:szCs w:val="28"/>
          <w:lang w:val="en-US"/>
        </w:rPr>
        <w:t>STYLE</w:t>
      </w:r>
      <w:r w:rsidR="0069744A" w:rsidRPr="006808AD">
        <w:rPr>
          <w:rFonts w:ascii="Arial" w:hAnsi="Arial" w:cs="Arial"/>
          <w:b/>
          <w:i/>
          <w:sz w:val="28"/>
          <w:szCs w:val="28"/>
        </w:rPr>
        <w:t>»</w:t>
      </w:r>
    </w:p>
    <w:p w:rsidR="0069744A" w:rsidRPr="00732303" w:rsidRDefault="0069744A" w:rsidP="0069744A">
      <w:pPr>
        <w:spacing w:after="0"/>
        <w:jc w:val="both"/>
        <w:rPr>
          <w:rFonts w:ascii="Times New Roman" w:hAnsi="Times New Roman"/>
          <w:b/>
          <w:sz w:val="28"/>
        </w:rPr>
      </w:pPr>
      <w:r w:rsidRPr="00732303">
        <w:rPr>
          <w:rFonts w:ascii="Times New Roman" w:hAnsi="Times New Roman"/>
          <w:b/>
          <w:sz w:val="28"/>
        </w:rPr>
        <w:t>1. Цели и задачи</w:t>
      </w:r>
    </w:p>
    <w:p w:rsidR="0069744A" w:rsidRPr="0069744A" w:rsidRDefault="0069744A" w:rsidP="0069744A">
      <w:pPr>
        <w:numPr>
          <w:ilvl w:val="1"/>
          <w:numId w:val="129"/>
        </w:numPr>
        <w:spacing w:after="0"/>
        <w:ind w:left="1200" w:hanging="480"/>
        <w:jc w:val="both"/>
        <w:rPr>
          <w:rFonts w:ascii="Times New Roman" w:hAnsi="Times New Roman"/>
        </w:rPr>
      </w:pPr>
      <w:r w:rsidRPr="0069744A">
        <w:rPr>
          <w:rFonts w:ascii="Times New Roman" w:hAnsi="Times New Roman"/>
        </w:rPr>
        <w:t>ЦЕЛИ  ИГРЫ-СОРЕВНОВАНИЯ</w:t>
      </w:r>
    </w:p>
    <w:p w:rsidR="0069744A" w:rsidRPr="0069744A" w:rsidRDefault="0069744A" w:rsidP="0069744A">
      <w:pPr>
        <w:numPr>
          <w:ilvl w:val="0"/>
          <w:numId w:val="131"/>
        </w:numPr>
        <w:tabs>
          <w:tab w:val="clear" w:pos="1080"/>
          <w:tab w:val="num" w:pos="0"/>
        </w:tabs>
        <w:spacing w:after="0"/>
        <w:ind w:left="0" w:firstLine="0"/>
        <w:jc w:val="both"/>
        <w:rPr>
          <w:rFonts w:ascii="Times New Roman" w:hAnsi="Times New Roman"/>
        </w:rPr>
      </w:pPr>
      <w:r w:rsidRPr="0069744A">
        <w:rPr>
          <w:rFonts w:ascii="Times New Roman" w:hAnsi="Times New Roman"/>
        </w:rPr>
        <w:t>профилактика  детского  дорожно-транспортного  травматизма;</w:t>
      </w:r>
    </w:p>
    <w:p w:rsidR="0069744A" w:rsidRPr="0069744A" w:rsidRDefault="0069744A" w:rsidP="0069744A">
      <w:pPr>
        <w:numPr>
          <w:ilvl w:val="0"/>
          <w:numId w:val="131"/>
        </w:numPr>
        <w:tabs>
          <w:tab w:val="clear" w:pos="1080"/>
          <w:tab w:val="num" w:pos="0"/>
        </w:tabs>
        <w:spacing w:after="0"/>
        <w:ind w:left="0" w:firstLine="0"/>
        <w:jc w:val="both"/>
        <w:rPr>
          <w:rFonts w:ascii="Times New Roman" w:hAnsi="Times New Roman"/>
        </w:rPr>
      </w:pPr>
      <w:r w:rsidRPr="0069744A">
        <w:rPr>
          <w:rFonts w:ascii="Times New Roman" w:hAnsi="Times New Roman"/>
        </w:rPr>
        <w:t>пропаганда  здорового  образа  жизни;</w:t>
      </w:r>
    </w:p>
    <w:p w:rsidR="0069744A" w:rsidRPr="0069744A" w:rsidRDefault="0069744A" w:rsidP="0069744A">
      <w:pPr>
        <w:numPr>
          <w:ilvl w:val="0"/>
          <w:numId w:val="131"/>
        </w:numPr>
        <w:tabs>
          <w:tab w:val="clear" w:pos="1080"/>
          <w:tab w:val="num" w:pos="0"/>
        </w:tabs>
        <w:spacing w:after="0"/>
        <w:ind w:left="0" w:firstLine="0"/>
        <w:jc w:val="both"/>
        <w:rPr>
          <w:rFonts w:ascii="Times New Roman" w:hAnsi="Times New Roman"/>
        </w:rPr>
      </w:pPr>
      <w:r w:rsidRPr="0069744A">
        <w:rPr>
          <w:rFonts w:ascii="Times New Roman" w:hAnsi="Times New Roman"/>
        </w:rPr>
        <w:t xml:space="preserve">поддержка  подростковой  субкультуры </w:t>
      </w:r>
    </w:p>
    <w:p w:rsidR="0069744A" w:rsidRPr="0069744A" w:rsidRDefault="0069744A" w:rsidP="0069744A">
      <w:pPr>
        <w:numPr>
          <w:ilvl w:val="1"/>
          <w:numId w:val="129"/>
        </w:numPr>
        <w:spacing w:after="0"/>
        <w:ind w:left="1200" w:hanging="480"/>
        <w:jc w:val="both"/>
        <w:rPr>
          <w:rFonts w:ascii="Times New Roman" w:hAnsi="Times New Roman"/>
        </w:rPr>
      </w:pPr>
      <w:r w:rsidRPr="0069744A">
        <w:rPr>
          <w:rFonts w:ascii="Times New Roman" w:hAnsi="Times New Roman"/>
        </w:rPr>
        <w:t>ЗАДАЧИ  ИГРЫ-СОРЕВНОВАНИЯ</w:t>
      </w:r>
    </w:p>
    <w:p w:rsidR="0069744A" w:rsidRPr="0069744A" w:rsidRDefault="0069744A" w:rsidP="0069744A">
      <w:pPr>
        <w:numPr>
          <w:ilvl w:val="0"/>
          <w:numId w:val="132"/>
        </w:numPr>
        <w:spacing w:after="0"/>
        <w:ind w:left="0" w:firstLine="0"/>
        <w:jc w:val="both"/>
        <w:rPr>
          <w:rFonts w:ascii="Times New Roman" w:hAnsi="Times New Roman"/>
        </w:rPr>
      </w:pPr>
      <w:r w:rsidRPr="0069744A">
        <w:rPr>
          <w:rFonts w:ascii="Times New Roman" w:hAnsi="Times New Roman"/>
        </w:rPr>
        <w:t>Привлечение  учащихся  к  пропаганде  правил  безопасного  поведения  на  дорогах  среди  сверстников;</w:t>
      </w:r>
    </w:p>
    <w:p w:rsidR="0069744A" w:rsidRPr="0069744A" w:rsidRDefault="0069744A" w:rsidP="0069744A">
      <w:pPr>
        <w:numPr>
          <w:ilvl w:val="0"/>
          <w:numId w:val="132"/>
        </w:numPr>
        <w:spacing w:after="0"/>
        <w:ind w:left="0" w:firstLine="0"/>
        <w:jc w:val="both"/>
        <w:rPr>
          <w:rFonts w:ascii="Times New Roman" w:hAnsi="Times New Roman"/>
        </w:rPr>
      </w:pPr>
      <w:r w:rsidRPr="0069744A">
        <w:rPr>
          <w:rFonts w:ascii="Times New Roman" w:hAnsi="Times New Roman"/>
        </w:rPr>
        <w:t>Привлечение  учащихся  к  систематическим  занятиям  физической  культурой  и  спортом;</w:t>
      </w:r>
    </w:p>
    <w:p w:rsidR="0069744A" w:rsidRPr="0069744A" w:rsidRDefault="0069744A" w:rsidP="0069744A">
      <w:pPr>
        <w:numPr>
          <w:ilvl w:val="0"/>
          <w:numId w:val="132"/>
        </w:numPr>
        <w:spacing w:after="0"/>
        <w:ind w:left="0" w:firstLine="0"/>
        <w:jc w:val="both"/>
        <w:rPr>
          <w:rFonts w:ascii="Times New Roman" w:hAnsi="Times New Roman"/>
        </w:rPr>
      </w:pPr>
      <w:r w:rsidRPr="0069744A">
        <w:rPr>
          <w:rFonts w:ascii="Times New Roman" w:hAnsi="Times New Roman"/>
        </w:rPr>
        <w:t>Создание  условий  для  снижения  количества  ДТП  с участием  школьников района.</w:t>
      </w:r>
    </w:p>
    <w:p w:rsidR="0069744A" w:rsidRPr="00732303" w:rsidRDefault="0069744A" w:rsidP="0069744A">
      <w:pPr>
        <w:spacing w:after="0"/>
        <w:jc w:val="both"/>
        <w:rPr>
          <w:rFonts w:ascii="Times New Roman" w:hAnsi="Times New Roman"/>
          <w:b/>
          <w:sz w:val="28"/>
        </w:rPr>
      </w:pPr>
      <w:r w:rsidRPr="00732303">
        <w:rPr>
          <w:rFonts w:ascii="Times New Roman" w:hAnsi="Times New Roman"/>
          <w:b/>
          <w:sz w:val="28"/>
        </w:rPr>
        <w:t>2.  Организаторы соревнования</w:t>
      </w:r>
    </w:p>
    <w:p w:rsidR="0069744A" w:rsidRPr="0069744A" w:rsidRDefault="0069744A" w:rsidP="0069744A">
      <w:pPr>
        <w:numPr>
          <w:ilvl w:val="0"/>
          <w:numId w:val="8"/>
        </w:numPr>
        <w:spacing w:after="0"/>
        <w:ind w:left="0" w:firstLine="0"/>
        <w:jc w:val="both"/>
        <w:rPr>
          <w:rFonts w:ascii="Times New Roman" w:hAnsi="Times New Roman"/>
        </w:rPr>
      </w:pPr>
      <w:r w:rsidRPr="0069744A">
        <w:rPr>
          <w:rFonts w:ascii="Times New Roman" w:hAnsi="Times New Roman"/>
        </w:rPr>
        <w:t>Отдел образования Администрации Кировского района;</w:t>
      </w:r>
    </w:p>
    <w:p w:rsidR="0069744A" w:rsidRPr="0069744A" w:rsidRDefault="0069744A" w:rsidP="0069744A">
      <w:pPr>
        <w:numPr>
          <w:ilvl w:val="0"/>
          <w:numId w:val="8"/>
        </w:numPr>
        <w:spacing w:after="0"/>
        <w:ind w:left="0" w:firstLine="0"/>
        <w:jc w:val="both"/>
        <w:rPr>
          <w:rFonts w:ascii="Times New Roman" w:hAnsi="Times New Roman"/>
        </w:rPr>
      </w:pPr>
      <w:r w:rsidRPr="0069744A">
        <w:rPr>
          <w:rFonts w:ascii="Times New Roman" w:hAnsi="Times New Roman"/>
        </w:rPr>
        <w:t>ГБОУ ДОД Центр детского (юношеского) технического творчества Кировского района Санкт-Петербурга.</w:t>
      </w:r>
    </w:p>
    <w:p w:rsidR="0069744A" w:rsidRPr="00732303" w:rsidRDefault="0069744A" w:rsidP="0069744A">
      <w:pPr>
        <w:spacing w:after="0"/>
        <w:jc w:val="both"/>
        <w:rPr>
          <w:rFonts w:ascii="Times New Roman" w:hAnsi="Times New Roman"/>
          <w:sz w:val="28"/>
        </w:rPr>
      </w:pPr>
      <w:r w:rsidRPr="00732303">
        <w:rPr>
          <w:rFonts w:ascii="Times New Roman" w:hAnsi="Times New Roman"/>
          <w:b/>
          <w:sz w:val="28"/>
        </w:rPr>
        <w:t>3. Участники соревнований</w:t>
      </w:r>
    </w:p>
    <w:p w:rsidR="0069744A" w:rsidRPr="0069744A" w:rsidRDefault="0069744A" w:rsidP="0069744A">
      <w:pPr>
        <w:tabs>
          <w:tab w:val="left" w:pos="0"/>
          <w:tab w:val="left" w:pos="142"/>
        </w:tabs>
        <w:spacing w:after="0"/>
        <w:jc w:val="both"/>
        <w:rPr>
          <w:rFonts w:ascii="Times New Roman" w:hAnsi="Times New Roman"/>
        </w:rPr>
      </w:pPr>
      <w:r w:rsidRPr="0069744A">
        <w:rPr>
          <w:rFonts w:ascii="Times New Roman" w:hAnsi="Times New Roman"/>
        </w:rPr>
        <w:t xml:space="preserve">3.1.  К  участию  в  игре-соревновании  допускаются  учащиеся </w:t>
      </w:r>
      <w:r w:rsidRPr="0069744A">
        <w:rPr>
          <w:rFonts w:ascii="Times New Roman" w:hAnsi="Times New Roman"/>
          <w:b/>
          <w:u w:val="single"/>
        </w:rPr>
        <w:t>7-8 классов</w:t>
      </w:r>
      <w:r w:rsidRPr="0069744A">
        <w:rPr>
          <w:rFonts w:ascii="Times New Roman" w:hAnsi="Times New Roman"/>
        </w:rPr>
        <w:t>.</w:t>
      </w:r>
    </w:p>
    <w:p w:rsidR="0069744A" w:rsidRPr="0069744A" w:rsidRDefault="0069744A" w:rsidP="0069744A">
      <w:pPr>
        <w:tabs>
          <w:tab w:val="left" w:pos="0"/>
          <w:tab w:val="left" w:pos="142"/>
        </w:tabs>
        <w:spacing w:after="0"/>
        <w:jc w:val="both"/>
        <w:rPr>
          <w:rFonts w:ascii="Times New Roman" w:hAnsi="Times New Roman"/>
        </w:rPr>
      </w:pPr>
      <w:r w:rsidRPr="0069744A">
        <w:rPr>
          <w:rFonts w:ascii="Times New Roman" w:hAnsi="Times New Roman"/>
        </w:rPr>
        <w:t>3.2. К участию в игре-соревновании допускаются не более 2-х команд от ОУ. Состав  команды  -  6  человек  (4  мальчика  и  2  девочки), возможен неполный состав.</w:t>
      </w:r>
    </w:p>
    <w:p w:rsidR="0069744A" w:rsidRPr="0069744A" w:rsidRDefault="0069744A" w:rsidP="0069744A">
      <w:pPr>
        <w:tabs>
          <w:tab w:val="left" w:pos="0"/>
          <w:tab w:val="left" w:pos="142"/>
        </w:tabs>
        <w:spacing w:after="0"/>
        <w:jc w:val="both"/>
        <w:rPr>
          <w:rFonts w:ascii="Times New Roman" w:hAnsi="Times New Roman"/>
          <w:b/>
        </w:rPr>
      </w:pPr>
      <w:r w:rsidRPr="0069744A">
        <w:rPr>
          <w:rFonts w:ascii="Times New Roman" w:hAnsi="Times New Roman"/>
        </w:rPr>
        <w:t xml:space="preserve">3.3.  Участникам 1 тура соревнований «Скейтборд» необходимо выполнить домашнее задание </w:t>
      </w:r>
      <w:r w:rsidRPr="0069744A">
        <w:rPr>
          <w:rFonts w:ascii="Times New Roman" w:hAnsi="Times New Roman"/>
          <w:b/>
        </w:rPr>
        <w:t>(Приложение № 1)</w:t>
      </w:r>
    </w:p>
    <w:p w:rsidR="0069744A" w:rsidRPr="0069744A" w:rsidRDefault="0069744A" w:rsidP="0069744A">
      <w:pPr>
        <w:tabs>
          <w:tab w:val="left" w:pos="0"/>
          <w:tab w:val="left" w:pos="142"/>
        </w:tabs>
        <w:spacing w:after="0"/>
        <w:jc w:val="both"/>
        <w:rPr>
          <w:rFonts w:ascii="Times New Roman" w:hAnsi="Times New Roman"/>
        </w:rPr>
      </w:pPr>
      <w:r w:rsidRPr="0069744A">
        <w:rPr>
          <w:rFonts w:ascii="Times New Roman" w:hAnsi="Times New Roman"/>
        </w:rPr>
        <w:t>3.4. Участникам необходимо иметь страховой полис и базовые средства защиты велосипедиста на период проведения 2 тура соревнований «Велосипед»</w:t>
      </w:r>
    </w:p>
    <w:p w:rsidR="0069744A" w:rsidRPr="0069744A" w:rsidRDefault="0069744A" w:rsidP="0069744A">
      <w:pPr>
        <w:tabs>
          <w:tab w:val="left" w:pos="0"/>
          <w:tab w:val="left" w:pos="142"/>
        </w:tabs>
        <w:spacing w:after="0"/>
        <w:jc w:val="both"/>
        <w:rPr>
          <w:rFonts w:ascii="Times New Roman" w:hAnsi="Times New Roman"/>
          <w:i/>
          <w:sz w:val="20"/>
        </w:rPr>
      </w:pPr>
      <w:r w:rsidRPr="0069744A">
        <w:rPr>
          <w:rFonts w:ascii="Times New Roman" w:hAnsi="Times New Roman"/>
          <w:b/>
        </w:rPr>
        <w:t>Примечание</w:t>
      </w:r>
      <w:r w:rsidRPr="0069744A">
        <w:rPr>
          <w:rFonts w:ascii="Times New Roman" w:hAnsi="Times New Roman"/>
          <w:b/>
          <w:i/>
        </w:rPr>
        <w:t>:</w:t>
      </w:r>
      <w:r w:rsidRPr="0069744A">
        <w:rPr>
          <w:rFonts w:ascii="Times New Roman" w:hAnsi="Times New Roman"/>
          <w:i/>
        </w:rPr>
        <w:t xml:space="preserve"> категорически  запрещается  включать  в  состав  команды  учащихся, в течение последних двух лет занимавших призовые места на профильных соревнованиях.  </w:t>
      </w:r>
    </w:p>
    <w:p w:rsidR="0069744A" w:rsidRPr="00732303" w:rsidRDefault="0069744A" w:rsidP="0069744A">
      <w:pPr>
        <w:spacing w:after="0"/>
        <w:jc w:val="both"/>
        <w:rPr>
          <w:rFonts w:ascii="Times New Roman" w:hAnsi="Times New Roman"/>
          <w:b/>
          <w:sz w:val="28"/>
        </w:rPr>
      </w:pPr>
      <w:r w:rsidRPr="00732303">
        <w:rPr>
          <w:rFonts w:ascii="Times New Roman" w:hAnsi="Times New Roman"/>
          <w:b/>
          <w:sz w:val="28"/>
        </w:rPr>
        <w:t>4. Сроки и место проведения соревнований</w:t>
      </w:r>
    </w:p>
    <w:p w:rsidR="0069744A" w:rsidRPr="0069744A" w:rsidRDefault="0069744A" w:rsidP="0069744A">
      <w:pPr>
        <w:spacing w:after="0"/>
        <w:jc w:val="both"/>
        <w:rPr>
          <w:rFonts w:ascii="Times New Roman" w:hAnsi="Times New Roman"/>
        </w:rPr>
      </w:pPr>
      <w:r w:rsidRPr="0069744A">
        <w:rPr>
          <w:rFonts w:ascii="Times New Roman" w:hAnsi="Times New Roman"/>
        </w:rPr>
        <w:t>ИГРА-СОРЕВНОВАНИЕ ПРОВОДИТСЯ В 2 ТУРА</w:t>
      </w:r>
    </w:p>
    <w:p w:rsidR="0069744A" w:rsidRPr="0069744A" w:rsidRDefault="0069744A" w:rsidP="0069744A">
      <w:pPr>
        <w:spacing w:after="0"/>
        <w:jc w:val="both"/>
        <w:rPr>
          <w:rFonts w:ascii="Times New Roman" w:hAnsi="Times New Roman"/>
          <w:b/>
        </w:rPr>
      </w:pPr>
      <w:r w:rsidRPr="0069744A">
        <w:rPr>
          <w:rFonts w:ascii="Times New Roman" w:hAnsi="Times New Roman"/>
          <w:b/>
          <w:u w:val="single"/>
        </w:rPr>
        <w:t>1 тур игры «Скейтборд»</w:t>
      </w:r>
      <w:r w:rsidRPr="0069744A">
        <w:rPr>
          <w:rFonts w:ascii="Times New Roman" w:hAnsi="Times New Roman"/>
        </w:rPr>
        <w:t xml:space="preserve"> </w:t>
      </w:r>
      <w:r w:rsidRPr="0069744A">
        <w:rPr>
          <w:rFonts w:ascii="Times New Roman" w:hAnsi="Times New Roman"/>
          <w:b/>
        </w:rPr>
        <w:t xml:space="preserve"> </w:t>
      </w:r>
      <w:r w:rsidRPr="0069744A">
        <w:rPr>
          <w:rFonts w:ascii="Times New Roman" w:hAnsi="Times New Roman"/>
        </w:rPr>
        <w:t xml:space="preserve">- проводится на базе ГБОУ ДОД ЦДЮТТ </w:t>
      </w:r>
      <w:r w:rsidRPr="0069744A">
        <w:rPr>
          <w:rFonts w:ascii="Times New Roman" w:hAnsi="Times New Roman"/>
          <w:b/>
        </w:rPr>
        <w:t>25 сентября 2015 г. в 13 час. 30 мин.</w:t>
      </w:r>
    </w:p>
    <w:p w:rsidR="0069744A" w:rsidRPr="0069744A" w:rsidRDefault="0069744A" w:rsidP="0069744A">
      <w:pPr>
        <w:spacing w:after="0"/>
        <w:jc w:val="both"/>
        <w:rPr>
          <w:rFonts w:ascii="Times New Roman" w:hAnsi="Times New Roman"/>
        </w:rPr>
      </w:pPr>
      <w:r w:rsidRPr="0069744A">
        <w:rPr>
          <w:rFonts w:ascii="Times New Roman" w:hAnsi="Times New Roman"/>
          <w:b/>
          <w:u w:val="single"/>
        </w:rPr>
        <w:t xml:space="preserve">2 тур игры </w:t>
      </w:r>
      <w:r w:rsidRPr="0069744A">
        <w:rPr>
          <w:rFonts w:ascii="Times New Roman" w:hAnsi="Times New Roman"/>
          <w:u w:val="single"/>
        </w:rPr>
        <w:t xml:space="preserve"> </w:t>
      </w:r>
      <w:r w:rsidRPr="0069744A">
        <w:rPr>
          <w:rFonts w:ascii="Times New Roman" w:hAnsi="Times New Roman"/>
          <w:b/>
          <w:u w:val="single"/>
        </w:rPr>
        <w:t>«Велосипед»</w:t>
      </w:r>
      <w:r w:rsidRPr="0069744A">
        <w:rPr>
          <w:rFonts w:ascii="Times New Roman" w:hAnsi="Times New Roman"/>
          <w:u w:val="single"/>
        </w:rPr>
        <w:t xml:space="preserve"> </w:t>
      </w:r>
      <w:r w:rsidRPr="0069744A">
        <w:rPr>
          <w:rFonts w:ascii="Times New Roman" w:hAnsi="Times New Roman"/>
        </w:rPr>
        <w:t xml:space="preserve"> - проводится на базе ГБОУ ДОД ЦДЮТТ </w:t>
      </w:r>
      <w:r w:rsidRPr="0069744A">
        <w:rPr>
          <w:rFonts w:ascii="Times New Roman" w:hAnsi="Times New Roman"/>
          <w:b/>
        </w:rPr>
        <w:t>1 октября 2015 г. в 13 час. 30 мин.</w:t>
      </w:r>
    </w:p>
    <w:p w:rsidR="0069744A" w:rsidRPr="00732303" w:rsidRDefault="0069744A" w:rsidP="0069744A">
      <w:pPr>
        <w:spacing w:after="0"/>
        <w:jc w:val="both"/>
        <w:rPr>
          <w:rFonts w:ascii="Times New Roman" w:hAnsi="Times New Roman"/>
          <w:b/>
          <w:sz w:val="28"/>
        </w:rPr>
      </w:pPr>
      <w:r w:rsidRPr="00732303">
        <w:rPr>
          <w:rFonts w:ascii="Times New Roman" w:hAnsi="Times New Roman"/>
          <w:b/>
          <w:sz w:val="28"/>
        </w:rPr>
        <w:t xml:space="preserve">5. Порядок подачи заявок </w:t>
      </w:r>
    </w:p>
    <w:p w:rsidR="0069744A" w:rsidRPr="0069744A" w:rsidRDefault="0069744A" w:rsidP="0069744A">
      <w:pPr>
        <w:spacing w:after="0"/>
        <w:jc w:val="both"/>
        <w:rPr>
          <w:rFonts w:ascii="Times New Roman" w:hAnsi="Times New Roman"/>
        </w:rPr>
      </w:pPr>
      <w:r w:rsidRPr="0069744A">
        <w:rPr>
          <w:rFonts w:ascii="Times New Roman" w:hAnsi="Times New Roman"/>
        </w:rPr>
        <w:lastRenderedPageBreak/>
        <w:t>Оргкомитет игры-соревнования  принимает предварительные заявки (</w:t>
      </w:r>
      <w:r w:rsidRPr="0069744A">
        <w:rPr>
          <w:rFonts w:ascii="Times New Roman" w:hAnsi="Times New Roman"/>
          <w:b/>
        </w:rPr>
        <w:t>Приложение № 2</w:t>
      </w:r>
      <w:r w:rsidRPr="0069744A">
        <w:rPr>
          <w:rFonts w:ascii="Times New Roman" w:hAnsi="Times New Roman"/>
        </w:rPr>
        <w:t xml:space="preserve">) по электронной почте </w:t>
      </w:r>
      <w:hyperlink r:id="rId21" w:history="1">
        <w:r w:rsidRPr="0069744A">
          <w:rPr>
            <w:rStyle w:val="af3"/>
            <w:rFonts w:ascii="Times New Roman" w:hAnsi="Times New Roman"/>
            <w:lang w:val="en-US"/>
          </w:rPr>
          <w:t>cdutt</w:t>
        </w:r>
        <w:r w:rsidRPr="0069744A">
          <w:rPr>
            <w:rStyle w:val="af3"/>
            <w:rFonts w:ascii="Times New Roman" w:hAnsi="Times New Roman"/>
          </w:rPr>
          <w:t>-</w:t>
        </w:r>
        <w:r w:rsidRPr="0069744A">
          <w:rPr>
            <w:rStyle w:val="af3"/>
            <w:rFonts w:ascii="Times New Roman" w:hAnsi="Times New Roman"/>
            <w:lang w:val="en-US"/>
          </w:rPr>
          <w:t>pdd</w:t>
        </w:r>
        <w:r w:rsidRPr="0069744A">
          <w:rPr>
            <w:rStyle w:val="af3"/>
            <w:rFonts w:ascii="Times New Roman" w:hAnsi="Times New Roman"/>
          </w:rPr>
          <w:t>@</w:t>
        </w:r>
        <w:r w:rsidRPr="0069744A">
          <w:rPr>
            <w:rStyle w:val="af3"/>
            <w:rFonts w:ascii="Times New Roman" w:hAnsi="Times New Roman"/>
            <w:lang w:val="en-US"/>
          </w:rPr>
          <w:t>rambler</w:t>
        </w:r>
        <w:r w:rsidRPr="0069744A">
          <w:rPr>
            <w:rStyle w:val="af3"/>
            <w:rFonts w:ascii="Times New Roman" w:hAnsi="Times New Roman"/>
          </w:rPr>
          <w:t>.</w:t>
        </w:r>
        <w:r w:rsidRPr="0069744A">
          <w:rPr>
            <w:rStyle w:val="af3"/>
            <w:rFonts w:ascii="Times New Roman" w:hAnsi="Times New Roman"/>
            <w:lang w:val="en-US"/>
          </w:rPr>
          <w:t>ru</w:t>
        </w:r>
      </w:hyperlink>
      <w:r w:rsidRPr="0069744A">
        <w:rPr>
          <w:rFonts w:ascii="Times New Roman" w:hAnsi="Times New Roman"/>
        </w:rPr>
        <w:t xml:space="preserve"> или по факсу 252-15-40 до </w:t>
      </w:r>
      <w:r w:rsidRPr="0069744A">
        <w:rPr>
          <w:rFonts w:ascii="Times New Roman" w:hAnsi="Times New Roman"/>
          <w:b/>
        </w:rPr>
        <w:t>23 сентября 2015 г.</w:t>
      </w:r>
      <w:r w:rsidRPr="0069744A">
        <w:rPr>
          <w:rFonts w:ascii="Times New Roman" w:hAnsi="Times New Roman"/>
        </w:rPr>
        <w:t xml:space="preserve">  Оригинал заявки – в день соревнований по адресу ул. Маршала Говорова, д. 34, литер 3. Начало регистрации в 13 часов.</w:t>
      </w:r>
    </w:p>
    <w:p w:rsidR="0069744A" w:rsidRPr="00732303" w:rsidRDefault="0069744A" w:rsidP="0069744A">
      <w:pPr>
        <w:spacing w:after="0"/>
        <w:jc w:val="both"/>
        <w:rPr>
          <w:rFonts w:ascii="Times New Roman" w:hAnsi="Times New Roman"/>
          <w:b/>
          <w:sz w:val="28"/>
        </w:rPr>
      </w:pPr>
      <w:r w:rsidRPr="00732303">
        <w:rPr>
          <w:rFonts w:ascii="Times New Roman" w:hAnsi="Times New Roman"/>
          <w:b/>
          <w:sz w:val="28"/>
        </w:rPr>
        <w:t>6. Подведение итогов и награждение</w:t>
      </w:r>
    </w:p>
    <w:p w:rsidR="0069744A" w:rsidRPr="0069744A" w:rsidRDefault="0069744A" w:rsidP="0069744A">
      <w:pPr>
        <w:spacing w:after="0"/>
        <w:jc w:val="both"/>
        <w:rPr>
          <w:rFonts w:ascii="Times New Roman" w:hAnsi="Times New Roman"/>
          <w:b/>
        </w:rPr>
      </w:pPr>
      <w:r w:rsidRPr="0069744A">
        <w:rPr>
          <w:rFonts w:ascii="Times New Roman" w:hAnsi="Times New Roman"/>
        </w:rPr>
        <w:t xml:space="preserve">6.1. Подведение  итогов  игры-соревнования  и  награждение  победителей состоится  по  окончании  2  тура </w:t>
      </w:r>
      <w:r w:rsidRPr="0069744A">
        <w:rPr>
          <w:rFonts w:ascii="Times New Roman" w:hAnsi="Times New Roman"/>
          <w:b/>
        </w:rPr>
        <w:t>1 октября 2015 года.</w:t>
      </w:r>
    </w:p>
    <w:p w:rsidR="0069744A" w:rsidRPr="0069744A" w:rsidRDefault="0069744A" w:rsidP="0069744A">
      <w:pPr>
        <w:spacing w:after="0"/>
        <w:jc w:val="both"/>
        <w:rPr>
          <w:rFonts w:ascii="Times New Roman" w:hAnsi="Times New Roman"/>
        </w:rPr>
      </w:pPr>
      <w:r w:rsidRPr="0069744A">
        <w:rPr>
          <w:rFonts w:ascii="Times New Roman" w:hAnsi="Times New Roman"/>
        </w:rPr>
        <w:t>6.2. Победители  игры  награждаются  грамотами  и  призами.</w:t>
      </w:r>
    </w:p>
    <w:p w:rsidR="0069744A" w:rsidRPr="0069744A" w:rsidRDefault="0069744A" w:rsidP="0069744A">
      <w:pPr>
        <w:spacing w:after="0"/>
        <w:jc w:val="both"/>
        <w:rPr>
          <w:rFonts w:ascii="Times New Roman" w:hAnsi="Times New Roman"/>
        </w:rPr>
      </w:pPr>
      <w:r w:rsidRPr="0069744A">
        <w:rPr>
          <w:rFonts w:ascii="Times New Roman" w:hAnsi="Times New Roman"/>
        </w:rPr>
        <w:t xml:space="preserve">6.3. Все  участники  получают  «Свидетельство участника». </w:t>
      </w:r>
    </w:p>
    <w:p w:rsidR="0069744A" w:rsidRPr="0069744A" w:rsidRDefault="0069744A" w:rsidP="0069744A">
      <w:pPr>
        <w:spacing w:after="0"/>
        <w:jc w:val="both"/>
        <w:rPr>
          <w:rFonts w:ascii="Times New Roman" w:hAnsi="Times New Roman"/>
        </w:rPr>
      </w:pPr>
      <w:r w:rsidRPr="0069744A">
        <w:rPr>
          <w:rFonts w:ascii="Times New Roman" w:hAnsi="Times New Roman"/>
          <w:b/>
        </w:rPr>
        <w:t xml:space="preserve">Примечание: </w:t>
      </w:r>
      <w:r w:rsidRPr="0069744A">
        <w:rPr>
          <w:rFonts w:ascii="Times New Roman" w:hAnsi="Times New Roman"/>
        </w:rPr>
        <w:t xml:space="preserve">в Положении о проведении игры-соревнования </w:t>
      </w:r>
      <w:r w:rsidRPr="0069744A">
        <w:rPr>
          <w:rFonts w:ascii="Times New Roman" w:hAnsi="Times New Roman"/>
          <w:b/>
        </w:rPr>
        <w:t>«</w:t>
      </w:r>
      <w:r w:rsidRPr="0069744A">
        <w:rPr>
          <w:rFonts w:ascii="Times New Roman" w:hAnsi="Times New Roman"/>
          <w:b/>
          <w:lang w:val="en-US"/>
        </w:rPr>
        <w:t>Street</w:t>
      </w:r>
      <w:r w:rsidRPr="0069744A">
        <w:rPr>
          <w:rFonts w:ascii="Times New Roman" w:hAnsi="Times New Roman"/>
          <w:b/>
        </w:rPr>
        <w:t>-</w:t>
      </w:r>
      <w:r w:rsidRPr="0069744A">
        <w:rPr>
          <w:rFonts w:ascii="Times New Roman" w:hAnsi="Times New Roman"/>
          <w:b/>
          <w:lang w:val="en-US"/>
        </w:rPr>
        <w:t>Style</w:t>
      </w:r>
      <w:r w:rsidRPr="0069744A">
        <w:rPr>
          <w:rFonts w:ascii="Times New Roman" w:hAnsi="Times New Roman"/>
          <w:b/>
        </w:rPr>
        <w:t>»</w:t>
      </w:r>
      <w:r w:rsidRPr="0069744A">
        <w:rPr>
          <w:rFonts w:ascii="Times New Roman" w:hAnsi="Times New Roman"/>
        </w:rPr>
        <w:t xml:space="preserve"> возможны  изменения и дополнения.</w:t>
      </w:r>
    </w:p>
    <w:p w:rsidR="0069744A" w:rsidRPr="0069744A" w:rsidRDefault="0069744A" w:rsidP="0069744A">
      <w:pPr>
        <w:spacing w:after="0"/>
        <w:jc w:val="both"/>
        <w:rPr>
          <w:rFonts w:ascii="Times New Roman" w:hAnsi="Times New Roman"/>
          <w:b/>
        </w:rPr>
      </w:pPr>
      <w:r w:rsidRPr="0069744A">
        <w:rPr>
          <w:rFonts w:ascii="Times New Roman" w:hAnsi="Times New Roman"/>
          <w:b/>
        </w:rPr>
        <w:t>Справки по тел. 252-15-40; 252-42-20  с  15.00  до  17.00  /Ширяева Татьяна Александровна  – зав. массовым  отделом ЦДЮТТ,  Кузнецова  Светлана Ивановна   -  методист РОЦ по ПДДТТ и БДД/.</w:t>
      </w:r>
    </w:p>
    <w:p w:rsidR="0069744A" w:rsidRPr="003965FC" w:rsidRDefault="0069744A" w:rsidP="0069744A">
      <w:pPr>
        <w:spacing w:after="0"/>
        <w:jc w:val="right"/>
        <w:rPr>
          <w:rFonts w:ascii="Times New Roman" w:hAnsi="Times New Roman"/>
          <w:b/>
          <w:sz w:val="24"/>
          <w:szCs w:val="24"/>
        </w:rPr>
      </w:pPr>
      <w:r w:rsidRPr="003965FC">
        <w:rPr>
          <w:rFonts w:ascii="Times New Roman" w:hAnsi="Times New Roman"/>
          <w:b/>
          <w:sz w:val="24"/>
          <w:szCs w:val="24"/>
        </w:rPr>
        <w:t>Приложение № 1</w:t>
      </w:r>
    </w:p>
    <w:p w:rsidR="0069744A" w:rsidRPr="003965FC" w:rsidRDefault="0069744A" w:rsidP="0069744A">
      <w:pPr>
        <w:spacing w:after="0"/>
        <w:jc w:val="center"/>
        <w:rPr>
          <w:rFonts w:ascii="Times New Roman" w:hAnsi="Times New Roman"/>
          <w:b/>
          <w:sz w:val="24"/>
          <w:szCs w:val="24"/>
        </w:rPr>
      </w:pPr>
      <w:r w:rsidRPr="003965FC">
        <w:rPr>
          <w:rFonts w:ascii="Times New Roman" w:hAnsi="Times New Roman"/>
          <w:b/>
          <w:sz w:val="24"/>
          <w:szCs w:val="24"/>
        </w:rPr>
        <w:t>Домашнее  задание  1  тура  игры- соревнования</w:t>
      </w:r>
    </w:p>
    <w:p w:rsidR="0069744A" w:rsidRPr="003965FC" w:rsidRDefault="0069744A" w:rsidP="0069744A">
      <w:pPr>
        <w:spacing w:after="0"/>
        <w:jc w:val="center"/>
        <w:rPr>
          <w:rFonts w:ascii="Times New Roman" w:hAnsi="Times New Roman"/>
          <w:b/>
          <w:sz w:val="24"/>
          <w:szCs w:val="24"/>
        </w:rPr>
      </w:pPr>
      <w:r w:rsidRPr="003965FC">
        <w:rPr>
          <w:rFonts w:ascii="Times New Roman" w:hAnsi="Times New Roman"/>
          <w:b/>
          <w:sz w:val="24"/>
          <w:szCs w:val="24"/>
        </w:rPr>
        <w:t>«</w:t>
      </w:r>
      <w:r w:rsidRPr="003965FC">
        <w:rPr>
          <w:rFonts w:ascii="Times New Roman" w:hAnsi="Times New Roman"/>
          <w:b/>
          <w:sz w:val="24"/>
          <w:szCs w:val="24"/>
          <w:lang w:val="en-US"/>
        </w:rPr>
        <w:t>Street</w:t>
      </w:r>
      <w:r w:rsidRPr="003965FC">
        <w:rPr>
          <w:rFonts w:ascii="Times New Roman" w:hAnsi="Times New Roman"/>
          <w:b/>
          <w:sz w:val="24"/>
          <w:szCs w:val="24"/>
        </w:rPr>
        <w:t>-</w:t>
      </w:r>
      <w:r w:rsidRPr="003965FC">
        <w:rPr>
          <w:rFonts w:ascii="Times New Roman" w:hAnsi="Times New Roman"/>
          <w:b/>
          <w:sz w:val="24"/>
          <w:szCs w:val="24"/>
          <w:lang w:val="en-US"/>
        </w:rPr>
        <w:t>Style</w:t>
      </w:r>
      <w:r w:rsidRPr="003965FC">
        <w:rPr>
          <w:rFonts w:ascii="Times New Roman" w:hAnsi="Times New Roman"/>
          <w:b/>
          <w:sz w:val="24"/>
          <w:szCs w:val="24"/>
        </w:rPr>
        <w:t>»</w:t>
      </w:r>
    </w:p>
    <w:p w:rsidR="0069744A" w:rsidRPr="003965FC" w:rsidRDefault="0069744A" w:rsidP="0069744A">
      <w:pPr>
        <w:spacing w:after="0"/>
        <w:jc w:val="both"/>
        <w:rPr>
          <w:rFonts w:ascii="Times New Roman" w:hAnsi="Times New Roman"/>
          <w:b/>
          <w:sz w:val="24"/>
          <w:szCs w:val="24"/>
        </w:rPr>
      </w:pPr>
      <w:r w:rsidRPr="003965FC">
        <w:rPr>
          <w:rFonts w:ascii="Times New Roman" w:hAnsi="Times New Roman"/>
          <w:b/>
          <w:sz w:val="24"/>
          <w:szCs w:val="24"/>
        </w:rPr>
        <w:t>1. «Словарь  терминов».</w:t>
      </w:r>
    </w:p>
    <w:p w:rsidR="0069744A" w:rsidRPr="003965FC" w:rsidRDefault="0069744A" w:rsidP="0069744A">
      <w:pPr>
        <w:spacing w:after="0"/>
        <w:jc w:val="both"/>
        <w:rPr>
          <w:rFonts w:ascii="Times New Roman" w:hAnsi="Times New Roman"/>
          <w:b/>
          <w:sz w:val="24"/>
          <w:szCs w:val="24"/>
        </w:rPr>
      </w:pPr>
      <w:r w:rsidRPr="003965FC">
        <w:rPr>
          <w:rFonts w:ascii="Times New Roman" w:hAnsi="Times New Roman"/>
          <w:b/>
          <w:sz w:val="24"/>
          <w:szCs w:val="24"/>
        </w:rPr>
        <w:t>Дать  развернутое  и  точное  определение  указанных  ниже  терминов  скейтбординга.</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Скейтпарк.</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Рампа.</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Подвески.</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Дека.</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Тони  Хоук.</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Олли  (</w:t>
      </w:r>
      <w:r w:rsidRPr="003965FC">
        <w:rPr>
          <w:rFonts w:ascii="Times New Roman" w:hAnsi="Times New Roman"/>
          <w:sz w:val="24"/>
          <w:szCs w:val="24"/>
          <w:lang w:val="en-US"/>
        </w:rPr>
        <w:t>OLLIE</w:t>
      </w:r>
      <w:r w:rsidRPr="003965FC">
        <w:rPr>
          <w:rFonts w:ascii="Times New Roman" w:hAnsi="Times New Roman"/>
          <w:sz w:val="24"/>
          <w:szCs w:val="24"/>
        </w:rPr>
        <w:t>).</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Конкейв</w:t>
      </w:r>
      <w:r w:rsidRPr="003965FC">
        <w:rPr>
          <w:rFonts w:ascii="Times New Roman" w:hAnsi="Times New Roman"/>
          <w:sz w:val="24"/>
          <w:szCs w:val="24"/>
          <w:lang w:val="en-US"/>
        </w:rPr>
        <w:t xml:space="preserve">  (CONCAVE)</w:t>
      </w:r>
      <w:r w:rsidRPr="003965FC">
        <w:rPr>
          <w:rFonts w:ascii="Times New Roman" w:hAnsi="Times New Roman"/>
          <w:sz w:val="24"/>
          <w:szCs w:val="24"/>
        </w:rPr>
        <w:t>.</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Флип</w:t>
      </w:r>
      <w:r w:rsidRPr="003965FC">
        <w:rPr>
          <w:rFonts w:ascii="Times New Roman" w:hAnsi="Times New Roman"/>
          <w:sz w:val="24"/>
          <w:szCs w:val="24"/>
          <w:lang w:val="en-US"/>
        </w:rPr>
        <w:t xml:space="preserve">  (FLIP)</w:t>
      </w:r>
      <w:r w:rsidRPr="003965FC">
        <w:rPr>
          <w:rFonts w:ascii="Times New Roman" w:hAnsi="Times New Roman"/>
          <w:sz w:val="24"/>
          <w:szCs w:val="24"/>
        </w:rPr>
        <w:t>.</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Хэндрейл</w:t>
      </w:r>
      <w:r w:rsidRPr="003965FC">
        <w:rPr>
          <w:rFonts w:ascii="Times New Roman" w:hAnsi="Times New Roman"/>
          <w:sz w:val="24"/>
          <w:szCs w:val="24"/>
          <w:lang w:val="en-US"/>
        </w:rPr>
        <w:t xml:space="preserve">   (HANDRAIL)</w:t>
      </w:r>
      <w:r w:rsidRPr="003965FC">
        <w:rPr>
          <w:rFonts w:ascii="Times New Roman" w:hAnsi="Times New Roman"/>
          <w:sz w:val="24"/>
          <w:szCs w:val="24"/>
        </w:rPr>
        <w:t>.</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Верт</w:t>
      </w:r>
      <w:r w:rsidRPr="003965FC">
        <w:rPr>
          <w:rFonts w:ascii="Times New Roman" w:hAnsi="Times New Roman"/>
          <w:sz w:val="24"/>
          <w:szCs w:val="24"/>
          <w:lang w:val="en-US"/>
        </w:rPr>
        <w:t xml:space="preserve">   (VERT)</w:t>
      </w:r>
      <w:r w:rsidRPr="003965FC">
        <w:rPr>
          <w:rFonts w:ascii="Times New Roman" w:hAnsi="Times New Roman"/>
          <w:sz w:val="24"/>
          <w:szCs w:val="24"/>
        </w:rPr>
        <w:t>.</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Грайнд</w:t>
      </w:r>
      <w:r w:rsidRPr="003965FC">
        <w:rPr>
          <w:rFonts w:ascii="Times New Roman" w:hAnsi="Times New Roman"/>
          <w:sz w:val="24"/>
          <w:szCs w:val="24"/>
          <w:lang w:val="en-US"/>
        </w:rPr>
        <w:t xml:space="preserve">  (GRIND)</w:t>
      </w:r>
      <w:r w:rsidRPr="003965FC">
        <w:rPr>
          <w:rFonts w:ascii="Times New Roman" w:hAnsi="Times New Roman"/>
          <w:sz w:val="24"/>
          <w:szCs w:val="24"/>
        </w:rPr>
        <w:t>.</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Халфпайп (</w:t>
      </w:r>
      <w:r w:rsidRPr="003965FC">
        <w:rPr>
          <w:rFonts w:ascii="Times New Roman" w:hAnsi="Times New Roman"/>
          <w:sz w:val="24"/>
          <w:szCs w:val="24"/>
          <w:lang w:val="en-US"/>
        </w:rPr>
        <w:t>HALFPIPE)</w:t>
      </w:r>
      <w:r w:rsidRPr="003965FC">
        <w:rPr>
          <w:rFonts w:ascii="Times New Roman" w:hAnsi="Times New Roman"/>
          <w:sz w:val="24"/>
          <w:szCs w:val="24"/>
        </w:rPr>
        <w:t>.</w:t>
      </w:r>
    </w:p>
    <w:p w:rsidR="0069744A" w:rsidRPr="003965FC" w:rsidRDefault="0069744A" w:rsidP="0069744A">
      <w:pPr>
        <w:numPr>
          <w:ilvl w:val="0"/>
          <w:numId w:val="130"/>
        </w:numPr>
        <w:spacing w:after="0"/>
        <w:ind w:left="0" w:firstLine="0"/>
        <w:jc w:val="both"/>
        <w:rPr>
          <w:rFonts w:ascii="Times New Roman" w:hAnsi="Times New Roman"/>
          <w:sz w:val="24"/>
          <w:szCs w:val="24"/>
        </w:rPr>
      </w:pPr>
      <w:r w:rsidRPr="003965FC">
        <w:rPr>
          <w:rFonts w:ascii="Times New Roman" w:hAnsi="Times New Roman"/>
          <w:sz w:val="24"/>
          <w:szCs w:val="24"/>
        </w:rPr>
        <w:t xml:space="preserve">Кикер </w:t>
      </w:r>
      <w:r w:rsidRPr="003965FC">
        <w:rPr>
          <w:rFonts w:ascii="Times New Roman" w:hAnsi="Times New Roman"/>
          <w:sz w:val="24"/>
          <w:szCs w:val="24"/>
          <w:lang w:val="en-US"/>
        </w:rPr>
        <w:t>(KICKER)</w:t>
      </w:r>
      <w:r w:rsidRPr="003965FC">
        <w:rPr>
          <w:rFonts w:ascii="Times New Roman" w:hAnsi="Times New Roman"/>
          <w:sz w:val="24"/>
          <w:szCs w:val="24"/>
        </w:rPr>
        <w:t>.</w:t>
      </w:r>
    </w:p>
    <w:p w:rsidR="0069744A" w:rsidRPr="003965FC" w:rsidRDefault="0069744A" w:rsidP="0069744A">
      <w:pPr>
        <w:spacing w:after="0"/>
        <w:jc w:val="both"/>
        <w:rPr>
          <w:rFonts w:ascii="Times New Roman" w:hAnsi="Times New Roman"/>
          <w:b/>
          <w:iCs/>
          <w:sz w:val="24"/>
          <w:szCs w:val="24"/>
        </w:rPr>
      </w:pPr>
      <w:r w:rsidRPr="003965FC">
        <w:rPr>
          <w:rFonts w:ascii="Times New Roman" w:hAnsi="Times New Roman"/>
          <w:b/>
          <w:iCs/>
          <w:sz w:val="24"/>
          <w:szCs w:val="24"/>
        </w:rPr>
        <w:t>2. Первая медицинская помощь</w:t>
      </w:r>
    </w:p>
    <w:p w:rsidR="0069744A" w:rsidRPr="003965FC" w:rsidRDefault="0069744A" w:rsidP="0069744A">
      <w:pPr>
        <w:spacing w:after="0"/>
        <w:jc w:val="both"/>
        <w:rPr>
          <w:rFonts w:ascii="Times New Roman" w:hAnsi="Times New Roman"/>
          <w:sz w:val="24"/>
          <w:szCs w:val="24"/>
        </w:rPr>
      </w:pPr>
      <w:r w:rsidRPr="003965FC">
        <w:rPr>
          <w:rFonts w:ascii="Times New Roman" w:hAnsi="Times New Roman"/>
          <w:sz w:val="24"/>
          <w:szCs w:val="24"/>
        </w:rPr>
        <w:t xml:space="preserve">Подготовиться к </w:t>
      </w:r>
      <w:r>
        <w:rPr>
          <w:rFonts w:ascii="Times New Roman" w:hAnsi="Times New Roman"/>
          <w:sz w:val="24"/>
          <w:szCs w:val="24"/>
        </w:rPr>
        <w:t>тестовому</w:t>
      </w:r>
      <w:r w:rsidRPr="003965FC">
        <w:rPr>
          <w:rFonts w:ascii="Times New Roman" w:hAnsi="Times New Roman"/>
          <w:sz w:val="24"/>
          <w:szCs w:val="24"/>
        </w:rPr>
        <w:t xml:space="preserve"> заданию «Оказание первой медицинской помощи при спортивных травмах»: переломы, вывихи, ушибы, кровотечения.</w:t>
      </w:r>
    </w:p>
    <w:p w:rsidR="0069744A" w:rsidRPr="003965FC" w:rsidRDefault="0069744A" w:rsidP="0069744A">
      <w:pPr>
        <w:spacing w:after="0"/>
        <w:jc w:val="right"/>
        <w:rPr>
          <w:rFonts w:ascii="Times New Roman" w:hAnsi="Times New Roman"/>
          <w:b/>
          <w:sz w:val="24"/>
          <w:szCs w:val="24"/>
        </w:rPr>
      </w:pPr>
      <w:r w:rsidRPr="003965FC">
        <w:rPr>
          <w:rFonts w:ascii="Times New Roman" w:hAnsi="Times New Roman"/>
          <w:b/>
          <w:sz w:val="24"/>
          <w:szCs w:val="24"/>
        </w:rPr>
        <w:t>Приложение № 2</w:t>
      </w:r>
    </w:p>
    <w:p w:rsidR="0069744A" w:rsidRPr="003965FC" w:rsidRDefault="0069744A" w:rsidP="0069744A">
      <w:pPr>
        <w:spacing w:after="0"/>
        <w:jc w:val="center"/>
        <w:rPr>
          <w:rFonts w:ascii="Times New Roman" w:hAnsi="Times New Roman"/>
          <w:b/>
          <w:sz w:val="24"/>
          <w:szCs w:val="24"/>
        </w:rPr>
      </w:pPr>
      <w:r w:rsidRPr="003965FC">
        <w:rPr>
          <w:rFonts w:ascii="Times New Roman" w:hAnsi="Times New Roman"/>
          <w:b/>
          <w:sz w:val="24"/>
          <w:szCs w:val="24"/>
        </w:rPr>
        <w:t>З А Я В К А</w:t>
      </w:r>
    </w:p>
    <w:p w:rsidR="0069744A" w:rsidRPr="003965FC" w:rsidRDefault="0069744A" w:rsidP="0069744A">
      <w:pPr>
        <w:spacing w:after="0"/>
        <w:jc w:val="center"/>
        <w:rPr>
          <w:rFonts w:ascii="Times New Roman" w:hAnsi="Times New Roman"/>
          <w:b/>
          <w:sz w:val="24"/>
          <w:szCs w:val="24"/>
        </w:rPr>
      </w:pPr>
      <w:r w:rsidRPr="003965FC">
        <w:rPr>
          <w:rFonts w:ascii="Times New Roman" w:hAnsi="Times New Roman"/>
          <w:b/>
          <w:sz w:val="24"/>
          <w:szCs w:val="24"/>
        </w:rPr>
        <w:t>на участие в районной игре-соревновании</w:t>
      </w:r>
    </w:p>
    <w:p w:rsidR="0069744A" w:rsidRPr="003965FC" w:rsidRDefault="0069744A" w:rsidP="0069744A">
      <w:pPr>
        <w:spacing w:after="0"/>
        <w:jc w:val="center"/>
        <w:rPr>
          <w:rFonts w:ascii="Times New Roman" w:hAnsi="Times New Roman"/>
          <w:b/>
          <w:sz w:val="24"/>
          <w:szCs w:val="24"/>
        </w:rPr>
      </w:pPr>
      <w:r w:rsidRPr="003965FC">
        <w:rPr>
          <w:rFonts w:ascii="Times New Roman" w:hAnsi="Times New Roman"/>
          <w:b/>
          <w:sz w:val="24"/>
          <w:szCs w:val="24"/>
        </w:rPr>
        <w:t>«</w:t>
      </w:r>
      <w:r w:rsidRPr="003965FC">
        <w:rPr>
          <w:rFonts w:ascii="Times New Roman" w:hAnsi="Times New Roman"/>
          <w:b/>
          <w:sz w:val="24"/>
          <w:szCs w:val="24"/>
          <w:lang w:val="en-US"/>
        </w:rPr>
        <w:t>Street</w:t>
      </w:r>
      <w:r w:rsidRPr="003965FC">
        <w:rPr>
          <w:rFonts w:ascii="Times New Roman" w:hAnsi="Times New Roman"/>
          <w:b/>
          <w:sz w:val="24"/>
          <w:szCs w:val="24"/>
        </w:rPr>
        <w:t>-</w:t>
      </w:r>
      <w:r w:rsidRPr="003965FC">
        <w:rPr>
          <w:rFonts w:ascii="Times New Roman" w:hAnsi="Times New Roman"/>
          <w:b/>
          <w:sz w:val="24"/>
          <w:szCs w:val="24"/>
          <w:lang w:val="en-US"/>
        </w:rPr>
        <w:t>Style</w:t>
      </w:r>
      <w:r w:rsidRPr="003965FC">
        <w:rPr>
          <w:rFonts w:ascii="Times New Roman" w:hAnsi="Times New Roman"/>
          <w:b/>
          <w:sz w:val="24"/>
          <w:szCs w:val="24"/>
        </w:rPr>
        <w:t>»</w:t>
      </w:r>
    </w:p>
    <w:p w:rsidR="0069744A" w:rsidRPr="003965FC" w:rsidRDefault="0069744A" w:rsidP="0069744A">
      <w:pPr>
        <w:spacing w:after="0"/>
        <w:jc w:val="both"/>
        <w:rPr>
          <w:rFonts w:ascii="Times New Roman" w:hAnsi="Times New Roman"/>
          <w:sz w:val="24"/>
          <w:szCs w:val="24"/>
        </w:rPr>
      </w:pPr>
      <w:r w:rsidRPr="003965FC">
        <w:rPr>
          <w:rFonts w:ascii="Times New Roman" w:hAnsi="Times New Roman"/>
          <w:sz w:val="24"/>
          <w:szCs w:val="24"/>
        </w:rPr>
        <w:t>ОУ № 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3008"/>
        <w:gridCol w:w="1938"/>
        <w:gridCol w:w="1686"/>
        <w:gridCol w:w="2130"/>
      </w:tblGrid>
      <w:tr w:rsidR="0069744A" w:rsidRPr="003965FC" w:rsidTr="004133E7">
        <w:tc>
          <w:tcPr>
            <w:tcW w:w="809"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r w:rsidRPr="003965FC">
              <w:rPr>
                <w:rFonts w:ascii="Times New Roman" w:hAnsi="Times New Roman"/>
                <w:sz w:val="24"/>
                <w:szCs w:val="24"/>
              </w:rPr>
              <w:t>№</w:t>
            </w:r>
          </w:p>
          <w:p w:rsidR="0069744A" w:rsidRPr="003965FC" w:rsidRDefault="0069744A" w:rsidP="004133E7">
            <w:pPr>
              <w:spacing w:after="0"/>
              <w:jc w:val="both"/>
              <w:rPr>
                <w:rFonts w:ascii="Times New Roman" w:hAnsi="Times New Roman"/>
                <w:sz w:val="24"/>
                <w:szCs w:val="24"/>
              </w:rPr>
            </w:pPr>
            <w:r w:rsidRPr="003965FC">
              <w:rPr>
                <w:rFonts w:ascii="Times New Roman" w:hAnsi="Times New Roman"/>
                <w:sz w:val="24"/>
                <w:szCs w:val="24"/>
              </w:rPr>
              <w:t>п\п</w:t>
            </w:r>
          </w:p>
        </w:tc>
        <w:tc>
          <w:tcPr>
            <w:tcW w:w="3008"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r w:rsidRPr="003965FC">
              <w:rPr>
                <w:rFonts w:ascii="Times New Roman" w:hAnsi="Times New Roman"/>
                <w:sz w:val="24"/>
                <w:szCs w:val="24"/>
              </w:rPr>
              <w:t>Ф.И.О.</w:t>
            </w:r>
          </w:p>
        </w:tc>
        <w:tc>
          <w:tcPr>
            <w:tcW w:w="1938"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r w:rsidRPr="003965FC">
              <w:rPr>
                <w:rFonts w:ascii="Times New Roman" w:hAnsi="Times New Roman"/>
                <w:sz w:val="24"/>
                <w:szCs w:val="24"/>
              </w:rPr>
              <w:t xml:space="preserve">Дата </w:t>
            </w:r>
          </w:p>
          <w:p w:rsidR="0069744A" w:rsidRPr="003965FC" w:rsidRDefault="0069744A" w:rsidP="004133E7">
            <w:pPr>
              <w:spacing w:after="0"/>
              <w:jc w:val="both"/>
              <w:rPr>
                <w:rFonts w:ascii="Times New Roman" w:hAnsi="Times New Roman"/>
                <w:sz w:val="24"/>
                <w:szCs w:val="24"/>
              </w:rPr>
            </w:pPr>
            <w:r w:rsidRPr="003965FC">
              <w:rPr>
                <w:rFonts w:ascii="Times New Roman" w:hAnsi="Times New Roman"/>
                <w:sz w:val="24"/>
                <w:szCs w:val="24"/>
              </w:rPr>
              <w:t>рождения</w:t>
            </w:r>
          </w:p>
        </w:tc>
        <w:tc>
          <w:tcPr>
            <w:tcW w:w="1686"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r w:rsidRPr="003965FC">
              <w:rPr>
                <w:rFonts w:ascii="Times New Roman" w:hAnsi="Times New Roman"/>
                <w:sz w:val="24"/>
                <w:szCs w:val="24"/>
              </w:rPr>
              <w:t>Класс</w:t>
            </w:r>
          </w:p>
        </w:tc>
        <w:tc>
          <w:tcPr>
            <w:tcW w:w="2130"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r w:rsidRPr="003965FC">
              <w:rPr>
                <w:rFonts w:ascii="Times New Roman" w:hAnsi="Times New Roman"/>
                <w:sz w:val="24"/>
                <w:szCs w:val="24"/>
              </w:rPr>
              <w:t>Виза</w:t>
            </w:r>
          </w:p>
          <w:p w:rsidR="0069744A" w:rsidRPr="003965FC" w:rsidRDefault="0069744A" w:rsidP="004133E7">
            <w:pPr>
              <w:spacing w:after="0"/>
              <w:jc w:val="both"/>
              <w:rPr>
                <w:rFonts w:ascii="Times New Roman" w:hAnsi="Times New Roman"/>
                <w:sz w:val="24"/>
                <w:szCs w:val="24"/>
              </w:rPr>
            </w:pPr>
            <w:r w:rsidRPr="003965FC">
              <w:rPr>
                <w:rFonts w:ascii="Times New Roman" w:hAnsi="Times New Roman"/>
                <w:sz w:val="24"/>
                <w:szCs w:val="24"/>
              </w:rPr>
              <w:t>врача</w:t>
            </w:r>
          </w:p>
        </w:tc>
      </w:tr>
      <w:tr w:rsidR="0069744A" w:rsidRPr="003965FC" w:rsidTr="004133E7">
        <w:tc>
          <w:tcPr>
            <w:tcW w:w="809"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3008"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r>
      <w:tr w:rsidR="0069744A" w:rsidRPr="003965FC" w:rsidTr="004133E7">
        <w:tc>
          <w:tcPr>
            <w:tcW w:w="809"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3008"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r>
      <w:tr w:rsidR="0069744A" w:rsidRPr="003965FC" w:rsidTr="004133E7">
        <w:tc>
          <w:tcPr>
            <w:tcW w:w="809"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3008"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rsidR="0069744A" w:rsidRPr="003965FC" w:rsidRDefault="0069744A" w:rsidP="004133E7">
            <w:pPr>
              <w:spacing w:after="0"/>
              <w:jc w:val="both"/>
              <w:rPr>
                <w:rFonts w:ascii="Times New Roman" w:hAnsi="Times New Roman"/>
                <w:sz w:val="24"/>
                <w:szCs w:val="24"/>
              </w:rPr>
            </w:pPr>
          </w:p>
        </w:tc>
      </w:tr>
    </w:tbl>
    <w:p w:rsidR="0069744A" w:rsidRPr="003965FC" w:rsidRDefault="0069744A" w:rsidP="0069744A">
      <w:pPr>
        <w:spacing w:after="0"/>
        <w:jc w:val="both"/>
        <w:rPr>
          <w:rFonts w:ascii="Times New Roman" w:hAnsi="Times New Roman"/>
          <w:sz w:val="24"/>
          <w:szCs w:val="24"/>
        </w:rPr>
      </w:pPr>
    </w:p>
    <w:p w:rsidR="0069744A" w:rsidRPr="003965FC" w:rsidRDefault="0069744A" w:rsidP="0069744A">
      <w:pPr>
        <w:spacing w:after="0"/>
        <w:jc w:val="both"/>
        <w:rPr>
          <w:rFonts w:ascii="Times New Roman" w:hAnsi="Times New Roman"/>
          <w:sz w:val="24"/>
          <w:szCs w:val="24"/>
        </w:rPr>
      </w:pPr>
      <w:r w:rsidRPr="003965FC">
        <w:rPr>
          <w:rFonts w:ascii="Times New Roman" w:hAnsi="Times New Roman"/>
          <w:sz w:val="24"/>
          <w:szCs w:val="24"/>
        </w:rPr>
        <w:lastRenderedPageBreak/>
        <w:t>Всего допущено к соревнованиям __________________ человек</w:t>
      </w:r>
    </w:p>
    <w:p w:rsidR="0069744A" w:rsidRPr="003965FC" w:rsidRDefault="0069744A" w:rsidP="0069744A">
      <w:pPr>
        <w:spacing w:after="0"/>
        <w:jc w:val="both"/>
        <w:rPr>
          <w:rFonts w:ascii="Times New Roman" w:hAnsi="Times New Roman"/>
          <w:sz w:val="24"/>
          <w:szCs w:val="24"/>
        </w:rPr>
      </w:pPr>
      <w:r w:rsidRPr="003965FC">
        <w:rPr>
          <w:rFonts w:ascii="Times New Roman" w:hAnsi="Times New Roman"/>
          <w:sz w:val="24"/>
          <w:szCs w:val="24"/>
        </w:rPr>
        <w:t>Врач _________________</w:t>
      </w:r>
    </w:p>
    <w:p w:rsidR="0069744A" w:rsidRPr="003965FC" w:rsidRDefault="0069744A" w:rsidP="0069744A">
      <w:pPr>
        <w:spacing w:after="0"/>
        <w:jc w:val="both"/>
        <w:rPr>
          <w:rFonts w:ascii="Times New Roman" w:hAnsi="Times New Roman"/>
          <w:sz w:val="24"/>
          <w:szCs w:val="24"/>
        </w:rPr>
      </w:pPr>
    </w:p>
    <w:p w:rsidR="0069744A" w:rsidRPr="003965FC" w:rsidRDefault="0069744A" w:rsidP="0069744A">
      <w:pPr>
        <w:spacing w:after="0"/>
        <w:jc w:val="both"/>
        <w:rPr>
          <w:rFonts w:ascii="Times New Roman" w:hAnsi="Times New Roman"/>
          <w:sz w:val="24"/>
          <w:szCs w:val="24"/>
        </w:rPr>
      </w:pPr>
      <w:r w:rsidRPr="003965FC">
        <w:rPr>
          <w:rFonts w:ascii="Times New Roman" w:hAnsi="Times New Roman"/>
          <w:sz w:val="24"/>
          <w:szCs w:val="24"/>
        </w:rPr>
        <w:t>Команду подготовил педагог  _________________________________</w:t>
      </w:r>
    </w:p>
    <w:p w:rsidR="0069744A" w:rsidRPr="003965FC" w:rsidRDefault="0069744A" w:rsidP="0069744A">
      <w:pPr>
        <w:spacing w:after="0"/>
        <w:jc w:val="center"/>
        <w:rPr>
          <w:rFonts w:ascii="Times New Roman" w:hAnsi="Times New Roman"/>
          <w:sz w:val="24"/>
          <w:szCs w:val="24"/>
        </w:rPr>
      </w:pPr>
      <w:r w:rsidRPr="003965FC">
        <w:rPr>
          <w:rFonts w:ascii="Times New Roman" w:hAnsi="Times New Roman"/>
          <w:sz w:val="24"/>
          <w:szCs w:val="24"/>
        </w:rPr>
        <w:t>Ф.И.О. (полностью)</w:t>
      </w:r>
    </w:p>
    <w:p w:rsidR="0069744A" w:rsidRPr="003965FC" w:rsidRDefault="0069744A" w:rsidP="0069744A">
      <w:pPr>
        <w:spacing w:after="0"/>
        <w:jc w:val="both"/>
        <w:rPr>
          <w:rFonts w:ascii="Times New Roman" w:hAnsi="Times New Roman"/>
          <w:sz w:val="24"/>
          <w:szCs w:val="24"/>
        </w:rPr>
      </w:pPr>
      <w:r w:rsidRPr="003965FC">
        <w:rPr>
          <w:rFonts w:ascii="Times New Roman" w:hAnsi="Times New Roman"/>
          <w:sz w:val="24"/>
          <w:szCs w:val="24"/>
        </w:rPr>
        <w:t>Директор ОУ _____________</w:t>
      </w:r>
    </w:p>
    <w:p w:rsidR="0069744A" w:rsidRPr="003965FC" w:rsidRDefault="0069744A" w:rsidP="0069744A">
      <w:pPr>
        <w:spacing w:after="0"/>
        <w:jc w:val="both"/>
        <w:rPr>
          <w:rFonts w:ascii="Times New Roman" w:hAnsi="Times New Roman"/>
          <w:sz w:val="24"/>
          <w:szCs w:val="24"/>
        </w:rPr>
      </w:pPr>
      <w:r w:rsidRPr="003965FC">
        <w:rPr>
          <w:rFonts w:ascii="Times New Roman" w:hAnsi="Times New Roman"/>
          <w:sz w:val="24"/>
          <w:szCs w:val="24"/>
        </w:rPr>
        <w:t>М.П.</w:t>
      </w:r>
    </w:p>
    <w:p w:rsidR="0069744A" w:rsidRPr="003965FC" w:rsidRDefault="0069744A" w:rsidP="0069744A">
      <w:pPr>
        <w:tabs>
          <w:tab w:val="left" w:pos="360"/>
        </w:tabs>
        <w:spacing w:after="0"/>
        <w:rPr>
          <w:rFonts w:ascii="Arial" w:hAnsi="Arial" w:cs="Arial"/>
          <w:b/>
          <w:i/>
          <w:color w:val="FF0000"/>
          <w:sz w:val="24"/>
          <w:szCs w:val="24"/>
        </w:rPr>
      </w:pPr>
    </w:p>
    <w:p w:rsidR="00B4394A" w:rsidRPr="00F4772A" w:rsidRDefault="00B4394A" w:rsidP="00B4394A">
      <w:pPr>
        <w:rPr>
          <w:b/>
          <w:sz w:val="20"/>
        </w:rPr>
      </w:pPr>
    </w:p>
    <w:p w:rsidR="00B4394A" w:rsidRPr="0083347D" w:rsidRDefault="00B4394A" w:rsidP="00B4394A">
      <w:pPr>
        <w:pStyle w:val="a5"/>
        <w:spacing w:line="360" w:lineRule="auto"/>
        <w:ind w:firstLine="709"/>
        <w:rPr>
          <w:szCs w:val="24"/>
        </w:rPr>
      </w:pPr>
    </w:p>
    <w:p w:rsidR="00B4394A" w:rsidRPr="00461C56" w:rsidRDefault="00B4394A" w:rsidP="004D3E6D">
      <w:pPr>
        <w:spacing w:after="0"/>
        <w:rPr>
          <w:rFonts w:ascii="Times New Roman" w:hAnsi="Times New Roman"/>
          <w:b/>
          <w:i/>
          <w:color w:val="00B050"/>
          <w:sz w:val="28"/>
          <w:szCs w:val="28"/>
        </w:rPr>
      </w:pPr>
    </w:p>
    <w:sectPr w:rsidR="00B4394A" w:rsidRPr="00461C56" w:rsidSect="00E1019B">
      <w:headerReference w:type="default" r:id="rId22"/>
      <w:pgSz w:w="11906" w:h="16838"/>
      <w:pgMar w:top="851" w:right="851"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9BA" w:rsidRDefault="008169BA" w:rsidP="00F522D2">
      <w:pPr>
        <w:spacing w:after="0" w:line="240" w:lineRule="auto"/>
      </w:pPr>
      <w:r>
        <w:separator/>
      </w:r>
    </w:p>
  </w:endnote>
  <w:endnote w:type="continuationSeparator" w:id="1">
    <w:p w:rsidR="008169BA" w:rsidRDefault="008169BA" w:rsidP="00F52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20" w:rsidRDefault="00A47499">
    <w:pPr>
      <w:pStyle w:val="aa"/>
      <w:jc w:val="center"/>
    </w:pPr>
    <w:fldSimple w:instr=" PAGE   \* MERGEFORMAT ">
      <w:r w:rsidR="00A6409A">
        <w:rPr>
          <w:noProof/>
        </w:rPr>
        <w:t>50</w:t>
      </w:r>
    </w:fldSimple>
  </w:p>
  <w:p w:rsidR="006D1120" w:rsidRDefault="006D112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9BA" w:rsidRDefault="008169BA" w:rsidP="00F522D2">
      <w:pPr>
        <w:spacing w:after="0" w:line="240" w:lineRule="auto"/>
      </w:pPr>
      <w:r>
        <w:separator/>
      </w:r>
    </w:p>
  </w:footnote>
  <w:footnote w:type="continuationSeparator" w:id="1">
    <w:p w:rsidR="008169BA" w:rsidRDefault="008169BA" w:rsidP="00F52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20" w:rsidRPr="003D41BC" w:rsidRDefault="006D1120" w:rsidP="003D41B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981_"/>
      </v:shape>
    </w:pict>
  </w:numPicBullet>
  <w:abstractNum w:abstractNumId="0">
    <w:nsid w:val="FFFFFF81"/>
    <w:multiLevelType w:val="singleLevel"/>
    <w:tmpl w:val="09627538"/>
    <w:lvl w:ilvl="0">
      <w:start w:val="1"/>
      <w:numFmt w:val="bullet"/>
      <w:pStyle w:val="4"/>
      <w:lvlText w:val=""/>
      <w:lvlJc w:val="left"/>
      <w:pPr>
        <w:tabs>
          <w:tab w:val="num" w:pos="1209"/>
        </w:tabs>
        <w:ind w:left="1209" w:hanging="360"/>
      </w:pPr>
      <w:rPr>
        <w:rFonts w:ascii="Wingdings" w:hAnsi="Wingdings" w:hint="default"/>
      </w:rPr>
    </w:lvl>
  </w:abstractNum>
  <w:abstractNum w:abstractNumId="1">
    <w:nsid w:val="FFFFFF82"/>
    <w:multiLevelType w:val="singleLevel"/>
    <w:tmpl w:val="BC56B212"/>
    <w:lvl w:ilvl="0">
      <w:start w:val="1"/>
      <w:numFmt w:val="bullet"/>
      <w:pStyle w:val="3"/>
      <w:lvlText w:val=""/>
      <w:lvlJc w:val="left"/>
      <w:pPr>
        <w:tabs>
          <w:tab w:val="num" w:pos="926"/>
        </w:tabs>
        <w:ind w:left="926" w:hanging="360"/>
      </w:pPr>
      <w:rPr>
        <w:rFonts w:ascii="Wingdings" w:hAnsi="Wingdings" w:hint="default"/>
      </w:rPr>
    </w:lvl>
  </w:abstractNum>
  <w:abstractNum w:abstractNumId="2">
    <w:nsid w:val="FFFFFF83"/>
    <w:multiLevelType w:val="singleLevel"/>
    <w:tmpl w:val="3A6A7C06"/>
    <w:lvl w:ilvl="0">
      <w:start w:val="1"/>
      <w:numFmt w:val="bullet"/>
      <w:pStyle w:val="2"/>
      <w:lvlText w:val=""/>
      <w:lvlJc w:val="left"/>
      <w:pPr>
        <w:tabs>
          <w:tab w:val="num" w:pos="643"/>
        </w:tabs>
        <w:ind w:left="643" w:hanging="360"/>
      </w:pPr>
      <w:rPr>
        <w:rFonts w:ascii="Wingdings" w:hAnsi="Wingdings" w:hint="default"/>
      </w:rPr>
    </w:lvl>
  </w:abstractNum>
  <w:abstractNum w:abstractNumId="3">
    <w:nsid w:val="FFFFFF89"/>
    <w:multiLevelType w:val="singleLevel"/>
    <w:tmpl w:val="835CD9AC"/>
    <w:lvl w:ilvl="0">
      <w:start w:val="1"/>
      <w:numFmt w:val="bullet"/>
      <w:pStyle w:val="a"/>
      <w:lvlText w:val=""/>
      <w:lvlPicBulletId w:val="0"/>
      <w:lvlJc w:val="left"/>
      <w:pPr>
        <w:tabs>
          <w:tab w:val="num" w:pos="360"/>
        </w:tabs>
        <w:ind w:left="360" w:hanging="360"/>
      </w:pPr>
      <w:rPr>
        <w:rFonts w:ascii="Symbol" w:hAnsi="Symbol" w:hint="default"/>
      </w:rPr>
    </w:lvl>
  </w:abstractNum>
  <w:abstractNum w:abstractNumId="4">
    <w:nsid w:val="FFFFFFFE"/>
    <w:multiLevelType w:val="singleLevel"/>
    <w:tmpl w:val="C152FEBA"/>
    <w:lvl w:ilvl="0">
      <w:numFmt w:val="bullet"/>
      <w:lvlText w:val="*"/>
      <w:lvlJc w:val="left"/>
    </w:lvl>
  </w:abstractNum>
  <w:abstractNum w:abstractNumId="5">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00000004"/>
    <w:multiLevelType w:val="multilevel"/>
    <w:tmpl w:val="00000004"/>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00000009"/>
    <w:multiLevelType w:val="multilevel"/>
    <w:tmpl w:val="46A24846"/>
    <w:name w:val="WW8Num22"/>
    <w:lvl w:ilvl="0">
      <w:start w:val="1"/>
      <w:numFmt w:val="decimal"/>
      <w:lvlText w:val="%1."/>
      <w:lvlJc w:val="left"/>
      <w:pPr>
        <w:tabs>
          <w:tab w:val="num" w:pos="720"/>
        </w:tabs>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0E"/>
    <w:multiLevelType w:val="singleLevel"/>
    <w:tmpl w:val="0000000E"/>
    <w:name w:val="WW8Num65"/>
    <w:lvl w:ilvl="0">
      <w:start w:val="1"/>
      <w:numFmt w:val="bullet"/>
      <w:lvlText w:val=""/>
      <w:lvlJc w:val="left"/>
      <w:pPr>
        <w:tabs>
          <w:tab w:val="num" w:pos="1068"/>
        </w:tabs>
        <w:ind w:left="1068" w:hanging="360"/>
      </w:pPr>
      <w:rPr>
        <w:rFonts w:ascii="Symbol" w:hAnsi="Symbol"/>
      </w:rPr>
    </w:lvl>
  </w:abstractNum>
  <w:abstractNum w:abstractNumId="14">
    <w:nsid w:val="00000014"/>
    <w:multiLevelType w:val="singleLevel"/>
    <w:tmpl w:val="00000014"/>
    <w:name w:val="WW8Num123"/>
    <w:lvl w:ilvl="0">
      <w:start w:val="1"/>
      <w:numFmt w:val="bullet"/>
      <w:lvlText w:val=""/>
      <w:lvlJc w:val="left"/>
      <w:pPr>
        <w:tabs>
          <w:tab w:val="num" w:pos="720"/>
        </w:tabs>
        <w:ind w:left="720" w:hanging="360"/>
      </w:pPr>
      <w:rPr>
        <w:rFonts w:ascii="Symbol" w:hAnsi="Symbol"/>
      </w:rPr>
    </w:lvl>
  </w:abstractNum>
  <w:abstractNum w:abstractNumId="15">
    <w:nsid w:val="0000001E"/>
    <w:multiLevelType w:val="singleLevel"/>
    <w:tmpl w:val="0000001E"/>
    <w:name w:val="WW8Num230"/>
    <w:lvl w:ilvl="0">
      <w:start w:val="1"/>
      <w:numFmt w:val="decimal"/>
      <w:lvlText w:val="%1."/>
      <w:lvlJc w:val="left"/>
      <w:pPr>
        <w:tabs>
          <w:tab w:val="num" w:pos="1620"/>
        </w:tabs>
        <w:ind w:left="1620" w:hanging="360"/>
      </w:pPr>
    </w:lvl>
  </w:abstractNum>
  <w:abstractNum w:abstractNumId="16">
    <w:nsid w:val="00B2613B"/>
    <w:multiLevelType w:val="hybridMultilevel"/>
    <w:tmpl w:val="A198D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7929C5"/>
    <w:multiLevelType w:val="hybridMultilevel"/>
    <w:tmpl w:val="39CA5AA2"/>
    <w:lvl w:ilvl="0" w:tplc="98CC5E1C">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1DB4C67"/>
    <w:multiLevelType w:val="multilevel"/>
    <w:tmpl w:val="AAC8707E"/>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027330A2"/>
    <w:multiLevelType w:val="hybridMultilevel"/>
    <w:tmpl w:val="C9BEF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3B74059"/>
    <w:multiLevelType w:val="multilevel"/>
    <w:tmpl w:val="C4244892"/>
    <w:lvl w:ilvl="0">
      <w:start w:val="1"/>
      <w:numFmt w:val="decimal"/>
      <w:lvlText w:val="%1."/>
      <w:lvlJc w:val="left"/>
      <w:pPr>
        <w:tabs>
          <w:tab w:val="num" w:pos="360"/>
        </w:tabs>
        <w:ind w:left="360" w:hanging="360"/>
      </w:pPr>
      <w:rPr>
        <w:b/>
      </w:rPr>
    </w:lvl>
    <w:lvl w:ilvl="1">
      <w:start w:val="1"/>
      <w:numFmt w:val="decimal"/>
      <w:lvlText w:val="%1.%2."/>
      <w:lvlJc w:val="left"/>
      <w:pPr>
        <w:tabs>
          <w:tab w:val="num" w:pos="1361"/>
        </w:tabs>
        <w:ind w:left="1361" w:hanging="1021"/>
      </w:pPr>
    </w:lvl>
    <w:lvl w:ilvl="2">
      <w:start w:val="1"/>
      <w:numFmt w:val="decimal"/>
      <w:lvlText w:val="%1.%2.%3."/>
      <w:lvlJc w:val="left"/>
      <w:pPr>
        <w:tabs>
          <w:tab w:val="num" w:pos="1230"/>
        </w:tabs>
        <w:ind w:left="794" w:hanging="28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nsid w:val="03BD111E"/>
    <w:multiLevelType w:val="singleLevel"/>
    <w:tmpl w:val="9B6E5AFE"/>
    <w:lvl w:ilvl="0">
      <w:start w:val="3"/>
      <w:numFmt w:val="bullet"/>
      <w:lvlText w:val="-"/>
      <w:lvlJc w:val="left"/>
      <w:pPr>
        <w:tabs>
          <w:tab w:val="num" w:pos="1080"/>
        </w:tabs>
        <w:ind w:left="1080" w:hanging="360"/>
      </w:pPr>
      <w:rPr>
        <w:rFonts w:hint="default"/>
      </w:rPr>
    </w:lvl>
  </w:abstractNum>
  <w:abstractNum w:abstractNumId="22">
    <w:nsid w:val="06EE7F87"/>
    <w:multiLevelType w:val="hybridMultilevel"/>
    <w:tmpl w:val="7696D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7336EF7"/>
    <w:multiLevelType w:val="hybridMultilevel"/>
    <w:tmpl w:val="874C0CE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4">
    <w:nsid w:val="076C79FD"/>
    <w:multiLevelType w:val="hybridMultilevel"/>
    <w:tmpl w:val="401CD426"/>
    <w:lvl w:ilvl="0" w:tplc="F944691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7B42483"/>
    <w:multiLevelType w:val="hybridMultilevel"/>
    <w:tmpl w:val="C49049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08392A64"/>
    <w:multiLevelType w:val="hybridMultilevel"/>
    <w:tmpl w:val="FCBEC382"/>
    <w:lvl w:ilvl="0" w:tplc="0000002A">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C44211"/>
    <w:multiLevelType w:val="hybridMultilevel"/>
    <w:tmpl w:val="89BA4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DBD3905"/>
    <w:multiLevelType w:val="hybridMultilevel"/>
    <w:tmpl w:val="5246C928"/>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8F3CCC"/>
    <w:multiLevelType w:val="hybridMultilevel"/>
    <w:tmpl w:val="57887AE8"/>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B44838"/>
    <w:multiLevelType w:val="hybridMultilevel"/>
    <w:tmpl w:val="B2003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EDC45E0"/>
    <w:multiLevelType w:val="hybridMultilevel"/>
    <w:tmpl w:val="B4F4A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1C1DAA"/>
    <w:multiLevelType w:val="hybridMultilevel"/>
    <w:tmpl w:val="534CFA3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23B0928"/>
    <w:multiLevelType w:val="hybridMultilevel"/>
    <w:tmpl w:val="FFE0DF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13B06FC8"/>
    <w:multiLevelType w:val="hybridMultilevel"/>
    <w:tmpl w:val="44FC08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161848F9"/>
    <w:multiLevelType w:val="hybridMultilevel"/>
    <w:tmpl w:val="9418E8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16D76389"/>
    <w:multiLevelType w:val="hybridMultilevel"/>
    <w:tmpl w:val="7422A0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177233B7"/>
    <w:multiLevelType w:val="hybridMultilevel"/>
    <w:tmpl w:val="3FECD0D0"/>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901447"/>
    <w:multiLevelType w:val="hybridMultilevel"/>
    <w:tmpl w:val="760AE4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18E37BFC"/>
    <w:multiLevelType w:val="hybridMultilevel"/>
    <w:tmpl w:val="9828BBFE"/>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0">
    <w:nsid w:val="1950587E"/>
    <w:multiLevelType w:val="hybridMultilevel"/>
    <w:tmpl w:val="64D00562"/>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9FD251F"/>
    <w:multiLevelType w:val="multilevel"/>
    <w:tmpl w:val="5EA2D01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nsid w:val="1AD20DC3"/>
    <w:multiLevelType w:val="hybridMultilevel"/>
    <w:tmpl w:val="5A4C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C3C719A"/>
    <w:multiLevelType w:val="hybridMultilevel"/>
    <w:tmpl w:val="91EEEF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1CA81BCA"/>
    <w:multiLevelType w:val="hybridMultilevel"/>
    <w:tmpl w:val="AE4039CC"/>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E0F4F4F"/>
    <w:multiLevelType w:val="hybridMultilevel"/>
    <w:tmpl w:val="C4FA34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1FF376C1"/>
    <w:multiLevelType w:val="hybridMultilevel"/>
    <w:tmpl w:val="06C4C9F2"/>
    <w:lvl w:ilvl="0" w:tplc="711813A0">
      <w:start w:val="1"/>
      <w:numFmt w:val="bullet"/>
      <w:lvlText w:val="−"/>
      <w:lvlJc w:val="left"/>
      <w:pPr>
        <w:ind w:left="851" w:hanging="360"/>
      </w:pPr>
      <w:rPr>
        <w:rFonts w:ascii="Agency FB" w:hAnsi="Agency FB"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47">
    <w:nsid w:val="20FF02BC"/>
    <w:multiLevelType w:val="hybridMultilevel"/>
    <w:tmpl w:val="46F0F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13A6AE4"/>
    <w:multiLevelType w:val="hybridMultilevel"/>
    <w:tmpl w:val="0886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1AA33D5"/>
    <w:multiLevelType w:val="hybridMultilevel"/>
    <w:tmpl w:val="47446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20607EE"/>
    <w:multiLevelType w:val="hybridMultilevel"/>
    <w:tmpl w:val="DD9407D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1">
    <w:nsid w:val="244F18B7"/>
    <w:multiLevelType w:val="hybridMultilevel"/>
    <w:tmpl w:val="8F2874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4993D62"/>
    <w:multiLevelType w:val="hybridMultilevel"/>
    <w:tmpl w:val="5CF6DE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6D06DD9A">
      <w:numFmt w:val="bullet"/>
      <w:lvlText w:val="-"/>
      <w:lvlJc w:val="left"/>
      <w:pPr>
        <w:tabs>
          <w:tab w:val="num" w:pos="2160"/>
        </w:tabs>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51A049D"/>
    <w:multiLevelType w:val="hybridMultilevel"/>
    <w:tmpl w:val="6D642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5EE436D"/>
    <w:multiLevelType w:val="multilevel"/>
    <w:tmpl w:val="E1BEFB64"/>
    <w:lvl w:ilvl="0">
      <w:start w:val="5"/>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5">
    <w:nsid w:val="268F7450"/>
    <w:multiLevelType w:val="hybridMultilevel"/>
    <w:tmpl w:val="F26C9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B53097"/>
    <w:multiLevelType w:val="hybridMultilevel"/>
    <w:tmpl w:val="8612D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6F94B88"/>
    <w:multiLevelType w:val="hybridMultilevel"/>
    <w:tmpl w:val="1FEE4A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71D2EC9"/>
    <w:multiLevelType w:val="hybridMultilevel"/>
    <w:tmpl w:val="C35C26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28C60126"/>
    <w:multiLevelType w:val="hybridMultilevel"/>
    <w:tmpl w:val="605C0588"/>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0">
    <w:nsid w:val="28D53522"/>
    <w:multiLevelType w:val="hybridMultilevel"/>
    <w:tmpl w:val="DA4C205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29A259EA"/>
    <w:multiLevelType w:val="hybridMultilevel"/>
    <w:tmpl w:val="52842CF2"/>
    <w:lvl w:ilvl="0" w:tplc="88E4070C">
      <w:start w:val="1"/>
      <w:numFmt w:val="decimal"/>
      <w:lvlText w:val="%1."/>
      <w:lvlJc w:val="left"/>
      <w:pPr>
        <w:tabs>
          <w:tab w:val="num" w:pos="720"/>
        </w:tabs>
        <w:ind w:left="720" w:hanging="360"/>
      </w:pPr>
      <w:rPr>
        <w:rFonts w:hint="default"/>
      </w:rPr>
    </w:lvl>
    <w:lvl w:ilvl="1" w:tplc="B0CE68F8">
      <w:numFmt w:val="none"/>
      <w:lvlText w:val=""/>
      <w:lvlJc w:val="left"/>
      <w:pPr>
        <w:tabs>
          <w:tab w:val="num" w:pos="360"/>
        </w:tabs>
      </w:pPr>
    </w:lvl>
    <w:lvl w:ilvl="2" w:tplc="71D20350">
      <w:numFmt w:val="none"/>
      <w:lvlText w:val=""/>
      <w:lvlJc w:val="left"/>
      <w:pPr>
        <w:tabs>
          <w:tab w:val="num" w:pos="360"/>
        </w:tabs>
      </w:pPr>
    </w:lvl>
    <w:lvl w:ilvl="3" w:tplc="9432B65E">
      <w:numFmt w:val="none"/>
      <w:lvlText w:val=""/>
      <w:lvlJc w:val="left"/>
      <w:pPr>
        <w:tabs>
          <w:tab w:val="num" w:pos="360"/>
        </w:tabs>
      </w:pPr>
    </w:lvl>
    <w:lvl w:ilvl="4" w:tplc="C5189D5C">
      <w:numFmt w:val="none"/>
      <w:lvlText w:val=""/>
      <w:lvlJc w:val="left"/>
      <w:pPr>
        <w:tabs>
          <w:tab w:val="num" w:pos="360"/>
        </w:tabs>
      </w:pPr>
    </w:lvl>
    <w:lvl w:ilvl="5" w:tplc="7A0ED292">
      <w:numFmt w:val="none"/>
      <w:lvlText w:val=""/>
      <w:lvlJc w:val="left"/>
      <w:pPr>
        <w:tabs>
          <w:tab w:val="num" w:pos="360"/>
        </w:tabs>
      </w:pPr>
    </w:lvl>
    <w:lvl w:ilvl="6" w:tplc="BE30E0DC">
      <w:numFmt w:val="none"/>
      <w:lvlText w:val=""/>
      <w:lvlJc w:val="left"/>
      <w:pPr>
        <w:tabs>
          <w:tab w:val="num" w:pos="360"/>
        </w:tabs>
      </w:pPr>
    </w:lvl>
    <w:lvl w:ilvl="7" w:tplc="DDC2E9F8">
      <w:numFmt w:val="none"/>
      <w:lvlText w:val=""/>
      <w:lvlJc w:val="left"/>
      <w:pPr>
        <w:tabs>
          <w:tab w:val="num" w:pos="360"/>
        </w:tabs>
      </w:pPr>
    </w:lvl>
    <w:lvl w:ilvl="8" w:tplc="7798688C">
      <w:numFmt w:val="none"/>
      <w:lvlText w:val=""/>
      <w:lvlJc w:val="left"/>
      <w:pPr>
        <w:tabs>
          <w:tab w:val="num" w:pos="360"/>
        </w:tabs>
      </w:pPr>
    </w:lvl>
  </w:abstractNum>
  <w:abstractNum w:abstractNumId="62">
    <w:nsid w:val="29EC7286"/>
    <w:multiLevelType w:val="multilevel"/>
    <w:tmpl w:val="68060B8E"/>
    <w:styleLink w:val="1"/>
    <w:lvl w:ilvl="0">
      <w:start w:val="1"/>
      <w:numFmt w:val="bullet"/>
      <w:lvlText w:val=""/>
      <w:lvlJc w:val="left"/>
      <w:pPr>
        <w:tabs>
          <w:tab w:val="num" w:pos="1080"/>
        </w:tabs>
        <w:ind w:left="1080" w:hanging="360"/>
      </w:pPr>
      <w:rPr>
        <w:rFonts w:ascii="Wingdings" w:hAnsi="Wingdings" w:hint="default"/>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3">
    <w:nsid w:val="2A00041A"/>
    <w:multiLevelType w:val="hybridMultilevel"/>
    <w:tmpl w:val="EEF4B5D6"/>
    <w:lvl w:ilvl="0" w:tplc="713C8B5E">
      <w:start w:val="1"/>
      <w:numFmt w:val="bullet"/>
      <w:lvlText w:val=""/>
      <w:lvlJc w:val="left"/>
      <w:pPr>
        <w:ind w:left="720" w:hanging="360"/>
      </w:pPr>
      <w:rPr>
        <w:rFonts w:ascii="Symbol" w:eastAsia="Times New Roman" w:hAnsi="Symbol"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A2045E9"/>
    <w:multiLevelType w:val="hybridMultilevel"/>
    <w:tmpl w:val="86A2655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2B3972F2"/>
    <w:multiLevelType w:val="hybridMultilevel"/>
    <w:tmpl w:val="F0C8C348"/>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B6A37A9"/>
    <w:multiLevelType w:val="hybridMultilevel"/>
    <w:tmpl w:val="1D0CCDC0"/>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C197A4C"/>
    <w:multiLevelType w:val="hybridMultilevel"/>
    <w:tmpl w:val="1660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C226100"/>
    <w:multiLevelType w:val="hybridMultilevel"/>
    <w:tmpl w:val="242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6673B0"/>
    <w:multiLevelType w:val="hybridMultilevel"/>
    <w:tmpl w:val="D51C0C42"/>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E10507C"/>
    <w:multiLevelType w:val="hybridMultilevel"/>
    <w:tmpl w:val="EA34704C"/>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E6F1992"/>
    <w:multiLevelType w:val="hybridMultilevel"/>
    <w:tmpl w:val="416C3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2EBE79E4"/>
    <w:multiLevelType w:val="hybridMultilevel"/>
    <w:tmpl w:val="04CE8B54"/>
    <w:lvl w:ilvl="0" w:tplc="04190001">
      <w:start w:val="1"/>
      <w:numFmt w:val="bullet"/>
      <w:lvlText w:val=""/>
      <w:lvlJc w:val="left"/>
      <w:pPr>
        <w:tabs>
          <w:tab w:val="num" w:pos="1222"/>
        </w:tabs>
        <w:ind w:left="1222" w:hanging="360"/>
      </w:pPr>
      <w:rPr>
        <w:rFonts w:ascii="Symbol" w:hAnsi="Symbol" w:hint="default"/>
      </w:rPr>
    </w:lvl>
    <w:lvl w:ilvl="1" w:tplc="04190003" w:tentative="1">
      <w:start w:val="1"/>
      <w:numFmt w:val="bullet"/>
      <w:lvlText w:val="o"/>
      <w:lvlJc w:val="left"/>
      <w:pPr>
        <w:tabs>
          <w:tab w:val="num" w:pos="1942"/>
        </w:tabs>
        <w:ind w:left="1942" w:hanging="360"/>
      </w:pPr>
      <w:rPr>
        <w:rFonts w:ascii="Courier New" w:hAnsi="Courier New" w:cs="Courier New"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cs="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cs="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73">
    <w:nsid w:val="30277B82"/>
    <w:multiLevelType w:val="hybridMultilevel"/>
    <w:tmpl w:val="AF9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0515A5A"/>
    <w:multiLevelType w:val="hybridMultilevel"/>
    <w:tmpl w:val="DAA449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32175383"/>
    <w:multiLevelType w:val="hybridMultilevel"/>
    <w:tmpl w:val="05443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2F4777C"/>
    <w:multiLevelType w:val="hybridMultilevel"/>
    <w:tmpl w:val="4E8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712FDB"/>
    <w:multiLevelType w:val="hybridMultilevel"/>
    <w:tmpl w:val="42FC466C"/>
    <w:lvl w:ilvl="0" w:tplc="963CF824">
      <w:start w:val="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8">
    <w:nsid w:val="3695438D"/>
    <w:multiLevelType w:val="hybridMultilevel"/>
    <w:tmpl w:val="D230F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36C55EA3"/>
    <w:multiLevelType w:val="multilevel"/>
    <w:tmpl w:val="0AC0BA0A"/>
    <w:styleLink w:val="a0"/>
    <w:lvl w:ilvl="0">
      <w:start w:val="1"/>
      <w:numFmt w:val="bullet"/>
      <w:lvlText w:val=""/>
      <w:lvlJc w:val="left"/>
      <w:pPr>
        <w:tabs>
          <w:tab w:val="num" w:pos="800"/>
        </w:tabs>
        <w:ind w:left="360" w:hanging="360"/>
      </w:pPr>
      <w:rPr>
        <w:rFonts w:ascii="Times New Roman" w:hAnsi="Times New Roman" w:cs="Times New Roman" w:hint="default"/>
        <w:sz w:val="28"/>
        <w:szCs w:val="28"/>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80">
    <w:nsid w:val="36EE7531"/>
    <w:multiLevelType w:val="hybridMultilevel"/>
    <w:tmpl w:val="68585398"/>
    <w:lvl w:ilvl="0" w:tplc="04190001">
      <w:start w:val="1"/>
      <w:numFmt w:val="bullet"/>
      <w:lvlText w:val=""/>
      <w:lvlJc w:val="left"/>
      <w:pPr>
        <w:tabs>
          <w:tab w:val="num" w:pos="720"/>
        </w:tabs>
        <w:ind w:left="720" w:hanging="360"/>
      </w:pPr>
      <w:rPr>
        <w:rFonts w:ascii="Symbol" w:hAnsi="Symbol" w:hint="default"/>
        <w:i w:val="0"/>
      </w:rPr>
    </w:lvl>
    <w:lvl w:ilvl="1" w:tplc="5870324C">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37711BEF"/>
    <w:multiLevelType w:val="hybridMultilevel"/>
    <w:tmpl w:val="B7CCC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8376832"/>
    <w:multiLevelType w:val="hybridMultilevel"/>
    <w:tmpl w:val="C2B2ABA6"/>
    <w:lvl w:ilvl="0" w:tplc="713C8B5E">
      <w:start w:val="1"/>
      <w:numFmt w:val="bullet"/>
      <w:lvlText w:val=""/>
      <w:lvlJc w:val="left"/>
      <w:pPr>
        <w:tabs>
          <w:tab w:val="num" w:pos="1065"/>
        </w:tabs>
        <w:ind w:left="1065" w:hanging="360"/>
      </w:pPr>
      <w:rPr>
        <w:rFonts w:ascii="Symbol" w:eastAsia="Times New Roman" w:hAnsi="Symbol" w:cs="Times New Roman" w:hint="default"/>
        <w:b/>
        <w:i w:val="0"/>
      </w:rPr>
    </w:lvl>
    <w:lvl w:ilvl="1" w:tplc="98A2154E">
      <w:start w:val="1"/>
      <w:numFmt w:val="decimal"/>
      <w:lvlText w:val="%2."/>
      <w:lvlJc w:val="left"/>
      <w:pPr>
        <w:tabs>
          <w:tab w:val="num" w:pos="2880"/>
        </w:tabs>
        <w:ind w:left="288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394679E7"/>
    <w:multiLevelType w:val="hybridMultilevel"/>
    <w:tmpl w:val="144CEA94"/>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84">
    <w:nsid w:val="3984439C"/>
    <w:multiLevelType w:val="hybridMultilevel"/>
    <w:tmpl w:val="E6D4F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BAC78F8"/>
    <w:multiLevelType w:val="hybridMultilevel"/>
    <w:tmpl w:val="1D48DE48"/>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AB7C20"/>
    <w:multiLevelType w:val="hybridMultilevel"/>
    <w:tmpl w:val="D352815A"/>
    <w:lvl w:ilvl="0" w:tplc="0CFEF03C">
      <w:start w:val="1"/>
      <w:numFmt w:val="decimal"/>
      <w:lvlText w:val="%1."/>
      <w:lvlJc w:val="left"/>
      <w:pPr>
        <w:tabs>
          <w:tab w:val="num" w:pos="3060"/>
        </w:tabs>
        <w:ind w:left="3060" w:hanging="360"/>
      </w:pPr>
    </w:lvl>
    <w:lvl w:ilvl="1" w:tplc="DC50A628">
      <w:numFmt w:val="none"/>
      <w:lvlText w:val=""/>
      <w:lvlJc w:val="left"/>
      <w:pPr>
        <w:tabs>
          <w:tab w:val="num" w:pos="360"/>
        </w:tabs>
        <w:ind w:left="0" w:firstLine="0"/>
      </w:pPr>
    </w:lvl>
    <w:lvl w:ilvl="2" w:tplc="D3FE3EAE">
      <w:numFmt w:val="none"/>
      <w:lvlText w:val=""/>
      <w:lvlJc w:val="left"/>
      <w:pPr>
        <w:tabs>
          <w:tab w:val="num" w:pos="360"/>
        </w:tabs>
        <w:ind w:left="0" w:firstLine="0"/>
      </w:pPr>
    </w:lvl>
    <w:lvl w:ilvl="3" w:tplc="F718E2C6">
      <w:numFmt w:val="none"/>
      <w:lvlText w:val=""/>
      <w:lvlJc w:val="left"/>
      <w:pPr>
        <w:tabs>
          <w:tab w:val="num" w:pos="360"/>
        </w:tabs>
        <w:ind w:left="0" w:firstLine="0"/>
      </w:pPr>
    </w:lvl>
    <w:lvl w:ilvl="4" w:tplc="8976ED06">
      <w:numFmt w:val="none"/>
      <w:lvlText w:val=""/>
      <w:lvlJc w:val="left"/>
      <w:pPr>
        <w:tabs>
          <w:tab w:val="num" w:pos="360"/>
        </w:tabs>
        <w:ind w:left="0" w:firstLine="0"/>
      </w:pPr>
    </w:lvl>
    <w:lvl w:ilvl="5" w:tplc="C7EAE638">
      <w:numFmt w:val="none"/>
      <w:lvlText w:val=""/>
      <w:lvlJc w:val="left"/>
      <w:pPr>
        <w:tabs>
          <w:tab w:val="num" w:pos="360"/>
        </w:tabs>
        <w:ind w:left="0" w:firstLine="0"/>
      </w:pPr>
    </w:lvl>
    <w:lvl w:ilvl="6" w:tplc="7FEABCEC">
      <w:numFmt w:val="none"/>
      <w:lvlText w:val=""/>
      <w:lvlJc w:val="left"/>
      <w:pPr>
        <w:tabs>
          <w:tab w:val="num" w:pos="360"/>
        </w:tabs>
        <w:ind w:left="0" w:firstLine="0"/>
      </w:pPr>
    </w:lvl>
    <w:lvl w:ilvl="7" w:tplc="5D0644E4">
      <w:numFmt w:val="none"/>
      <w:lvlText w:val=""/>
      <w:lvlJc w:val="left"/>
      <w:pPr>
        <w:tabs>
          <w:tab w:val="num" w:pos="360"/>
        </w:tabs>
        <w:ind w:left="0" w:firstLine="0"/>
      </w:pPr>
    </w:lvl>
    <w:lvl w:ilvl="8" w:tplc="4D8E922C">
      <w:numFmt w:val="none"/>
      <w:lvlText w:val=""/>
      <w:lvlJc w:val="left"/>
      <w:pPr>
        <w:tabs>
          <w:tab w:val="num" w:pos="360"/>
        </w:tabs>
        <w:ind w:left="0" w:firstLine="0"/>
      </w:pPr>
    </w:lvl>
  </w:abstractNum>
  <w:abstractNum w:abstractNumId="87">
    <w:nsid w:val="3DF80427"/>
    <w:multiLevelType w:val="hybridMultilevel"/>
    <w:tmpl w:val="196A48EA"/>
    <w:lvl w:ilvl="0" w:tplc="98CC5E1C">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0751ADC"/>
    <w:multiLevelType w:val="hybridMultilevel"/>
    <w:tmpl w:val="54D4C464"/>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29055A7"/>
    <w:multiLevelType w:val="hybridMultilevel"/>
    <w:tmpl w:val="82325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343172C"/>
    <w:multiLevelType w:val="hybridMultilevel"/>
    <w:tmpl w:val="441AE5AA"/>
    <w:lvl w:ilvl="0" w:tplc="04190001">
      <w:start w:val="1"/>
      <w:numFmt w:val="bullet"/>
      <w:lvlText w:val=""/>
      <w:lvlJc w:val="left"/>
      <w:pPr>
        <w:tabs>
          <w:tab w:val="num" w:pos="720"/>
        </w:tabs>
        <w:ind w:left="720" w:hanging="360"/>
      </w:pPr>
      <w:rPr>
        <w:rFonts w:ascii="Symbol" w:hAnsi="Symbol" w:hint="default"/>
        <w:i w:val="0"/>
      </w:rPr>
    </w:lvl>
    <w:lvl w:ilvl="1" w:tplc="5870324C">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446A65F1"/>
    <w:multiLevelType w:val="hybridMultilevel"/>
    <w:tmpl w:val="28BCF9AA"/>
    <w:lvl w:ilvl="0" w:tplc="79E85750">
      <w:start w:val="7"/>
      <w:numFmt w:val="decimal"/>
      <w:lvlText w:val="%1."/>
      <w:lvlJc w:val="left"/>
      <w:pPr>
        <w:tabs>
          <w:tab w:val="num" w:pos="1065"/>
        </w:tabs>
        <w:ind w:left="1065" w:hanging="360"/>
      </w:pPr>
      <w:rPr>
        <w:rFonts w:hint="default"/>
      </w:rPr>
    </w:lvl>
    <w:lvl w:ilvl="1" w:tplc="182E21FE">
      <w:numFmt w:val="none"/>
      <w:lvlText w:val=""/>
      <w:lvlJc w:val="left"/>
      <w:pPr>
        <w:tabs>
          <w:tab w:val="num" w:pos="360"/>
        </w:tabs>
      </w:pPr>
    </w:lvl>
    <w:lvl w:ilvl="2" w:tplc="604CB338">
      <w:numFmt w:val="none"/>
      <w:lvlText w:val=""/>
      <w:lvlJc w:val="left"/>
      <w:pPr>
        <w:tabs>
          <w:tab w:val="num" w:pos="360"/>
        </w:tabs>
      </w:pPr>
    </w:lvl>
    <w:lvl w:ilvl="3" w:tplc="F2B8118A">
      <w:numFmt w:val="none"/>
      <w:lvlText w:val=""/>
      <w:lvlJc w:val="left"/>
      <w:pPr>
        <w:tabs>
          <w:tab w:val="num" w:pos="360"/>
        </w:tabs>
      </w:pPr>
    </w:lvl>
    <w:lvl w:ilvl="4" w:tplc="176CDCEA">
      <w:numFmt w:val="none"/>
      <w:lvlText w:val=""/>
      <w:lvlJc w:val="left"/>
      <w:pPr>
        <w:tabs>
          <w:tab w:val="num" w:pos="360"/>
        </w:tabs>
      </w:pPr>
    </w:lvl>
    <w:lvl w:ilvl="5" w:tplc="B7F2596A">
      <w:numFmt w:val="none"/>
      <w:lvlText w:val=""/>
      <w:lvlJc w:val="left"/>
      <w:pPr>
        <w:tabs>
          <w:tab w:val="num" w:pos="360"/>
        </w:tabs>
      </w:pPr>
    </w:lvl>
    <w:lvl w:ilvl="6" w:tplc="A79E04CE">
      <w:numFmt w:val="none"/>
      <w:lvlText w:val=""/>
      <w:lvlJc w:val="left"/>
      <w:pPr>
        <w:tabs>
          <w:tab w:val="num" w:pos="360"/>
        </w:tabs>
      </w:pPr>
    </w:lvl>
    <w:lvl w:ilvl="7" w:tplc="8DA229CC">
      <w:numFmt w:val="none"/>
      <w:lvlText w:val=""/>
      <w:lvlJc w:val="left"/>
      <w:pPr>
        <w:tabs>
          <w:tab w:val="num" w:pos="360"/>
        </w:tabs>
      </w:pPr>
    </w:lvl>
    <w:lvl w:ilvl="8" w:tplc="FE6C1064">
      <w:numFmt w:val="none"/>
      <w:lvlText w:val=""/>
      <w:lvlJc w:val="left"/>
      <w:pPr>
        <w:tabs>
          <w:tab w:val="num" w:pos="360"/>
        </w:tabs>
      </w:pPr>
    </w:lvl>
  </w:abstractNum>
  <w:abstractNum w:abstractNumId="92">
    <w:nsid w:val="450923E9"/>
    <w:multiLevelType w:val="hybridMultilevel"/>
    <w:tmpl w:val="CCCA1D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458375AD"/>
    <w:multiLevelType w:val="hybridMultilevel"/>
    <w:tmpl w:val="762AB5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4">
    <w:nsid w:val="460E49D9"/>
    <w:multiLevelType w:val="hybridMultilevel"/>
    <w:tmpl w:val="B346F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46DC3798"/>
    <w:multiLevelType w:val="hybridMultilevel"/>
    <w:tmpl w:val="106AEF6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6">
    <w:nsid w:val="472D3A18"/>
    <w:multiLevelType w:val="hybridMultilevel"/>
    <w:tmpl w:val="AE5EE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75D6DDD"/>
    <w:multiLevelType w:val="hybridMultilevel"/>
    <w:tmpl w:val="E8BA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83C7622"/>
    <w:multiLevelType w:val="hybridMultilevel"/>
    <w:tmpl w:val="4838FDB8"/>
    <w:lvl w:ilvl="0" w:tplc="3A0675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A253432"/>
    <w:multiLevelType w:val="hybridMultilevel"/>
    <w:tmpl w:val="2B244F8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4B9F6A74"/>
    <w:multiLevelType w:val="multilevel"/>
    <w:tmpl w:val="E31C68B6"/>
    <w:lvl w:ilvl="0">
      <w:numFmt w:val="bullet"/>
      <w:lvlText w:val="-"/>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DF27460"/>
    <w:multiLevelType w:val="hybridMultilevel"/>
    <w:tmpl w:val="ED1E3CC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2">
    <w:nsid w:val="5116047D"/>
    <w:multiLevelType w:val="hybridMultilevel"/>
    <w:tmpl w:val="3EBE5552"/>
    <w:lvl w:ilvl="0" w:tplc="711813A0">
      <w:start w:val="1"/>
      <w:numFmt w:val="bullet"/>
      <w:lvlText w:val="−"/>
      <w:lvlJc w:val="left"/>
      <w:pPr>
        <w:ind w:left="1080" w:hanging="360"/>
      </w:pPr>
      <w:rPr>
        <w:rFonts w:ascii="Agency FB" w:hAnsi="Agency FB"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522E7569"/>
    <w:multiLevelType w:val="hybridMultilevel"/>
    <w:tmpl w:val="02AE144E"/>
    <w:lvl w:ilvl="0" w:tplc="55D67CFA">
      <w:start w:val="1"/>
      <w:numFmt w:val="decimal"/>
      <w:lvlText w:val="%1."/>
      <w:lvlJc w:val="left"/>
      <w:pPr>
        <w:tabs>
          <w:tab w:val="num" w:pos="360"/>
        </w:tabs>
        <w:ind w:left="36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nsid w:val="54307F51"/>
    <w:multiLevelType w:val="hybridMultilevel"/>
    <w:tmpl w:val="4FBEBF3E"/>
    <w:lvl w:ilvl="0" w:tplc="98CC5E1C">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55AF6795"/>
    <w:multiLevelType w:val="hybridMultilevel"/>
    <w:tmpl w:val="3682A056"/>
    <w:lvl w:ilvl="0" w:tplc="04190001">
      <w:start w:val="1"/>
      <w:numFmt w:val="bullet"/>
      <w:lvlText w:val=""/>
      <w:lvlJc w:val="left"/>
      <w:pPr>
        <w:tabs>
          <w:tab w:val="num" w:pos="720"/>
        </w:tabs>
        <w:ind w:left="720" w:hanging="360"/>
      </w:pPr>
      <w:rPr>
        <w:rFonts w:ascii="Symbol" w:hAnsi="Symbol" w:hint="default"/>
        <w:i w:val="0"/>
      </w:rPr>
    </w:lvl>
    <w:lvl w:ilvl="1" w:tplc="5870324C">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56955CB6"/>
    <w:multiLevelType w:val="hybridMultilevel"/>
    <w:tmpl w:val="E2683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6D57D68"/>
    <w:multiLevelType w:val="hybridMultilevel"/>
    <w:tmpl w:val="96A0F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588940DE"/>
    <w:multiLevelType w:val="hybridMultilevel"/>
    <w:tmpl w:val="7066775A"/>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8ED3FAB"/>
    <w:multiLevelType w:val="multilevel"/>
    <w:tmpl w:val="2A46134C"/>
    <w:lvl w:ilvl="0">
      <w:start w:val="3"/>
      <w:numFmt w:val="decimal"/>
      <w:lvlText w:val="%1."/>
      <w:lvlJc w:val="left"/>
      <w:pPr>
        <w:tabs>
          <w:tab w:val="num" w:pos="1776"/>
        </w:tabs>
        <w:ind w:left="1776" w:hanging="360"/>
      </w:pPr>
      <w:rPr>
        <w:rFonts w:hint="default"/>
        <w:b/>
      </w:rPr>
    </w:lvl>
    <w:lvl w:ilvl="1">
      <w:start w:val="39"/>
      <w:numFmt w:val="decimal"/>
      <w:isLgl/>
      <w:lvlText w:val="%1.%2."/>
      <w:lvlJc w:val="left"/>
      <w:pPr>
        <w:ind w:left="1004"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10">
    <w:nsid w:val="59CF1823"/>
    <w:multiLevelType w:val="hybridMultilevel"/>
    <w:tmpl w:val="411AE54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11">
    <w:nsid w:val="5A8452CE"/>
    <w:multiLevelType w:val="hybridMultilevel"/>
    <w:tmpl w:val="E7BCB584"/>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B2020F5"/>
    <w:multiLevelType w:val="hybridMultilevel"/>
    <w:tmpl w:val="2B56D3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3">
    <w:nsid w:val="5E663E58"/>
    <w:multiLevelType w:val="hybridMultilevel"/>
    <w:tmpl w:val="FD6E26CE"/>
    <w:name w:val="WW8Num4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5F8828F1"/>
    <w:multiLevelType w:val="hybridMultilevel"/>
    <w:tmpl w:val="C4B871D6"/>
    <w:lvl w:ilvl="0" w:tplc="98CC5E1C">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16643BF"/>
    <w:multiLevelType w:val="hybridMultilevel"/>
    <w:tmpl w:val="6EF8A4CA"/>
    <w:lvl w:ilvl="0" w:tplc="711813A0">
      <w:start w:val="1"/>
      <w:numFmt w:val="bullet"/>
      <w:lvlText w:val="−"/>
      <w:lvlJc w:val="left"/>
      <w:pPr>
        <w:tabs>
          <w:tab w:val="num" w:pos="1145"/>
        </w:tabs>
        <w:ind w:left="1145" w:hanging="360"/>
      </w:pPr>
      <w:rPr>
        <w:rFonts w:ascii="Agency FB" w:hAnsi="Agency FB"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6">
    <w:nsid w:val="62522775"/>
    <w:multiLevelType w:val="hybridMultilevel"/>
    <w:tmpl w:val="C3EA5E98"/>
    <w:lvl w:ilvl="0" w:tplc="711813A0">
      <w:start w:val="1"/>
      <w:numFmt w:val="bullet"/>
      <w:lvlText w:val="−"/>
      <w:lvlJc w:val="left"/>
      <w:pPr>
        <w:ind w:left="1069" w:hanging="360"/>
      </w:pPr>
      <w:rPr>
        <w:rFonts w:ascii="Agency FB" w:hAnsi="Agency FB"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7">
    <w:nsid w:val="647403BC"/>
    <w:multiLevelType w:val="hybridMultilevel"/>
    <w:tmpl w:val="E440F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8A01976"/>
    <w:multiLevelType w:val="hybridMultilevel"/>
    <w:tmpl w:val="F7925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9151607"/>
    <w:multiLevelType w:val="hybridMultilevel"/>
    <w:tmpl w:val="6EA4231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69CF0331"/>
    <w:multiLevelType w:val="hybridMultilevel"/>
    <w:tmpl w:val="1C065E1E"/>
    <w:lvl w:ilvl="0" w:tplc="292CFDB2">
      <w:start w:val="2"/>
      <w:numFmt w:val="decimal"/>
      <w:lvlText w:val="%1."/>
      <w:lvlJc w:val="left"/>
      <w:pPr>
        <w:tabs>
          <w:tab w:val="num" w:pos="0"/>
        </w:tabs>
        <w:ind w:left="0" w:hanging="36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1">
    <w:nsid w:val="69D72D25"/>
    <w:multiLevelType w:val="hybridMultilevel"/>
    <w:tmpl w:val="107220B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9ED72B5"/>
    <w:multiLevelType w:val="hybridMultilevel"/>
    <w:tmpl w:val="8E584EB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3">
    <w:nsid w:val="6AE233B9"/>
    <w:multiLevelType w:val="hybridMultilevel"/>
    <w:tmpl w:val="C944F1B4"/>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4">
    <w:nsid w:val="6B4C1DE3"/>
    <w:multiLevelType w:val="hybridMultilevel"/>
    <w:tmpl w:val="AC76C0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5">
    <w:nsid w:val="6C8327BE"/>
    <w:multiLevelType w:val="hybridMultilevel"/>
    <w:tmpl w:val="C0BEA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D441066"/>
    <w:multiLevelType w:val="hybridMultilevel"/>
    <w:tmpl w:val="AD80BA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nsid w:val="6DB6326B"/>
    <w:multiLevelType w:val="hybridMultilevel"/>
    <w:tmpl w:val="9DF40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6DD55AE4"/>
    <w:multiLevelType w:val="hybridMultilevel"/>
    <w:tmpl w:val="FEC0A26E"/>
    <w:lvl w:ilvl="0" w:tplc="0EE014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9">
    <w:nsid w:val="6E394F7C"/>
    <w:multiLevelType w:val="hybridMultilevel"/>
    <w:tmpl w:val="3EF0EE2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0">
    <w:nsid w:val="70053851"/>
    <w:multiLevelType w:val="hybridMultilevel"/>
    <w:tmpl w:val="70A87C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70EF4274"/>
    <w:multiLevelType w:val="hybridMultilevel"/>
    <w:tmpl w:val="35D4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1192C0C"/>
    <w:multiLevelType w:val="hybridMultilevel"/>
    <w:tmpl w:val="E83020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8645F8F"/>
    <w:multiLevelType w:val="hybridMultilevel"/>
    <w:tmpl w:val="C6F41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8A10AD5"/>
    <w:multiLevelType w:val="hybridMultilevel"/>
    <w:tmpl w:val="797885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5">
    <w:nsid w:val="7A322785"/>
    <w:multiLevelType w:val="hybridMultilevel"/>
    <w:tmpl w:val="B0CC202C"/>
    <w:lvl w:ilvl="0" w:tplc="841E0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nsid w:val="7AB5513B"/>
    <w:multiLevelType w:val="hybridMultilevel"/>
    <w:tmpl w:val="21BA3578"/>
    <w:lvl w:ilvl="0" w:tplc="1C0A2B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7">
    <w:nsid w:val="7B094A9A"/>
    <w:multiLevelType w:val="hybridMultilevel"/>
    <w:tmpl w:val="8C447B7C"/>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B1818C9"/>
    <w:multiLevelType w:val="multilevel"/>
    <w:tmpl w:val="80B2B77C"/>
    <w:styleLink w:val="14"/>
    <w:lvl w:ilvl="0">
      <w:start w:val="1"/>
      <w:numFmt w:val="bullet"/>
      <w:lvlText w:val=""/>
      <w:lvlJc w:val="left"/>
      <w:pPr>
        <w:tabs>
          <w:tab w:val="num" w:pos="795"/>
        </w:tabs>
        <w:ind w:left="795" w:hanging="360"/>
      </w:pPr>
      <w:rPr>
        <w:rFonts w:ascii="Symbol" w:hAnsi="Symbol"/>
        <w:spacing w:val="3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7BD44035"/>
    <w:multiLevelType w:val="hybridMultilevel"/>
    <w:tmpl w:val="E4B0E72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7E2A60CA"/>
    <w:multiLevelType w:val="multilevel"/>
    <w:tmpl w:val="8390BEE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1">
    <w:nsid w:val="7E8C2661"/>
    <w:multiLevelType w:val="hybridMultilevel"/>
    <w:tmpl w:val="035633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2">
    <w:nsid w:val="7F873F3C"/>
    <w:multiLevelType w:val="hybridMultilevel"/>
    <w:tmpl w:val="3E6868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38"/>
  </w:num>
  <w:num w:numId="3">
    <w:abstractNumId w:val="79"/>
  </w:num>
  <w:num w:numId="4">
    <w:abstractNumId w:val="0"/>
  </w:num>
  <w:num w:numId="5">
    <w:abstractNumId w:val="3"/>
  </w:num>
  <w:num w:numId="6">
    <w:abstractNumId w:val="62"/>
  </w:num>
  <w:num w:numId="7">
    <w:abstractNumId w:val="1"/>
  </w:num>
  <w:num w:numId="8">
    <w:abstractNumId w:val="125"/>
  </w:num>
  <w:num w:numId="9">
    <w:abstractNumId w:val="88"/>
  </w:num>
  <w:num w:numId="10">
    <w:abstractNumId w:val="122"/>
  </w:num>
  <w:num w:numId="1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56"/>
  </w:num>
  <w:num w:numId="16">
    <w:abstractNumId w:val="30"/>
  </w:num>
  <w:num w:numId="17">
    <w:abstractNumId w:val="27"/>
  </w:num>
  <w:num w:numId="18">
    <w:abstractNumId w:val="71"/>
  </w:num>
  <w:num w:numId="19">
    <w:abstractNumId w:val="94"/>
  </w:num>
  <w:num w:numId="20">
    <w:abstractNumId w:val="49"/>
  </w:num>
  <w:num w:numId="21">
    <w:abstractNumId w:val="89"/>
  </w:num>
  <w:num w:numId="22">
    <w:abstractNumId w:val="133"/>
  </w:num>
  <w:num w:numId="23">
    <w:abstractNumId w:val="19"/>
  </w:num>
  <w:num w:numId="24">
    <w:abstractNumId w:val="78"/>
  </w:num>
  <w:num w:numId="25">
    <w:abstractNumId w:val="109"/>
  </w:num>
  <w:num w:numId="26">
    <w:abstractNumId w:val="3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2"/>
  </w:num>
  <w:num w:numId="29">
    <w:abstractNumId w:val="131"/>
  </w:num>
  <w:num w:numId="30">
    <w:abstractNumId w:val="76"/>
  </w:num>
  <w:num w:numId="31">
    <w:abstractNumId w:val="97"/>
  </w:num>
  <w:num w:numId="32">
    <w:abstractNumId w:val="4"/>
    <w:lvlOverride w:ilvl="0">
      <w:lvl w:ilvl="0">
        <w:numFmt w:val="bullet"/>
        <w:lvlText w:val=""/>
        <w:legacy w:legacy="1" w:legacySpace="0" w:legacyIndent="360"/>
        <w:lvlJc w:val="left"/>
        <w:rPr>
          <w:rFonts w:ascii="Symbol" w:hAnsi="Symbol" w:hint="default"/>
        </w:rPr>
      </w:lvl>
    </w:lvlOverride>
  </w:num>
  <w:num w:numId="3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16"/>
  </w:num>
  <w:num w:numId="40">
    <w:abstractNumId w:val="98"/>
  </w:num>
  <w:num w:numId="41">
    <w:abstractNumId w:val="136"/>
  </w:num>
  <w:num w:numId="42">
    <w:abstractNumId w:val="107"/>
  </w:num>
  <w:num w:numId="43">
    <w:abstractNumId w:val="128"/>
  </w:num>
  <w:num w:numId="44">
    <w:abstractNumId w:val="57"/>
  </w:num>
  <w:num w:numId="45">
    <w:abstractNumId w:val="135"/>
  </w:num>
  <w:num w:numId="46">
    <w:abstractNumId w:val="34"/>
  </w:num>
  <w:num w:numId="47">
    <w:abstractNumId w:val="142"/>
  </w:num>
  <w:num w:numId="48">
    <w:abstractNumId w:val="75"/>
  </w:num>
  <w:num w:numId="49">
    <w:abstractNumId w:val="127"/>
  </w:num>
  <w:num w:numId="50">
    <w:abstractNumId w:val="100"/>
  </w:num>
  <w:num w:numId="51">
    <w:abstractNumId w:val="102"/>
  </w:num>
  <w:num w:numId="52">
    <w:abstractNumId w:val="115"/>
  </w:num>
  <w:num w:numId="53">
    <w:abstractNumId w:val="46"/>
  </w:num>
  <w:num w:numId="54">
    <w:abstractNumId w:val="28"/>
  </w:num>
  <w:num w:numId="55">
    <w:abstractNumId w:val="116"/>
  </w:num>
  <w:num w:numId="56">
    <w:abstractNumId w:val="121"/>
  </w:num>
  <w:num w:numId="57">
    <w:abstractNumId w:val="60"/>
  </w:num>
  <w:num w:numId="58">
    <w:abstractNumId w:val="39"/>
  </w:num>
  <w:num w:numId="59">
    <w:abstractNumId w:val="59"/>
  </w:num>
  <w:num w:numId="60">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num>
  <w:num w:numId="64">
    <w:abstractNumId w:val="37"/>
  </w:num>
  <w:num w:numId="65">
    <w:abstractNumId w:val="65"/>
  </w:num>
  <w:num w:numId="66">
    <w:abstractNumId w:val="96"/>
  </w:num>
  <w:num w:numId="67">
    <w:abstractNumId w:val="70"/>
  </w:num>
  <w:num w:numId="68">
    <w:abstractNumId w:val="40"/>
  </w:num>
  <w:num w:numId="69">
    <w:abstractNumId w:val="69"/>
  </w:num>
  <w:num w:numId="70">
    <w:abstractNumId w:val="111"/>
  </w:num>
  <w:num w:numId="71">
    <w:abstractNumId w:val="110"/>
  </w:num>
  <w:num w:numId="7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num>
  <w:num w:numId="80">
    <w:abstractNumId w:val="85"/>
  </w:num>
  <w:num w:numId="81">
    <w:abstractNumId w:val="108"/>
  </w:num>
  <w:num w:numId="82">
    <w:abstractNumId w:val="137"/>
  </w:num>
  <w:num w:numId="83">
    <w:abstractNumId w:val="44"/>
  </w:num>
  <w:num w:numId="84">
    <w:abstractNumId w:val="66"/>
  </w:num>
  <w:num w:numId="85">
    <w:abstractNumId w:val="36"/>
  </w:num>
  <w:num w:numId="86">
    <w:abstractNumId w:val="120"/>
  </w:num>
  <w:num w:numId="87">
    <w:abstractNumId w:val="45"/>
  </w:num>
  <w:num w:numId="88">
    <w:abstractNumId w:val="134"/>
  </w:num>
  <w:num w:numId="89">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2"/>
  </w:num>
  <w:num w:numId="95">
    <w:abstractNumId w:val="77"/>
  </w:num>
  <w:num w:numId="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num>
  <w:num w:numId="98">
    <w:abstractNumId w:val="43"/>
  </w:num>
  <w:num w:numId="99">
    <w:abstractNumId w:val="58"/>
  </w:num>
  <w:num w:numId="100">
    <w:abstractNumId w:val="86"/>
  </w:num>
  <w:num w:numId="10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num>
  <w:num w:numId="103">
    <w:abstractNumId w:val="35"/>
  </w:num>
  <w:num w:numId="104">
    <w:abstractNumId w:val="101"/>
  </w:num>
  <w:num w:numId="105">
    <w:abstractNumId w:val="91"/>
  </w:num>
  <w:num w:numId="106">
    <w:abstractNumId w:val="72"/>
  </w:num>
  <w:num w:numId="107">
    <w:abstractNumId w:val="118"/>
  </w:num>
  <w:num w:numId="108">
    <w:abstractNumId w:val="106"/>
  </w:num>
  <w:num w:numId="109">
    <w:abstractNumId w:val="105"/>
  </w:num>
  <w:num w:numId="110">
    <w:abstractNumId w:val="80"/>
  </w:num>
  <w:num w:numId="111">
    <w:abstractNumId w:val="90"/>
  </w:num>
  <w:num w:numId="112">
    <w:abstractNumId w:val="23"/>
  </w:num>
  <w:num w:numId="113">
    <w:abstractNumId w:val="55"/>
  </w:num>
  <w:num w:numId="114">
    <w:abstractNumId w:val="67"/>
  </w:num>
  <w:num w:numId="115">
    <w:abstractNumId w:val="42"/>
  </w:num>
  <w:num w:numId="116">
    <w:abstractNumId w:val="53"/>
  </w:num>
  <w:num w:numId="117">
    <w:abstractNumId w:val="73"/>
  </w:num>
  <w:num w:numId="118">
    <w:abstractNumId w:val="81"/>
  </w:num>
  <w:num w:numId="119">
    <w:abstractNumId w:val="117"/>
  </w:num>
  <w:num w:numId="120">
    <w:abstractNumId w:val="84"/>
  </w:num>
  <w:num w:numId="121">
    <w:abstractNumId w:val="31"/>
  </w:num>
  <w:num w:numId="122">
    <w:abstractNumId w:val="48"/>
  </w:num>
  <w:num w:numId="123">
    <w:abstractNumId w:val="22"/>
  </w:num>
  <w:num w:numId="124">
    <w:abstractNumId w:val="63"/>
  </w:num>
  <w:num w:numId="125">
    <w:abstractNumId w:val="54"/>
  </w:num>
  <w:num w:numId="126">
    <w:abstractNumId w:val="26"/>
  </w:num>
  <w:num w:numId="127">
    <w:abstractNumId w:val="21"/>
  </w:num>
  <w:num w:numId="128">
    <w:abstractNumId w:val="68"/>
  </w:num>
  <w:num w:numId="129">
    <w:abstractNumId w:val="61"/>
    <w:lvlOverride w:ilvl="0">
      <w:startOverride w:val="1"/>
    </w:lvlOverride>
    <w:lvlOverride w:ilvl="1"/>
    <w:lvlOverride w:ilvl="2"/>
    <w:lvlOverride w:ilvl="3"/>
    <w:lvlOverride w:ilvl="4"/>
    <w:lvlOverride w:ilvl="5"/>
    <w:lvlOverride w:ilvl="6"/>
    <w:lvlOverride w:ilvl="7"/>
    <w:lvlOverride w:ilvl="8"/>
  </w:num>
  <w:num w:numId="130">
    <w:abstractNumId w:val="24"/>
  </w:num>
  <w:num w:numId="1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hideGrammaticalError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0C46"/>
    <w:rsid w:val="0000096C"/>
    <w:rsid w:val="000022ED"/>
    <w:rsid w:val="00004497"/>
    <w:rsid w:val="000110C4"/>
    <w:rsid w:val="00012D1F"/>
    <w:rsid w:val="000139C9"/>
    <w:rsid w:val="0001695D"/>
    <w:rsid w:val="0003590B"/>
    <w:rsid w:val="000365A6"/>
    <w:rsid w:val="000408BF"/>
    <w:rsid w:val="00042E73"/>
    <w:rsid w:val="00053C59"/>
    <w:rsid w:val="000556B3"/>
    <w:rsid w:val="00055F26"/>
    <w:rsid w:val="00057A40"/>
    <w:rsid w:val="00061B98"/>
    <w:rsid w:val="00061C29"/>
    <w:rsid w:val="00062993"/>
    <w:rsid w:val="00065656"/>
    <w:rsid w:val="00065DD9"/>
    <w:rsid w:val="0006684B"/>
    <w:rsid w:val="000677CF"/>
    <w:rsid w:val="00073E78"/>
    <w:rsid w:val="00077CFF"/>
    <w:rsid w:val="00080EE3"/>
    <w:rsid w:val="00081AD0"/>
    <w:rsid w:val="00083BE5"/>
    <w:rsid w:val="000852BE"/>
    <w:rsid w:val="0008557D"/>
    <w:rsid w:val="00091075"/>
    <w:rsid w:val="000915F3"/>
    <w:rsid w:val="000936AD"/>
    <w:rsid w:val="000970EC"/>
    <w:rsid w:val="00097494"/>
    <w:rsid w:val="000A041A"/>
    <w:rsid w:val="000A47FB"/>
    <w:rsid w:val="000A5A53"/>
    <w:rsid w:val="000B09AD"/>
    <w:rsid w:val="000B0DCF"/>
    <w:rsid w:val="000B27F0"/>
    <w:rsid w:val="000B56CB"/>
    <w:rsid w:val="000B7D13"/>
    <w:rsid w:val="000B7E2A"/>
    <w:rsid w:val="000C0761"/>
    <w:rsid w:val="000C0F23"/>
    <w:rsid w:val="000C1174"/>
    <w:rsid w:val="000C3BC4"/>
    <w:rsid w:val="000C4257"/>
    <w:rsid w:val="000C576E"/>
    <w:rsid w:val="000D2939"/>
    <w:rsid w:val="000D44DA"/>
    <w:rsid w:val="000E0FE0"/>
    <w:rsid w:val="000E1BC3"/>
    <w:rsid w:val="000E1EAA"/>
    <w:rsid w:val="000E2F20"/>
    <w:rsid w:val="000E671F"/>
    <w:rsid w:val="000E6AB9"/>
    <w:rsid w:val="000E7531"/>
    <w:rsid w:val="000F19C9"/>
    <w:rsid w:val="000F1D6B"/>
    <w:rsid w:val="000F46A9"/>
    <w:rsid w:val="00105835"/>
    <w:rsid w:val="0010648C"/>
    <w:rsid w:val="00107508"/>
    <w:rsid w:val="001127F3"/>
    <w:rsid w:val="00112E25"/>
    <w:rsid w:val="0012240E"/>
    <w:rsid w:val="00123202"/>
    <w:rsid w:val="00124DF9"/>
    <w:rsid w:val="00125860"/>
    <w:rsid w:val="00132E00"/>
    <w:rsid w:val="0013404D"/>
    <w:rsid w:val="00136D2F"/>
    <w:rsid w:val="00142699"/>
    <w:rsid w:val="00142CC7"/>
    <w:rsid w:val="001434E1"/>
    <w:rsid w:val="00152E80"/>
    <w:rsid w:val="00153269"/>
    <w:rsid w:val="00154F16"/>
    <w:rsid w:val="00154F50"/>
    <w:rsid w:val="0015581B"/>
    <w:rsid w:val="00161219"/>
    <w:rsid w:val="00161876"/>
    <w:rsid w:val="0016716E"/>
    <w:rsid w:val="001705FF"/>
    <w:rsid w:val="00170851"/>
    <w:rsid w:val="00175B86"/>
    <w:rsid w:val="00177EDD"/>
    <w:rsid w:val="0018008D"/>
    <w:rsid w:val="0018030C"/>
    <w:rsid w:val="00180626"/>
    <w:rsid w:val="001854FB"/>
    <w:rsid w:val="001878CD"/>
    <w:rsid w:val="00191024"/>
    <w:rsid w:val="00192508"/>
    <w:rsid w:val="001929A3"/>
    <w:rsid w:val="00194AED"/>
    <w:rsid w:val="00194E4C"/>
    <w:rsid w:val="00196D5A"/>
    <w:rsid w:val="00196FAD"/>
    <w:rsid w:val="001A548E"/>
    <w:rsid w:val="001A70B8"/>
    <w:rsid w:val="001A7F71"/>
    <w:rsid w:val="001B06AC"/>
    <w:rsid w:val="001B1FB2"/>
    <w:rsid w:val="001C1E7C"/>
    <w:rsid w:val="001C2E08"/>
    <w:rsid w:val="001C333E"/>
    <w:rsid w:val="001C33D2"/>
    <w:rsid w:val="001C34C2"/>
    <w:rsid w:val="001C3ED9"/>
    <w:rsid w:val="001C63E8"/>
    <w:rsid w:val="001D773D"/>
    <w:rsid w:val="001D7F3D"/>
    <w:rsid w:val="001E0F8C"/>
    <w:rsid w:val="001E2A14"/>
    <w:rsid w:val="001E4CDB"/>
    <w:rsid w:val="001E5F9F"/>
    <w:rsid w:val="001F15D7"/>
    <w:rsid w:val="001F4744"/>
    <w:rsid w:val="001F774F"/>
    <w:rsid w:val="0020033C"/>
    <w:rsid w:val="00200FD9"/>
    <w:rsid w:val="002010B5"/>
    <w:rsid w:val="00203A5A"/>
    <w:rsid w:val="00210B9C"/>
    <w:rsid w:val="00211882"/>
    <w:rsid w:val="00214BD4"/>
    <w:rsid w:val="00216DD4"/>
    <w:rsid w:val="00217589"/>
    <w:rsid w:val="00220E92"/>
    <w:rsid w:val="00221FD7"/>
    <w:rsid w:val="00223D7C"/>
    <w:rsid w:val="0022470F"/>
    <w:rsid w:val="00227EF8"/>
    <w:rsid w:val="00232F8B"/>
    <w:rsid w:val="002344D6"/>
    <w:rsid w:val="00234A3C"/>
    <w:rsid w:val="00234B1B"/>
    <w:rsid w:val="002375EA"/>
    <w:rsid w:val="0023797A"/>
    <w:rsid w:val="00241BE6"/>
    <w:rsid w:val="002430C6"/>
    <w:rsid w:val="0024392E"/>
    <w:rsid w:val="002449F5"/>
    <w:rsid w:val="00244DD6"/>
    <w:rsid w:val="00254E4E"/>
    <w:rsid w:val="00256F5B"/>
    <w:rsid w:val="00257BA7"/>
    <w:rsid w:val="002608FF"/>
    <w:rsid w:val="002637F4"/>
    <w:rsid w:val="00263ADF"/>
    <w:rsid w:val="00271B0C"/>
    <w:rsid w:val="00271C81"/>
    <w:rsid w:val="00273206"/>
    <w:rsid w:val="00277523"/>
    <w:rsid w:val="00280365"/>
    <w:rsid w:val="00281697"/>
    <w:rsid w:val="00284B49"/>
    <w:rsid w:val="00285864"/>
    <w:rsid w:val="00290031"/>
    <w:rsid w:val="002914DC"/>
    <w:rsid w:val="00294986"/>
    <w:rsid w:val="002A0C8E"/>
    <w:rsid w:val="002A0D2C"/>
    <w:rsid w:val="002A395C"/>
    <w:rsid w:val="002A532B"/>
    <w:rsid w:val="002B164D"/>
    <w:rsid w:val="002B45F5"/>
    <w:rsid w:val="002B4BA7"/>
    <w:rsid w:val="002C0BE5"/>
    <w:rsid w:val="002C1CF0"/>
    <w:rsid w:val="002C2961"/>
    <w:rsid w:val="002C5235"/>
    <w:rsid w:val="002C5528"/>
    <w:rsid w:val="002C59BA"/>
    <w:rsid w:val="002D5443"/>
    <w:rsid w:val="002D6724"/>
    <w:rsid w:val="002D7209"/>
    <w:rsid w:val="002D74B3"/>
    <w:rsid w:val="002E1A67"/>
    <w:rsid w:val="002E2037"/>
    <w:rsid w:val="002E4FDA"/>
    <w:rsid w:val="002E547B"/>
    <w:rsid w:val="002E6440"/>
    <w:rsid w:val="002F0496"/>
    <w:rsid w:val="002F4C09"/>
    <w:rsid w:val="002F629A"/>
    <w:rsid w:val="002F71A7"/>
    <w:rsid w:val="00302766"/>
    <w:rsid w:val="003146E3"/>
    <w:rsid w:val="00314D8C"/>
    <w:rsid w:val="003206BA"/>
    <w:rsid w:val="00322847"/>
    <w:rsid w:val="00324341"/>
    <w:rsid w:val="00327DE4"/>
    <w:rsid w:val="00336593"/>
    <w:rsid w:val="0034483B"/>
    <w:rsid w:val="00344922"/>
    <w:rsid w:val="00344F0B"/>
    <w:rsid w:val="00347263"/>
    <w:rsid w:val="00352D8E"/>
    <w:rsid w:val="003533DE"/>
    <w:rsid w:val="003536EC"/>
    <w:rsid w:val="00355447"/>
    <w:rsid w:val="003558BA"/>
    <w:rsid w:val="0036018C"/>
    <w:rsid w:val="003608D3"/>
    <w:rsid w:val="00360A17"/>
    <w:rsid w:val="00363AEE"/>
    <w:rsid w:val="003641CA"/>
    <w:rsid w:val="0036600C"/>
    <w:rsid w:val="00366358"/>
    <w:rsid w:val="00366EBF"/>
    <w:rsid w:val="00373A68"/>
    <w:rsid w:val="00377E7D"/>
    <w:rsid w:val="0038250A"/>
    <w:rsid w:val="0038702D"/>
    <w:rsid w:val="00387C60"/>
    <w:rsid w:val="00390B10"/>
    <w:rsid w:val="003A4931"/>
    <w:rsid w:val="003B0BB4"/>
    <w:rsid w:val="003B2734"/>
    <w:rsid w:val="003B5A3B"/>
    <w:rsid w:val="003B5B8C"/>
    <w:rsid w:val="003B5CA5"/>
    <w:rsid w:val="003C23A6"/>
    <w:rsid w:val="003C4E5C"/>
    <w:rsid w:val="003D0B90"/>
    <w:rsid w:val="003D290F"/>
    <w:rsid w:val="003D41BC"/>
    <w:rsid w:val="003D78DF"/>
    <w:rsid w:val="003E15A1"/>
    <w:rsid w:val="003E4016"/>
    <w:rsid w:val="003E7497"/>
    <w:rsid w:val="003F6A86"/>
    <w:rsid w:val="003F7B21"/>
    <w:rsid w:val="00403124"/>
    <w:rsid w:val="00410FD0"/>
    <w:rsid w:val="00411F27"/>
    <w:rsid w:val="004133E7"/>
    <w:rsid w:val="004156A2"/>
    <w:rsid w:val="0041595A"/>
    <w:rsid w:val="0042557E"/>
    <w:rsid w:val="00427BCF"/>
    <w:rsid w:val="0043090A"/>
    <w:rsid w:val="00436738"/>
    <w:rsid w:val="004369C3"/>
    <w:rsid w:val="004425EE"/>
    <w:rsid w:val="00444D07"/>
    <w:rsid w:val="00445DCC"/>
    <w:rsid w:val="004512E1"/>
    <w:rsid w:val="00451D3A"/>
    <w:rsid w:val="00452104"/>
    <w:rsid w:val="00452769"/>
    <w:rsid w:val="00462D6B"/>
    <w:rsid w:val="004641EE"/>
    <w:rsid w:val="004647D4"/>
    <w:rsid w:val="004669EA"/>
    <w:rsid w:val="00472F83"/>
    <w:rsid w:val="0047441E"/>
    <w:rsid w:val="00476FED"/>
    <w:rsid w:val="00482C7D"/>
    <w:rsid w:val="0048348B"/>
    <w:rsid w:val="00483A18"/>
    <w:rsid w:val="00486022"/>
    <w:rsid w:val="00492187"/>
    <w:rsid w:val="00494033"/>
    <w:rsid w:val="00495444"/>
    <w:rsid w:val="004954DA"/>
    <w:rsid w:val="00495833"/>
    <w:rsid w:val="00496F1A"/>
    <w:rsid w:val="00497CF0"/>
    <w:rsid w:val="004A14DD"/>
    <w:rsid w:val="004A1801"/>
    <w:rsid w:val="004A2625"/>
    <w:rsid w:val="004A677F"/>
    <w:rsid w:val="004A6D05"/>
    <w:rsid w:val="004A7DAA"/>
    <w:rsid w:val="004B1928"/>
    <w:rsid w:val="004B1DCA"/>
    <w:rsid w:val="004B2F86"/>
    <w:rsid w:val="004B325F"/>
    <w:rsid w:val="004B3E0A"/>
    <w:rsid w:val="004B42EB"/>
    <w:rsid w:val="004B4DEE"/>
    <w:rsid w:val="004C1114"/>
    <w:rsid w:val="004C11A5"/>
    <w:rsid w:val="004C605A"/>
    <w:rsid w:val="004D0492"/>
    <w:rsid w:val="004D3E6D"/>
    <w:rsid w:val="004D4FE0"/>
    <w:rsid w:val="004E0280"/>
    <w:rsid w:val="004E2D40"/>
    <w:rsid w:val="004E621B"/>
    <w:rsid w:val="004E7171"/>
    <w:rsid w:val="004F0365"/>
    <w:rsid w:val="004F090E"/>
    <w:rsid w:val="004F188B"/>
    <w:rsid w:val="004F2BE7"/>
    <w:rsid w:val="00500E1E"/>
    <w:rsid w:val="00503B17"/>
    <w:rsid w:val="005077C5"/>
    <w:rsid w:val="00513925"/>
    <w:rsid w:val="00515F70"/>
    <w:rsid w:val="00523FE6"/>
    <w:rsid w:val="005241A9"/>
    <w:rsid w:val="005241B8"/>
    <w:rsid w:val="00525D73"/>
    <w:rsid w:val="00531D39"/>
    <w:rsid w:val="00533A6E"/>
    <w:rsid w:val="00534C59"/>
    <w:rsid w:val="0053627D"/>
    <w:rsid w:val="00536ECC"/>
    <w:rsid w:val="00537CB9"/>
    <w:rsid w:val="00544F36"/>
    <w:rsid w:val="00545084"/>
    <w:rsid w:val="005476DF"/>
    <w:rsid w:val="00550B82"/>
    <w:rsid w:val="00551719"/>
    <w:rsid w:val="00555E94"/>
    <w:rsid w:val="00556651"/>
    <w:rsid w:val="00556A7E"/>
    <w:rsid w:val="005570B4"/>
    <w:rsid w:val="00557293"/>
    <w:rsid w:val="0056680C"/>
    <w:rsid w:val="0057304B"/>
    <w:rsid w:val="005730BF"/>
    <w:rsid w:val="005747FA"/>
    <w:rsid w:val="00575D43"/>
    <w:rsid w:val="00580924"/>
    <w:rsid w:val="00580D78"/>
    <w:rsid w:val="00580DB1"/>
    <w:rsid w:val="005832AB"/>
    <w:rsid w:val="00584AFD"/>
    <w:rsid w:val="00591290"/>
    <w:rsid w:val="00591E40"/>
    <w:rsid w:val="00591ED8"/>
    <w:rsid w:val="0059203B"/>
    <w:rsid w:val="00593007"/>
    <w:rsid w:val="00594A1A"/>
    <w:rsid w:val="005958F5"/>
    <w:rsid w:val="005976D7"/>
    <w:rsid w:val="00597C6E"/>
    <w:rsid w:val="005A3B70"/>
    <w:rsid w:val="005A4D94"/>
    <w:rsid w:val="005A72A9"/>
    <w:rsid w:val="005A7D7F"/>
    <w:rsid w:val="005B17B4"/>
    <w:rsid w:val="005B1EA5"/>
    <w:rsid w:val="005B20EB"/>
    <w:rsid w:val="005B2A60"/>
    <w:rsid w:val="005B369B"/>
    <w:rsid w:val="005B579E"/>
    <w:rsid w:val="005B5A1B"/>
    <w:rsid w:val="005C009D"/>
    <w:rsid w:val="005C14C0"/>
    <w:rsid w:val="005C222A"/>
    <w:rsid w:val="005C27FF"/>
    <w:rsid w:val="005C29CF"/>
    <w:rsid w:val="005C3C07"/>
    <w:rsid w:val="005C4FC9"/>
    <w:rsid w:val="005D186D"/>
    <w:rsid w:val="005D1D51"/>
    <w:rsid w:val="005D2192"/>
    <w:rsid w:val="005D2B83"/>
    <w:rsid w:val="005D2FD7"/>
    <w:rsid w:val="005D3106"/>
    <w:rsid w:val="005D3A42"/>
    <w:rsid w:val="005F012E"/>
    <w:rsid w:val="005F1014"/>
    <w:rsid w:val="00600747"/>
    <w:rsid w:val="00600CBF"/>
    <w:rsid w:val="00603DA4"/>
    <w:rsid w:val="00603EA7"/>
    <w:rsid w:val="00604236"/>
    <w:rsid w:val="00610DFA"/>
    <w:rsid w:val="00611EEA"/>
    <w:rsid w:val="00612259"/>
    <w:rsid w:val="00620820"/>
    <w:rsid w:val="00620A0A"/>
    <w:rsid w:val="00620FB1"/>
    <w:rsid w:val="006220E1"/>
    <w:rsid w:val="006261AF"/>
    <w:rsid w:val="00626B74"/>
    <w:rsid w:val="00634506"/>
    <w:rsid w:val="0064000E"/>
    <w:rsid w:val="00640701"/>
    <w:rsid w:val="0064168E"/>
    <w:rsid w:val="00641886"/>
    <w:rsid w:val="006423C2"/>
    <w:rsid w:val="006434F8"/>
    <w:rsid w:val="00644002"/>
    <w:rsid w:val="00644B87"/>
    <w:rsid w:val="00644C24"/>
    <w:rsid w:val="00644F56"/>
    <w:rsid w:val="00646165"/>
    <w:rsid w:val="00647186"/>
    <w:rsid w:val="006474D9"/>
    <w:rsid w:val="00650440"/>
    <w:rsid w:val="00651BDE"/>
    <w:rsid w:val="00652921"/>
    <w:rsid w:val="00654C34"/>
    <w:rsid w:val="00661193"/>
    <w:rsid w:val="00663BC7"/>
    <w:rsid w:val="00664EE8"/>
    <w:rsid w:val="00665068"/>
    <w:rsid w:val="00670902"/>
    <w:rsid w:val="0067105E"/>
    <w:rsid w:val="00671440"/>
    <w:rsid w:val="00673526"/>
    <w:rsid w:val="00673BED"/>
    <w:rsid w:val="00674216"/>
    <w:rsid w:val="006750AE"/>
    <w:rsid w:val="00676FA3"/>
    <w:rsid w:val="00677BBE"/>
    <w:rsid w:val="006802A6"/>
    <w:rsid w:val="0068517D"/>
    <w:rsid w:val="006870B7"/>
    <w:rsid w:val="00687FA8"/>
    <w:rsid w:val="00690A2C"/>
    <w:rsid w:val="00691AAC"/>
    <w:rsid w:val="00694CAC"/>
    <w:rsid w:val="0069744A"/>
    <w:rsid w:val="006A14F2"/>
    <w:rsid w:val="006A2469"/>
    <w:rsid w:val="006A2FFF"/>
    <w:rsid w:val="006A531C"/>
    <w:rsid w:val="006A5C3C"/>
    <w:rsid w:val="006A6654"/>
    <w:rsid w:val="006A7233"/>
    <w:rsid w:val="006A73A0"/>
    <w:rsid w:val="006B2D4D"/>
    <w:rsid w:val="006B4B60"/>
    <w:rsid w:val="006B55C3"/>
    <w:rsid w:val="006C471E"/>
    <w:rsid w:val="006D096F"/>
    <w:rsid w:val="006D101C"/>
    <w:rsid w:val="006D1120"/>
    <w:rsid w:val="006D1528"/>
    <w:rsid w:val="006D2EF0"/>
    <w:rsid w:val="006D5178"/>
    <w:rsid w:val="006E025F"/>
    <w:rsid w:val="006E1FAD"/>
    <w:rsid w:val="006E31DF"/>
    <w:rsid w:val="006E3577"/>
    <w:rsid w:val="006E46C5"/>
    <w:rsid w:val="006E48FA"/>
    <w:rsid w:val="006E4C3F"/>
    <w:rsid w:val="006E5E2F"/>
    <w:rsid w:val="006E6FBB"/>
    <w:rsid w:val="006E7F0E"/>
    <w:rsid w:val="006F1911"/>
    <w:rsid w:val="006F294C"/>
    <w:rsid w:val="006F2D1E"/>
    <w:rsid w:val="006F56A8"/>
    <w:rsid w:val="006F77E7"/>
    <w:rsid w:val="006F7A69"/>
    <w:rsid w:val="00702593"/>
    <w:rsid w:val="00702D37"/>
    <w:rsid w:val="00703103"/>
    <w:rsid w:val="007036DB"/>
    <w:rsid w:val="00703E49"/>
    <w:rsid w:val="0070519B"/>
    <w:rsid w:val="00705938"/>
    <w:rsid w:val="00712DFE"/>
    <w:rsid w:val="00713984"/>
    <w:rsid w:val="00721018"/>
    <w:rsid w:val="00724AAF"/>
    <w:rsid w:val="00725BBE"/>
    <w:rsid w:val="0072618C"/>
    <w:rsid w:val="00732303"/>
    <w:rsid w:val="0073534B"/>
    <w:rsid w:val="007403C9"/>
    <w:rsid w:val="0074171E"/>
    <w:rsid w:val="00741771"/>
    <w:rsid w:val="00744F39"/>
    <w:rsid w:val="00745BBE"/>
    <w:rsid w:val="00750104"/>
    <w:rsid w:val="007506BD"/>
    <w:rsid w:val="00751AFE"/>
    <w:rsid w:val="007548A4"/>
    <w:rsid w:val="007615E3"/>
    <w:rsid w:val="007624ED"/>
    <w:rsid w:val="00765FC2"/>
    <w:rsid w:val="007664B3"/>
    <w:rsid w:val="00771DD1"/>
    <w:rsid w:val="00772DEE"/>
    <w:rsid w:val="00773A61"/>
    <w:rsid w:val="00775CDC"/>
    <w:rsid w:val="00777280"/>
    <w:rsid w:val="00780081"/>
    <w:rsid w:val="0078133B"/>
    <w:rsid w:val="00783070"/>
    <w:rsid w:val="007843D8"/>
    <w:rsid w:val="00793BD6"/>
    <w:rsid w:val="0079693B"/>
    <w:rsid w:val="00796D1D"/>
    <w:rsid w:val="00796F84"/>
    <w:rsid w:val="007A19EE"/>
    <w:rsid w:val="007A42C9"/>
    <w:rsid w:val="007A59A7"/>
    <w:rsid w:val="007B068D"/>
    <w:rsid w:val="007C0687"/>
    <w:rsid w:val="007C260B"/>
    <w:rsid w:val="007C652E"/>
    <w:rsid w:val="007C6A56"/>
    <w:rsid w:val="007D0C5D"/>
    <w:rsid w:val="007D0ED3"/>
    <w:rsid w:val="007D1228"/>
    <w:rsid w:val="007D1454"/>
    <w:rsid w:val="007D3F7A"/>
    <w:rsid w:val="007D5127"/>
    <w:rsid w:val="007E05C7"/>
    <w:rsid w:val="007E77C4"/>
    <w:rsid w:val="007F3477"/>
    <w:rsid w:val="007F39F9"/>
    <w:rsid w:val="007F4C66"/>
    <w:rsid w:val="007F637F"/>
    <w:rsid w:val="00800BAB"/>
    <w:rsid w:val="00802898"/>
    <w:rsid w:val="00803E3E"/>
    <w:rsid w:val="00805A98"/>
    <w:rsid w:val="00811A59"/>
    <w:rsid w:val="00813981"/>
    <w:rsid w:val="008169BA"/>
    <w:rsid w:val="00817145"/>
    <w:rsid w:val="008176B4"/>
    <w:rsid w:val="0082085A"/>
    <w:rsid w:val="00821A88"/>
    <w:rsid w:val="00821FFA"/>
    <w:rsid w:val="00824A2F"/>
    <w:rsid w:val="00826C29"/>
    <w:rsid w:val="00827487"/>
    <w:rsid w:val="00831EB4"/>
    <w:rsid w:val="00833361"/>
    <w:rsid w:val="00834233"/>
    <w:rsid w:val="008371F2"/>
    <w:rsid w:val="00843FBD"/>
    <w:rsid w:val="0084516A"/>
    <w:rsid w:val="00851E6C"/>
    <w:rsid w:val="00852803"/>
    <w:rsid w:val="008577AF"/>
    <w:rsid w:val="00860A4A"/>
    <w:rsid w:val="00864280"/>
    <w:rsid w:val="00865CB7"/>
    <w:rsid w:val="00866503"/>
    <w:rsid w:val="00867965"/>
    <w:rsid w:val="00867D67"/>
    <w:rsid w:val="0087202A"/>
    <w:rsid w:val="00872864"/>
    <w:rsid w:val="00873A40"/>
    <w:rsid w:val="00873FC2"/>
    <w:rsid w:val="00885D7A"/>
    <w:rsid w:val="00891B2E"/>
    <w:rsid w:val="00891C71"/>
    <w:rsid w:val="00893C7F"/>
    <w:rsid w:val="008970EA"/>
    <w:rsid w:val="00897757"/>
    <w:rsid w:val="008A274E"/>
    <w:rsid w:val="008A2F2B"/>
    <w:rsid w:val="008A308F"/>
    <w:rsid w:val="008A5FAF"/>
    <w:rsid w:val="008A604B"/>
    <w:rsid w:val="008A7060"/>
    <w:rsid w:val="008B0504"/>
    <w:rsid w:val="008B0ECC"/>
    <w:rsid w:val="008B100C"/>
    <w:rsid w:val="008B33F2"/>
    <w:rsid w:val="008B36F4"/>
    <w:rsid w:val="008B4C38"/>
    <w:rsid w:val="008B6331"/>
    <w:rsid w:val="008C0669"/>
    <w:rsid w:val="008C0A30"/>
    <w:rsid w:val="008C5BA1"/>
    <w:rsid w:val="008C6777"/>
    <w:rsid w:val="008C6C96"/>
    <w:rsid w:val="008C7FDC"/>
    <w:rsid w:val="008D1900"/>
    <w:rsid w:val="008D3A3E"/>
    <w:rsid w:val="008D52CD"/>
    <w:rsid w:val="008E0717"/>
    <w:rsid w:val="008E2818"/>
    <w:rsid w:val="008E2ECC"/>
    <w:rsid w:val="008F0DC4"/>
    <w:rsid w:val="008F1046"/>
    <w:rsid w:val="008F208A"/>
    <w:rsid w:val="008F2B7E"/>
    <w:rsid w:val="008F2DF5"/>
    <w:rsid w:val="008F38E1"/>
    <w:rsid w:val="008F67AA"/>
    <w:rsid w:val="00900FAA"/>
    <w:rsid w:val="00901DBC"/>
    <w:rsid w:val="009079EB"/>
    <w:rsid w:val="00911915"/>
    <w:rsid w:val="009127CA"/>
    <w:rsid w:val="00913F0C"/>
    <w:rsid w:val="0091499F"/>
    <w:rsid w:val="00916A59"/>
    <w:rsid w:val="00917F37"/>
    <w:rsid w:val="00926B90"/>
    <w:rsid w:val="00940BE8"/>
    <w:rsid w:val="009411BF"/>
    <w:rsid w:val="0094534A"/>
    <w:rsid w:val="00951519"/>
    <w:rsid w:val="00953417"/>
    <w:rsid w:val="00956C82"/>
    <w:rsid w:val="00960164"/>
    <w:rsid w:val="00961625"/>
    <w:rsid w:val="00962713"/>
    <w:rsid w:val="009627EC"/>
    <w:rsid w:val="009645FD"/>
    <w:rsid w:val="00967182"/>
    <w:rsid w:val="00971509"/>
    <w:rsid w:val="00976493"/>
    <w:rsid w:val="00976C84"/>
    <w:rsid w:val="00977470"/>
    <w:rsid w:val="009817D7"/>
    <w:rsid w:val="0098360A"/>
    <w:rsid w:val="00984408"/>
    <w:rsid w:val="00987156"/>
    <w:rsid w:val="0098750A"/>
    <w:rsid w:val="00990BE2"/>
    <w:rsid w:val="00990F4A"/>
    <w:rsid w:val="00997035"/>
    <w:rsid w:val="009A09FC"/>
    <w:rsid w:val="009A3459"/>
    <w:rsid w:val="009A3C8D"/>
    <w:rsid w:val="009A3F29"/>
    <w:rsid w:val="009B143F"/>
    <w:rsid w:val="009B1FA7"/>
    <w:rsid w:val="009B24D3"/>
    <w:rsid w:val="009B2554"/>
    <w:rsid w:val="009B48BC"/>
    <w:rsid w:val="009B6727"/>
    <w:rsid w:val="009C13E0"/>
    <w:rsid w:val="009C4726"/>
    <w:rsid w:val="009D0DA0"/>
    <w:rsid w:val="009D2CDA"/>
    <w:rsid w:val="009D5753"/>
    <w:rsid w:val="009D6558"/>
    <w:rsid w:val="009E22CE"/>
    <w:rsid w:val="009E2515"/>
    <w:rsid w:val="009E2D13"/>
    <w:rsid w:val="009E6D0F"/>
    <w:rsid w:val="009F59DC"/>
    <w:rsid w:val="009F6A49"/>
    <w:rsid w:val="00A04383"/>
    <w:rsid w:val="00A069A7"/>
    <w:rsid w:val="00A07564"/>
    <w:rsid w:val="00A1156D"/>
    <w:rsid w:val="00A118A4"/>
    <w:rsid w:val="00A11CB7"/>
    <w:rsid w:val="00A12341"/>
    <w:rsid w:val="00A12AD8"/>
    <w:rsid w:val="00A12D5A"/>
    <w:rsid w:val="00A1305B"/>
    <w:rsid w:val="00A169A1"/>
    <w:rsid w:val="00A179F2"/>
    <w:rsid w:val="00A235F1"/>
    <w:rsid w:val="00A2499D"/>
    <w:rsid w:val="00A302A5"/>
    <w:rsid w:val="00A317F0"/>
    <w:rsid w:val="00A31842"/>
    <w:rsid w:val="00A32A15"/>
    <w:rsid w:val="00A37642"/>
    <w:rsid w:val="00A415BC"/>
    <w:rsid w:val="00A42BE5"/>
    <w:rsid w:val="00A47499"/>
    <w:rsid w:val="00A50BDF"/>
    <w:rsid w:val="00A54213"/>
    <w:rsid w:val="00A57264"/>
    <w:rsid w:val="00A576C9"/>
    <w:rsid w:val="00A6409A"/>
    <w:rsid w:val="00A64C76"/>
    <w:rsid w:val="00A65266"/>
    <w:rsid w:val="00A67331"/>
    <w:rsid w:val="00A72FE2"/>
    <w:rsid w:val="00A73E07"/>
    <w:rsid w:val="00A77FF4"/>
    <w:rsid w:val="00A81821"/>
    <w:rsid w:val="00A8215D"/>
    <w:rsid w:val="00A84C65"/>
    <w:rsid w:val="00A85DC4"/>
    <w:rsid w:val="00A90DAB"/>
    <w:rsid w:val="00A915F7"/>
    <w:rsid w:val="00A91BB7"/>
    <w:rsid w:val="00A9618F"/>
    <w:rsid w:val="00A96926"/>
    <w:rsid w:val="00A969DA"/>
    <w:rsid w:val="00A97129"/>
    <w:rsid w:val="00AA0437"/>
    <w:rsid w:val="00AA3D2F"/>
    <w:rsid w:val="00AA467B"/>
    <w:rsid w:val="00AB20D4"/>
    <w:rsid w:val="00AB2BA8"/>
    <w:rsid w:val="00AB5E83"/>
    <w:rsid w:val="00AB65CD"/>
    <w:rsid w:val="00AC0C46"/>
    <w:rsid w:val="00AC16B8"/>
    <w:rsid w:val="00AC5AA6"/>
    <w:rsid w:val="00AC6164"/>
    <w:rsid w:val="00AC6373"/>
    <w:rsid w:val="00AC7E08"/>
    <w:rsid w:val="00AD4F99"/>
    <w:rsid w:val="00AD5A5B"/>
    <w:rsid w:val="00AE0F35"/>
    <w:rsid w:val="00AE1695"/>
    <w:rsid w:val="00AE307B"/>
    <w:rsid w:val="00AE5115"/>
    <w:rsid w:val="00AE72B9"/>
    <w:rsid w:val="00AF2E87"/>
    <w:rsid w:val="00AF3FB1"/>
    <w:rsid w:val="00AF444A"/>
    <w:rsid w:val="00AF76F7"/>
    <w:rsid w:val="00B0405B"/>
    <w:rsid w:val="00B074CF"/>
    <w:rsid w:val="00B14E30"/>
    <w:rsid w:val="00B213D2"/>
    <w:rsid w:val="00B23D1E"/>
    <w:rsid w:val="00B24D24"/>
    <w:rsid w:val="00B27ACA"/>
    <w:rsid w:val="00B349E2"/>
    <w:rsid w:val="00B37B96"/>
    <w:rsid w:val="00B41E10"/>
    <w:rsid w:val="00B4394A"/>
    <w:rsid w:val="00B46315"/>
    <w:rsid w:val="00B46CA8"/>
    <w:rsid w:val="00B51CAE"/>
    <w:rsid w:val="00B55378"/>
    <w:rsid w:val="00B621C0"/>
    <w:rsid w:val="00B623EC"/>
    <w:rsid w:val="00B647CE"/>
    <w:rsid w:val="00B70DD1"/>
    <w:rsid w:val="00B70E2D"/>
    <w:rsid w:val="00B70E68"/>
    <w:rsid w:val="00B7111C"/>
    <w:rsid w:val="00B71C04"/>
    <w:rsid w:val="00B73B52"/>
    <w:rsid w:val="00B7674B"/>
    <w:rsid w:val="00B8061F"/>
    <w:rsid w:val="00B81495"/>
    <w:rsid w:val="00B913C3"/>
    <w:rsid w:val="00B94314"/>
    <w:rsid w:val="00B95FB8"/>
    <w:rsid w:val="00B9727E"/>
    <w:rsid w:val="00B97D8D"/>
    <w:rsid w:val="00BA0451"/>
    <w:rsid w:val="00BA0B83"/>
    <w:rsid w:val="00BA16FD"/>
    <w:rsid w:val="00BA3542"/>
    <w:rsid w:val="00BA5543"/>
    <w:rsid w:val="00BA5CCF"/>
    <w:rsid w:val="00BB05F4"/>
    <w:rsid w:val="00BB0704"/>
    <w:rsid w:val="00BB115B"/>
    <w:rsid w:val="00BB13C7"/>
    <w:rsid w:val="00BB480E"/>
    <w:rsid w:val="00BC1354"/>
    <w:rsid w:val="00BC2B0C"/>
    <w:rsid w:val="00BC38F9"/>
    <w:rsid w:val="00BC3C2F"/>
    <w:rsid w:val="00BC3D7A"/>
    <w:rsid w:val="00BC4862"/>
    <w:rsid w:val="00BC4F95"/>
    <w:rsid w:val="00BC587A"/>
    <w:rsid w:val="00BC5C35"/>
    <w:rsid w:val="00BD3393"/>
    <w:rsid w:val="00BD608D"/>
    <w:rsid w:val="00BD690C"/>
    <w:rsid w:val="00BD7842"/>
    <w:rsid w:val="00BD7897"/>
    <w:rsid w:val="00BD7A57"/>
    <w:rsid w:val="00BE117F"/>
    <w:rsid w:val="00BE1B1E"/>
    <w:rsid w:val="00BE1ED4"/>
    <w:rsid w:val="00BE479F"/>
    <w:rsid w:val="00BE5311"/>
    <w:rsid w:val="00BE5B07"/>
    <w:rsid w:val="00BE725C"/>
    <w:rsid w:val="00BE7E23"/>
    <w:rsid w:val="00BF2F30"/>
    <w:rsid w:val="00BF3B0D"/>
    <w:rsid w:val="00BF477C"/>
    <w:rsid w:val="00BF481A"/>
    <w:rsid w:val="00BF76C7"/>
    <w:rsid w:val="00C01B21"/>
    <w:rsid w:val="00C03959"/>
    <w:rsid w:val="00C078A6"/>
    <w:rsid w:val="00C1310F"/>
    <w:rsid w:val="00C161C4"/>
    <w:rsid w:val="00C21C43"/>
    <w:rsid w:val="00C24BE3"/>
    <w:rsid w:val="00C40534"/>
    <w:rsid w:val="00C40D4B"/>
    <w:rsid w:val="00C415D6"/>
    <w:rsid w:val="00C45745"/>
    <w:rsid w:val="00C50724"/>
    <w:rsid w:val="00C51AC4"/>
    <w:rsid w:val="00C56F5F"/>
    <w:rsid w:val="00C6034B"/>
    <w:rsid w:val="00C61B05"/>
    <w:rsid w:val="00C7165F"/>
    <w:rsid w:val="00C71937"/>
    <w:rsid w:val="00C71E9B"/>
    <w:rsid w:val="00C769E9"/>
    <w:rsid w:val="00C77823"/>
    <w:rsid w:val="00C77B4C"/>
    <w:rsid w:val="00C80A40"/>
    <w:rsid w:val="00C80FE1"/>
    <w:rsid w:val="00C816DB"/>
    <w:rsid w:val="00C81C3B"/>
    <w:rsid w:val="00C81F7F"/>
    <w:rsid w:val="00C82488"/>
    <w:rsid w:val="00C83F67"/>
    <w:rsid w:val="00C90322"/>
    <w:rsid w:val="00C94AC0"/>
    <w:rsid w:val="00CA38CE"/>
    <w:rsid w:val="00CA45DD"/>
    <w:rsid w:val="00CA4682"/>
    <w:rsid w:val="00CB1CF1"/>
    <w:rsid w:val="00CB4481"/>
    <w:rsid w:val="00CB454E"/>
    <w:rsid w:val="00CB478C"/>
    <w:rsid w:val="00CB52BA"/>
    <w:rsid w:val="00CB7022"/>
    <w:rsid w:val="00CB722A"/>
    <w:rsid w:val="00CC08B8"/>
    <w:rsid w:val="00CC21D8"/>
    <w:rsid w:val="00CC30DA"/>
    <w:rsid w:val="00CC52ED"/>
    <w:rsid w:val="00CC69BE"/>
    <w:rsid w:val="00CC7CDE"/>
    <w:rsid w:val="00CD1374"/>
    <w:rsid w:val="00CD2B5A"/>
    <w:rsid w:val="00CD4632"/>
    <w:rsid w:val="00CD5FBC"/>
    <w:rsid w:val="00CD77F7"/>
    <w:rsid w:val="00CE0998"/>
    <w:rsid w:val="00CE0EDC"/>
    <w:rsid w:val="00CE1742"/>
    <w:rsid w:val="00CE3679"/>
    <w:rsid w:val="00CE461F"/>
    <w:rsid w:val="00CE4651"/>
    <w:rsid w:val="00CF04F9"/>
    <w:rsid w:val="00D01135"/>
    <w:rsid w:val="00D01B9B"/>
    <w:rsid w:val="00D046D1"/>
    <w:rsid w:val="00D049D0"/>
    <w:rsid w:val="00D059AA"/>
    <w:rsid w:val="00D0671D"/>
    <w:rsid w:val="00D06DB9"/>
    <w:rsid w:val="00D12478"/>
    <w:rsid w:val="00D12E29"/>
    <w:rsid w:val="00D15310"/>
    <w:rsid w:val="00D153B2"/>
    <w:rsid w:val="00D1567F"/>
    <w:rsid w:val="00D16270"/>
    <w:rsid w:val="00D21C00"/>
    <w:rsid w:val="00D2329C"/>
    <w:rsid w:val="00D235BE"/>
    <w:rsid w:val="00D2545D"/>
    <w:rsid w:val="00D33085"/>
    <w:rsid w:val="00D339E1"/>
    <w:rsid w:val="00D34934"/>
    <w:rsid w:val="00D3497D"/>
    <w:rsid w:val="00D37260"/>
    <w:rsid w:val="00D375F4"/>
    <w:rsid w:val="00D40F44"/>
    <w:rsid w:val="00D42153"/>
    <w:rsid w:val="00D433B1"/>
    <w:rsid w:val="00D459DC"/>
    <w:rsid w:val="00D51B97"/>
    <w:rsid w:val="00D53B2E"/>
    <w:rsid w:val="00D53CBA"/>
    <w:rsid w:val="00D607C4"/>
    <w:rsid w:val="00D658C3"/>
    <w:rsid w:val="00D67688"/>
    <w:rsid w:val="00D71BA5"/>
    <w:rsid w:val="00D73194"/>
    <w:rsid w:val="00D742C3"/>
    <w:rsid w:val="00D748CA"/>
    <w:rsid w:val="00D752FA"/>
    <w:rsid w:val="00D7643B"/>
    <w:rsid w:val="00D80A86"/>
    <w:rsid w:val="00D8197E"/>
    <w:rsid w:val="00D82B68"/>
    <w:rsid w:val="00D851EA"/>
    <w:rsid w:val="00D85C05"/>
    <w:rsid w:val="00D87ADE"/>
    <w:rsid w:val="00D87FC8"/>
    <w:rsid w:val="00D90705"/>
    <w:rsid w:val="00D923AA"/>
    <w:rsid w:val="00D93D1E"/>
    <w:rsid w:val="00D9785F"/>
    <w:rsid w:val="00DA0281"/>
    <w:rsid w:val="00DA4FED"/>
    <w:rsid w:val="00DA7309"/>
    <w:rsid w:val="00DA7D2D"/>
    <w:rsid w:val="00DB0E65"/>
    <w:rsid w:val="00DB3AE2"/>
    <w:rsid w:val="00DB3E12"/>
    <w:rsid w:val="00DB76CA"/>
    <w:rsid w:val="00DC0335"/>
    <w:rsid w:val="00DC03CA"/>
    <w:rsid w:val="00DC3EAF"/>
    <w:rsid w:val="00DC4113"/>
    <w:rsid w:val="00DC48E6"/>
    <w:rsid w:val="00DC6EFD"/>
    <w:rsid w:val="00DD1A28"/>
    <w:rsid w:val="00DD608F"/>
    <w:rsid w:val="00DD7137"/>
    <w:rsid w:val="00DE205C"/>
    <w:rsid w:val="00DE247A"/>
    <w:rsid w:val="00DE24F9"/>
    <w:rsid w:val="00DE2943"/>
    <w:rsid w:val="00DF28AB"/>
    <w:rsid w:val="00E00D50"/>
    <w:rsid w:val="00E0332B"/>
    <w:rsid w:val="00E03836"/>
    <w:rsid w:val="00E03999"/>
    <w:rsid w:val="00E04EF8"/>
    <w:rsid w:val="00E06FC8"/>
    <w:rsid w:val="00E1019B"/>
    <w:rsid w:val="00E1173B"/>
    <w:rsid w:val="00E137AE"/>
    <w:rsid w:val="00E150A2"/>
    <w:rsid w:val="00E15F62"/>
    <w:rsid w:val="00E15FFD"/>
    <w:rsid w:val="00E216B8"/>
    <w:rsid w:val="00E23FAF"/>
    <w:rsid w:val="00E30441"/>
    <w:rsid w:val="00E30A65"/>
    <w:rsid w:val="00E313EC"/>
    <w:rsid w:val="00E31D15"/>
    <w:rsid w:val="00E330D6"/>
    <w:rsid w:val="00E36BD8"/>
    <w:rsid w:val="00E40DD9"/>
    <w:rsid w:val="00E4125C"/>
    <w:rsid w:val="00E41810"/>
    <w:rsid w:val="00E41E56"/>
    <w:rsid w:val="00E453B8"/>
    <w:rsid w:val="00E52067"/>
    <w:rsid w:val="00E52DAC"/>
    <w:rsid w:val="00E53474"/>
    <w:rsid w:val="00E5362E"/>
    <w:rsid w:val="00E56081"/>
    <w:rsid w:val="00E600FC"/>
    <w:rsid w:val="00E60204"/>
    <w:rsid w:val="00E702A9"/>
    <w:rsid w:val="00E70C3F"/>
    <w:rsid w:val="00E74C74"/>
    <w:rsid w:val="00E811E9"/>
    <w:rsid w:val="00E82B9F"/>
    <w:rsid w:val="00E8370D"/>
    <w:rsid w:val="00E92D22"/>
    <w:rsid w:val="00EA0504"/>
    <w:rsid w:val="00EA072A"/>
    <w:rsid w:val="00EA141E"/>
    <w:rsid w:val="00EA3881"/>
    <w:rsid w:val="00EA407F"/>
    <w:rsid w:val="00EA57EA"/>
    <w:rsid w:val="00EA58C9"/>
    <w:rsid w:val="00EA674F"/>
    <w:rsid w:val="00EA7FCD"/>
    <w:rsid w:val="00EB1A1E"/>
    <w:rsid w:val="00EB2544"/>
    <w:rsid w:val="00EB4E71"/>
    <w:rsid w:val="00EB6B39"/>
    <w:rsid w:val="00EC0F57"/>
    <w:rsid w:val="00EC487F"/>
    <w:rsid w:val="00EC687F"/>
    <w:rsid w:val="00EC6DF3"/>
    <w:rsid w:val="00ED1F64"/>
    <w:rsid w:val="00EE2C42"/>
    <w:rsid w:val="00EE7089"/>
    <w:rsid w:val="00EF183E"/>
    <w:rsid w:val="00EF25A0"/>
    <w:rsid w:val="00EF2C64"/>
    <w:rsid w:val="00EF5599"/>
    <w:rsid w:val="00EF5944"/>
    <w:rsid w:val="00EF69B2"/>
    <w:rsid w:val="00F04802"/>
    <w:rsid w:val="00F050B7"/>
    <w:rsid w:val="00F1161F"/>
    <w:rsid w:val="00F1186C"/>
    <w:rsid w:val="00F12EB9"/>
    <w:rsid w:val="00F131CF"/>
    <w:rsid w:val="00F165AB"/>
    <w:rsid w:val="00F16BAD"/>
    <w:rsid w:val="00F24DE6"/>
    <w:rsid w:val="00F26095"/>
    <w:rsid w:val="00F269B5"/>
    <w:rsid w:val="00F269C0"/>
    <w:rsid w:val="00F36988"/>
    <w:rsid w:val="00F37789"/>
    <w:rsid w:val="00F40079"/>
    <w:rsid w:val="00F44C21"/>
    <w:rsid w:val="00F51439"/>
    <w:rsid w:val="00F5193C"/>
    <w:rsid w:val="00F522D2"/>
    <w:rsid w:val="00F572C5"/>
    <w:rsid w:val="00F62FD1"/>
    <w:rsid w:val="00F64455"/>
    <w:rsid w:val="00F714D6"/>
    <w:rsid w:val="00F74CA5"/>
    <w:rsid w:val="00F75AD8"/>
    <w:rsid w:val="00F76FEB"/>
    <w:rsid w:val="00F778D8"/>
    <w:rsid w:val="00F81A84"/>
    <w:rsid w:val="00F82059"/>
    <w:rsid w:val="00F834D3"/>
    <w:rsid w:val="00F84F77"/>
    <w:rsid w:val="00F857A0"/>
    <w:rsid w:val="00F87075"/>
    <w:rsid w:val="00F92B7E"/>
    <w:rsid w:val="00F93588"/>
    <w:rsid w:val="00F93E6E"/>
    <w:rsid w:val="00F93E95"/>
    <w:rsid w:val="00F975C5"/>
    <w:rsid w:val="00FA63B4"/>
    <w:rsid w:val="00FB259C"/>
    <w:rsid w:val="00FB3218"/>
    <w:rsid w:val="00FB3F2E"/>
    <w:rsid w:val="00FB4179"/>
    <w:rsid w:val="00FB4527"/>
    <w:rsid w:val="00FB5DBE"/>
    <w:rsid w:val="00FB7538"/>
    <w:rsid w:val="00FC799F"/>
    <w:rsid w:val="00FD110E"/>
    <w:rsid w:val="00FD50F7"/>
    <w:rsid w:val="00FD51A9"/>
    <w:rsid w:val="00FD676E"/>
    <w:rsid w:val="00FD759F"/>
    <w:rsid w:val="00FE0FAC"/>
    <w:rsid w:val="00FE1B75"/>
    <w:rsid w:val="00FE2F84"/>
    <w:rsid w:val="00FE4819"/>
    <w:rsid w:val="00FE6B29"/>
    <w:rsid w:val="00FF0F70"/>
    <w:rsid w:val="00FF7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1">
    <w:name w:val="Normal"/>
    <w:qFormat/>
    <w:rsid w:val="00E1019B"/>
    <w:pPr>
      <w:spacing w:after="200" w:line="276" w:lineRule="auto"/>
    </w:pPr>
    <w:rPr>
      <w:rFonts w:ascii="Calibri" w:hAnsi="Calibri"/>
      <w:sz w:val="22"/>
      <w:szCs w:val="22"/>
    </w:rPr>
  </w:style>
  <w:style w:type="paragraph" w:styleId="10">
    <w:name w:val="heading 1"/>
    <w:basedOn w:val="a1"/>
    <w:next w:val="a1"/>
    <w:link w:val="11"/>
    <w:qFormat/>
    <w:rsid w:val="00AC0C46"/>
    <w:pPr>
      <w:keepNext/>
      <w:spacing w:before="240" w:after="60" w:line="240" w:lineRule="auto"/>
      <w:outlineLvl w:val="0"/>
    </w:pPr>
    <w:rPr>
      <w:rFonts w:ascii="Arial" w:hAnsi="Arial"/>
      <w:b/>
      <w:bCs/>
      <w:kern w:val="32"/>
      <w:sz w:val="32"/>
      <w:szCs w:val="32"/>
    </w:rPr>
  </w:style>
  <w:style w:type="paragraph" w:styleId="20">
    <w:name w:val="heading 2"/>
    <w:basedOn w:val="a1"/>
    <w:next w:val="a1"/>
    <w:link w:val="21"/>
    <w:qFormat/>
    <w:rsid w:val="00D82B68"/>
    <w:pPr>
      <w:keepNext/>
      <w:spacing w:before="240" w:after="60"/>
      <w:outlineLvl w:val="1"/>
    </w:pPr>
    <w:rPr>
      <w:rFonts w:ascii="Arial" w:hAnsi="Arial"/>
      <w:b/>
      <w:bCs/>
      <w:i/>
      <w:iCs/>
      <w:sz w:val="28"/>
      <w:szCs w:val="28"/>
    </w:rPr>
  </w:style>
  <w:style w:type="paragraph" w:styleId="30">
    <w:name w:val="heading 3"/>
    <w:basedOn w:val="a1"/>
    <w:next w:val="a1"/>
    <w:link w:val="31"/>
    <w:qFormat/>
    <w:rsid w:val="00D82B68"/>
    <w:pPr>
      <w:keepNext/>
      <w:keepLines/>
      <w:spacing w:before="200" w:after="0"/>
      <w:outlineLvl w:val="2"/>
    </w:pPr>
    <w:rPr>
      <w:rFonts w:ascii="Cambria" w:hAnsi="Cambria"/>
      <w:b/>
      <w:bCs/>
      <w:color w:val="4F81BD"/>
      <w:sz w:val="20"/>
      <w:szCs w:val="20"/>
    </w:rPr>
  </w:style>
  <w:style w:type="paragraph" w:styleId="40">
    <w:name w:val="heading 4"/>
    <w:basedOn w:val="a1"/>
    <w:next w:val="a1"/>
    <w:link w:val="41"/>
    <w:qFormat/>
    <w:rsid w:val="00AC0C46"/>
    <w:pPr>
      <w:keepNext/>
      <w:spacing w:before="240" w:after="60"/>
      <w:outlineLvl w:val="3"/>
    </w:pPr>
    <w:rPr>
      <w:rFonts w:ascii="Times New Roman" w:hAnsi="Times New Roman"/>
      <w:b/>
      <w:bCs/>
      <w:sz w:val="28"/>
      <w:szCs w:val="28"/>
    </w:rPr>
  </w:style>
  <w:style w:type="paragraph" w:styleId="5">
    <w:name w:val="heading 5"/>
    <w:basedOn w:val="a1"/>
    <w:next w:val="a1"/>
    <w:link w:val="50"/>
    <w:qFormat/>
    <w:rsid w:val="00D82B68"/>
    <w:pPr>
      <w:spacing w:before="240" w:after="60"/>
      <w:outlineLvl w:val="4"/>
    </w:pPr>
    <w:rPr>
      <w:b/>
      <w:bCs/>
      <w:i/>
      <w:iCs/>
      <w:sz w:val="26"/>
      <w:szCs w:val="26"/>
    </w:rPr>
  </w:style>
  <w:style w:type="paragraph" w:styleId="6">
    <w:name w:val="heading 6"/>
    <w:basedOn w:val="a1"/>
    <w:next w:val="a1"/>
    <w:link w:val="60"/>
    <w:semiHidden/>
    <w:unhideWhenUsed/>
    <w:qFormat/>
    <w:rsid w:val="00CA45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D82B68"/>
    <w:pPr>
      <w:keepNext/>
      <w:widowControl w:val="0"/>
      <w:tabs>
        <w:tab w:val="left" w:pos="652"/>
      </w:tabs>
      <w:autoSpaceDE w:val="0"/>
      <w:autoSpaceDN w:val="0"/>
      <w:adjustRightInd w:val="0"/>
      <w:spacing w:before="4" w:after="0" w:line="360" w:lineRule="auto"/>
      <w:outlineLvl w:val="6"/>
    </w:pPr>
    <w:rPr>
      <w:rFonts w:ascii="Arial" w:hAnsi="Arial"/>
      <w:color w:val="000000"/>
      <w:spacing w:val="-9"/>
      <w:sz w:val="24"/>
      <w:szCs w:val="24"/>
    </w:rPr>
  </w:style>
  <w:style w:type="paragraph" w:styleId="8">
    <w:name w:val="heading 8"/>
    <w:basedOn w:val="a1"/>
    <w:next w:val="a1"/>
    <w:link w:val="80"/>
    <w:semiHidden/>
    <w:unhideWhenUsed/>
    <w:qFormat/>
    <w:rsid w:val="008A2F2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rsid w:val="00AC0C46"/>
    <w:rPr>
      <w:rFonts w:ascii="Arial" w:hAnsi="Arial"/>
      <w:b/>
      <w:bCs/>
      <w:kern w:val="32"/>
      <w:sz w:val="32"/>
      <w:szCs w:val="32"/>
    </w:rPr>
  </w:style>
  <w:style w:type="character" w:customStyle="1" w:styleId="41">
    <w:name w:val="Заголовок 4 Знак"/>
    <w:link w:val="40"/>
    <w:rsid w:val="00AC0C46"/>
    <w:rPr>
      <w:b/>
      <w:bCs/>
      <w:sz w:val="28"/>
      <w:szCs w:val="28"/>
    </w:rPr>
  </w:style>
  <w:style w:type="paragraph" w:styleId="a5">
    <w:name w:val="Body Text"/>
    <w:basedOn w:val="a1"/>
    <w:link w:val="a6"/>
    <w:rsid w:val="00AC0C46"/>
    <w:pPr>
      <w:spacing w:after="120"/>
    </w:pPr>
    <w:rPr>
      <w:sz w:val="20"/>
      <w:szCs w:val="20"/>
    </w:rPr>
  </w:style>
  <w:style w:type="character" w:customStyle="1" w:styleId="a6">
    <w:name w:val="Основной текст Знак"/>
    <w:link w:val="a5"/>
    <w:rsid w:val="00AC0C46"/>
    <w:rPr>
      <w:rFonts w:ascii="Calibri" w:hAnsi="Calibri"/>
    </w:rPr>
  </w:style>
  <w:style w:type="paragraph" w:customStyle="1" w:styleId="12">
    <w:name w:val="Без интервала1"/>
    <w:link w:val="a7"/>
    <w:qFormat/>
    <w:rsid w:val="00AC0C46"/>
    <w:rPr>
      <w:rFonts w:ascii="Calibri" w:hAnsi="Calibri"/>
      <w:sz w:val="22"/>
      <w:szCs w:val="22"/>
    </w:rPr>
  </w:style>
  <w:style w:type="character" w:customStyle="1" w:styleId="a7">
    <w:name w:val="Без интервала Знак"/>
    <w:link w:val="12"/>
    <w:rsid w:val="00AC0C46"/>
    <w:rPr>
      <w:rFonts w:ascii="Calibri" w:hAnsi="Calibri"/>
      <w:sz w:val="22"/>
      <w:szCs w:val="22"/>
      <w:lang w:bidi="ar-SA"/>
    </w:rPr>
  </w:style>
  <w:style w:type="character" w:customStyle="1" w:styleId="21">
    <w:name w:val="Заголовок 2 Знак"/>
    <w:link w:val="20"/>
    <w:rsid w:val="00D82B68"/>
    <w:rPr>
      <w:rFonts w:ascii="Arial" w:hAnsi="Arial"/>
      <w:b/>
      <w:bCs/>
      <w:i/>
      <w:iCs/>
      <w:sz w:val="28"/>
      <w:szCs w:val="28"/>
    </w:rPr>
  </w:style>
  <w:style w:type="character" w:customStyle="1" w:styleId="31">
    <w:name w:val="Заголовок 3 Знак"/>
    <w:link w:val="30"/>
    <w:rsid w:val="00D82B68"/>
    <w:rPr>
      <w:rFonts w:ascii="Cambria" w:hAnsi="Cambria"/>
      <w:b/>
      <w:bCs/>
      <w:color w:val="4F81BD"/>
    </w:rPr>
  </w:style>
  <w:style w:type="character" w:customStyle="1" w:styleId="50">
    <w:name w:val="Заголовок 5 Знак"/>
    <w:link w:val="5"/>
    <w:rsid w:val="00D82B68"/>
    <w:rPr>
      <w:rFonts w:ascii="Calibri" w:hAnsi="Calibri"/>
      <w:b/>
      <w:bCs/>
      <w:i/>
      <w:iCs/>
      <w:sz w:val="26"/>
      <w:szCs w:val="26"/>
    </w:rPr>
  </w:style>
  <w:style w:type="character" w:customStyle="1" w:styleId="70">
    <w:name w:val="Заголовок 7 Знак"/>
    <w:link w:val="7"/>
    <w:rsid w:val="00D82B68"/>
    <w:rPr>
      <w:rFonts w:ascii="Arial" w:hAnsi="Arial"/>
      <w:color w:val="000000"/>
      <w:spacing w:val="-9"/>
      <w:sz w:val="24"/>
      <w:szCs w:val="24"/>
    </w:rPr>
  </w:style>
  <w:style w:type="numbering" w:customStyle="1" w:styleId="13">
    <w:name w:val="Нет списка1"/>
    <w:next w:val="a4"/>
    <w:uiPriority w:val="99"/>
    <w:semiHidden/>
    <w:unhideWhenUsed/>
    <w:rsid w:val="00D82B68"/>
  </w:style>
  <w:style w:type="paragraph" w:styleId="a8">
    <w:name w:val="header"/>
    <w:basedOn w:val="a1"/>
    <w:link w:val="a9"/>
    <w:rsid w:val="00D82B68"/>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link w:val="a8"/>
    <w:rsid w:val="00D82B68"/>
    <w:rPr>
      <w:sz w:val="24"/>
      <w:szCs w:val="24"/>
    </w:rPr>
  </w:style>
  <w:style w:type="paragraph" w:styleId="aa">
    <w:name w:val="footer"/>
    <w:basedOn w:val="a1"/>
    <w:link w:val="ab"/>
    <w:rsid w:val="00D82B68"/>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link w:val="aa"/>
    <w:rsid w:val="00D82B68"/>
    <w:rPr>
      <w:sz w:val="24"/>
      <w:szCs w:val="24"/>
    </w:rPr>
  </w:style>
  <w:style w:type="paragraph" w:styleId="ac">
    <w:name w:val="Body Text Indent"/>
    <w:basedOn w:val="a1"/>
    <w:link w:val="ad"/>
    <w:rsid w:val="00D82B68"/>
    <w:pPr>
      <w:spacing w:after="0" w:line="240" w:lineRule="auto"/>
      <w:jc w:val="both"/>
    </w:pPr>
    <w:rPr>
      <w:rFonts w:ascii="Arial" w:hAnsi="Arial"/>
      <w:b/>
      <w:bCs/>
      <w:sz w:val="20"/>
      <w:szCs w:val="20"/>
    </w:rPr>
  </w:style>
  <w:style w:type="character" w:customStyle="1" w:styleId="ad">
    <w:name w:val="Основной текст с отступом Знак"/>
    <w:link w:val="ac"/>
    <w:rsid w:val="00D82B68"/>
    <w:rPr>
      <w:rFonts w:ascii="Arial" w:hAnsi="Arial"/>
      <w:b/>
      <w:bCs/>
    </w:rPr>
  </w:style>
  <w:style w:type="paragraph" w:styleId="ae">
    <w:name w:val="Block Text"/>
    <w:basedOn w:val="a1"/>
    <w:rsid w:val="00D82B68"/>
    <w:pPr>
      <w:widowControl w:val="0"/>
      <w:shd w:val="clear" w:color="auto" w:fill="FFFFFF"/>
      <w:autoSpaceDE w:val="0"/>
      <w:autoSpaceDN w:val="0"/>
      <w:adjustRightInd w:val="0"/>
      <w:spacing w:after="0" w:line="235" w:lineRule="exact"/>
      <w:ind w:left="2170" w:right="2030"/>
      <w:jc w:val="center"/>
    </w:pPr>
    <w:rPr>
      <w:rFonts w:ascii="Arial" w:hAnsi="Arial" w:cs="Arial"/>
      <w:b/>
      <w:bCs/>
      <w:color w:val="000000"/>
      <w:spacing w:val="-1"/>
      <w:sz w:val="32"/>
      <w:szCs w:val="32"/>
    </w:rPr>
  </w:style>
  <w:style w:type="table" w:styleId="af">
    <w:name w:val="Table Grid"/>
    <w:basedOn w:val="a3"/>
    <w:rsid w:val="00D82B68"/>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1"/>
    <w:link w:val="af1"/>
    <w:rsid w:val="00D82B68"/>
    <w:pPr>
      <w:spacing w:after="0" w:line="240" w:lineRule="auto"/>
    </w:pPr>
    <w:rPr>
      <w:rFonts w:ascii="Tahoma" w:hAnsi="Tahoma"/>
      <w:sz w:val="16"/>
      <w:szCs w:val="16"/>
    </w:rPr>
  </w:style>
  <w:style w:type="character" w:customStyle="1" w:styleId="af1">
    <w:name w:val="Текст выноски Знак"/>
    <w:link w:val="af0"/>
    <w:rsid w:val="00D82B68"/>
    <w:rPr>
      <w:rFonts w:ascii="Tahoma" w:hAnsi="Tahoma"/>
      <w:sz w:val="16"/>
      <w:szCs w:val="16"/>
    </w:rPr>
  </w:style>
  <w:style w:type="paragraph" w:customStyle="1" w:styleId="-11">
    <w:name w:val="Цветной список - Акцент 11"/>
    <w:basedOn w:val="a1"/>
    <w:uiPriority w:val="34"/>
    <w:qFormat/>
    <w:rsid w:val="00D82B68"/>
    <w:pPr>
      <w:ind w:left="720"/>
      <w:contextualSpacing/>
    </w:pPr>
    <w:rPr>
      <w:rFonts w:eastAsia="Calibri"/>
      <w:lang w:eastAsia="en-US"/>
    </w:rPr>
  </w:style>
  <w:style w:type="paragraph" w:styleId="af2">
    <w:name w:val="Normal (Web)"/>
    <w:basedOn w:val="a1"/>
    <w:rsid w:val="00D82B68"/>
    <w:pPr>
      <w:spacing w:before="100" w:beforeAutospacing="1" w:after="100" w:afterAutospacing="1" w:line="240" w:lineRule="auto"/>
    </w:pPr>
    <w:rPr>
      <w:rFonts w:ascii="Times New Roman" w:hAnsi="Times New Roman"/>
      <w:sz w:val="24"/>
      <w:szCs w:val="24"/>
    </w:rPr>
  </w:style>
  <w:style w:type="character" w:styleId="af3">
    <w:name w:val="Hyperlink"/>
    <w:unhideWhenUsed/>
    <w:rsid w:val="00D82B68"/>
    <w:rPr>
      <w:color w:val="0000FF"/>
      <w:u w:val="single"/>
    </w:rPr>
  </w:style>
  <w:style w:type="paragraph" w:customStyle="1" w:styleId="15">
    <w:name w:val="Абзац списка1"/>
    <w:basedOn w:val="a1"/>
    <w:qFormat/>
    <w:rsid w:val="00D82B68"/>
    <w:pPr>
      <w:ind w:left="720"/>
      <w:contextualSpacing/>
    </w:pPr>
    <w:rPr>
      <w:lang w:eastAsia="en-US"/>
    </w:rPr>
  </w:style>
  <w:style w:type="table" w:customStyle="1" w:styleId="16">
    <w:name w:val="Сетка таблицы1"/>
    <w:basedOn w:val="a3"/>
    <w:next w:val="af"/>
    <w:rsid w:val="00D82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f"/>
    <w:rsid w:val="00D82B68"/>
    <w:rPr>
      <w:rFonts w:eastAsia="Calibri"/>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footnote text"/>
    <w:basedOn w:val="a1"/>
    <w:link w:val="af5"/>
    <w:rsid w:val="00D82B68"/>
    <w:pPr>
      <w:widowControl w:val="0"/>
      <w:autoSpaceDE w:val="0"/>
      <w:autoSpaceDN w:val="0"/>
      <w:adjustRightInd w:val="0"/>
      <w:spacing w:after="0" w:line="240" w:lineRule="auto"/>
    </w:pPr>
    <w:rPr>
      <w:rFonts w:ascii="Arial" w:hAnsi="Arial"/>
      <w:sz w:val="20"/>
      <w:szCs w:val="20"/>
    </w:rPr>
  </w:style>
  <w:style w:type="character" w:customStyle="1" w:styleId="af5">
    <w:name w:val="Текст сноски Знак"/>
    <w:link w:val="af4"/>
    <w:rsid w:val="00D82B68"/>
    <w:rPr>
      <w:rFonts w:ascii="Arial" w:hAnsi="Arial"/>
    </w:rPr>
  </w:style>
  <w:style w:type="character" w:styleId="af6">
    <w:name w:val="footnote reference"/>
    <w:rsid w:val="00D82B68"/>
    <w:rPr>
      <w:vertAlign w:val="superscript"/>
    </w:rPr>
  </w:style>
  <w:style w:type="table" w:customStyle="1" w:styleId="32">
    <w:name w:val="Сетка таблицы3"/>
    <w:basedOn w:val="a3"/>
    <w:next w:val="af"/>
    <w:rsid w:val="00D82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1"/>
    <w:link w:val="af8"/>
    <w:rsid w:val="00D82B68"/>
    <w:pPr>
      <w:spacing w:after="0" w:line="240" w:lineRule="auto"/>
    </w:pPr>
    <w:rPr>
      <w:rFonts w:ascii="Courier New" w:hAnsi="Courier New"/>
      <w:sz w:val="20"/>
      <w:szCs w:val="20"/>
    </w:rPr>
  </w:style>
  <w:style w:type="character" w:customStyle="1" w:styleId="af8">
    <w:name w:val="Текст Знак"/>
    <w:link w:val="af7"/>
    <w:rsid w:val="00D82B68"/>
    <w:rPr>
      <w:rFonts w:ascii="Courier New" w:hAnsi="Courier New"/>
    </w:rPr>
  </w:style>
  <w:style w:type="table" w:customStyle="1" w:styleId="42">
    <w:name w:val="Сетка таблицы4"/>
    <w:basedOn w:val="a3"/>
    <w:next w:val="af"/>
    <w:rsid w:val="00D82B68"/>
    <w:rPr>
      <w:rFonts w:eastAsia="Calibri"/>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page number"/>
    <w:basedOn w:val="a2"/>
    <w:rsid w:val="00D82B68"/>
  </w:style>
  <w:style w:type="paragraph" w:styleId="17">
    <w:name w:val="toc 1"/>
    <w:basedOn w:val="a1"/>
    <w:next w:val="a1"/>
    <w:autoRedefine/>
    <w:rsid w:val="00D82B68"/>
    <w:pPr>
      <w:spacing w:before="120" w:after="120"/>
    </w:pPr>
    <w:rPr>
      <w:rFonts w:ascii="Times New Roman" w:hAnsi="Times New Roman"/>
      <w:b/>
      <w:bCs/>
      <w:caps/>
      <w:sz w:val="20"/>
      <w:szCs w:val="20"/>
    </w:rPr>
  </w:style>
  <w:style w:type="paragraph" w:styleId="23">
    <w:name w:val="toc 2"/>
    <w:basedOn w:val="a1"/>
    <w:next w:val="a1"/>
    <w:autoRedefine/>
    <w:rsid w:val="00D82B68"/>
    <w:pPr>
      <w:spacing w:after="0"/>
      <w:ind w:left="220"/>
    </w:pPr>
    <w:rPr>
      <w:rFonts w:ascii="Times New Roman" w:hAnsi="Times New Roman"/>
      <w:smallCaps/>
      <w:sz w:val="20"/>
      <w:szCs w:val="20"/>
    </w:rPr>
  </w:style>
  <w:style w:type="paragraph" w:styleId="33">
    <w:name w:val="toc 3"/>
    <w:basedOn w:val="a1"/>
    <w:next w:val="a1"/>
    <w:autoRedefine/>
    <w:rsid w:val="00D82B68"/>
    <w:pPr>
      <w:spacing w:after="0"/>
      <w:ind w:left="440"/>
    </w:pPr>
    <w:rPr>
      <w:rFonts w:ascii="Times New Roman" w:hAnsi="Times New Roman"/>
      <w:i/>
      <w:iCs/>
      <w:sz w:val="20"/>
      <w:szCs w:val="20"/>
    </w:rPr>
  </w:style>
  <w:style w:type="paragraph" w:styleId="43">
    <w:name w:val="toc 4"/>
    <w:basedOn w:val="a1"/>
    <w:next w:val="a1"/>
    <w:autoRedefine/>
    <w:rsid w:val="00D82B68"/>
    <w:pPr>
      <w:spacing w:after="0"/>
      <w:ind w:left="660"/>
    </w:pPr>
    <w:rPr>
      <w:rFonts w:ascii="Times New Roman" w:hAnsi="Times New Roman"/>
      <w:sz w:val="18"/>
      <w:szCs w:val="18"/>
    </w:rPr>
  </w:style>
  <w:style w:type="paragraph" w:styleId="51">
    <w:name w:val="toc 5"/>
    <w:basedOn w:val="a1"/>
    <w:next w:val="a1"/>
    <w:autoRedefine/>
    <w:rsid w:val="00D82B68"/>
    <w:pPr>
      <w:spacing w:after="0"/>
      <w:ind w:left="880"/>
    </w:pPr>
    <w:rPr>
      <w:rFonts w:ascii="Times New Roman" w:hAnsi="Times New Roman"/>
      <w:sz w:val="18"/>
      <w:szCs w:val="18"/>
    </w:rPr>
  </w:style>
  <w:style w:type="paragraph" w:styleId="61">
    <w:name w:val="toc 6"/>
    <w:basedOn w:val="a1"/>
    <w:next w:val="a1"/>
    <w:autoRedefine/>
    <w:rsid w:val="00D82B68"/>
    <w:pPr>
      <w:spacing w:after="0"/>
      <w:ind w:left="1100"/>
    </w:pPr>
    <w:rPr>
      <w:rFonts w:ascii="Times New Roman" w:hAnsi="Times New Roman"/>
      <w:sz w:val="18"/>
      <w:szCs w:val="18"/>
    </w:rPr>
  </w:style>
  <w:style w:type="paragraph" w:styleId="71">
    <w:name w:val="toc 7"/>
    <w:basedOn w:val="a1"/>
    <w:next w:val="a1"/>
    <w:autoRedefine/>
    <w:rsid w:val="00D82B68"/>
    <w:pPr>
      <w:spacing w:after="0"/>
      <w:ind w:left="1320"/>
    </w:pPr>
    <w:rPr>
      <w:rFonts w:ascii="Times New Roman" w:hAnsi="Times New Roman"/>
      <w:sz w:val="18"/>
      <w:szCs w:val="18"/>
    </w:rPr>
  </w:style>
  <w:style w:type="paragraph" w:styleId="81">
    <w:name w:val="toc 8"/>
    <w:basedOn w:val="a1"/>
    <w:next w:val="a1"/>
    <w:autoRedefine/>
    <w:rsid w:val="00D82B68"/>
    <w:pPr>
      <w:spacing w:after="0"/>
      <w:ind w:left="1540"/>
    </w:pPr>
    <w:rPr>
      <w:rFonts w:ascii="Times New Roman" w:hAnsi="Times New Roman"/>
      <w:sz w:val="18"/>
      <w:szCs w:val="18"/>
    </w:rPr>
  </w:style>
  <w:style w:type="paragraph" w:styleId="9">
    <w:name w:val="toc 9"/>
    <w:basedOn w:val="a1"/>
    <w:next w:val="a1"/>
    <w:autoRedefine/>
    <w:rsid w:val="00D82B68"/>
    <w:pPr>
      <w:spacing w:after="0"/>
      <w:ind w:left="1760"/>
    </w:pPr>
    <w:rPr>
      <w:rFonts w:ascii="Times New Roman" w:hAnsi="Times New Roman"/>
      <w:sz w:val="18"/>
      <w:szCs w:val="18"/>
    </w:rPr>
  </w:style>
  <w:style w:type="character" w:styleId="afa">
    <w:name w:val="FollowedHyperlink"/>
    <w:rsid w:val="00D82B68"/>
    <w:rPr>
      <w:color w:val="800080"/>
      <w:u w:val="single"/>
    </w:rPr>
  </w:style>
  <w:style w:type="paragraph" w:customStyle="1" w:styleId="FR1">
    <w:name w:val="FR1"/>
    <w:rsid w:val="00D82B68"/>
    <w:pPr>
      <w:widowControl w:val="0"/>
      <w:autoSpaceDE w:val="0"/>
      <w:autoSpaceDN w:val="0"/>
      <w:adjustRightInd w:val="0"/>
      <w:spacing w:before="460"/>
      <w:ind w:left="2400"/>
    </w:pPr>
    <w:rPr>
      <w:b/>
      <w:bCs/>
      <w:sz w:val="28"/>
      <w:szCs w:val="28"/>
    </w:rPr>
  </w:style>
  <w:style w:type="paragraph" w:styleId="24">
    <w:name w:val="Body Text Indent 2"/>
    <w:basedOn w:val="a1"/>
    <w:link w:val="25"/>
    <w:rsid w:val="00D82B68"/>
    <w:pPr>
      <w:spacing w:after="120" w:line="480" w:lineRule="auto"/>
      <w:ind w:left="283"/>
    </w:pPr>
    <w:rPr>
      <w:sz w:val="20"/>
      <w:szCs w:val="20"/>
    </w:rPr>
  </w:style>
  <w:style w:type="character" w:customStyle="1" w:styleId="25">
    <w:name w:val="Основной текст с отступом 2 Знак"/>
    <w:link w:val="24"/>
    <w:rsid w:val="00D82B68"/>
    <w:rPr>
      <w:rFonts w:ascii="Calibri" w:hAnsi="Calibri"/>
    </w:rPr>
  </w:style>
  <w:style w:type="paragraph" w:styleId="2">
    <w:name w:val="List Bullet 2"/>
    <w:basedOn w:val="a1"/>
    <w:rsid w:val="00D82B68"/>
    <w:pPr>
      <w:numPr>
        <w:numId w:val="1"/>
      </w:numPr>
      <w:spacing w:before="120" w:after="240" w:line="240" w:lineRule="auto"/>
    </w:pPr>
    <w:rPr>
      <w:rFonts w:ascii="Times New Roman" w:hAnsi="Times New Roman"/>
      <w:sz w:val="28"/>
      <w:szCs w:val="24"/>
    </w:rPr>
  </w:style>
  <w:style w:type="numbering" w:customStyle="1" w:styleId="26">
    <w:name w:val="Нет списка2"/>
    <w:next w:val="a4"/>
    <w:semiHidden/>
    <w:rsid w:val="00D82B68"/>
  </w:style>
  <w:style w:type="paragraph" w:customStyle="1" w:styleId="18">
    <w:name w:val="Стиль1"/>
    <w:basedOn w:val="a1"/>
    <w:autoRedefine/>
    <w:rsid w:val="00D82B68"/>
    <w:pPr>
      <w:spacing w:before="120" w:after="240" w:line="360" w:lineRule="auto"/>
      <w:jc w:val="both"/>
    </w:pPr>
    <w:rPr>
      <w:rFonts w:ascii="Times New Roman" w:hAnsi="Times New Roman"/>
      <w:sz w:val="28"/>
      <w:szCs w:val="24"/>
    </w:rPr>
  </w:style>
  <w:style w:type="paragraph" w:customStyle="1" w:styleId="34">
    <w:name w:val="Стиль3"/>
    <w:basedOn w:val="a8"/>
    <w:next w:val="18"/>
    <w:rsid w:val="00D82B68"/>
    <w:pPr>
      <w:spacing w:before="120" w:after="240" w:line="360" w:lineRule="auto"/>
      <w:jc w:val="center"/>
    </w:pPr>
    <w:rPr>
      <w:rFonts w:ascii="Arial" w:hAnsi="Arial"/>
      <w:sz w:val="20"/>
      <w:u w:val="single"/>
    </w:rPr>
  </w:style>
  <w:style w:type="paragraph" w:customStyle="1" w:styleId="114">
    <w:name w:val="Стиль Заголовок 1 + 14 пт"/>
    <w:basedOn w:val="10"/>
    <w:autoRedefine/>
    <w:rsid w:val="00D82B68"/>
    <w:pPr>
      <w:keepNext w:val="0"/>
      <w:tabs>
        <w:tab w:val="left" w:pos="9360"/>
      </w:tabs>
      <w:spacing w:before="120" w:after="0" w:line="360" w:lineRule="auto"/>
      <w:jc w:val="center"/>
    </w:pPr>
    <w:rPr>
      <w:bCs w:val="0"/>
      <w:spacing w:val="-7"/>
      <w:kern w:val="28"/>
    </w:rPr>
  </w:style>
  <w:style w:type="paragraph" w:customStyle="1" w:styleId="27">
    <w:name w:val="Стиль2"/>
    <w:basedOn w:val="18"/>
    <w:autoRedefine/>
    <w:rsid w:val="00D82B68"/>
  </w:style>
  <w:style w:type="numbering" w:customStyle="1" w:styleId="a0">
    <w:name w:val="Стиль маркированный"/>
    <w:basedOn w:val="a4"/>
    <w:rsid w:val="00D82B68"/>
    <w:pPr>
      <w:numPr>
        <w:numId w:val="3"/>
      </w:numPr>
    </w:pPr>
  </w:style>
  <w:style w:type="numbering" w:customStyle="1" w:styleId="14">
    <w:name w:val="Стиль маркированный 14 пт"/>
    <w:basedOn w:val="a4"/>
    <w:rsid w:val="00D82B68"/>
    <w:pPr>
      <w:numPr>
        <w:numId w:val="2"/>
      </w:numPr>
    </w:pPr>
  </w:style>
  <w:style w:type="paragraph" w:styleId="a">
    <w:name w:val="List Bullet"/>
    <w:basedOn w:val="a1"/>
    <w:rsid w:val="00D82B68"/>
    <w:pPr>
      <w:numPr>
        <w:numId w:val="5"/>
      </w:numPr>
      <w:spacing w:after="0" w:line="360" w:lineRule="auto"/>
    </w:pPr>
    <w:rPr>
      <w:rFonts w:ascii="Times New Roman" w:hAnsi="Times New Roman"/>
      <w:sz w:val="28"/>
      <w:szCs w:val="20"/>
    </w:rPr>
  </w:style>
  <w:style w:type="paragraph" w:styleId="28">
    <w:name w:val="Body Text 2"/>
    <w:basedOn w:val="a1"/>
    <w:link w:val="29"/>
    <w:rsid w:val="00D82B68"/>
    <w:pPr>
      <w:spacing w:before="120" w:after="240" w:line="360" w:lineRule="auto"/>
    </w:pPr>
    <w:rPr>
      <w:rFonts w:ascii="Times New Roman" w:hAnsi="Times New Roman"/>
      <w:sz w:val="32"/>
      <w:szCs w:val="24"/>
    </w:rPr>
  </w:style>
  <w:style w:type="character" w:customStyle="1" w:styleId="29">
    <w:name w:val="Основной текст 2 Знак"/>
    <w:link w:val="28"/>
    <w:rsid w:val="00D82B68"/>
    <w:rPr>
      <w:sz w:val="32"/>
      <w:szCs w:val="24"/>
    </w:rPr>
  </w:style>
  <w:style w:type="paragraph" w:styleId="4">
    <w:name w:val="List Bullet 4"/>
    <w:basedOn w:val="a1"/>
    <w:rsid w:val="00D82B68"/>
    <w:pPr>
      <w:numPr>
        <w:numId w:val="4"/>
      </w:numPr>
      <w:spacing w:before="120" w:after="240" w:line="360" w:lineRule="auto"/>
    </w:pPr>
    <w:rPr>
      <w:rFonts w:ascii="Times New Roman" w:hAnsi="Times New Roman"/>
      <w:sz w:val="28"/>
      <w:szCs w:val="24"/>
    </w:rPr>
  </w:style>
  <w:style w:type="numbering" w:customStyle="1" w:styleId="1">
    <w:name w:val="Стиль маркированный1"/>
    <w:basedOn w:val="a4"/>
    <w:rsid w:val="00D82B68"/>
    <w:pPr>
      <w:numPr>
        <w:numId w:val="6"/>
      </w:numPr>
    </w:pPr>
  </w:style>
  <w:style w:type="paragraph" w:styleId="3">
    <w:name w:val="List Bullet 3"/>
    <w:basedOn w:val="a1"/>
    <w:rsid w:val="00D82B68"/>
    <w:pPr>
      <w:numPr>
        <w:numId w:val="7"/>
      </w:numPr>
      <w:spacing w:after="0" w:line="360" w:lineRule="auto"/>
      <w:jc w:val="both"/>
    </w:pPr>
    <w:rPr>
      <w:rFonts w:ascii="Times New Roman" w:hAnsi="Times New Roman"/>
      <w:sz w:val="28"/>
      <w:szCs w:val="20"/>
    </w:rPr>
  </w:style>
  <w:style w:type="table" w:customStyle="1" w:styleId="52">
    <w:name w:val="Сетка таблицы5"/>
    <w:basedOn w:val="a3"/>
    <w:next w:val="af"/>
    <w:rsid w:val="00D82B68"/>
    <w:pPr>
      <w:spacing w:before="120" w:after="2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1"/>
    <w:link w:val="afc"/>
    <w:qFormat/>
    <w:rsid w:val="00D82B68"/>
    <w:pPr>
      <w:spacing w:after="0" w:line="240" w:lineRule="auto"/>
      <w:jc w:val="center"/>
    </w:pPr>
    <w:rPr>
      <w:rFonts w:ascii="Times New Roman" w:hAnsi="Times New Roman"/>
      <w:b/>
      <w:sz w:val="24"/>
      <w:szCs w:val="24"/>
    </w:rPr>
  </w:style>
  <w:style w:type="character" w:customStyle="1" w:styleId="afc">
    <w:name w:val="Название Знак"/>
    <w:link w:val="afb"/>
    <w:rsid w:val="00D82B68"/>
    <w:rPr>
      <w:b/>
      <w:sz w:val="24"/>
      <w:szCs w:val="24"/>
    </w:rPr>
  </w:style>
  <w:style w:type="paragraph" w:customStyle="1" w:styleId="210pt">
    <w:name w:val="Основной текст с отступом 2 + 10 pt"/>
    <w:aliases w:val="по ширине,Слева:  0 см,После:  0 пт,М..."/>
    <w:basedOn w:val="24"/>
    <w:rsid w:val="00D82B68"/>
    <w:pPr>
      <w:tabs>
        <w:tab w:val="num" w:pos="0"/>
        <w:tab w:val="left" w:pos="284"/>
        <w:tab w:val="left" w:pos="426"/>
      </w:tabs>
      <w:spacing w:after="0" w:line="240" w:lineRule="auto"/>
      <w:ind w:left="0"/>
      <w:jc w:val="both"/>
    </w:pPr>
    <w:rPr>
      <w:rFonts w:ascii="Times New Roman" w:hAnsi="Times New Roman"/>
    </w:rPr>
  </w:style>
  <w:style w:type="paragraph" w:customStyle="1" w:styleId="210">
    <w:name w:val="Основной текст 21"/>
    <w:basedOn w:val="a1"/>
    <w:rsid w:val="00D82B68"/>
    <w:pPr>
      <w:suppressAutoHyphens/>
      <w:spacing w:before="120" w:after="240" w:line="360" w:lineRule="auto"/>
    </w:pPr>
    <w:rPr>
      <w:rFonts w:ascii="Times New Roman" w:hAnsi="Times New Roman"/>
      <w:kern w:val="1"/>
      <w:sz w:val="32"/>
      <w:szCs w:val="24"/>
      <w:lang w:eastAsia="ar-SA"/>
    </w:rPr>
  </w:style>
  <w:style w:type="paragraph" w:customStyle="1" w:styleId="afd">
    <w:name w:val="Содержимое таблицы"/>
    <w:basedOn w:val="a1"/>
    <w:rsid w:val="00D82B68"/>
    <w:pPr>
      <w:suppressLineNumbers/>
      <w:suppressAutoHyphens/>
    </w:pPr>
    <w:rPr>
      <w:kern w:val="1"/>
      <w:lang w:eastAsia="ar-SA"/>
    </w:rPr>
  </w:style>
  <w:style w:type="paragraph" w:customStyle="1" w:styleId="afe">
    <w:name w:val="Заголовок"/>
    <w:basedOn w:val="a1"/>
    <w:next w:val="a5"/>
    <w:rsid w:val="00D82B68"/>
    <w:pPr>
      <w:keepNext/>
      <w:suppressAutoHyphens/>
      <w:spacing w:before="240" w:after="120"/>
    </w:pPr>
    <w:rPr>
      <w:rFonts w:ascii="Arial" w:eastAsia="MS Mincho" w:hAnsi="Arial" w:cs="Tahoma"/>
      <w:kern w:val="1"/>
      <w:sz w:val="28"/>
      <w:szCs w:val="28"/>
      <w:lang w:eastAsia="ar-SA"/>
    </w:rPr>
  </w:style>
  <w:style w:type="paragraph" w:customStyle="1" w:styleId="211">
    <w:name w:val="Маркированный список 21"/>
    <w:basedOn w:val="a1"/>
    <w:rsid w:val="00D82B68"/>
    <w:pPr>
      <w:tabs>
        <w:tab w:val="num" w:pos="360"/>
      </w:tabs>
      <w:suppressAutoHyphens/>
      <w:spacing w:before="120" w:after="240" w:line="240" w:lineRule="auto"/>
      <w:ind w:left="360" w:hanging="360"/>
    </w:pPr>
    <w:rPr>
      <w:rFonts w:ascii="Times New Roman" w:hAnsi="Times New Roman"/>
      <w:kern w:val="1"/>
      <w:sz w:val="28"/>
      <w:szCs w:val="24"/>
      <w:lang w:eastAsia="ar-SA"/>
    </w:rPr>
  </w:style>
  <w:style w:type="paragraph" w:customStyle="1" w:styleId="-110">
    <w:name w:val="Цветная заливка - Акцент 11"/>
    <w:hidden/>
    <w:uiPriority w:val="99"/>
    <w:semiHidden/>
    <w:rsid w:val="00D82B68"/>
    <w:rPr>
      <w:rFonts w:ascii="Calibri" w:hAnsi="Calibri"/>
      <w:sz w:val="22"/>
      <w:szCs w:val="22"/>
    </w:rPr>
  </w:style>
  <w:style w:type="character" w:styleId="aff">
    <w:name w:val="Strong"/>
    <w:uiPriority w:val="22"/>
    <w:qFormat/>
    <w:rsid w:val="00D82B68"/>
    <w:rPr>
      <w:b/>
      <w:bCs/>
    </w:rPr>
  </w:style>
  <w:style w:type="character" w:customStyle="1" w:styleId="FontStyle24">
    <w:name w:val="Font Style24"/>
    <w:rsid w:val="00EA407F"/>
    <w:rPr>
      <w:rFonts w:ascii="Georgia" w:hAnsi="Georgia" w:cs="Georgia"/>
      <w:sz w:val="18"/>
      <w:szCs w:val="18"/>
    </w:rPr>
  </w:style>
  <w:style w:type="paragraph" w:customStyle="1" w:styleId="Style6">
    <w:name w:val="Style6"/>
    <w:basedOn w:val="a1"/>
    <w:rsid w:val="00D851EA"/>
    <w:pPr>
      <w:widowControl w:val="0"/>
      <w:autoSpaceDE w:val="0"/>
      <w:autoSpaceDN w:val="0"/>
      <w:adjustRightInd w:val="0"/>
      <w:spacing w:after="0" w:line="262" w:lineRule="exact"/>
      <w:ind w:hanging="317"/>
      <w:jc w:val="both"/>
    </w:pPr>
    <w:rPr>
      <w:rFonts w:ascii="Microsoft Sans Serif" w:hAnsi="Microsoft Sans Serif" w:cs="Microsoft Sans Serif"/>
      <w:sz w:val="24"/>
      <w:szCs w:val="24"/>
    </w:rPr>
  </w:style>
  <w:style w:type="paragraph" w:customStyle="1" w:styleId="Style5">
    <w:name w:val="Style5"/>
    <w:basedOn w:val="a1"/>
    <w:rsid w:val="00D851EA"/>
    <w:pPr>
      <w:widowControl w:val="0"/>
      <w:autoSpaceDE w:val="0"/>
      <w:autoSpaceDN w:val="0"/>
      <w:adjustRightInd w:val="0"/>
      <w:spacing w:after="0" w:line="262" w:lineRule="exact"/>
      <w:jc w:val="both"/>
    </w:pPr>
    <w:rPr>
      <w:rFonts w:ascii="Microsoft Sans Serif" w:hAnsi="Microsoft Sans Serif" w:cs="Microsoft Sans Serif"/>
      <w:sz w:val="24"/>
      <w:szCs w:val="24"/>
    </w:rPr>
  </w:style>
  <w:style w:type="character" w:customStyle="1" w:styleId="WW8Num2z1">
    <w:name w:val="WW8Num2z1"/>
    <w:rsid w:val="00D851EA"/>
    <w:rPr>
      <w:rFonts w:ascii="Courier New" w:hAnsi="Courier New" w:cs="Courier New"/>
    </w:rPr>
  </w:style>
  <w:style w:type="character" w:styleId="aff0">
    <w:name w:val="Emphasis"/>
    <w:qFormat/>
    <w:rsid w:val="00CC52ED"/>
    <w:rPr>
      <w:i/>
      <w:iCs/>
    </w:rPr>
  </w:style>
  <w:style w:type="character" w:customStyle="1" w:styleId="FontStyle11">
    <w:name w:val="Font Style11"/>
    <w:uiPriority w:val="99"/>
    <w:rsid w:val="0015581B"/>
    <w:rPr>
      <w:rFonts w:ascii="Times New Roman" w:hAnsi="Times New Roman" w:cs="Times New Roman"/>
      <w:sz w:val="20"/>
      <w:szCs w:val="20"/>
    </w:rPr>
  </w:style>
  <w:style w:type="paragraph" w:customStyle="1" w:styleId="Style2">
    <w:name w:val="Style2"/>
    <w:basedOn w:val="a1"/>
    <w:uiPriority w:val="99"/>
    <w:rsid w:val="0015581B"/>
    <w:pPr>
      <w:widowControl w:val="0"/>
      <w:autoSpaceDE w:val="0"/>
      <w:autoSpaceDN w:val="0"/>
      <w:adjustRightInd w:val="0"/>
      <w:spacing w:after="0" w:line="272" w:lineRule="exact"/>
      <w:ind w:firstLine="528"/>
    </w:pPr>
    <w:rPr>
      <w:rFonts w:ascii="Times New Roman" w:hAnsi="Times New Roman"/>
      <w:sz w:val="24"/>
      <w:szCs w:val="24"/>
    </w:rPr>
  </w:style>
  <w:style w:type="paragraph" w:customStyle="1" w:styleId="Style3">
    <w:name w:val="Style3"/>
    <w:basedOn w:val="a1"/>
    <w:uiPriority w:val="99"/>
    <w:rsid w:val="0015581B"/>
    <w:pPr>
      <w:widowControl w:val="0"/>
      <w:autoSpaceDE w:val="0"/>
      <w:autoSpaceDN w:val="0"/>
      <w:adjustRightInd w:val="0"/>
      <w:spacing w:after="0" w:line="274" w:lineRule="exact"/>
      <w:ind w:firstLine="571"/>
      <w:jc w:val="both"/>
    </w:pPr>
    <w:rPr>
      <w:rFonts w:ascii="Times New Roman" w:hAnsi="Times New Roman"/>
      <w:sz w:val="24"/>
      <w:szCs w:val="24"/>
    </w:rPr>
  </w:style>
  <w:style w:type="character" w:customStyle="1" w:styleId="apple-converted-space">
    <w:name w:val="apple-converted-space"/>
    <w:rsid w:val="00703103"/>
  </w:style>
  <w:style w:type="paragraph" w:customStyle="1" w:styleId="100">
    <w:name w:val="Стиль 10 пт Междустр.интервал:  полуторный"/>
    <w:basedOn w:val="a1"/>
    <w:rsid w:val="00EB4E71"/>
    <w:pPr>
      <w:suppressAutoHyphens/>
      <w:spacing w:after="0" w:line="240" w:lineRule="auto"/>
    </w:pPr>
    <w:rPr>
      <w:rFonts w:ascii="Times New Roman" w:hAnsi="Times New Roman"/>
      <w:sz w:val="20"/>
      <w:szCs w:val="20"/>
      <w:lang w:eastAsia="ar-SA"/>
    </w:rPr>
  </w:style>
  <w:style w:type="paragraph" w:styleId="aff1">
    <w:name w:val="List Paragraph"/>
    <w:basedOn w:val="a1"/>
    <w:uiPriority w:val="34"/>
    <w:qFormat/>
    <w:rsid w:val="00E600FC"/>
    <w:pPr>
      <w:ind w:left="720"/>
      <w:contextualSpacing/>
    </w:pPr>
  </w:style>
  <w:style w:type="character" w:customStyle="1" w:styleId="60">
    <w:name w:val="Заголовок 6 Знак"/>
    <w:basedOn w:val="a2"/>
    <w:link w:val="6"/>
    <w:semiHidden/>
    <w:rsid w:val="00CA45DD"/>
    <w:rPr>
      <w:rFonts w:asciiTheme="majorHAnsi" w:eastAsiaTheme="majorEastAsia" w:hAnsiTheme="majorHAnsi" w:cstheme="majorBidi"/>
      <w:i/>
      <w:iCs/>
      <w:color w:val="243F60" w:themeColor="accent1" w:themeShade="7F"/>
      <w:sz w:val="22"/>
      <w:szCs w:val="22"/>
    </w:rPr>
  </w:style>
  <w:style w:type="character" w:customStyle="1" w:styleId="80">
    <w:name w:val="Заголовок 8 Знак"/>
    <w:basedOn w:val="a2"/>
    <w:link w:val="8"/>
    <w:semiHidden/>
    <w:rsid w:val="008A2F2B"/>
    <w:rPr>
      <w:rFonts w:asciiTheme="majorHAnsi" w:eastAsiaTheme="majorEastAsia" w:hAnsiTheme="majorHAnsi" w:cstheme="majorBidi"/>
      <w:color w:val="404040" w:themeColor="text1" w:themeTint="BF"/>
    </w:rPr>
  </w:style>
  <w:style w:type="paragraph" w:customStyle="1" w:styleId="610">
    <w:name w:val="Заголовок 61"/>
    <w:basedOn w:val="a1"/>
    <w:next w:val="a1"/>
    <w:semiHidden/>
    <w:unhideWhenUsed/>
    <w:qFormat/>
    <w:rsid w:val="0047441E"/>
    <w:pPr>
      <w:keepNext/>
      <w:keepLines/>
      <w:spacing w:before="200" w:after="0"/>
      <w:outlineLvl w:val="5"/>
    </w:pPr>
    <w:rPr>
      <w:rFonts w:ascii="Cambria" w:hAnsi="Cambria"/>
      <w:i/>
      <w:iCs/>
      <w:color w:val="243F60"/>
    </w:rPr>
  </w:style>
  <w:style w:type="paragraph" w:customStyle="1" w:styleId="810">
    <w:name w:val="Заголовок 81"/>
    <w:basedOn w:val="a1"/>
    <w:next w:val="a1"/>
    <w:semiHidden/>
    <w:unhideWhenUsed/>
    <w:qFormat/>
    <w:rsid w:val="0047441E"/>
    <w:pPr>
      <w:keepNext/>
      <w:keepLines/>
      <w:spacing w:before="200" w:after="0"/>
      <w:outlineLvl w:val="7"/>
    </w:pPr>
    <w:rPr>
      <w:rFonts w:ascii="Cambria" w:hAnsi="Cambria"/>
      <w:color w:val="404040"/>
      <w:sz w:val="20"/>
      <w:szCs w:val="20"/>
    </w:rPr>
  </w:style>
  <w:style w:type="numbering" w:customStyle="1" w:styleId="110">
    <w:name w:val="Нет списка11"/>
    <w:next w:val="a4"/>
    <w:semiHidden/>
    <w:unhideWhenUsed/>
    <w:rsid w:val="0047441E"/>
  </w:style>
  <w:style w:type="character" w:customStyle="1" w:styleId="611">
    <w:name w:val="Заголовок 6 Знак1"/>
    <w:basedOn w:val="a2"/>
    <w:uiPriority w:val="9"/>
    <w:semiHidden/>
    <w:rsid w:val="0047441E"/>
    <w:rPr>
      <w:rFonts w:asciiTheme="majorHAnsi" w:eastAsiaTheme="majorEastAsia" w:hAnsiTheme="majorHAnsi" w:cstheme="majorBidi"/>
      <w:i/>
      <w:iCs/>
      <w:color w:val="243F60" w:themeColor="accent1" w:themeShade="7F"/>
    </w:rPr>
  </w:style>
  <w:style w:type="character" w:customStyle="1" w:styleId="811">
    <w:name w:val="Заголовок 8 Знак1"/>
    <w:basedOn w:val="a2"/>
    <w:uiPriority w:val="9"/>
    <w:semiHidden/>
    <w:rsid w:val="0047441E"/>
    <w:rPr>
      <w:rFonts w:asciiTheme="majorHAnsi" w:eastAsiaTheme="majorEastAsia" w:hAnsiTheme="majorHAnsi" w:cstheme="majorBidi"/>
      <w:color w:val="404040" w:themeColor="text1" w:themeTint="BF"/>
      <w:sz w:val="20"/>
      <w:szCs w:val="20"/>
    </w:rPr>
  </w:style>
  <w:style w:type="paragraph" w:customStyle="1" w:styleId="2a">
    <w:name w:val="Абзац списка2"/>
    <w:basedOn w:val="a1"/>
    <w:rsid w:val="00AA3D2F"/>
    <w:pPr>
      <w:ind w:left="720"/>
      <w:contextualSpacing/>
    </w:pPr>
    <w:rPr>
      <w:lang w:eastAsia="en-US"/>
    </w:rPr>
  </w:style>
  <w:style w:type="character" w:customStyle="1" w:styleId="FontStyle28">
    <w:name w:val="Font Style28"/>
    <w:rsid w:val="00CB4481"/>
    <w:rPr>
      <w:rFonts w:ascii="Arial" w:hAnsi="Arial" w:cs="Arial"/>
      <w:sz w:val="16"/>
      <w:szCs w:val="16"/>
    </w:rPr>
  </w:style>
  <w:style w:type="paragraph" w:styleId="HTML">
    <w:name w:val="HTML Address"/>
    <w:basedOn w:val="a1"/>
    <w:link w:val="HTML0"/>
    <w:rsid w:val="00107508"/>
    <w:pPr>
      <w:spacing w:after="0" w:line="240" w:lineRule="auto"/>
    </w:pPr>
    <w:rPr>
      <w:rFonts w:ascii="Times New Roman" w:hAnsi="Times New Roman"/>
      <w:i/>
      <w:iCs/>
      <w:sz w:val="24"/>
      <w:szCs w:val="24"/>
    </w:rPr>
  </w:style>
  <w:style w:type="character" w:customStyle="1" w:styleId="HTML0">
    <w:name w:val="Адрес HTML Знак"/>
    <w:basedOn w:val="a2"/>
    <w:link w:val="HTML"/>
    <w:rsid w:val="00107508"/>
    <w:rPr>
      <w:i/>
      <w:iCs/>
      <w:sz w:val="24"/>
      <w:szCs w:val="24"/>
    </w:rPr>
  </w:style>
  <w:style w:type="paragraph" w:customStyle="1" w:styleId="red">
    <w:name w:val="red"/>
    <w:basedOn w:val="a1"/>
    <w:rsid w:val="00107508"/>
    <w:pPr>
      <w:spacing w:before="105" w:after="100" w:afterAutospacing="1" w:line="240" w:lineRule="auto"/>
      <w:jc w:val="center"/>
    </w:pPr>
    <w:rPr>
      <w:rFonts w:ascii="Times New Roman" w:hAnsi="Times New Roman"/>
      <w:b/>
      <w:bCs/>
      <w:color w:val="CD0000"/>
      <w:sz w:val="21"/>
      <w:szCs w:val="21"/>
    </w:rPr>
  </w:style>
  <w:style w:type="paragraph" w:customStyle="1" w:styleId="19">
    <w:name w:val="Обычный1"/>
    <w:rsid w:val="0079693B"/>
    <w:pPr>
      <w:widowControl w:val="0"/>
      <w:snapToGrid w:val="0"/>
      <w:spacing w:line="256" w:lineRule="auto"/>
      <w:ind w:firstLine="480"/>
      <w:jc w:val="both"/>
    </w:pPr>
    <w:rPr>
      <w:sz w:val="18"/>
    </w:rPr>
  </w:style>
  <w:style w:type="paragraph" w:styleId="aff2">
    <w:name w:val="No Spacing"/>
    <w:uiPriority w:val="1"/>
    <w:qFormat/>
    <w:rsid w:val="00FD676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7742686">
      <w:bodyDiv w:val="1"/>
      <w:marLeft w:val="0"/>
      <w:marRight w:val="0"/>
      <w:marTop w:val="0"/>
      <w:marBottom w:val="0"/>
      <w:divBdr>
        <w:top w:val="none" w:sz="0" w:space="0" w:color="auto"/>
        <w:left w:val="none" w:sz="0" w:space="0" w:color="auto"/>
        <w:bottom w:val="none" w:sz="0" w:space="0" w:color="auto"/>
        <w:right w:val="none" w:sz="0" w:space="0" w:color="auto"/>
      </w:divBdr>
    </w:div>
    <w:div w:id="216166567">
      <w:bodyDiv w:val="1"/>
      <w:marLeft w:val="0"/>
      <w:marRight w:val="0"/>
      <w:marTop w:val="0"/>
      <w:marBottom w:val="0"/>
      <w:divBdr>
        <w:top w:val="none" w:sz="0" w:space="0" w:color="auto"/>
        <w:left w:val="none" w:sz="0" w:space="0" w:color="auto"/>
        <w:bottom w:val="none" w:sz="0" w:space="0" w:color="auto"/>
        <w:right w:val="none" w:sz="0" w:space="0" w:color="auto"/>
      </w:divBdr>
    </w:div>
    <w:div w:id="217206297">
      <w:bodyDiv w:val="1"/>
      <w:marLeft w:val="0"/>
      <w:marRight w:val="0"/>
      <w:marTop w:val="0"/>
      <w:marBottom w:val="0"/>
      <w:divBdr>
        <w:top w:val="none" w:sz="0" w:space="0" w:color="auto"/>
        <w:left w:val="none" w:sz="0" w:space="0" w:color="auto"/>
        <w:bottom w:val="none" w:sz="0" w:space="0" w:color="auto"/>
        <w:right w:val="none" w:sz="0" w:space="0" w:color="auto"/>
      </w:divBdr>
    </w:div>
    <w:div w:id="247733517">
      <w:bodyDiv w:val="1"/>
      <w:marLeft w:val="0"/>
      <w:marRight w:val="0"/>
      <w:marTop w:val="0"/>
      <w:marBottom w:val="0"/>
      <w:divBdr>
        <w:top w:val="none" w:sz="0" w:space="0" w:color="auto"/>
        <w:left w:val="none" w:sz="0" w:space="0" w:color="auto"/>
        <w:bottom w:val="none" w:sz="0" w:space="0" w:color="auto"/>
        <w:right w:val="none" w:sz="0" w:space="0" w:color="auto"/>
      </w:divBdr>
    </w:div>
    <w:div w:id="286933843">
      <w:bodyDiv w:val="1"/>
      <w:marLeft w:val="0"/>
      <w:marRight w:val="0"/>
      <w:marTop w:val="0"/>
      <w:marBottom w:val="0"/>
      <w:divBdr>
        <w:top w:val="none" w:sz="0" w:space="0" w:color="auto"/>
        <w:left w:val="none" w:sz="0" w:space="0" w:color="auto"/>
        <w:bottom w:val="none" w:sz="0" w:space="0" w:color="auto"/>
        <w:right w:val="none" w:sz="0" w:space="0" w:color="auto"/>
      </w:divBdr>
    </w:div>
    <w:div w:id="381289486">
      <w:bodyDiv w:val="1"/>
      <w:marLeft w:val="0"/>
      <w:marRight w:val="0"/>
      <w:marTop w:val="0"/>
      <w:marBottom w:val="0"/>
      <w:divBdr>
        <w:top w:val="none" w:sz="0" w:space="0" w:color="auto"/>
        <w:left w:val="none" w:sz="0" w:space="0" w:color="auto"/>
        <w:bottom w:val="none" w:sz="0" w:space="0" w:color="auto"/>
        <w:right w:val="none" w:sz="0" w:space="0" w:color="auto"/>
      </w:divBdr>
    </w:div>
    <w:div w:id="454642855">
      <w:bodyDiv w:val="1"/>
      <w:marLeft w:val="0"/>
      <w:marRight w:val="0"/>
      <w:marTop w:val="0"/>
      <w:marBottom w:val="0"/>
      <w:divBdr>
        <w:top w:val="none" w:sz="0" w:space="0" w:color="auto"/>
        <w:left w:val="none" w:sz="0" w:space="0" w:color="auto"/>
        <w:bottom w:val="none" w:sz="0" w:space="0" w:color="auto"/>
        <w:right w:val="none" w:sz="0" w:space="0" w:color="auto"/>
      </w:divBdr>
    </w:div>
    <w:div w:id="458037075">
      <w:bodyDiv w:val="1"/>
      <w:marLeft w:val="0"/>
      <w:marRight w:val="0"/>
      <w:marTop w:val="0"/>
      <w:marBottom w:val="0"/>
      <w:divBdr>
        <w:top w:val="none" w:sz="0" w:space="0" w:color="auto"/>
        <w:left w:val="none" w:sz="0" w:space="0" w:color="auto"/>
        <w:bottom w:val="none" w:sz="0" w:space="0" w:color="auto"/>
        <w:right w:val="none" w:sz="0" w:space="0" w:color="auto"/>
      </w:divBdr>
    </w:div>
    <w:div w:id="567497157">
      <w:bodyDiv w:val="1"/>
      <w:marLeft w:val="0"/>
      <w:marRight w:val="0"/>
      <w:marTop w:val="0"/>
      <w:marBottom w:val="0"/>
      <w:divBdr>
        <w:top w:val="none" w:sz="0" w:space="0" w:color="auto"/>
        <w:left w:val="none" w:sz="0" w:space="0" w:color="auto"/>
        <w:bottom w:val="none" w:sz="0" w:space="0" w:color="auto"/>
        <w:right w:val="none" w:sz="0" w:space="0" w:color="auto"/>
      </w:divBdr>
    </w:div>
    <w:div w:id="678315116">
      <w:bodyDiv w:val="1"/>
      <w:marLeft w:val="0"/>
      <w:marRight w:val="0"/>
      <w:marTop w:val="0"/>
      <w:marBottom w:val="0"/>
      <w:divBdr>
        <w:top w:val="none" w:sz="0" w:space="0" w:color="auto"/>
        <w:left w:val="none" w:sz="0" w:space="0" w:color="auto"/>
        <w:bottom w:val="none" w:sz="0" w:space="0" w:color="auto"/>
        <w:right w:val="none" w:sz="0" w:space="0" w:color="auto"/>
      </w:divBdr>
    </w:div>
    <w:div w:id="682896850">
      <w:bodyDiv w:val="1"/>
      <w:marLeft w:val="0"/>
      <w:marRight w:val="0"/>
      <w:marTop w:val="0"/>
      <w:marBottom w:val="0"/>
      <w:divBdr>
        <w:top w:val="none" w:sz="0" w:space="0" w:color="auto"/>
        <w:left w:val="none" w:sz="0" w:space="0" w:color="auto"/>
        <w:bottom w:val="none" w:sz="0" w:space="0" w:color="auto"/>
        <w:right w:val="none" w:sz="0" w:space="0" w:color="auto"/>
      </w:divBdr>
    </w:div>
    <w:div w:id="695040836">
      <w:bodyDiv w:val="1"/>
      <w:marLeft w:val="0"/>
      <w:marRight w:val="0"/>
      <w:marTop w:val="0"/>
      <w:marBottom w:val="0"/>
      <w:divBdr>
        <w:top w:val="none" w:sz="0" w:space="0" w:color="auto"/>
        <w:left w:val="none" w:sz="0" w:space="0" w:color="auto"/>
        <w:bottom w:val="none" w:sz="0" w:space="0" w:color="auto"/>
        <w:right w:val="none" w:sz="0" w:space="0" w:color="auto"/>
      </w:divBdr>
    </w:div>
    <w:div w:id="762653920">
      <w:bodyDiv w:val="1"/>
      <w:marLeft w:val="0"/>
      <w:marRight w:val="0"/>
      <w:marTop w:val="0"/>
      <w:marBottom w:val="0"/>
      <w:divBdr>
        <w:top w:val="none" w:sz="0" w:space="0" w:color="auto"/>
        <w:left w:val="none" w:sz="0" w:space="0" w:color="auto"/>
        <w:bottom w:val="none" w:sz="0" w:space="0" w:color="auto"/>
        <w:right w:val="none" w:sz="0" w:space="0" w:color="auto"/>
      </w:divBdr>
    </w:div>
    <w:div w:id="782530717">
      <w:bodyDiv w:val="1"/>
      <w:marLeft w:val="0"/>
      <w:marRight w:val="0"/>
      <w:marTop w:val="0"/>
      <w:marBottom w:val="0"/>
      <w:divBdr>
        <w:top w:val="none" w:sz="0" w:space="0" w:color="auto"/>
        <w:left w:val="none" w:sz="0" w:space="0" w:color="auto"/>
        <w:bottom w:val="none" w:sz="0" w:space="0" w:color="auto"/>
        <w:right w:val="none" w:sz="0" w:space="0" w:color="auto"/>
      </w:divBdr>
    </w:div>
    <w:div w:id="795291770">
      <w:bodyDiv w:val="1"/>
      <w:marLeft w:val="0"/>
      <w:marRight w:val="0"/>
      <w:marTop w:val="0"/>
      <w:marBottom w:val="0"/>
      <w:divBdr>
        <w:top w:val="none" w:sz="0" w:space="0" w:color="auto"/>
        <w:left w:val="none" w:sz="0" w:space="0" w:color="auto"/>
        <w:bottom w:val="none" w:sz="0" w:space="0" w:color="auto"/>
        <w:right w:val="none" w:sz="0" w:space="0" w:color="auto"/>
      </w:divBdr>
    </w:div>
    <w:div w:id="833644638">
      <w:bodyDiv w:val="1"/>
      <w:marLeft w:val="0"/>
      <w:marRight w:val="0"/>
      <w:marTop w:val="0"/>
      <w:marBottom w:val="0"/>
      <w:divBdr>
        <w:top w:val="none" w:sz="0" w:space="0" w:color="auto"/>
        <w:left w:val="none" w:sz="0" w:space="0" w:color="auto"/>
        <w:bottom w:val="none" w:sz="0" w:space="0" w:color="auto"/>
        <w:right w:val="none" w:sz="0" w:space="0" w:color="auto"/>
      </w:divBdr>
    </w:div>
    <w:div w:id="956988298">
      <w:bodyDiv w:val="1"/>
      <w:marLeft w:val="0"/>
      <w:marRight w:val="0"/>
      <w:marTop w:val="0"/>
      <w:marBottom w:val="0"/>
      <w:divBdr>
        <w:top w:val="none" w:sz="0" w:space="0" w:color="auto"/>
        <w:left w:val="none" w:sz="0" w:space="0" w:color="auto"/>
        <w:bottom w:val="none" w:sz="0" w:space="0" w:color="auto"/>
        <w:right w:val="none" w:sz="0" w:space="0" w:color="auto"/>
      </w:divBdr>
    </w:div>
    <w:div w:id="977684427">
      <w:bodyDiv w:val="1"/>
      <w:marLeft w:val="0"/>
      <w:marRight w:val="0"/>
      <w:marTop w:val="0"/>
      <w:marBottom w:val="0"/>
      <w:divBdr>
        <w:top w:val="none" w:sz="0" w:space="0" w:color="auto"/>
        <w:left w:val="none" w:sz="0" w:space="0" w:color="auto"/>
        <w:bottom w:val="none" w:sz="0" w:space="0" w:color="auto"/>
        <w:right w:val="none" w:sz="0" w:space="0" w:color="auto"/>
      </w:divBdr>
    </w:div>
    <w:div w:id="1013607072">
      <w:bodyDiv w:val="1"/>
      <w:marLeft w:val="0"/>
      <w:marRight w:val="0"/>
      <w:marTop w:val="0"/>
      <w:marBottom w:val="0"/>
      <w:divBdr>
        <w:top w:val="none" w:sz="0" w:space="0" w:color="auto"/>
        <w:left w:val="none" w:sz="0" w:space="0" w:color="auto"/>
        <w:bottom w:val="none" w:sz="0" w:space="0" w:color="auto"/>
        <w:right w:val="none" w:sz="0" w:space="0" w:color="auto"/>
      </w:divBdr>
    </w:div>
    <w:div w:id="1080323390">
      <w:bodyDiv w:val="1"/>
      <w:marLeft w:val="0"/>
      <w:marRight w:val="0"/>
      <w:marTop w:val="0"/>
      <w:marBottom w:val="0"/>
      <w:divBdr>
        <w:top w:val="none" w:sz="0" w:space="0" w:color="auto"/>
        <w:left w:val="none" w:sz="0" w:space="0" w:color="auto"/>
        <w:bottom w:val="none" w:sz="0" w:space="0" w:color="auto"/>
        <w:right w:val="none" w:sz="0" w:space="0" w:color="auto"/>
      </w:divBdr>
    </w:div>
    <w:div w:id="1097138708">
      <w:bodyDiv w:val="1"/>
      <w:marLeft w:val="0"/>
      <w:marRight w:val="0"/>
      <w:marTop w:val="0"/>
      <w:marBottom w:val="0"/>
      <w:divBdr>
        <w:top w:val="none" w:sz="0" w:space="0" w:color="auto"/>
        <w:left w:val="none" w:sz="0" w:space="0" w:color="auto"/>
        <w:bottom w:val="none" w:sz="0" w:space="0" w:color="auto"/>
        <w:right w:val="none" w:sz="0" w:space="0" w:color="auto"/>
      </w:divBdr>
    </w:div>
    <w:div w:id="1109809917">
      <w:bodyDiv w:val="1"/>
      <w:marLeft w:val="0"/>
      <w:marRight w:val="0"/>
      <w:marTop w:val="0"/>
      <w:marBottom w:val="0"/>
      <w:divBdr>
        <w:top w:val="none" w:sz="0" w:space="0" w:color="auto"/>
        <w:left w:val="none" w:sz="0" w:space="0" w:color="auto"/>
        <w:bottom w:val="none" w:sz="0" w:space="0" w:color="auto"/>
        <w:right w:val="none" w:sz="0" w:space="0" w:color="auto"/>
      </w:divBdr>
    </w:div>
    <w:div w:id="1136067200">
      <w:bodyDiv w:val="1"/>
      <w:marLeft w:val="0"/>
      <w:marRight w:val="0"/>
      <w:marTop w:val="0"/>
      <w:marBottom w:val="0"/>
      <w:divBdr>
        <w:top w:val="none" w:sz="0" w:space="0" w:color="auto"/>
        <w:left w:val="none" w:sz="0" w:space="0" w:color="auto"/>
        <w:bottom w:val="none" w:sz="0" w:space="0" w:color="auto"/>
        <w:right w:val="none" w:sz="0" w:space="0" w:color="auto"/>
      </w:divBdr>
    </w:div>
    <w:div w:id="1144661046">
      <w:bodyDiv w:val="1"/>
      <w:marLeft w:val="0"/>
      <w:marRight w:val="0"/>
      <w:marTop w:val="0"/>
      <w:marBottom w:val="0"/>
      <w:divBdr>
        <w:top w:val="none" w:sz="0" w:space="0" w:color="auto"/>
        <w:left w:val="none" w:sz="0" w:space="0" w:color="auto"/>
        <w:bottom w:val="none" w:sz="0" w:space="0" w:color="auto"/>
        <w:right w:val="none" w:sz="0" w:space="0" w:color="auto"/>
      </w:divBdr>
    </w:div>
    <w:div w:id="1148784799">
      <w:bodyDiv w:val="1"/>
      <w:marLeft w:val="0"/>
      <w:marRight w:val="0"/>
      <w:marTop w:val="0"/>
      <w:marBottom w:val="0"/>
      <w:divBdr>
        <w:top w:val="none" w:sz="0" w:space="0" w:color="auto"/>
        <w:left w:val="none" w:sz="0" w:space="0" w:color="auto"/>
        <w:bottom w:val="none" w:sz="0" w:space="0" w:color="auto"/>
        <w:right w:val="none" w:sz="0" w:space="0" w:color="auto"/>
      </w:divBdr>
    </w:div>
    <w:div w:id="1295065959">
      <w:bodyDiv w:val="1"/>
      <w:marLeft w:val="0"/>
      <w:marRight w:val="0"/>
      <w:marTop w:val="0"/>
      <w:marBottom w:val="0"/>
      <w:divBdr>
        <w:top w:val="none" w:sz="0" w:space="0" w:color="auto"/>
        <w:left w:val="none" w:sz="0" w:space="0" w:color="auto"/>
        <w:bottom w:val="none" w:sz="0" w:space="0" w:color="auto"/>
        <w:right w:val="none" w:sz="0" w:space="0" w:color="auto"/>
      </w:divBdr>
    </w:div>
    <w:div w:id="1300257855">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
    <w:div w:id="1560020109">
      <w:bodyDiv w:val="1"/>
      <w:marLeft w:val="0"/>
      <w:marRight w:val="0"/>
      <w:marTop w:val="0"/>
      <w:marBottom w:val="0"/>
      <w:divBdr>
        <w:top w:val="none" w:sz="0" w:space="0" w:color="auto"/>
        <w:left w:val="none" w:sz="0" w:space="0" w:color="auto"/>
        <w:bottom w:val="none" w:sz="0" w:space="0" w:color="auto"/>
        <w:right w:val="none" w:sz="0" w:space="0" w:color="auto"/>
      </w:divBdr>
    </w:div>
    <w:div w:id="1624261624">
      <w:bodyDiv w:val="1"/>
      <w:marLeft w:val="0"/>
      <w:marRight w:val="0"/>
      <w:marTop w:val="0"/>
      <w:marBottom w:val="0"/>
      <w:divBdr>
        <w:top w:val="none" w:sz="0" w:space="0" w:color="auto"/>
        <w:left w:val="none" w:sz="0" w:space="0" w:color="auto"/>
        <w:bottom w:val="none" w:sz="0" w:space="0" w:color="auto"/>
        <w:right w:val="none" w:sz="0" w:space="0" w:color="auto"/>
      </w:divBdr>
    </w:div>
    <w:div w:id="1634484662">
      <w:bodyDiv w:val="1"/>
      <w:marLeft w:val="0"/>
      <w:marRight w:val="0"/>
      <w:marTop w:val="0"/>
      <w:marBottom w:val="0"/>
      <w:divBdr>
        <w:top w:val="none" w:sz="0" w:space="0" w:color="auto"/>
        <w:left w:val="none" w:sz="0" w:space="0" w:color="auto"/>
        <w:bottom w:val="none" w:sz="0" w:space="0" w:color="auto"/>
        <w:right w:val="none" w:sz="0" w:space="0" w:color="auto"/>
      </w:divBdr>
    </w:div>
    <w:div w:id="1686206379">
      <w:bodyDiv w:val="1"/>
      <w:marLeft w:val="0"/>
      <w:marRight w:val="0"/>
      <w:marTop w:val="0"/>
      <w:marBottom w:val="0"/>
      <w:divBdr>
        <w:top w:val="none" w:sz="0" w:space="0" w:color="auto"/>
        <w:left w:val="none" w:sz="0" w:space="0" w:color="auto"/>
        <w:bottom w:val="none" w:sz="0" w:space="0" w:color="auto"/>
        <w:right w:val="none" w:sz="0" w:space="0" w:color="auto"/>
      </w:divBdr>
    </w:div>
    <w:div w:id="1746149245">
      <w:bodyDiv w:val="1"/>
      <w:marLeft w:val="0"/>
      <w:marRight w:val="0"/>
      <w:marTop w:val="0"/>
      <w:marBottom w:val="0"/>
      <w:divBdr>
        <w:top w:val="none" w:sz="0" w:space="0" w:color="auto"/>
        <w:left w:val="none" w:sz="0" w:space="0" w:color="auto"/>
        <w:bottom w:val="none" w:sz="0" w:space="0" w:color="auto"/>
        <w:right w:val="none" w:sz="0" w:space="0" w:color="auto"/>
      </w:divBdr>
    </w:div>
    <w:div w:id="1756901524">
      <w:bodyDiv w:val="1"/>
      <w:marLeft w:val="0"/>
      <w:marRight w:val="0"/>
      <w:marTop w:val="0"/>
      <w:marBottom w:val="0"/>
      <w:divBdr>
        <w:top w:val="none" w:sz="0" w:space="0" w:color="auto"/>
        <w:left w:val="none" w:sz="0" w:space="0" w:color="auto"/>
        <w:bottom w:val="none" w:sz="0" w:space="0" w:color="auto"/>
        <w:right w:val="none" w:sz="0" w:space="0" w:color="auto"/>
      </w:divBdr>
    </w:div>
    <w:div w:id="1875579441">
      <w:bodyDiv w:val="1"/>
      <w:marLeft w:val="0"/>
      <w:marRight w:val="0"/>
      <w:marTop w:val="0"/>
      <w:marBottom w:val="0"/>
      <w:divBdr>
        <w:top w:val="none" w:sz="0" w:space="0" w:color="auto"/>
        <w:left w:val="none" w:sz="0" w:space="0" w:color="auto"/>
        <w:bottom w:val="none" w:sz="0" w:space="0" w:color="auto"/>
        <w:right w:val="none" w:sz="0" w:space="0" w:color="auto"/>
      </w:divBdr>
    </w:div>
    <w:div w:id="1883442855">
      <w:bodyDiv w:val="1"/>
      <w:marLeft w:val="0"/>
      <w:marRight w:val="0"/>
      <w:marTop w:val="0"/>
      <w:marBottom w:val="0"/>
      <w:divBdr>
        <w:top w:val="none" w:sz="0" w:space="0" w:color="auto"/>
        <w:left w:val="none" w:sz="0" w:space="0" w:color="auto"/>
        <w:bottom w:val="none" w:sz="0" w:space="0" w:color="auto"/>
        <w:right w:val="none" w:sz="0" w:space="0" w:color="auto"/>
      </w:divBdr>
    </w:div>
    <w:div w:id="1907255645">
      <w:bodyDiv w:val="1"/>
      <w:marLeft w:val="0"/>
      <w:marRight w:val="0"/>
      <w:marTop w:val="0"/>
      <w:marBottom w:val="0"/>
      <w:divBdr>
        <w:top w:val="none" w:sz="0" w:space="0" w:color="auto"/>
        <w:left w:val="none" w:sz="0" w:space="0" w:color="auto"/>
        <w:bottom w:val="none" w:sz="0" w:space="0" w:color="auto"/>
        <w:right w:val="none" w:sz="0" w:space="0" w:color="auto"/>
      </w:divBdr>
    </w:div>
    <w:div w:id="1926448714">
      <w:bodyDiv w:val="1"/>
      <w:marLeft w:val="0"/>
      <w:marRight w:val="0"/>
      <w:marTop w:val="0"/>
      <w:marBottom w:val="0"/>
      <w:divBdr>
        <w:top w:val="none" w:sz="0" w:space="0" w:color="auto"/>
        <w:left w:val="none" w:sz="0" w:space="0" w:color="auto"/>
        <w:bottom w:val="none" w:sz="0" w:space="0" w:color="auto"/>
        <w:right w:val="none" w:sz="0" w:space="0" w:color="auto"/>
      </w:divBdr>
    </w:div>
    <w:div w:id="1928684122">
      <w:bodyDiv w:val="1"/>
      <w:marLeft w:val="0"/>
      <w:marRight w:val="0"/>
      <w:marTop w:val="0"/>
      <w:marBottom w:val="0"/>
      <w:divBdr>
        <w:top w:val="none" w:sz="0" w:space="0" w:color="auto"/>
        <w:left w:val="none" w:sz="0" w:space="0" w:color="auto"/>
        <w:bottom w:val="none" w:sz="0" w:space="0" w:color="auto"/>
        <w:right w:val="none" w:sz="0" w:space="0" w:color="auto"/>
      </w:divBdr>
    </w:div>
    <w:div w:id="2027712315">
      <w:bodyDiv w:val="1"/>
      <w:marLeft w:val="0"/>
      <w:marRight w:val="0"/>
      <w:marTop w:val="0"/>
      <w:marBottom w:val="0"/>
      <w:divBdr>
        <w:top w:val="none" w:sz="0" w:space="0" w:color="auto"/>
        <w:left w:val="none" w:sz="0" w:space="0" w:color="auto"/>
        <w:bottom w:val="none" w:sz="0" w:space="0" w:color="auto"/>
        <w:right w:val="none" w:sz="0" w:space="0" w:color="auto"/>
      </w:divBdr>
    </w:div>
    <w:div w:id="2030830894">
      <w:bodyDiv w:val="1"/>
      <w:marLeft w:val="0"/>
      <w:marRight w:val="0"/>
      <w:marTop w:val="0"/>
      <w:marBottom w:val="0"/>
      <w:divBdr>
        <w:top w:val="none" w:sz="0" w:space="0" w:color="auto"/>
        <w:left w:val="none" w:sz="0" w:space="0" w:color="auto"/>
        <w:bottom w:val="none" w:sz="0" w:space="0" w:color="auto"/>
        <w:right w:val="none" w:sz="0" w:space="0" w:color="auto"/>
      </w:divBdr>
    </w:div>
    <w:div w:id="2069960655">
      <w:bodyDiv w:val="1"/>
      <w:marLeft w:val="0"/>
      <w:marRight w:val="0"/>
      <w:marTop w:val="0"/>
      <w:marBottom w:val="0"/>
      <w:divBdr>
        <w:top w:val="none" w:sz="0" w:space="0" w:color="auto"/>
        <w:left w:val="none" w:sz="0" w:space="0" w:color="auto"/>
        <w:bottom w:val="none" w:sz="0" w:space="0" w:color="auto"/>
        <w:right w:val="none" w:sz="0" w:space="0" w:color="auto"/>
      </w:divBdr>
    </w:div>
    <w:div w:id="21233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eizb@inbox.ru" TargetMode="External"/><Relationship Id="rId18" Type="http://schemas.openxmlformats.org/officeDocument/2006/relationships/hyperlink" Target="http://uid.cduttkirspb.ru/" TargetMode="External"/><Relationship Id="rId3" Type="http://schemas.openxmlformats.org/officeDocument/2006/relationships/styles" Target="styles.xml"/><Relationship Id="rId21" Type="http://schemas.openxmlformats.org/officeDocument/2006/relationships/hyperlink" Target="mailto:cdutt-pdd@rambler.ru" TargetMode="External"/><Relationship Id="rId7" Type="http://schemas.openxmlformats.org/officeDocument/2006/relationships/endnotes" Target="endnotes.xml"/><Relationship Id="rId12" Type="http://schemas.openxmlformats.org/officeDocument/2006/relationships/hyperlink" Target="mailto:neizb@inbox.ru" TargetMode="External"/><Relationship Id="rId17" Type="http://schemas.openxmlformats.org/officeDocument/2006/relationships/hyperlink" Target="http://www.kirov.spb.ru/sc/cdutt/" TargetMode="External"/><Relationship Id="rId2" Type="http://schemas.openxmlformats.org/officeDocument/2006/relationships/numbering" Target="numbering.xml"/><Relationship Id="rId16" Type="http://schemas.openxmlformats.org/officeDocument/2006/relationships/hyperlink" Target="mailto:uidkirov.spb@yandex.ru" TargetMode="External"/><Relationship Id="rId20" Type="http://schemas.openxmlformats.org/officeDocument/2006/relationships/hyperlink" Target="http://www.kirov.spb.ru/sc/cdutt/index.php?option=com_content&amp;task=blogcategory&amp;id=22&amp;Itemid=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izb@inbox.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fkir@yandex.ru" TargetMode="External"/><Relationship Id="rId23" Type="http://schemas.openxmlformats.org/officeDocument/2006/relationships/fontTable" Target="fontTable.xml"/><Relationship Id="rId10" Type="http://schemas.openxmlformats.org/officeDocument/2006/relationships/hyperlink" Target="mailto:neizb@inbox.ru" TargetMode="External"/><Relationship Id="rId19" Type="http://schemas.openxmlformats.org/officeDocument/2006/relationships/hyperlink" Target="mailto:cstt@kirov.spb.ru" TargetMode="External"/><Relationship Id="rId4" Type="http://schemas.openxmlformats.org/officeDocument/2006/relationships/settings" Target="settings.xml"/><Relationship Id="rId9" Type="http://schemas.openxmlformats.org/officeDocument/2006/relationships/hyperlink" Target="mailto:neizb@inbox.ru" TargetMode="External"/><Relationship Id="rId14" Type="http://schemas.openxmlformats.org/officeDocument/2006/relationships/hyperlink" Target="mailto:neizb@inbox.ru"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2CE8-4033-447D-8397-FBCBEE20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17883</Words>
  <Characters>101939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nmc</dc:creator>
  <cp:lastModifiedBy>Раксин Г.И.</cp:lastModifiedBy>
  <cp:revision>2</cp:revision>
  <cp:lastPrinted>2014-10-03T14:37:00Z</cp:lastPrinted>
  <dcterms:created xsi:type="dcterms:W3CDTF">2015-08-28T09:42:00Z</dcterms:created>
  <dcterms:modified xsi:type="dcterms:W3CDTF">2015-08-28T09:42:00Z</dcterms:modified>
</cp:coreProperties>
</file>