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46" w:rsidRPr="00B0405B" w:rsidRDefault="00AC0C46" w:rsidP="008A604B">
      <w:pPr>
        <w:spacing w:after="0"/>
        <w:jc w:val="center"/>
        <w:rPr>
          <w:rFonts w:ascii="Times New Roman" w:hAnsi="Times New Roman"/>
        </w:rPr>
      </w:pPr>
      <w:bookmarkStart w:id="0" w:name="_Toc207453087"/>
      <w:r w:rsidRPr="00B0405B">
        <w:rPr>
          <w:rFonts w:ascii="Times New Roman" w:hAnsi="Times New Roman"/>
          <w:b/>
          <w:sz w:val="28"/>
          <w:szCs w:val="28"/>
        </w:rPr>
        <w:t>Профессиональные конкурсы</w:t>
      </w:r>
    </w:p>
    <w:tbl>
      <w:tblPr>
        <w:tblW w:w="1463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625"/>
        <w:gridCol w:w="1626"/>
        <w:gridCol w:w="1626"/>
        <w:gridCol w:w="1626"/>
        <w:gridCol w:w="1625"/>
        <w:gridCol w:w="1626"/>
        <w:gridCol w:w="1626"/>
        <w:gridCol w:w="1626"/>
        <w:gridCol w:w="1626"/>
      </w:tblGrid>
      <w:tr w:rsidR="00A57264" w:rsidRPr="00A84C65" w:rsidTr="00A57264">
        <w:tc>
          <w:tcPr>
            <w:tcW w:w="1625"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Сентябрь 2014</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Октябрь 2014</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Ноябрь 2014</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Декабрь 2014</w:t>
            </w:r>
          </w:p>
        </w:tc>
        <w:tc>
          <w:tcPr>
            <w:tcW w:w="1625" w:type="dxa"/>
            <w:shd w:val="clear" w:color="auto" w:fill="FFFFFF"/>
            <w:vAlign w:val="center"/>
          </w:tcPr>
          <w:p w:rsidR="00A57264" w:rsidRPr="00A84C65" w:rsidRDefault="00A57264" w:rsidP="00A11CB7">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 xml:space="preserve">Январь </w:t>
            </w:r>
          </w:p>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2015</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Февраль 2015</w:t>
            </w:r>
          </w:p>
        </w:tc>
        <w:tc>
          <w:tcPr>
            <w:tcW w:w="1626" w:type="dxa"/>
            <w:shd w:val="clear" w:color="auto" w:fill="FFFFFF"/>
            <w:vAlign w:val="center"/>
          </w:tcPr>
          <w:p w:rsidR="00A57264" w:rsidRPr="00A84C65" w:rsidRDefault="00A57264" w:rsidP="00CF04F9">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 xml:space="preserve">Март </w:t>
            </w:r>
          </w:p>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2015</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Апрель 2015</w:t>
            </w:r>
          </w:p>
        </w:tc>
        <w:tc>
          <w:tcPr>
            <w:tcW w:w="1626" w:type="dxa"/>
            <w:shd w:val="clear" w:color="auto" w:fill="FFFFFF"/>
            <w:vAlign w:val="center"/>
          </w:tcPr>
          <w:p w:rsidR="00A57264" w:rsidRPr="00A84C65" w:rsidRDefault="00A57264" w:rsidP="00A12341">
            <w:pPr>
              <w:tabs>
                <w:tab w:val="left" w:pos="880"/>
              </w:tabs>
              <w:spacing w:after="0" w:line="240" w:lineRule="auto"/>
              <w:jc w:val="center"/>
              <w:rPr>
                <w:rFonts w:ascii="Times New Roman" w:hAnsi="Times New Roman"/>
                <w:b/>
                <w:i/>
                <w:sz w:val="20"/>
              </w:rPr>
            </w:pPr>
            <w:r w:rsidRPr="00A84C65">
              <w:rPr>
                <w:rFonts w:ascii="Times New Roman" w:hAnsi="Times New Roman"/>
                <w:b/>
                <w:i/>
                <w:sz w:val="20"/>
              </w:rPr>
              <w:t>Май 2015</w:t>
            </w:r>
          </w:p>
        </w:tc>
      </w:tr>
      <w:tr w:rsidR="00A57264" w:rsidRPr="00A84C65" w:rsidTr="00B70E2D">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CF04F9">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c>
          <w:tcPr>
            <w:tcW w:w="1625" w:type="dxa"/>
            <w:tcBorders>
              <w:top w:val="single" w:sz="4" w:space="0" w:color="auto"/>
              <w:left w:val="single" w:sz="4" w:space="0" w:color="auto"/>
              <w:bottom w:val="single" w:sz="4" w:space="0" w:color="auto"/>
              <w:right w:val="single" w:sz="4" w:space="0" w:color="auto"/>
            </w:tcBorders>
            <w:shd w:val="clear" w:color="auto" w:fill="FFC000"/>
            <w:vAlign w:val="center"/>
          </w:tcPr>
          <w:p w:rsidR="00A57264" w:rsidRPr="00BF2F30" w:rsidRDefault="00A57264" w:rsidP="00AC0C46">
            <w:pPr>
              <w:tabs>
                <w:tab w:val="left" w:pos="880"/>
              </w:tabs>
              <w:spacing w:after="0" w:line="240" w:lineRule="auto"/>
              <w:jc w:val="center"/>
              <w:rPr>
                <w:rFonts w:ascii="Times New Roman" w:hAnsi="Times New Roman"/>
                <w:b/>
                <w:sz w:val="16"/>
                <w:szCs w:val="20"/>
              </w:rPr>
            </w:pPr>
            <w:r w:rsidRPr="00BF2F30">
              <w:rPr>
                <w:rFonts w:ascii="Times New Roman" w:hAnsi="Times New Roman"/>
                <w:b/>
                <w:sz w:val="16"/>
                <w:szCs w:val="20"/>
              </w:rPr>
              <w:t>«Дорога без опасности»</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sz w:val="18"/>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FFC000"/>
            <w:vAlign w:val="center"/>
          </w:tcPr>
          <w:p w:rsidR="00A57264" w:rsidRPr="00A84C65" w:rsidRDefault="00B70E2D" w:rsidP="00594A1A">
            <w:pPr>
              <w:tabs>
                <w:tab w:val="left" w:pos="880"/>
              </w:tabs>
              <w:spacing w:after="0" w:line="240" w:lineRule="auto"/>
              <w:ind w:right="-108"/>
              <w:jc w:val="center"/>
              <w:rPr>
                <w:rFonts w:ascii="Times New Roman" w:hAnsi="Times New Roman"/>
                <w:b/>
                <w:sz w:val="18"/>
                <w:szCs w:val="20"/>
              </w:rPr>
            </w:pPr>
            <w:r w:rsidRPr="00366358">
              <w:rPr>
                <w:rFonts w:ascii="Times New Roman" w:hAnsi="Times New Roman"/>
                <w:b/>
                <w:bCs/>
                <w:sz w:val="16"/>
                <w:szCs w:val="16"/>
              </w:rPr>
              <w:t>Районный конкурс «Флаг игры-соревнования «дорожное движение достойно уважения»»</w:t>
            </w:r>
          </w:p>
        </w:tc>
        <w:tc>
          <w:tcPr>
            <w:tcW w:w="1626" w:type="dxa"/>
            <w:tcBorders>
              <w:top w:val="single" w:sz="4" w:space="0" w:color="auto"/>
              <w:left w:val="single" w:sz="4" w:space="0" w:color="auto"/>
              <w:bottom w:val="single" w:sz="4" w:space="0" w:color="auto"/>
              <w:right w:val="single" w:sz="4" w:space="0" w:color="auto"/>
            </w:tcBorders>
            <w:shd w:val="clear" w:color="auto" w:fill="FFC000"/>
            <w:vAlign w:val="center"/>
          </w:tcPr>
          <w:p w:rsidR="00A57264" w:rsidRPr="00A84C65" w:rsidRDefault="00A57264" w:rsidP="00873A40">
            <w:pPr>
              <w:tabs>
                <w:tab w:val="left" w:pos="880"/>
              </w:tabs>
              <w:spacing w:after="0" w:line="240" w:lineRule="auto"/>
              <w:jc w:val="center"/>
              <w:rPr>
                <w:rFonts w:ascii="Times New Roman" w:hAnsi="Times New Roman"/>
                <w:b/>
                <w:sz w:val="18"/>
                <w:szCs w:val="20"/>
              </w:rPr>
            </w:pPr>
            <w:r w:rsidRPr="00BF2F30">
              <w:rPr>
                <w:rFonts w:ascii="Times New Roman" w:hAnsi="Times New Roman"/>
                <w:b/>
                <w:sz w:val="16"/>
                <w:szCs w:val="20"/>
              </w:rPr>
              <w:t>«Методическая разработка мероприятия по профориентации»</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A57264" w:rsidRPr="00A84C65" w:rsidRDefault="00A57264" w:rsidP="00AC0C46">
            <w:pPr>
              <w:tabs>
                <w:tab w:val="left" w:pos="880"/>
              </w:tabs>
              <w:spacing w:after="0" w:line="240" w:lineRule="auto"/>
              <w:jc w:val="center"/>
              <w:rPr>
                <w:rFonts w:ascii="Times New Roman" w:hAnsi="Times New Roman"/>
                <w:b/>
                <w:i/>
                <w:sz w:val="20"/>
              </w:rPr>
            </w:pPr>
          </w:p>
        </w:tc>
      </w:tr>
      <w:tr w:rsidR="00BF2F30" w:rsidRPr="00A84C65" w:rsidTr="00BF2F30">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CF04F9">
            <w:pPr>
              <w:tabs>
                <w:tab w:val="left" w:pos="880"/>
              </w:tabs>
              <w:spacing w:after="0" w:line="240" w:lineRule="auto"/>
              <w:jc w:val="center"/>
              <w:rPr>
                <w:rFonts w:ascii="Times New Roman" w:hAnsi="Times New Roman"/>
                <w:b/>
                <w:i/>
                <w:sz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c>
          <w:tcPr>
            <w:tcW w:w="1625" w:type="dxa"/>
            <w:tcBorders>
              <w:top w:val="single" w:sz="4" w:space="0" w:color="auto"/>
              <w:left w:val="single" w:sz="4" w:space="0" w:color="auto"/>
              <w:bottom w:val="single" w:sz="4" w:space="0" w:color="auto"/>
              <w:right w:val="single" w:sz="4" w:space="0" w:color="auto"/>
            </w:tcBorders>
            <w:shd w:val="clear" w:color="auto" w:fill="FFC000"/>
            <w:vAlign w:val="center"/>
          </w:tcPr>
          <w:p w:rsidR="00BF2F30" w:rsidRPr="00BF2F30" w:rsidRDefault="00BF2F30" w:rsidP="00AC0C46">
            <w:pPr>
              <w:tabs>
                <w:tab w:val="left" w:pos="880"/>
              </w:tabs>
              <w:spacing w:after="0" w:line="240" w:lineRule="auto"/>
              <w:jc w:val="center"/>
              <w:rPr>
                <w:rFonts w:ascii="Times New Roman" w:hAnsi="Times New Roman"/>
                <w:b/>
                <w:sz w:val="16"/>
                <w:szCs w:val="20"/>
              </w:rPr>
            </w:pPr>
            <w:r w:rsidRPr="00BF2F30">
              <w:rPr>
                <w:rFonts w:ascii="Times New Roman" w:hAnsi="Times New Roman"/>
                <w:b/>
                <w:sz w:val="16"/>
                <w:szCs w:val="20"/>
              </w:rPr>
              <w:t>«Методическая разработка мероприятия по ПДДТТ»</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sz w:val="18"/>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2F30" w:rsidRPr="00A84C65" w:rsidRDefault="00BF2F30" w:rsidP="00594A1A">
            <w:pPr>
              <w:tabs>
                <w:tab w:val="left" w:pos="880"/>
              </w:tabs>
              <w:spacing w:after="0" w:line="240" w:lineRule="auto"/>
              <w:ind w:right="-108"/>
              <w:jc w:val="center"/>
              <w:rPr>
                <w:rFonts w:ascii="Times New Roman" w:hAnsi="Times New Roman"/>
                <w:b/>
                <w:sz w:val="18"/>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2F30" w:rsidRPr="00A84C65" w:rsidRDefault="00BF2F30" w:rsidP="00873A40">
            <w:pPr>
              <w:tabs>
                <w:tab w:val="left" w:pos="880"/>
              </w:tabs>
              <w:spacing w:after="0" w:line="240" w:lineRule="auto"/>
              <w:jc w:val="center"/>
              <w:rPr>
                <w:rFonts w:ascii="Times New Roman" w:hAnsi="Times New Roman"/>
                <w:b/>
                <w:sz w:val="18"/>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BF2F30" w:rsidRPr="00A84C65" w:rsidRDefault="00BF2F30" w:rsidP="00AC0C46">
            <w:pPr>
              <w:tabs>
                <w:tab w:val="left" w:pos="880"/>
              </w:tabs>
              <w:spacing w:after="0" w:line="240" w:lineRule="auto"/>
              <w:jc w:val="center"/>
              <w:rPr>
                <w:rFonts w:ascii="Times New Roman" w:hAnsi="Times New Roman"/>
                <w:b/>
                <w:i/>
                <w:sz w:val="20"/>
              </w:rPr>
            </w:pPr>
          </w:p>
        </w:tc>
      </w:tr>
    </w:tbl>
    <w:p w:rsidR="002D5443" w:rsidRPr="00AB20D4" w:rsidRDefault="002F0496" w:rsidP="00AB20D4">
      <w:pPr>
        <w:spacing w:after="0"/>
        <w:jc w:val="center"/>
        <w:rPr>
          <w:rFonts w:ascii="Times New Roman" w:hAnsi="Times New Roman"/>
          <w:b/>
          <w:sz w:val="24"/>
          <w:szCs w:val="28"/>
        </w:rPr>
      </w:pPr>
      <w:r w:rsidRPr="00AB20D4">
        <w:rPr>
          <w:rFonts w:ascii="Times New Roman" w:hAnsi="Times New Roman"/>
          <w:b/>
          <w:sz w:val="24"/>
          <w:szCs w:val="28"/>
        </w:rPr>
        <w:t>Конкурсы для учащихся</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1570"/>
        <w:gridCol w:w="1573"/>
        <w:gridCol w:w="1573"/>
        <w:gridCol w:w="1573"/>
        <w:gridCol w:w="1570"/>
        <w:gridCol w:w="1576"/>
        <w:gridCol w:w="435"/>
        <w:gridCol w:w="1588"/>
        <w:gridCol w:w="1576"/>
        <w:gridCol w:w="1751"/>
      </w:tblGrid>
      <w:tr w:rsidR="00366358" w:rsidRPr="00A84C65" w:rsidTr="0056680C">
        <w:trPr>
          <w:trHeight w:val="210"/>
        </w:trPr>
        <w:tc>
          <w:tcPr>
            <w:tcW w:w="531"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Сентябрь 14</w:t>
            </w:r>
          </w:p>
        </w:tc>
        <w:tc>
          <w:tcPr>
            <w:tcW w:w="532"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Октябрь 14</w:t>
            </w:r>
          </w:p>
        </w:tc>
        <w:tc>
          <w:tcPr>
            <w:tcW w:w="532"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Ноябрь 14</w:t>
            </w:r>
          </w:p>
        </w:tc>
        <w:tc>
          <w:tcPr>
            <w:tcW w:w="532"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Декабрь 14</w:t>
            </w:r>
          </w:p>
        </w:tc>
        <w:tc>
          <w:tcPr>
            <w:tcW w:w="531"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Январь 15</w:t>
            </w:r>
          </w:p>
        </w:tc>
        <w:tc>
          <w:tcPr>
            <w:tcW w:w="532" w:type="pct"/>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Февраль 15</w:t>
            </w:r>
          </w:p>
        </w:tc>
        <w:tc>
          <w:tcPr>
            <w:tcW w:w="684" w:type="pct"/>
            <w:gridSpan w:val="2"/>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Март 15</w:t>
            </w:r>
          </w:p>
        </w:tc>
        <w:tc>
          <w:tcPr>
            <w:tcW w:w="532" w:type="pct"/>
            <w:tcBorders>
              <w:bottom w:val="single" w:sz="4" w:space="0" w:color="000000"/>
            </w:tcBorders>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Апрель 15</w:t>
            </w:r>
          </w:p>
        </w:tc>
        <w:tc>
          <w:tcPr>
            <w:tcW w:w="592" w:type="pct"/>
            <w:shd w:val="clear" w:color="auto" w:fill="FFFFFF"/>
            <w:vAlign w:val="center"/>
          </w:tcPr>
          <w:p w:rsidR="00A57264" w:rsidRPr="00A84C65" w:rsidRDefault="00A57264" w:rsidP="000408BF">
            <w:pPr>
              <w:tabs>
                <w:tab w:val="left" w:pos="880"/>
              </w:tabs>
              <w:spacing w:after="0" w:line="240" w:lineRule="auto"/>
              <w:jc w:val="center"/>
              <w:rPr>
                <w:rFonts w:ascii="Times New Roman" w:eastAsia="Calibri" w:hAnsi="Times New Roman"/>
                <w:b/>
                <w:i/>
                <w:sz w:val="16"/>
                <w:szCs w:val="18"/>
                <w:lang w:eastAsia="en-US"/>
              </w:rPr>
            </w:pPr>
            <w:r w:rsidRPr="00A84C65">
              <w:rPr>
                <w:rFonts w:ascii="Times New Roman" w:eastAsia="Calibri" w:hAnsi="Times New Roman"/>
                <w:b/>
                <w:i/>
                <w:sz w:val="16"/>
                <w:szCs w:val="18"/>
                <w:lang w:eastAsia="en-US"/>
              </w:rPr>
              <w:t>Май 15</w:t>
            </w:r>
          </w:p>
        </w:tc>
      </w:tr>
      <w:tr w:rsidR="00A57264" w:rsidRPr="00366358" w:rsidTr="0056680C">
        <w:trPr>
          <w:trHeight w:val="210"/>
        </w:trPr>
        <w:tc>
          <w:tcPr>
            <w:tcW w:w="4408" w:type="pct"/>
            <w:gridSpan w:val="9"/>
            <w:tcBorders>
              <w:bottom w:val="single" w:sz="4" w:space="0" w:color="000000"/>
            </w:tcBorders>
            <w:shd w:val="clear" w:color="auto" w:fill="FFC000"/>
            <w:vAlign w:val="center"/>
          </w:tcPr>
          <w:p w:rsidR="00A57264" w:rsidRPr="00366358" w:rsidRDefault="00A57264" w:rsidP="008D1900">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Открытое Первенство Кировского района по быстрым шахматам К  У  Б  О  К        Ш   К   и   Д    Ц</w:t>
            </w:r>
          </w:p>
        </w:tc>
        <w:tc>
          <w:tcPr>
            <w:tcW w:w="592" w:type="pct"/>
            <w:shd w:val="clear" w:color="auto" w:fill="FFC000"/>
            <w:vAlign w:val="center"/>
          </w:tcPr>
          <w:p w:rsidR="00A57264" w:rsidRPr="00366358" w:rsidRDefault="00A57264" w:rsidP="008D1900">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ФИНАЛ</w:t>
            </w:r>
          </w:p>
          <w:p w:rsidR="00A57264" w:rsidRPr="00366358" w:rsidRDefault="00A57264" w:rsidP="008D1900">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«Кубок ШКиДЦ»</w:t>
            </w:r>
          </w:p>
        </w:tc>
      </w:tr>
      <w:tr w:rsidR="00A57264" w:rsidRPr="00366358" w:rsidTr="0056680C">
        <w:trPr>
          <w:trHeight w:val="210"/>
        </w:trPr>
        <w:tc>
          <w:tcPr>
            <w:tcW w:w="1595" w:type="pct"/>
            <w:gridSpan w:val="3"/>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c>
          <w:tcPr>
            <w:tcW w:w="1596" w:type="pct"/>
            <w:gridSpan w:val="3"/>
            <w:tcBorders>
              <w:bottom w:val="single" w:sz="4" w:space="0" w:color="000000"/>
            </w:tcBorders>
            <w:shd w:val="clear" w:color="auto" w:fill="FFC000"/>
            <w:vAlign w:val="center"/>
          </w:tcPr>
          <w:p w:rsidR="00A57264" w:rsidRPr="00366358" w:rsidRDefault="00A57264" w:rsidP="00AB20D4">
            <w:pPr>
              <w:spacing w:after="0"/>
              <w:jc w:val="center"/>
              <w:rPr>
                <w:rFonts w:ascii="Times New Roman" w:hAnsi="Times New Roman"/>
                <w:b/>
                <w:color w:val="FF0000"/>
                <w:sz w:val="16"/>
                <w:szCs w:val="16"/>
              </w:rPr>
            </w:pPr>
            <w:r w:rsidRPr="00366358">
              <w:rPr>
                <w:rFonts w:ascii="Times New Roman" w:hAnsi="Times New Roman"/>
                <w:b/>
                <w:sz w:val="16"/>
                <w:szCs w:val="16"/>
              </w:rPr>
              <w:t>Игра-путешествие «Тропинками разных профессий» для учащихся 1-4 классов</w:t>
            </w:r>
          </w:p>
        </w:tc>
        <w:tc>
          <w:tcPr>
            <w:tcW w:w="1809" w:type="pct"/>
            <w:gridSpan w:val="4"/>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r>
      <w:tr w:rsidR="00A57264" w:rsidRPr="00366358" w:rsidTr="0056680C">
        <w:trPr>
          <w:trHeight w:val="210"/>
        </w:trPr>
        <w:tc>
          <w:tcPr>
            <w:tcW w:w="1595" w:type="pct"/>
            <w:gridSpan w:val="3"/>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c>
          <w:tcPr>
            <w:tcW w:w="1596" w:type="pct"/>
            <w:gridSpan w:val="3"/>
            <w:tcBorders>
              <w:bottom w:val="single" w:sz="4" w:space="0" w:color="000000"/>
            </w:tcBorders>
            <w:shd w:val="clear" w:color="auto" w:fill="FFC000"/>
            <w:vAlign w:val="center"/>
          </w:tcPr>
          <w:p w:rsidR="00A57264" w:rsidRPr="00366358" w:rsidRDefault="00A57264" w:rsidP="00AB20D4">
            <w:pPr>
              <w:tabs>
                <w:tab w:val="left" w:pos="880"/>
              </w:tabs>
              <w:spacing w:after="0" w:line="240" w:lineRule="auto"/>
              <w:jc w:val="center"/>
              <w:rPr>
                <w:rFonts w:ascii="Times New Roman" w:eastAsia="Calibri" w:hAnsi="Times New Roman"/>
                <w:b/>
                <w:i/>
                <w:sz w:val="16"/>
                <w:szCs w:val="16"/>
                <w:lang w:eastAsia="en-US"/>
              </w:rPr>
            </w:pPr>
            <w:r w:rsidRPr="00366358">
              <w:rPr>
                <w:rFonts w:ascii="Times New Roman" w:hAnsi="Times New Roman"/>
                <w:b/>
                <w:sz w:val="16"/>
                <w:szCs w:val="16"/>
              </w:rPr>
              <w:t>Игра-путешествие «Дорога в страну профессий» для учащихся 5-9 классов</w:t>
            </w:r>
          </w:p>
        </w:tc>
        <w:tc>
          <w:tcPr>
            <w:tcW w:w="1809" w:type="pct"/>
            <w:gridSpan w:val="4"/>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i/>
                <w:sz w:val="16"/>
                <w:szCs w:val="16"/>
                <w:lang w:eastAsia="en-US"/>
              </w:rPr>
            </w:pPr>
          </w:p>
        </w:tc>
      </w:tr>
      <w:tr w:rsidR="00366358" w:rsidRPr="00366358" w:rsidTr="0056680C">
        <w:trPr>
          <w:trHeight w:val="144"/>
        </w:trPr>
        <w:tc>
          <w:tcPr>
            <w:tcW w:w="531" w:type="pct"/>
            <w:tcBorders>
              <w:bottom w:val="single" w:sz="4" w:space="0" w:color="000000"/>
            </w:tcBorders>
            <w:shd w:val="clear" w:color="auto" w:fill="FFFFFF"/>
            <w:vAlign w:val="center"/>
          </w:tcPr>
          <w:p w:rsidR="00012D1F" w:rsidRPr="00366358" w:rsidRDefault="00012D1F" w:rsidP="00D873E5">
            <w:pPr>
              <w:tabs>
                <w:tab w:val="left" w:pos="880"/>
              </w:tabs>
              <w:spacing w:after="0" w:line="240" w:lineRule="auto"/>
              <w:jc w:val="center"/>
              <w:rPr>
                <w:rFonts w:ascii="Times New Roman" w:eastAsia="Calibri" w:hAnsi="Times New Roman"/>
                <w:b/>
                <w:sz w:val="16"/>
                <w:szCs w:val="16"/>
                <w:lang w:eastAsia="en-US"/>
              </w:rPr>
            </w:pPr>
          </w:p>
        </w:tc>
        <w:tc>
          <w:tcPr>
            <w:tcW w:w="3344" w:type="pct"/>
            <w:gridSpan w:val="7"/>
            <w:tcBorders>
              <w:bottom w:val="single" w:sz="4" w:space="0" w:color="000000"/>
            </w:tcBorders>
            <w:shd w:val="clear" w:color="auto" w:fill="FFC000"/>
            <w:vAlign w:val="center"/>
          </w:tcPr>
          <w:p w:rsidR="00012D1F" w:rsidRPr="00366358" w:rsidRDefault="00012D1F" w:rsidP="00366358">
            <w:pPr>
              <w:tabs>
                <w:tab w:val="left" w:pos="880"/>
              </w:tabs>
              <w:spacing w:after="0" w:line="240" w:lineRule="auto"/>
              <w:jc w:val="center"/>
              <w:rPr>
                <w:rFonts w:ascii="Times New Roman" w:hAnsi="Times New Roman"/>
                <w:b/>
                <w:bCs/>
                <w:sz w:val="16"/>
                <w:szCs w:val="16"/>
              </w:rPr>
            </w:pPr>
            <w:r w:rsidRPr="00366358">
              <w:rPr>
                <w:rFonts w:ascii="Times New Roman" w:eastAsia="Calibri" w:hAnsi="Times New Roman"/>
                <w:b/>
                <w:sz w:val="16"/>
                <w:szCs w:val="16"/>
                <w:lang w:eastAsia="en-US"/>
              </w:rPr>
              <w:t>Дорога, дорога, ты знаешь так много…» Конкурс листовок на тему БДД</w:t>
            </w:r>
          </w:p>
        </w:tc>
        <w:tc>
          <w:tcPr>
            <w:tcW w:w="532" w:type="pct"/>
            <w:shd w:val="clear" w:color="auto" w:fill="FFFFFF" w:themeFill="background1"/>
            <w:vAlign w:val="center"/>
          </w:tcPr>
          <w:p w:rsidR="00012D1F" w:rsidRPr="00366358" w:rsidRDefault="00012D1F" w:rsidP="00D873E5">
            <w:pPr>
              <w:tabs>
                <w:tab w:val="left" w:pos="880"/>
              </w:tabs>
              <w:spacing w:after="0" w:line="240" w:lineRule="auto"/>
              <w:jc w:val="center"/>
              <w:rPr>
                <w:rFonts w:ascii="Times New Roman" w:eastAsia="Calibri" w:hAnsi="Times New Roman"/>
                <w:b/>
                <w:sz w:val="16"/>
                <w:szCs w:val="16"/>
                <w:lang w:eastAsia="en-US"/>
              </w:rPr>
            </w:pPr>
          </w:p>
        </w:tc>
        <w:tc>
          <w:tcPr>
            <w:tcW w:w="592" w:type="pct"/>
            <w:tcBorders>
              <w:bottom w:val="single" w:sz="4" w:space="0" w:color="000000"/>
            </w:tcBorders>
            <w:shd w:val="clear" w:color="auto" w:fill="FFFFFF"/>
            <w:vAlign w:val="center"/>
          </w:tcPr>
          <w:p w:rsidR="00012D1F" w:rsidRPr="00366358" w:rsidRDefault="00012D1F" w:rsidP="00D873E5">
            <w:pPr>
              <w:tabs>
                <w:tab w:val="left" w:pos="880"/>
              </w:tabs>
              <w:spacing w:after="0" w:line="240" w:lineRule="auto"/>
              <w:jc w:val="center"/>
              <w:rPr>
                <w:rFonts w:ascii="Times New Roman" w:eastAsia="Calibri" w:hAnsi="Times New Roman"/>
                <w:b/>
                <w:sz w:val="16"/>
                <w:szCs w:val="16"/>
                <w:lang w:eastAsia="en-US"/>
              </w:rPr>
            </w:pPr>
          </w:p>
        </w:tc>
      </w:tr>
      <w:tr w:rsidR="0082085A" w:rsidRPr="00366358" w:rsidTr="0056680C">
        <w:trPr>
          <w:trHeight w:val="144"/>
        </w:trPr>
        <w:tc>
          <w:tcPr>
            <w:tcW w:w="1063" w:type="pct"/>
            <w:gridSpan w:val="2"/>
            <w:shd w:val="clear" w:color="auto" w:fill="FFC000"/>
            <w:vAlign w:val="center"/>
          </w:tcPr>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Районная </w:t>
            </w:r>
          </w:p>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Игра-соревнование </w:t>
            </w:r>
          </w:p>
          <w:p w:rsidR="00A57264" w:rsidRPr="00366358" w:rsidRDefault="00A57264" w:rsidP="00F3778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w:t>
            </w:r>
            <w:r w:rsidRPr="00366358">
              <w:rPr>
                <w:rFonts w:ascii="Times New Roman" w:eastAsia="Calibri" w:hAnsi="Times New Roman"/>
                <w:b/>
                <w:sz w:val="16"/>
                <w:szCs w:val="16"/>
                <w:lang w:val="en-US" w:eastAsia="en-US"/>
              </w:rPr>
              <w:t>Street</w:t>
            </w:r>
            <w:r w:rsidRPr="00366358">
              <w:rPr>
                <w:rFonts w:ascii="Times New Roman" w:eastAsia="Calibri" w:hAnsi="Times New Roman"/>
                <w:b/>
                <w:sz w:val="16"/>
                <w:szCs w:val="16"/>
                <w:lang w:eastAsia="en-US"/>
              </w:rPr>
              <w:t>-</w:t>
            </w:r>
            <w:r w:rsidRPr="00366358">
              <w:rPr>
                <w:rFonts w:ascii="Times New Roman" w:eastAsia="Calibri" w:hAnsi="Times New Roman"/>
                <w:b/>
                <w:sz w:val="16"/>
                <w:szCs w:val="16"/>
                <w:lang w:val="en-US" w:eastAsia="en-US"/>
              </w:rPr>
              <w:t>Style</w:t>
            </w:r>
            <w:r w:rsidRPr="00366358">
              <w:rPr>
                <w:rFonts w:ascii="Times New Roman" w:eastAsia="Calibri" w:hAnsi="Times New Roman"/>
                <w:b/>
                <w:sz w:val="16"/>
                <w:szCs w:val="16"/>
                <w:lang w:eastAsia="en-US"/>
              </w:rPr>
              <w:t>»</w:t>
            </w:r>
          </w:p>
        </w:tc>
        <w:tc>
          <w:tcPr>
            <w:tcW w:w="532" w:type="pct"/>
            <w:shd w:val="clear" w:color="auto" w:fill="FFC000"/>
            <w:vAlign w:val="center"/>
          </w:tcPr>
          <w:p w:rsidR="00A57264" w:rsidRPr="00366358" w:rsidRDefault="00A57264" w:rsidP="000408BF">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Открытый творческий конкурс Кировского района «Талисман БДД-2015»</w:t>
            </w:r>
          </w:p>
        </w:tc>
        <w:tc>
          <w:tcPr>
            <w:tcW w:w="532"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детского творчества «Дорога и мы»</w:t>
            </w:r>
          </w:p>
        </w:tc>
        <w:tc>
          <w:tcPr>
            <w:tcW w:w="531" w:type="pct"/>
            <w:shd w:val="clear" w:color="auto" w:fill="auto"/>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680" w:type="pct"/>
            <w:gridSpan w:val="2"/>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Районная Олимпиада по ПДД «Олимпийцы дорожного движения – 2015»</w:t>
            </w:r>
          </w:p>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7" w:type="pct"/>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Фотоконкурс «Нарушитель на дороге»</w:t>
            </w:r>
          </w:p>
        </w:tc>
        <w:tc>
          <w:tcPr>
            <w:tcW w:w="532" w:type="pct"/>
            <w:tcBorders>
              <w:bottom w:val="single" w:sz="4" w:space="0" w:color="000000"/>
            </w:tcBorders>
            <w:shd w:val="clear" w:color="auto" w:fill="FFC000"/>
            <w:vAlign w:val="center"/>
          </w:tcPr>
          <w:p w:rsidR="00A57264" w:rsidRPr="00366358" w:rsidRDefault="00A57264" w:rsidP="00A31842">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ЮИД</w:t>
            </w:r>
          </w:p>
          <w:p w:rsidR="00A57264" w:rsidRPr="00366358" w:rsidRDefault="00A57264" w:rsidP="000408BF">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«Безопасное колесо -2015»</w:t>
            </w:r>
          </w:p>
        </w:tc>
        <w:tc>
          <w:tcPr>
            <w:tcW w:w="592" w:type="pct"/>
            <w:shd w:val="clear" w:color="auto" w:fill="auto"/>
            <w:vAlign w:val="center"/>
          </w:tcPr>
          <w:p w:rsidR="00A57264" w:rsidRPr="00366358" w:rsidRDefault="00A57264" w:rsidP="00BC1354">
            <w:pPr>
              <w:tabs>
                <w:tab w:val="left" w:pos="880"/>
              </w:tabs>
              <w:spacing w:after="0" w:line="240" w:lineRule="auto"/>
              <w:jc w:val="center"/>
              <w:rPr>
                <w:rFonts w:ascii="Times New Roman" w:eastAsia="Calibri" w:hAnsi="Times New Roman"/>
                <w:b/>
                <w:sz w:val="16"/>
                <w:szCs w:val="16"/>
                <w:lang w:eastAsia="en-US"/>
              </w:rPr>
            </w:pPr>
          </w:p>
        </w:tc>
      </w:tr>
      <w:tr w:rsidR="0056680C" w:rsidRPr="00366358" w:rsidTr="0056680C">
        <w:trPr>
          <w:trHeight w:val="144"/>
        </w:trPr>
        <w:tc>
          <w:tcPr>
            <w:tcW w:w="531" w:type="pct"/>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tcBorders>
              <w:bottom w:val="single" w:sz="4" w:space="0" w:color="000000"/>
            </w:tcBorders>
            <w:shd w:val="clear" w:color="auto" w:fill="FFC000"/>
            <w:vAlign w:val="center"/>
          </w:tcPr>
          <w:p w:rsidR="00A57264" w:rsidRPr="00366358" w:rsidRDefault="00A57264" w:rsidP="00594A1A">
            <w:pPr>
              <w:tabs>
                <w:tab w:val="left" w:pos="880"/>
              </w:tabs>
              <w:spacing w:after="0" w:line="240" w:lineRule="auto"/>
              <w:ind w:left="-131" w:firstLine="131"/>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Районный конкурс проектов технического моделирования и конструирования «Юный оч. Умелец»</w:t>
            </w:r>
          </w:p>
        </w:tc>
        <w:tc>
          <w:tcPr>
            <w:tcW w:w="531" w:type="pct"/>
            <w:tcBorders>
              <w:bottom w:val="single" w:sz="4" w:space="0" w:color="000000"/>
            </w:tcBorders>
            <w:shd w:val="clear" w:color="auto" w:fill="FFC000"/>
            <w:vAlign w:val="center"/>
          </w:tcPr>
          <w:p w:rsidR="00A57264" w:rsidRPr="00366358" w:rsidRDefault="00A57264" w:rsidP="00CB478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 xml:space="preserve">Районный этап командных Всероссийских шахматных соревнования </w:t>
            </w:r>
          </w:p>
          <w:p w:rsidR="00A57264" w:rsidRPr="00366358" w:rsidRDefault="00A57264" w:rsidP="00CB478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«Белая ладья»</w:t>
            </w:r>
          </w:p>
        </w:tc>
        <w:tc>
          <w:tcPr>
            <w:tcW w:w="680" w:type="pct"/>
            <w:gridSpan w:val="2"/>
            <w:tcBorders>
              <w:bottom w:val="single" w:sz="4" w:space="0" w:color="000000"/>
            </w:tcBorders>
            <w:shd w:val="clear" w:color="auto" w:fill="auto"/>
            <w:vAlign w:val="center"/>
          </w:tcPr>
          <w:p w:rsidR="00A57264" w:rsidRPr="00366358" w:rsidRDefault="00A57264" w:rsidP="003146E3">
            <w:pPr>
              <w:tabs>
                <w:tab w:val="left" w:pos="880"/>
              </w:tabs>
              <w:spacing w:after="0" w:line="240" w:lineRule="auto"/>
              <w:jc w:val="center"/>
              <w:rPr>
                <w:rFonts w:ascii="Times New Roman" w:eastAsia="Calibri" w:hAnsi="Times New Roman"/>
                <w:b/>
                <w:sz w:val="16"/>
                <w:szCs w:val="16"/>
                <w:lang w:eastAsia="en-US"/>
              </w:rPr>
            </w:pPr>
          </w:p>
        </w:tc>
        <w:tc>
          <w:tcPr>
            <w:tcW w:w="537" w:type="pct"/>
            <w:shd w:val="clear" w:color="auto" w:fill="FFC000"/>
            <w:vAlign w:val="center"/>
          </w:tcPr>
          <w:p w:rsidR="00A57264" w:rsidRPr="00366358" w:rsidRDefault="00A57264"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Конкурс презентаций </w:t>
            </w:r>
          </w:p>
          <w:p w:rsidR="00A57264" w:rsidRPr="00366358" w:rsidRDefault="00A57264" w:rsidP="003B0B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«Моя будущая профессия» среди старшеклассников</w:t>
            </w:r>
          </w:p>
        </w:tc>
        <w:tc>
          <w:tcPr>
            <w:tcW w:w="532" w:type="pct"/>
            <w:shd w:val="clear" w:color="auto" w:fill="FFFFFF" w:themeFill="background1"/>
            <w:vAlign w:val="center"/>
          </w:tcPr>
          <w:p w:rsidR="00A57264" w:rsidRPr="00366358" w:rsidRDefault="00A57264" w:rsidP="00EE2C42">
            <w:pPr>
              <w:tabs>
                <w:tab w:val="left" w:pos="880"/>
              </w:tabs>
              <w:spacing w:after="0" w:line="240" w:lineRule="auto"/>
              <w:jc w:val="center"/>
              <w:rPr>
                <w:rFonts w:ascii="Times New Roman" w:eastAsia="Calibri" w:hAnsi="Times New Roman"/>
                <w:b/>
                <w:sz w:val="16"/>
                <w:szCs w:val="16"/>
                <w:lang w:eastAsia="en-US"/>
              </w:rPr>
            </w:pPr>
          </w:p>
        </w:tc>
        <w:tc>
          <w:tcPr>
            <w:tcW w:w="592" w:type="pct"/>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r>
      <w:tr w:rsidR="0056680C" w:rsidRPr="00366358" w:rsidTr="0056680C">
        <w:trPr>
          <w:trHeight w:val="144"/>
        </w:trPr>
        <w:tc>
          <w:tcPr>
            <w:tcW w:w="531"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Игра-соревнование среди дошкольников Кировского района «Дорожное движение достойно уважения»</w:t>
            </w:r>
          </w:p>
        </w:tc>
        <w:tc>
          <w:tcPr>
            <w:tcW w:w="532" w:type="pct"/>
            <w:tcBorders>
              <w:bottom w:val="single" w:sz="4" w:space="0" w:color="000000"/>
            </w:tcBorders>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tcBorders>
              <w:bottom w:val="single" w:sz="4" w:space="0" w:color="000000"/>
            </w:tcBorders>
            <w:shd w:val="clear" w:color="auto" w:fill="FFC000"/>
            <w:vAlign w:val="center"/>
          </w:tcPr>
          <w:p w:rsidR="00A57264" w:rsidRPr="00366358" w:rsidRDefault="00A57264" w:rsidP="00B623EC">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Районный конкурс-выставка детского творчества «Зимняя сказка» для детей с ОВЗ</w:t>
            </w:r>
          </w:p>
        </w:tc>
        <w:tc>
          <w:tcPr>
            <w:tcW w:w="531" w:type="pct"/>
            <w:tcBorders>
              <w:bottom w:val="single" w:sz="4" w:space="0" w:color="000000"/>
            </w:tcBorders>
            <w:shd w:val="clear" w:color="auto" w:fill="FFFFFF" w:themeFill="background1"/>
            <w:vAlign w:val="center"/>
          </w:tcPr>
          <w:p w:rsidR="00A57264" w:rsidRPr="00366358" w:rsidRDefault="00A57264" w:rsidP="00CB478C">
            <w:pPr>
              <w:tabs>
                <w:tab w:val="left" w:pos="880"/>
              </w:tabs>
              <w:spacing w:after="0" w:line="240" w:lineRule="auto"/>
              <w:jc w:val="center"/>
              <w:rPr>
                <w:rFonts w:ascii="Times New Roman" w:eastAsia="Calibri" w:hAnsi="Times New Roman"/>
                <w:b/>
                <w:sz w:val="16"/>
                <w:szCs w:val="16"/>
                <w:lang w:eastAsia="en-US"/>
              </w:rPr>
            </w:pPr>
          </w:p>
        </w:tc>
        <w:tc>
          <w:tcPr>
            <w:tcW w:w="680" w:type="pct"/>
            <w:gridSpan w:val="2"/>
            <w:tcBorders>
              <w:bottom w:val="single" w:sz="4" w:space="0" w:color="000000"/>
            </w:tcBorders>
            <w:shd w:val="clear" w:color="auto" w:fill="FFFFFF" w:themeFill="background1"/>
            <w:vAlign w:val="center"/>
          </w:tcPr>
          <w:p w:rsidR="00A57264" w:rsidRPr="00366358" w:rsidRDefault="00A57264" w:rsidP="003146E3">
            <w:pPr>
              <w:tabs>
                <w:tab w:val="left" w:pos="880"/>
              </w:tabs>
              <w:spacing w:after="0" w:line="240" w:lineRule="auto"/>
              <w:jc w:val="center"/>
              <w:rPr>
                <w:rFonts w:ascii="Times New Roman" w:eastAsia="Calibri" w:hAnsi="Times New Roman"/>
                <w:b/>
                <w:sz w:val="16"/>
                <w:szCs w:val="16"/>
                <w:lang w:eastAsia="en-US"/>
              </w:rPr>
            </w:pPr>
          </w:p>
        </w:tc>
        <w:tc>
          <w:tcPr>
            <w:tcW w:w="537" w:type="pct"/>
            <w:shd w:val="clear" w:color="auto" w:fill="FFC000"/>
            <w:vAlign w:val="center"/>
          </w:tcPr>
          <w:p w:rsidR="00A57264" w:rsidRPr="00366358" w:rsidRDefault="00A57264"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Конкурс поэтов </w:t>
            </w:r>
          </w:p>
          <w:p w:rsidR="00A57264" w:rsidRPr="00366358" w:rsidRDefault="00A57264" w:rsidP="003B0BB4">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«Кем быть?»</w:t>
            </w:r>
          </w:p>
        </w:tc>
        <w:tc>
          <w:tcPr>
            <w:tcW w:w="532" w:type="pct"/>
            <w:shd w:val="clear" w:color="auto" w:fill="FFFFFF" w:themeFill="background1"/>
            <w:vAlign w:val="center"/>
          </w:tcPr>
          <w:p w:rsidR="00A57264" w:rsidRPr="00366358" w:rsidRDefault="00A57264" w:rsidP="00EC6DF3">
            <w:pPr>
              <w:tabs>
                <w:tab w:val="left" w:pos="880"/>
              </w:tabs>
              <w:spacing w:after="0" w:line="240" w:lineRule="auto"/>
              <w:jc w:val="center"/>
              <w:rPr>
                <w:rFonts w:ascii="Times New Roman" w:eastAsia="Calibri" w:hAnsi="Times New Roman"/>
                <w:b/>
                <w:sz w:val="16"/>
                <w:szCs w:val="16"/>
                <w:lang w:eastAsia="en-US"/>
              </w:rPr>
            </w:pPr>
          </w:p>
        </w:tc>
        <w:tc>
          <w:tcPr>
            <w:tcW w:w="592" w:type="pct"/>
            <w:tcBorders>
              <w:bottom w:val="single" w:sz="4" w:space="0" w:color="000000"/>
            </w:tcBorders>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Игра-соревнование среди дошкольников Кировского района «Дорожное движение достойно уважения»</w:t>
            </w:r>
          </w:p>
        </w:tc>
      </w:tr>
      <w:tr w:rsidR="0056680C" w:rsidRPr="00366358" w:rsidTr="0056680C">
        <w:trPr>
          <w:trHeight w:val="144"/>
        </w:trPr>
        <w:tc>
          <w:tcPr>
            <w:tcW w:w="531"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shd w:val="clear" w:color="auto" w:fill="FFFFFF"/>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2" w:type="pct"/>
            <w:shd w:val="clear" w:color="auto" w:fill="auto"/>
            <w:vAlign w:val="center"/>
          </w:tcPr>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p>
        </w:tc>
        <w:tc>
          <w:tcPr>
            <w:tcW w:w="531" w:type="pct"/>
            <w:shd w:val="clear" w:color="auto" w:fill="FFC000"/>
            <w:vAlign w:val="center"/>
          </w:tcPr>
          <w:p w:rsidR="00A57264" w:rsidRPr="00366358" w:rsidRDefault="00A57264" w:rsidP="00831EB4">
            <w:pPr>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Личное Первенство Кировского района по шахматам  среди детей не старше </w:t>
            </w:r>
          </w:p>
          <w:p w:rsidR="00A57264" w:rsidRPr="00366358" w:rsidRDefault="00A57264" w:rsidP="00366358">
            <w:pPr>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8 лет</w:t>
            </w:r>
          </w:p>
        </w:tc>
        <w:tc>
          <w:tcPr>
            <w:tcW w:w="680" w:type="pct"/>
            <w:gridSpan w:val="2"/>
            <w:shd w:val="clear" w:color="auto" w:fill="FFFFFF" w:themeFill="background1"/>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p>
        </w:tc>
        <w:tc>
          <w:tcPr>
            <w:tcW w:w="537" w:type="pct"/>
            <w:shd w:val="clear" w:color="auto" w:fill="FFC000"/>
            <w:vAlign w:val="center"/>
          </w:tcPr>
          <w:p w:rsidR="00A57264" w:rsidRPr="00366358" w:rsidRDefault="00A57264" w:rsidP="00CF04F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hAnsi="Times New Roman"/>
                <w:b/>
                <w:bCs/>
                <w:sz w:val="16"/>
                <w:szCs w:val="16"/>
              </w:rPr>
              <w:t>Личное Первенство Кировского района по шахматам  среди детей не старше 6</w:t>
            </w:r>
          </w:p>
        </w:tc>
        <w:tc>
          <w:tcPr>
            <w:tcW w:w="532" w:type="pct"/>
            <w:shd w:val="clear" w:color="auto" w:fill="FFC000"/>
            <w:vAlign w:val="center"/>
          </w:tcPr>
          <w:p w:rsidR="00A57264" w:rsidRPr="00366358" w:rsidRDefault="00A57264" w:rsidP="000F19C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Конкурс рисунков учащихся 1-4 классов</w:t>
            </w:r>
          </w:p>
          <w:p w:rsidR="00A57264" w:rsidRPr="00366358" w:rsidRDefault="00A57264" w:rsidP="000F19C9">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«Профессии моей семьи»</w:t>
            </w:r>
          </w:p>
        </w:tc>
        <w:tc>
          <w:tcPr>
            <w:tcW w:w="592" w:type="pct"/>
            <w:shd w:val="clear" w:color="auto" w:fill="FFC000"/>
            <w:vAlign w:val="center"/>
          </w:tcPr>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Открытый районный 19</w:t>
            </w:r>
          </w:p>
          <w:p w:rsidR="00A57264" w:rsidRPr="00366358" w:rsidRDefault="00A57264" w:rsidP="00831EB4">
            <w:pPr>
              <w:tabs>
                <w:tab w:val="left" w:pos="880"/>
              </w:tabs>
              <w:spacing w:after="0" w:line="240" w:lineRule="auto"/>
              <w:jc w:val="center"/>
              <w:rPr>
                <w:rFonts w:ascii="Times New Roman" w:eastAsia="Calibri" w:hAnsi="Times New Roman"/>
                <w:b/>
                <w:sz w:val="16"/>
                <w:szCs w:val="16"/>
                <w:lang w:eastAsia="en-US"/>
              </w:rPr>
            </w:pPr>
            <w:r w:rsidRPr="00366358">
              <w:rPr>
                <w:rFonts w:ascii="Times New Roman" w:eastAsia="Calibri" w:hAnsi="Times New Roman"/>
                <w:b/>
                <w:sz w:val="16"/>
                <w:szCs w:val="16"/>
                <w:lang w:eastAsia="en-US"/>
              </w:rPr>
              <w:t>шахматный фестиваль «Летние надежды»</w:t>
            </w:r>
          </w:p>
        </w:tc>
      </w:tr>
    </w:tbl>
    <w:p w:rsidR="001929A3" w:rsidRDefault="001929A3" w:rsidP="002D5443">
      <w:pPr>
        <w:spacing w:after="0" w:line="240" w:lineRule="auto"/>
      </w:pPr>
    </w:p>
    <w:p w:rsidR="00125860" w:rsidRDefault="00125860" w:rsidP="002D5443">
      <w:pPr>
        <w:spacing w:after="0" w:line="240" w:lineRule="auto"/>
      </w:pPr>
    </w:p>
    <w:p w:rsidR="00125860" w:rsidRDefault="00125860" w:rsidP="002D5443">
      <w:pPr>
        <w:spacing w:after="0" w:line="240" w:lineRule="auto"/>
      </w:pPr>
    </w:p>
    <w:tbl>
      <w:tblPr>
        <w:tblW w:w="51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129"/>
        <w:gridCol w:w="1562"/>
        <w:gridCol w:w="1561"/>
        <w:gridCol w:w="1561"/>
        <w:gridCol w:w="1702"/>
        <w:gridCol w:w="1987"/>
        <w:gridCol w:w="1561"/>
        <w:gridCol w:w="1561"/>
        <w:gridCol w:w="1684"/>
      </w:tblGrid>
      <w:tr w:rsidR="00125860" w:rsidRPr="003E4016" w:rsidTr="00515F70">
        <w:trPr>
          <w:trHeight w:val="210"/>
        </w:trPr>
        <w:tc>
          <w:tcPr>
            <w:tcW w:w="695"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Сентябрь 14</w:t>
            </w:r>
          </w:p>
        </w:tc>
        <w:tc>
          <w:tcPr>
            <w:tcW w:w="510"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Октябрь 14</w:t>
            </w:r>
          </w:p>
        </w:tc>
        <w:tc>
          <w:tcPr>
            <w:tcW w:w="510"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Ноябрь 14</w:t>
            </w:r>
          </w:p>
        </w:tc>
        <w:tc>
          <w:tcPr>
            <w:tcW w:w="510"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Декабрь 14</w:t>
            </w:r>
          </w:p>
        </w:tc>
        <w:tc>
          <w:tcPr>
            <w:tcW w:w="556"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Январь 15</w:t>
            </w:r>
          </w:p>
        </w:tc>
        <w:tc>
          <w:tcPr>
            <w:tcW w:w="649" w:type="pct"/>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Февраль 15</w:t>
            </w:r>
          </w:p>
        </w:tc>
        <w:tc>
          <w:tcPr>
            <w:tcW w:w="510" w:type="pct"/>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Март 15</w:t>
            </w:r>
          </w:p>
        </w:tc>
        <w:tc>
          <w:tcPr>
            <w:tcW w:w="510" w:type="pct"/>
            <w:tcBorders>
              <w:bottom w:val="single" w:sz="4" w:space="0" w:color="000000"/>
            </w:tcBorders>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Апрель 15</w:t>
            </w:r>
          </w:p>
        </w:tc>
        <w:tc>
          <w:tcPr>
            <w:tcW w:w="550" w:type="pct"/>
            <w:shd w:val="clear" w:color="auto" w:fill="FFFFFF"/>
            <w:vAlign w:val="center"/>
          </w:tcPr>
          <w:p w:rsidR="00125860" w:rsidRPr="003E4016" w:rsidRDefault="00125860" w:rsidP="00DB6713">
            <w:pPr>
              <w:tabs>
                <w:tab w:val="left" w:pos="880"/>
              </w:tabs>
              <w:spacing w:after="0" w:line="240" w:lineRule="auto"/>
              <w:jc w:val="center"/>
              <w:rPr>
                <w:rFonts w:ascii="Times New Roman" w:eastAsia="Calibri" w:hAnsi="Times New Roman"/>
                <w:b/>
                <w:i/>
                <w:sz w:val="20"/>
                <w:szCs w:val="18"/>
                <w:lang w:eastAsia="en-US"/>
              </w:rPr>
            </w:pPr>
            <w:r w:rsidRPr="003E4016">
              <w:rPr>
                <w:rFonts w:ascii="Times New Roman" w:eastAsia="Calibri" w:hAnsi="Times New Roman"/>
                <w:b/>
                <w:i/>
                <w:sz w:val="20"/>
                <w:szCs w:val="18"/>
                <w:lang w:eastAsia="en-US"/>
              </w:rPr>
              <w:t>Май 15</w:t>
            </w:r>
          </w:p>
        </w:tc>
      </w:tr>
      <w:tr w:rsidR="0056680C" w:rsidRPr="00366358" w:rsidTr="00515F70">
        <w:trPr>
          <w:trHeight w:val="144"/>
        </w:trPr>
        <w:tc>
          <w:tcPr>
            <w:tcW w:w="695"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1205" w:type="pct"/>
            <w:gridSpan w:val="2"/>
            <w:shd w:val="clear" w:color="auto" w:fill="FFC000"/>
            <w:vAlign w:val="center"/>
          </w:tcPr>
          <w:p w:rsidR="0056680C" w:rsidRPr="00366358" w:rsidRDefault="0056680C" w:rsidP="00DB6713">
            <w:pPr>
              <w:spacing w:after="0" w:line="240" w:lineRule="auto"/>
              <w:jc w:val="center"/>
              <w:rPr>
                <w:rFonts w:ascii="Times New Roman" w:hAnsi="Times New Roman"/>
                <w:b/>
                <w:bCs/>
                <w:sz w:val="16"/>
                <w:szCs w:val="16"/>
              </w:rPr>
            </w:pPr>
          </w:p>
          <w:p w:rsidR="0056680C" w:rsidRPr="00366358" w:rsidRDefault="0056680C" w:rsidP="00DB6713">
            <w:pPr>
              <w:spacing w:after="0" w:line="240" w:lineRule="auto"/>
              <w:jc w:val="center"/>
              <w:rPr>
                <w:rFonts w:ascii="Times New Roman" w:hAnsi="Times New Roman"/>
                <w:b/>
                <w:bCs/>
                <w:sz w:val="16"/>
                <w:szCs w:val="16"/>
              </w:rPr>
            </w:pPr>
            <w:r w:rsidRPr="00366358">
              <w:rPr>
                <w:rFonts w:ascii="Times New Roman" w:hAnsi="Times New Roman"/>
                <w:b/>
                <w:bCs/>
                <w:sz w:val="16"/>
                <w:szCs w:val="16"/>
              </w:rPr>
              <w:t>Районный этап городского конкурса «Я люблю тебя, Россия!»</w:t>
            </w:r>
          </w:p>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C000"/>
            <w:vAlign w:val="center"/>
          </w:tcPr>
          <w:p w:rsidR="0056680C" w:rsidRPr="00366358" w:rsidRDefault="0056680C" w:rsidP="00DB6713">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Конкурс презентаций «Альбом отрядов ЮИД»)</w:t>
            </w:r>
          </w:p>
        </w:tc>
        <w:tc>
          <w:tcPr>
            <w:tcW w:w="51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5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r>
      <w:tr w:rsidR="0056680C" w:rsidRPr="00366358" w:rsidTr="00515F70">
        <w:trPr>
          <w:trHeight w:val="144"/>
        </w:trPr>
        <w:tc>
          <w:tcPr>
            <w:tcW w:w="695"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56" w:type="pct"/>
            <w:shd w:val="clear" w:color="auto" w:fill="auto"/>
            <w:vAlign w:val="center"/>
          </w:tcPr>
          <w:p w:rsidR="0056680C" w:rsidRPr="00366358" w:rsidRDefault="0056680C" w:rsidP="00DB6713">
            <w:pPr>
              <w:spacing w:after="0" w:line="240" w:lineRule="auto"/>
              <w:jc w:val="center"/>
              <w:rPr>
                <w:rFonts w:ascii="Times New Roman" w:hAnsi="Times New Roman"/>
                <w:b/>
                <w:bCs/>
                <w:sz w:val="16"/>
                <w:szCs w:val="16"/>
              </w:rPr>
            </w:pPr>
          </w:p>
        </w:tc>
        <w:tc>
          <w:tcPr>
            <w:tcW w:w="649" w:type="pct"/>
            <w:shd w:val="clear" w:color="auto" w:fill="FFFFFF" w:themeFill="background1"/>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C000"/>
            <w:vAlign w:val="center"/>
          </w:tcPr>
          <w:p w:rsidR="0056680C" w:rsidRPr="00366358" w:rsidRDefault="0056680C" w:rsidP="00DB6713">
            <w:pPr>
              <w:tabs>
                <w:tab w:val="left" w:pos="880"/>
              </w:tabs>
              <w:spacing w:after="0" w:line="240" w:lineRule="auto"/>
              <w:jc w:val="center"/>
              <w:rPr>
                <w:rFonts w:ascii="Times New Roman" w:hAnsi="Times New Roman"/>
                <w:b/>
                <w:bCs/>
                <w:sz w:val="16"/>
                <w:szCs w:val="16"/>
              </w:rPr>
            </w:pPr>
            <w:r w:rsidRPr="00366358">
              <w:rPr>
                <w:rFonts w:ascii="Times New Roman" w:hAnsi="Times New Roman"/>
                <w:b/>
                <w:bCs/>
                <w:sz w:val="16"/>
                <w:szCs w:val="16"/>
              </w:rPr>
              <w:t xml:space="preserve">Районный конкурс «Занимательно о ПДД» </w:t>
            </w:r>
          </w:p>
        </w:tc>
        <w:tc>
          <w:tcPr>
            <w:tcW w:w="51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c>
          <w:tcPr>
            <w:tcW w:w="550" w:type="pct"/>
            <w:shd w:val="clear" w:color="auto" w:fill="auto"/>
            <w:vAlign w:val="center"/>
          </w:tcPr>
          <w:p w:rsidR="0056680C" w:rsidRPr="00366358" w:rsidRDefault="0056680C" w:rsidP="00DB6713">
            <w:pPr>
              <w:tabs>
                <w:tab w:val="left" w:pos="880"/>
              </w:tabs>
              <w:spacing w:after="0" w:line="240" w:lineRule="auto"/>
              <w:jc w:val="center"/>
              <w:rPr>
                <w:rFonts w:ascii="Times New Roman" w:eastAsia="Calibri" w:hAnsi="Times New Roman"/>
                <w:b/>
                <w:sz w:val="16"/>
                <w:szCs w:val="16"/>
                <w:lang w:eastAsia="en-US"/>
              </w:rPr>
            </w:pPr>
          </w:p>
        </w:tc>
      </w:tr>
      <w:tr w:rsidR="00A54213" w:rsidRPr="00366358" w:rsidTr="00515F70">
        <w:trPr>
          <w:trHeight w:val="144"/>
        </w:trPr>
        <w:tc>
          <w:tcPr>
            <w:tcW w:w="695"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56" w:type="pct"/>
            <w:shd w:val="clear" w:color="auto" w:fill="auto"/>
            <w:vAlign w:val="center"/>
          </w:tcPr>
          <w:p w:rsidR="00A54213" w:rsidRPr="00366358" w:rsidRDefault="00A54213" w:rsidP="00DB6713">
            <w:pPr>
              <w:spacing w:after="0" w:line="240" w:lineRule="auto"/>
              <w:jc w:val="center"/>
              <w:rPr>
                <w:rFonts w:ascii="Times New Roman" w:hAnsi="Times New Roman"/>
                <w:b/>
                <w:bCs/>
                <w:sz w:val="16"/>
                <w:szCs w:val="16"/>
              </w:rPr>
            </w:pPr>
          </w:p>
        </w:tc>
        <w:tc>
          <w:tcPr>
            <w:tcW w:w="649" w:type="pct"/>
            <w:shd w:val="clear" w:color="auto" w:fill="FFFFFF" w:themeFill="background1"/>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C000"/>
            <w:vAlign w:val="center"/>
          </w:tcPr>
          <w:p w:rsidR="00A54213" w:rsidRPr="00366358" w:rsidRDefault="00A54213" w:rsidP="00DB6713">
            <w:pPr>
              <w:tabs>
                <w:tab w:val="left" w:pos="880"/>
              </w:tabs>
              <w:spacing w:after="0" w:line="240" w:lineRule="auto"/>
              <w:jc w:val="center"/>
              <w:rPr>
                <w:rFonts w:ascii="Times New Roman" w:hAnsi="Times New Roman"/>
                <w:b/>
                <w:bCs/>
                <w:sz w:val="16"/>
                <w:szCs w:val="16"/>
              </w:rPr>
            </w:pPr>
            <w:r>
              <w:rPr>
                <w:rFonts w:ascii="Times New Roman" w:hAnsi="Times New Roman"/>
                <w:b/>
                <w:bCs/>
                <w:sz w:val="16"/>
                <w:szCs w:val="16"/>
              </w:rPr>
              <w:t>Олимпиада по оригами</w:t>
            </w:r>
          </w:p>
        </w:tc>
        <w:tc>
          <w:tcPr>
            <w:tcW w:w="51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5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r>
      <w:tr w:rsidR="00A54213" w:rsidRPr="00366358" w:rsidTr="00A54213">
        <w:trPr>
          <w:trHeight w:val="144"/>
        </w:trPr>
        <w:tc>
          <w:tcPr>
            <w:tcW w:w="695"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1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556" w:type="pct"/>
            <w:shd w:val="clear" w:color="auto" w:fill="auto"/>
            <w:vAlign w:val="center"/>
          </w:tcPr>
          <w:p w:rsidR="00A54213" w:rsidRPr="00366358" w:rsidRDefault="00A54213" w:rsidP="00DB6713">
            <w:pPr>
              <w:spacing w:after="0" w:line="240" w:lineRule="auto"/>
              <w:jc w:val="center"/>
              <w:rPr>
                <w:rFonts w:ascii="Times New Roman" w:hAnsi="Times New Roman"/>
                <w:b/>
                <w:bCs/>
                <w:sz w:val="16"/>
                <w:szCs w:val="16"/>
              </w:rPr>
            </w:pPr>
          </w:p>
        </w:tc>
        <w:tc>
          <w:tcPr>
            <w:tcW w:w="649" w:type="pct"/>
            <w:shd w:val="clear" w:color="auto" w:fill="FFFFFF" w:themeFill="background1"/>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1020" w:type="pct"/>
            <w:gridSpan w:val="2"/>
            <w:shd w:val="clear" w:color="auto" w:fill="FFC000"/>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r>
              <w:rPr>
                <w:rFonts w:ascii="Times New Roman" w:hAnsi="Times New Roman"/>
                <w:b/>
                <w:bCs/>
                <w:sz w:val="16"/>
                <w:szCs w:val="16"/>
              </w:rPr>
              <w:t>Международная выставка Оригами «Четыре времени года»</w:t>
            </w:r>
          </w:p>
        </w:tc>
        <w:tc>
          <w:tcPr>
            <w:tcW w:w="55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r>
      <w:tr w:rsidR="00A54213" w:rsidRPr="00366358" w:rsidTr="00A54213">
        <w:trPr>
          <w:trHeight w:val="144"/>
        </w:trPr>
        <w:tc>
          <w:tcPr>
            <w:tcW w:w="695" w:type="pct"/>
            <w:shd w:val="clear" w:color="auto" w:fill="FFFFFF"/>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c>
          <w:tcPr>
            <w:tcW w:w="3755" w:type="pct"/>
            <w:gridSpan w:val="7"/>
            <w:shd w:val="clear" w:color="auto" w:fill="FFC000"/>
            <w:vAlign w:val="center"/>
          </w:tcPr>
          <w:p w:rsidR="00A54213" w:rsidRDefault="00A54213" w:rsidP="00DB6713">
            <w:pPr>
              <w:tabs>
                <w:tab w:val="left" w:pos="880"/>
              </w:tabs>
              <w:spacing w:after="0" w:line="240" w:lineRule="auto"/>
              <w:jc w:val="center"/>
              <w:rPr>
                <w:rFonts w:ascii="Times New Roman" w:hAnsi="Times New Roman"/>
                <w:b/>
                <w:bCs/>
                <w:sz w:val="16"/>
                <w:szCs w:val="16"/>
              </w:rPr>
            </w:pPr>
            <w:r>
              <w:rPr>
                <w:rFonts w:ascii="Times New Roman" w:hAnsi="Times New Roman"/>
                <w:b/>
                <w:bCs/>
                <w:sz w:val="16"/>
                <w:szCs w:val="16"/>
              </w:rPr>
              <w:t>Городской фестиваль «Оригами – творчество и мастерство»</w:t>
            </w:r>
          </w:p>
          <w:p w:rsidR="00A54213" w:rsidRDefault="00A54213" w:rsidP="00DB6713">
            <w:pPr>
              <w:tabs>
                <w:tab w:val="left" w:pos="880"/>
              </w:tabs>
              <w:spacing w:after="0" w:line="240" w:lineRule="auto"/>
              <w:jc w:val="center"/>
              <w:rPr>
                <w:rFonts w:ascii="Times New Roman" w:hAnsi="Times New Roman"/>
                <w:b/>
                <w:bCs/>
                <w:sz w:val="16"/>
                <w:szCs w:val="16"/>
              </w:rPr>
            </w:pPr>
          </w:p>
          <w:p w:rsidR="00A54213" w:rsidRDefault="00A54213" w:rsidP="00DB6713">
            <w:pPr>
              <w:tabs>
                <w:tab w:val="left" w:pos="880"/>
              </w:tabs>
              <w:spacing w:after="0" w:line="240" w:lineRule="auto"/>
              <w:jc w:val="center"/>
              <w:rPr>
                <w:rFonts w:ascii="Times New Roman" w:hAnsi="Times New Roman"/>
                <w:b/>
                <w:bCs/>
                <w:sz w:val="16"/>
                <w:szCs w:val="16"/>
              </w:rPr>
            </w:pPr>
          </w:p>
        </w:tc>
        <w:tc>
          <w:tcPr>
            <w:tcW w:w="550" w:type="pct"/>
            <w:shd w:val="clear" w:color="auto" w:fill="auto"/>
            <w:vAlign w:val="center"/>
          </w:tcPr>
          <w:p w:rsidR="00A54213" w:rsidRPr="00366358" w:rsidRDefault="00A54213" w:rsidP="00DB6713">
            <w:pPr>
              <w:tabs>
                <w:tab w:val="left" w:pos="880"/>
              </w:tabs>
              <w:spacing w:after="0" w:line="240" w:lineRule="auto"/>
              <w:jc w:val="center"/>
              <w:rPr>
                <w:rFonts w:ascii="Times New Roman" w:eastAsia="Calibri" w:hAnsi="Times New Roman"/>
                <w:b/>
                <w:sz w:val="16"/>
                <w:szCs w:val="16"/>
                <w:lang w:eastAsia="en-US"/>
              </w:rPr>
            </w:pPr>
          </w:p>
        </w:tc>
      </w:tr>
    </w:tbl>
    <w:p w:rsidR="0056680C" w:rsidRDefault="0056680C" w:rsidP="002D5443">
      <w:pPr>
        <w:spacing w:after="0" w:line="240" w:lineRule="auto"/>
      </w:pPr>
    </w:p>
    <w:p w:rsidR="006A6654" w:rsidRPr="001929A3" w:rsidRDefault="006A6654" w:rsidP="001929A3">
      <w:pPr>
        <w:sectPr w:rsidR="006A6654" w:rsidRPr="001929A3" w:rsidSect="00597C6E">
          <w:footerReference w:type="default" r:id="rId8"/>
          <w:pgSz w:w="16838" w:h="11906" w:orient="landscape"/>
          <w:pgMar w:top="719" w:right="851" w:bottom="1134" w:left="1418" w:header="357" w:footer="709" w:gutter="0"/>
          <w:cols w:space="708"/>
          <w:titlePg/>
          <w:docGrid w:linePitch="360"/>
        </w:sectPr>
      </w:pPr>
    </w:p>
    <w:bookmarkEnd w:id="0"/>
    <w:p w:rsidR="008A274E" w:rsidRPr="004A7DAA" w:rsidRDefault="008A274E" w:rsidP="008A274E">
      <w:pPr>
        <w:spacing w:after="0" w:line="240" w:lineRule="auto"/>
        <w:jc w:val="center"/>
        <w:rPr>
          <w:rFonts w:ascii="Times New Roman" w:hAnsi="Times New Roman"/>
          <w:b/>
          <w:sz w:val="28"/>
          <w:szCs w:val="28"/>
        </w:rPr>
      </w:pPr>
      <w:r w:rsidRPr="004A7DAA">
        <w:rPr>
          <w:rFonts w:ascii="Times New Roman" w:hAnsi="Times New Roman"/>
          <w:b/>
          <w:sz w:val="28"/>
          <w:szCs w:val="28"/>
        </w:rPr>
        <w:lastRenderedPageBreak/>
        <w:t>СОДЕРЖАНИЕ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200"/>
        <w:gridCol w:w="1298"/>
      </w:tblGrid>
      <w:tr w:rsidR="008A274E" w:rsidRPr="003B5A3B" w:rsidTr="003B5A3B">
        <w:tc>
          <w:tcPr>
            <w:tcW w:w="675" w:type="dxa"/>
            <w:vAlign w:val="center"/>
          </w:tcPr>
          <w:p w:rsidR="008A274E" w:rsidRPr="003B5A3B" w:rsidRDefault="008A274E" w:rsidP="003B5A3B">
            <w:pPr>
              <w:spacing w:after="0" w:line="240" w:lineRule="auto"/>
              <w:jc w:val="center"/>
              <w:rPr>
                <w:rFonts w:ascii="Times New Roman" w:hAnsi="Times New Roman" w:cs="Arial"/>
                <w:b/>
                <w:sz w:val="20"/>
                <w:szCs w:val="20"/>
              </w:rPr>
            </w:pPr>
            <w:r w:rsidRPr="003B5A3B">
              <w:rPr>
                <w:rFonts w:ascii="Times New Roman" w:hAnsi="Times New Roman" w:cs="Arial"/>
                <w:b/>
                <w:sz w:val="20"/>
                <w:szCs w:val="20"/>
              </w:rPr>
              <w:t xml:space="preserve">№ </w:t>
            </w:r>
          </w:p>
        </w:tc>
        <w:tc>
          <w:tcPr>
            <w:tcW w:w="8200" w:type="dxa"/>
          </w:tcPr>
          <w:p w:rsidR="008A274E" w:rsidRPr="003B5A3B" w:rsidRDefault="008A274E" w:rsidP="00750104">
            <w:pPr>
              <w:spacing w:after="0" w:line="240" w:lineRule="auto"/>
              <w:jc w:val="center"/>
              <w:rPr>
                <w:rFonts w:ascii="Times New Roman" w:hAnsi="Times New Roman"/>
                <w:b/>
                <w:sz w:val="20"/>
                <w:szCs w:val="20"/>
              </w:rPr>
            </w:pPr>
            <w:r w:rsidRPr="003B5A3B">
              <w:rPr>
                <w:rFonts w:ascii="Times New Roman" w:hAnsi="Times New Roman"/>
                <w:b/>
                <w:sz w:val="20"/>
                <w:szCs w:val="20"/>
              </w:rPr>
              <w:t>Название</w:t>
            </w:r>
          </w:p>
        </w:tc>
        <w:tc>
          <w:tcPr>
            <w:tcW w:w="1298" w:type="dxa"/>
            <w:vAlign w:val="center"/>
          </w:tcPr>
          <w:p w:rsidR="008A274E" w:rsidRPr="003B5A3B" w:rsidRDefault="008A274E" w:rsidP="00750104">
            <w:pPr>
              <w:spacing w:after="0" w:line="240" w:lineRule="auto"/>
              <w:jc w:val="center"/>
              <w:rPr>
                <w:rFonts w:ascii="Times New Roman" w:hAnsi="Times New Roman"/>
                <w:b/>
                <w:sz w:val="20"/>
                <w:szCs w:val="20"/>
                <w:highlight w:val="yellow"/>
              </w:rPr>
            </w:pPr>
            <w:r w:rsidRPr="003B5A3B">
              <w:rPr>
                <w:rFonts w:ascii="Times New Roman" w:hAnsi="Times New Roman"/>
                <w:b/>
                <w:sz w:val="20"/>
                <w:szCs w:val="20"/>
              </w:rPr>
              <w:t>Стр.</w:t>
            </w:r>
          </w:p>
        </w:tc>
      </w:tr>
      <w:tr w:rsidR="008A274E" w:rsidRPr="003B5A3B" w:rsidTr="003B5A3B">
        <w:tc>
          <w:tcPr>
            <w:tcW w:w="675" w:type="dxa"/>
            <w:vAlign w:val="center"/>
          </w:tcPr>
          <w:p w:rsidR="008A274E" w:rsidRPr="003B5A3B" w:rsidRDefault="00A72FE2" w:rsidP="00750104">
            <w:pPr>
              <w:spacing w:after="0" w:line="240" w:lineRule="auto"/>
              <w:jc w:val="center"/>
              <w:rPr>
                <w:rFonts w:ascii="Times New Roman" w:hAnsi="Times New Roman" w:cs="Arial"/>
                <w:b/>
                <w:sz w:val="20"/>
                <w:szCs w:val="20"/>
              </w:rPr>
            </w:pPr>
            <w:r w:rsidRPr="003B5A3B">
              <w:rPr>
                <w:rFonts w:ascii="Times New Roman" w:hAnsi="Times New Roman" w:cs="Arial"/>
                <w:b/>
                <w:sz w:val="20"/>
                <w:szCs w:val="20"/>
              </w:rPr>
              <w:t>1</w:t>
            </w:r>
          </w:p>
        </w:tc>
        <w:tc>
          <w:tcPr>
            <w:tcW w:w="8200" w:type="dxa"/>
          </w:tcPr>
          <w:p w:rsidR="008A274E" w:rsidRPr="003B5A3B" w:rsidRDefault="008A274E" w:rsidP="00750104">
            <w:pPr>
              <w:spacing w:after="0" w:line="240" w:lineRule="auto"/>
              <w:jc w:val="center"/>
              <w:rPr>
                <w:rFonts w:ascii="Times New Roman" w:hAnsi="Times New Roman"/>
                <w:b/>
                <w:sz w:val="20"/>
                <w:szCs w:val="20"/>
              </w:rPr>
            </w:pPr>
            <w:r w:rsidRPr="003B5A3B">
              <w:rPr>
                <w:rFonts w:ascii="Times New Roman" w:hAnsi="Times New Roman"/>
                <w:b/>
                <w:sz w:val="20"/>
                <w:szCs w:val="20"/>
              </w:rPr>
              <w:t>ПРОФЕССИОНАЛЬНЫЕ КОНКУРСЫ ДЛЯ ПЕДАГОГОВ</w:t>
            </w:r>
          </w:p>
        </w:tc>
        <w:tc>
          <w:tcPr>
            <w:tcW w:w="1298" w:type="dxa"/>
            <w:vAlign w:val="center"/>
          </w:tcPr>
          <w:p w:rsidR="008A274E" w:rsidRPr="003B5A3B" w:rsidRDefault="008A274E" w:rsidP="00750104">
            <w:pPr>
              <w:spacing w:after="0" w:line="240" w:lineRule="auto"/>
              <w:jc w:val="center"/>
              <w:rPr>
                <w:rFonts w:ascii="Times New Roman" w:hAnsi="Times New Roman"/>
                <w:b/>
                <w:sz w:val="20"/>
                <w:szCs w:val="20"/>
              </w:rPr>
            </w:pPr>
          </w:p>
        </w:tc>
      </w:tr>
      <w:tr w:rsidR="008A274E" w:rsidRPr="003B5A3B" w:rsidTr="003B5A3B">
        <w:tc>
          <w:tcPr>
            <w:tcW w:w="675" w:type="dxa"/>
            <w:vAlign w:val="center"/>
          </w:tcPr>
          <w:p w:rsidR="008A274E" w:rsidRPr="003B5A3B" w:rsidRDefault="00A72FE2" w:rsidP="00750104">
            <w:pPr>
              <w:spacing w:after="0" w:line="240" w:lineRule="auto"/>
              <w:jc w:val="center"/>
              <w:rPr>
                <w:rFonts w:ascii="Times New Roman" w:hAnsi="Times New Roman" w:cs="Arial"/>
                <w:sz w:val="20"/>
                <w:szCs w:val="20"/>
              </w:rPr>
            </w:pPr>
            <w:r w:rsidRPr="003B5A3B">
              <w:rPr>
                <w:rFonts w:ascii="Times New Roman" w:hAnsi="Times New Roman" w:cs="Arial"/>
                <w:sz w:val="20"/>
                <w:szCs w:val="20"/>
              </w:rPr>
              <w:t>1.1</w:t>
            </w:r>
          </w:p>
        </w:tc>
        <w:tc>
          <w:tcPr>
            <w:tcW w:w="8200" w:type="dxa"/>
          </w:tcPr>
          <w:p w:rsidR="008A274E" w:rsidRPr="003B5A3B" w:rsidRDefault="00544F36" w:rsidP="001F4744">
            <w:pPr>
              <w:spacing w:after="0" w:line="240" w:lineRule="auto"/>
              <w:jc w:val="both"/>
              <w:rPr>
                <w:rFonts w:ascii="Times New Roman" w:hAnsi="Times New Roman"/>
                <w:b/>
                <w:sz w:val="20"/>
                <w:szCs w:val="20"/>
              </w:rPr>
            </w:pPr>
            <w:r w:rsidRPr="003B5A3B">
              <w:rPr>
                <w:rFonts w:ascii="Times New Roman" w:hAnsi="Times New Roman"/>
                <w:bCs/>
                <w:sz w:val="20"/>
                <w:szCs w:val="20"/>
              </w:rPr>
              <w:t xml:space="preserve">ТВОРЧЕСКИЙ КОНКУРС СРЕДИ ПЕДАГОГОВ ОБРАЗОВАТЕЛЬНЫХ УЧРЕЖДЕНИЙ КИРОВСКОГО РАЙОНА </w:t>
            </w:r>
            <w:r w:rsidRPr="003B5A3B">
              <w:rPr>
                <w:rFonts w:ascii="Times New Roman" w:hAnsi="Times New Roman"/>
                <w:iCs/>
                <w:sz w:val="20"/>
                <w:szCs w:val="20"/>
              </w:rPr>
              <w:t>«МЕТОДИЧЕСКАЯ РАЗРАБОТКА МЕРОПРИЯТИЯ ПО ПДДТТ»</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4</w:t>
            </w:r>
          </w:p>
        </w:tc>
      </w:tr>
      <w:tr w:rsidR="008A274E" w:rsidRPr="003B5A3B" w:rsidTr="003B5A3B">
        <w:tc>
          <w:tcPr>
            <w:tcW w:w="675" w:type="dxa"/>
            <w:vAlign w:val="center"/>
          </w:tcPr>
          <w:p w:rsidR="008A274E" w:rsidRPr="003B5A3B" w:rsidRDefault="00A72FE2" w:rsidP="00750104">
            <w:pPr>
              <w:spacing w:after="0" w:line="240" w:lineRule="auto"/>
              <w:jc w:val="center"/>
              <w:rPr>
                <w:rFonts w:ascii="Times New Roman" w:hAnsi="Times New Roman" w:cs="Arial"/>
                <w:sz w:val="20"/>
                <w:szCs w:val="20"/>
              </w:rPr>
            </w:pPr>
            <w:r w:rsidRPr="003B5A3B">
              <w:rPr>
                <w:rFonts w:ascii="Times New Roman" w:hAnsi="Times New Roman" w:cs="Arial"/>
                <w:sz w:val="20"/>
                <w:szCs w:val="20"/>
              </w:rPr>
              <w:t>1.2</w:t>
            </w:r>
          </w:p>
        </w:tc>
        <w:tc>
          <w:tcPr>
            <w:tcW w:w="8200" w:type="dxa"/>
          </w:tcPr>
          <w:p w:rsidR="008A274E" w:rsidRPr="003B5A3B" w:rsidRDefault="009B48BC" w:rsidP="001F4744">
            <w:pPr>
              <w:spacing w:after="0" w:line="240" w:lineRule="auto"/>
              <w:jc w:val="both"/>
              <w:rPr>
                <w:rFonts w:ascii="Times New Roman" w:hAnsi="Times New Roman"/>
                <w:sz w:val="20"/>
                <w:szCs w:val="20"/>
              </w:rPr>
            </w:pPr>
            <w:r w:rsidRPr="003B5A3B">
              <w:rPr>
                <w:rFonts w:ascii="Times New Roman" w:hAnsi="Times New Roman"/>
                <w:sz w:val="20"/>
                <w:szCs w:val="20"/>
              </w:rPr>
              <w:t>РАЙОННЫЙ КОНКУРС  СРЕДИ ОБЩЕОБРАЗОВАТЕЛЬНЫХ И ДОШКОЛЬНЫХ  ОБРАЗОВАТЕЛЬНЫХ УЧРЕЖДЕНИЙ ПО ПРОФИЛАКТИКЕ ДЕТСКОГО  ДОРОЖНО-ТРАНСПОРТНОГО  ТРАВМАТИЗМА «ДОРОГА БЕЗ ОПАСНОСТИ»</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5</w:t>
            </w:r>
          </w:p>
        </w:tc>
      </w:tr>
      <w:tr w:rsidR="00664EE8" w:rsidRPr="003B5A3B" w:rsidTr="003B5A3B">
        <w:tc>
          <w:tcPr>
            <w:tcW w:w="675" w:type="dxa"/>
            <w:vAlign w:val="center"/>
          </w:tcPr>
          <w:p w:rsidR="00664EE8" w:rsidRPr="003B5A3B" w:rsidRDefault="00A72FE2" w:rsidP="00750104">
            <w:pPr>
              <w:spacing w:after="0" w:line="240" w:lineRule="auto"/>
              <w:jc w:val="center"/>
              <w:rPr>
                <w:rFonts w:ascii="Times New Roman" w:hAnsi="Times New Roman" w:cs="Arial"/>
                <w:sz w:val="20"/>
                <w:szCs w:val="20"/>
              </w:rPr>
            </w:pPr>
            <w:r w:rsidRPr="003B5A3B">
              <w:rPr>
                <w:rFonts w:ascii="Times New Roman" w:hAnsi="Times New Roman" w:cs="Arial"/>
                <w:sz w:val="20"/>
                <w:szCs w:val="20"/>
              </w:rPr>
              <w:t>1.3</w:t>
            </w:r>
          </w:p>
        </w:tc>
        <w:tc>
          <w:tcPr>
            <w:tcW w:w="8200" w:type="dxa"/>
          </w:tcPr>
          <w:p w:rsidR="00664EE8" w:rsidRPr="003B5A3B" w:rsidRDefault="00BB480E" w:rsidP="001F4744">
            <w:pPr>
              <w:spacing w:after="0" w:line="240" w:lineRule="auto"/>
              <w:jc w:val="both"/>
              <w:rPr>
                <w:rFonts w:ascii="Times New Roman" w:hAnsi="Times New Roman"/>
                <w:sz w:val="20"/>
                <w:szCs w:val="20"/>
              </w:rPr>
            </w:pPr>
            <w:r w:rsidRPr="003B5A3B">
              <w:rPr>
                <w:rFonts w:ascii="Times New Roman" w:hAnsi="Times New Roman"/>
                <w:bCs/>
                <w:sz w:val="20"/>
                <w:szCs w:val="20"/>
              </w:rPr>
              <w:t xml:space="preserve">КОНКУРС СРЕДИ ПЕДАГОГОВ ОБРАЗОВАТЕЛЬНЫХ УЧРЕЖДЕНИЙ КИРОВСКОГО РАЙОНА </w:t>
            </w:r>
            <w:r w:rsidRPr="003B5A3B">
              <w:rPr>
                <w:rFonts w:ascii="Times New Roman" w:hAnsi="Times New Roman"/>
                <w:iCs/>
                <w:sz w:val="20"/>
                <w:szCs w:val="20"/>
              </w:rPr>
              <w:t>«МЕТОДИЧЕСКАЯ РАЗРАБОТКА МЕРОПРИЯТИЯ ПО ПРОФОРИЕНТАЦИИ»</w:t>
            </w:r>
          </w:p>
        </w:tc>
        <w:tc>
          <w:tcPr>
            <w:tcW w:w="1298" w:type="dxa"/>
            <w:vAlign w:val="center"/>
          </w:tcPr>
          <w:p w:rsidR="00664EE8"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7</w:t>
            </w:r>
          </w:p>
        </w:tc>
      </w:tr>
      <w:tr w:rsidR="00D53CBA" w:rsidRPr="003B5A3B" w:rsidTr="009016B8">
        <w:tc>
          <w:tcPr>
            <w:tcW w:w="675" w:type="dxa"/>
            <w:tcBorders>
              <w:top w:val="single" w:sz="4" w:space="0" w:color="auto"/>
              <w:left w:val="single" w:sz="4" w:space="0" w:color="auto"/>
              <w:bottom w:val="single" w:sz="4" w:space="0" w:color="auto"/>
              <w:right w:val="single" w:sz="4" w:space="0" w:color="auto"/>
            </w:tcBorders>
            <w:vAlign w:val="center"/>
          </w:tcPr>
          <w:p w:rsidR="00D53CBA" w:rsidRPr="003B5A3B" w:rsidRDefault="00D53CBA" w:rsidP="009016B8">
            <w:pPr>
              <w:spacing w:after="0" w:line="240" w:lineRule="auto"/>
              <w:jc w:val="center"/>
              <w:rPr>
                <w:rFonts w:ascii="Times New Roman" w:hAnsi="Times New Roman" w:cs="Arial"/>
                <w:sz w:val="20"/>
                <w:szCs w:val="20"/>
              </w:rPr>
            </w:pPr>
            <w:r>
              <w:rPr>
                <w:rFonts w:ascii="Times New Roman" w:hAnsi="Times New Roman" w:cs="Arial"/>
                <w:sz w:val="20"/>
                <w:szCs w:val="20"/>
              </w:rPr>
              <w:t>1.4</w:t>
            </w:r>
          </w:p>
        </w:tc>
        <w:tc>
          <w:tcPr>
            <w:tcW w:w="8200" w:type="dxa"/>
            <w:tcBorders>
              <w:top w:val="single" w:sz="4" w:space="0" w:color="auto"/>
              <w:left w:val="single" w:sz="4" w:space="0" w:color="auto"/>
              <w:bottom w:val="single" w:sz="4" w:space="0" w:color="auto"/>
              <w:right w:val="single" w:sz="4" w:space="0" w:color="auto"/>
            </w:tcBorders>
          </w:tcPr>
          <w:p w:rsidR="00D53CBA" w:rsidRPr="003B5A3B" w:rsidRDefault="00D53CBA" w:rsidP="009016B8">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РАЙОННЫЙ ТВОРЧЕСКИЙ КОНКУРС «МАКЕТ ФЛАГА ИГРЫ-СОРЕВНОВАНИЯ «ДОРОЖНОЕ ДВИЖЕНИЕ ДОСТОЙНО УВАЖЕНИЯ»»</w:t>
            </w:r>
          </w:p>
        </w:tc>
        <w:tc>
          <w:tcPr>
            <w:tcW w:w="1298" w:type="dxa"/>
            <w:tcBorders>
              <w:top w:val="single" w:sz="4" w:space="0" w:color="auto"/>
              <w:left w:val="single" w:sz="4" w:space="0" w:color="auto"/>
              <w:bottom w:val="single" w:sz="4" w:space="0" w:color="auto"/>
              <w:right w:val="single" w:sz="4" w:space="0" w:color="auto"/>
            </w:tcBorders>
            <w:vAlign w:val="center"/>
          </w:tcPr>
          <w:p w:rsidR="00D53CBA" w:rsidRPr="003B5A3B" w:rsidRDefault="00BA0451" w:rsidP="009016B8">
            <w:pPr>
              <w:spacing w:after="0" w:line="240" w:lineRule="auto"/>
              <w:jc w:val="center"/>
              <w:rPr>
                <w:rFonts w:ascii="Times New Roman" w:hAnsi="Times New Roman"/>
                <w:sz w:val="20"/>
                <w:szCs w:val="20"/>
              </w:rPr>
            </w:pPr>
            <w:r>
              <w:rPr>
                <w:rFonts w:ascii="Times New Roman" w:hAnsi="Times New Roman"/>
                <w:sz w:val="20"/>
                <w:szCs w:val="20"/>
              </w:rPr>
              <w:t>8</w:t>
            </w:r>
          </w:p>
        </w:tc>
      </w:tr>
      <w:tr w:rsidR="008A274E" w:rsidRPr="003B5A3B" w:rsidTr="003B5A3B">
        <w:tc>
          <w:tcPr>
            <w:tcW w:w="675" w:type="dxa"/>
            <w:vAlign w:val="center"/>
          </w:tcPr>
          <w:p w:rsidR="008A274E" w:rsidRPr="003B5A3B" w:rsidRDefault="00A72FE2" w:rsidP="0075010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w:t>
            </w:r>
          </w:p>
        </w:tc>
        <w:tc>
          <w:tcPr>
            <w:tcW w:w="8200" w:type="dxa"/>
          </w:tcPr>
          <w:p w:rsidR="008A274E" w:rsidRPr="003B5A3B" w:rsidRDefault="008A274E" w:rsidP="001F4744">
            <w:pPr>
              <w:pStyle w:val="10"/>
              <w:spacing w:before="0" w:after="0"/>
              <w:jc w:val="center"/>
              <w:rPr>
                <w:rFonts w:ascii="Times New Roman" w:hAnsi="Times New Roman"/>
                <w:iCs/>
                <w:sz w:val="20"/>
                <w:szCs w:val="20"/>
              </w:rPr>
            </w:pPr>
            <w:r w:rsidRPr="003B5A3B">
              <w:rPr>
                <w:rFonts w:ascii="Times New Roman" w:hAnsi="Times New Roman"/>
                <w:sz w:val="20"/>
                <w:szCs w:val="20"/>
              </w:rPr>
              <w:t>КОНКУРСЫ ДЛЯ УЧАЩИХСЯ</w:t>
            </w:r>
          </w:p>
        </w:tc>
        <w:tc>
          <w:tcPr>
            <w:tcW w:w="1298" w:type="dxa"/>
            <w:vAlign w:val="center"/>
          </w:tcPr>
          <w:p w:rsidR="008A274E" w:rsidRPr="003B5A3B" w:rsidRDefault="008A274E" w:rsidP="00750104">
            <w:pPr>
              <w:spacing w:after="0" w:line="240" w:lineRule="auto"/>
              <w:jc w:val="center"/>
              <w:rPr>
                <w:rFonts w:ascii="Times New Roman" w:hAnsi="Times New Roman"/>
                <w:b/>
                <w:sz w:val="20"/>
                <w:szCs w:val="20"/>
              </w:rPr>
            </w:pPr>
          </w:p>
        </w:tc>
      </w:tr>
      <w:tr w:rsidR="0070519B" w:rsidRPr="003B5A3B" w:rsidTr="003B5A3B">
        <w:tc>
          <w:tcPr>
            <w:tcW w:w="675" w:type="dxa"/>
            <w:vAlign w:val="center"/>
          </w:tcPr>
          <w:p w:rsidR="0070519B"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w:t>
            </w:r>
          </w:p>
        </w:tc>
        <w:tc>
          <w:tcPr>
            <w:tcW w:w="8200" w:type="dxa"/>
          </w:tcPr>
          <w:p w:rsidR="0070519B" w:rsidRPr="003B5A3B" w:rsidRDefault="0070519B" w:rsidP="001F4744">
            <w:pPr>
              <w:spacing w:after="0" w:line="240" w:lineRule="auto"/>
              <w:jc w:val="both"/>
              <w:rPr>
                <w:rFonts w:ascii="Times New Roman" w:hAnsi="Times New Roman"/>
                <w:sz w:val="20"/>
                <w:szCs w:val="20"/>
              </w:rPr>
            </w:pPr>
            <w:r w:rsidRPr="003B5A3B">
              <w:rPr>
                <w:rFonts w:ascii="Times New Roman" w:hAnsi="Times New Roman" w:cs="Arial"/>
                <w:sz w:val="20"/>
                <w:szCs w:val="20"/>
              </w:rPr>
              <w:t xml:space="preserve">ЛИЧНОЕ ПЕРВЕНСТВО КИРОВСКОГО РАЙОНА ПО ШАХМАТАМ </w:t>
            </w:r>
            <w:r w:rsidRPr="003B5A3B">
              <w:rPr>
                <w:rFonts w:ascii="Times New Roman" w:hAnsi="Times New Roman"/>
                <w:sz w:val="20"/>
                <w:szCs w:val="20"/>
              </w:rPr>
              <w:t>СРЕДИ ДЕТЕЙ НЕ СТАРШЕ 6-ти ЛЕТ</w:t>
            </w:r>
          </w:p>
        </w:tc>
        <w:tc>
          <w:tcPr>
            <w:tcW w:w="1298" w:type="dxa"/>
            <w:vAlign w:val="center"/>
          </w:tcPr>
          <w:p w:rsidR="0070519B"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10</w:t>
            </w:r>
          </w:p>
        </w:tc>
      </w:tr>
      <w:tr w:rsidR="0070519B" w:rsidRPr="003B5A3B" w:rsidTr="003B5A3B">
        <w:tc>
          <w:tcPr>
            <w:tcW w:w="675" w:type="dxa"/>
            <w:vAlign w:val="center"/>
          </w:tcPr>
          <w:p w:rsidR="0070519B"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w:t>
            </w:r>
          </w:p>
        </w:tc>
        <w:tc>
          <w:tcPr>
            <w:tcW w:w="8200" w:type="dxa"/>
          </w:tcPr>
          <w:p w:rsidR="0070519B" w:rsidRPr="003B5A3B" w:rsidRDefault="0070519B" w:rsidP="001F4744">
            <w:pPr>
              <w:spacing w:after="0" w:line="240" w:lineRule="auto"/>
              <w:rPr>
                <w:rFonts w:ascii="Times New Roman" w:hAnsi="Times New Roman"/>
                <w:sz w:val="20"/>
                <w:szCs w:val="20"/>
              </w:rPr>
            </w:pPr>
            <w:r w:rsidRPr="003B5A3B">
              <w:rPr>
                <w:rFonts w:ascii="Times New Roman" w:hAnsi="Times New Roman" w:cs="Arial"/>
                <w:sz w:val="20"/>
                <w:szCs w:val="20"/>
              </w:rPr>
              <w:t xml:space="preserve">ЛИЧНОЕ ПЕРВЕНСТВО КИРОВСКОГО РАЙОНА ПО ШАХМАТАМ </w:t>
            </w:r>
            <w:r w:rsidRPr="003B5A3B">
              <w:rPr>
                <w:rFonts w:ascii="Times New Roman" w:hAnsi="Times New Roman"/>
                <w:sz w:val="20"/>
                <w:szCs w:val="20"/>
              </w:rPr>
              <w:t>СРЕДИ ДЕТЕЙ НЕ СТАРШЕ 8-ми ЛЕТ</w:t>
            </w:r>
          </w:p>
        </w:tc>
        <w:tc>
          <w:tcPr>
            <w:tcW w:w="1298" w:type="dxa"/>
            <w:vAlign w:val="center"/>
          </w:tcPr>
          <w:p w:rsidR="0070519B"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10</w:t>
            </w:r>
          </w:p>
        </w:tc>
      </w:tr>
      <w:tr w:rsidR="00161876" w:rsidRPr="003B5A3B" w:rsidTr="003B5A3B">
        <w:tc>
          <w:tcPr>
            <w:tcW w:w="675" w:type="dxa"/>
            <w:vAlign w:val="center"/>
          </w:tcPr>
          <w:p w:rsidR="00161876"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2.3</w:t>
            </w:r>
          </w:p>
        </w:tc>
        <w:tc>
          <w:tcPr>
            <w:tcW w:w="8200" w:type="dxa"/>
          </w:tcPr>
          <w:p w:rsidR="00161876" w:rsidRPr="003B5A3B" w:rsidRDefault="00161876" w:rsidP="001F4744">
            <w:pPr>
              <w:spacing w:after="0" w:line="240" w:lineRule="auto"/>
              <w:rPr>
                <w:rFonts w:ascii="Times New Roman" w:hAnsi="Times New Roman"/>
                <w:sz w:val="20"/>
                <w:szCs w:val="20"/>
              </w:rPr>
            </w:pPr>
            <w:r w:rsidRPr="003B5A3B">
              <w:rPr>
                <w:rFonts w:ascii="Times New Roman" w:hAnsi="Times New Roman"/>
                <w:caps/>
                <w:sz w:val="20"/>
                <w:szCs w:val="20"/>
              </w:rPr>
              <w:t>ОткрытоЕ первенствО Кировского района по быстрым шахматам «Кубок ШК</w:t>
            </w:r>
            <w:r w:rsidRPr="003B5A3B">
              <w:rPr>
                <w:rFonts w:ascii="Times New Roman" w:hAnsi="Times New Roman"/>
                <w:sz w:val="20"/>
                <w:szCs w:val="20"/>
              </w:rPr>
              <w:t>и</w:t>
            </w:r>
            <w:r w:rsidRPr="003B5A3B">
              <w:rPr>
                <w:rFonts w:ascii="Times New Roman" w:hAnsi="Times New Roman"/>
                <w:caps/>
                <w:sz w:val="20"/>
                <w:szCs w:val="20"/>
              </w:rPr>
              <w:t>Дц»</w:t>
            </w:r>
          </w:p>
        </w:tc>
        <w:tc>
          <w:tcPr>
            <w:tcW w:w="1298" w:type="dxa"/>
            <w:vAlign w:val="center"/>
          </w:tcPr>
          <w:p w:rsidR="00161876"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11</w:t>
            </w:r>
          </w:p>
        </w:tc>
      </w:tr>
      <w:tr w:rsidR="0070519B" w:rsidRPr="003B5A3B" w:rsidTr="003B5A3B">
        <w:tc>
          <w:tcPr>
            <w:tcW w:w="675" w:type="dxa"/>
            <w:vAlign w:val="center"/>
          </w:tcPr>
          <w:p w:rsidR="0070519B"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2.4</w:t>
            </w:r>
          </w:p>
        </w:tc>
        <w:tc>
          <w:tcPr>
            <w:tcW w:w="8200" w:type="dxa"/>
          </w:tcPr>
          <w:p w:rsidR="0070519B" w:rsidRPr="003B5A3B" w:rsidRDefault="0070519B" w:rsidP="001F4744">
            <w:pPr>
              <w:spacing w:after="0" w:line="240" w:lineRule="auto"/>
              <w:rPr>
                <w:rFonts w:ascii="Times New Roman" w:hAnsi="Times New Roman"/>
                <w:sz w:val="20"/>
                <w:szCs w:val="20"/>
              </w:rPr>
            </w:pPr>
            <w:r w:rsidRPr="003B5A3B">
              <w:rPr>
                <w:rFonts w:ascii="Times New Roman" w:hAnsi="Times New Roman" w:cs="Arial"/>
                <w:sz w:val="20"/>
                <w:szCs w:val="20"/>
              </w:rPr>
              <w:t>РАЙОННЫЙ ЭТАП ВСЕРОССИЙСКИХ ШАХМАТНЫХ СОРЕВНОВАНИЙ «БЕЛАЯ ЛАДЬЯ» СРЕДИ ШКОЛЬНИКОВ</w:t>
            </w:r>
          </w:p>
        </w:tc>
        <w:tc>
          <w:tcPr>
            <w:tcW w:w="1298" w:type="dxa"/>
            <w:vAlign w:val="center"/>
          </w:tcPr>
          <w:p w:rsidR="0070519B"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12</w:t>
            </w:r>
          </w:p>
        </w:tc>
      </w:tr>
      <w:tr w:rsidR="0070519B" w:rsidRPr="003B5A3B" w:rsidTr="003B5A3B">
        <w:tc>
          <w:tcPr>
            <w:tcW w:w="675" w:type="dxa"/>
            <w:vAlign w:val="center"/>
          </w:tcPr>
          <w:p w:rsidR="0070519B"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2.5</w:t>
            </w:r>
          </w:p>
        </w:tc>
        <w:tc>
          <w:tcPr>
            <w:tcW w:w="8200" w:type="dxa"/>
          </w:tcPr>
          <w:p w:rsidR="0070519B" w:rsidRPr="003B5A3B" w:rsidRDefault="0070519B" w:rsidP="00C56F5F">
            <w:pPr>
              <w:spacing w:after="0" w:line="240" w:lineRule="auto"/>
              <w:rPr>
                <w:rFonts w:ascii="Times New Roman" w:hAnsi="Times New Roman"/>
                <w:sz w:val="20"/>
                <w:szCs w:val="20"/>
              </w:rPr>
            </w:pPr>
            <w:r w:rsidRPr="003B5A3B">
              <w:rPr>
                <w:rFonts w:ascii="Times New Roman" w:hAnsi="Times New Roman" w:cs="Arial"/>
                <w:sz w:val="20"/>
                <w:szCs w:val="20"/>
              </w:rPr>
              <w:t>ОТКРЫТЫЙ РАЙОННЫЙ 1</w:t>
            </w:r>
            <w:r w:rsidR="00C56F5F" w:rsidRPr="003B5A3B">
              <w:rPr>
                <w:rFonts w:ascii="Times New Roman" w:hAnsi="Times New Roman" w:cs="Arial"/>
                <w:sz w:val="20"/>
                <w:szCs w:val="20"/>
              </w:rPr>
              <w:t>9</w:t>
            </w:r>
            <w:r w:rsidRPr="003B5A3B">
              <w:rPr>
                <w:rFonts w:ascii="Times New Roman" w:hAnsi="Times New Roman" w:cs="Arial"/>
                <w:sz w:val="20"/>
                <w:szCs w:val="20"/>
              </w:rPr>
              <w:t xml:space="preserve">-й ФЕСТИВАЛЬ ПО ШАХМАТАМ </w:t>
            </w:r>
            <w:r w:rsidRPr="003B5A3B">
              <w:rPr>
                <w:rFonts w:ascii="Times New Roman" w:hAnsi="Times New Roman"/>
                <w:sz w:val="20"/>
                <w:szCs w:val="20"/>
              </w:rPr>
              <w:t>«</w:t>
            </w:r>
            <w:r w:rsidRPr="003B5A3B">
              <w:rPr>
                <w:rFonts w:ascii="Times New Roman" w:hAnsi="Times New Roman" w:cs="Arial"/>
                <w:sz w:val="20"/>
                <w:szCs w:val="20"/>
              </w:rPr>
              <w:t>ЛЕТНИЕ НАДЕЖДЫ</w:t>
            </w:r>
            <w:r w:rsidRPr="003B5A3B">
              <w:rPr>
                <w:rFonts w:ascii="Times New Roman" w:hAnsi="Times New Roman"/>
                <w:sz w:val="20"/>
                <w:szCs w:val="20"/>
              </w:rPr>
              <w:t>»</w:t>
            </w:r>
          </w:p>
        </w:tc>
        <w:tc>
          <w:tcPr>
            <w:tcW w:w="1298" w:type="dxa"/>
            <w:vAlign w:val="center"/>
          </w:tcPr>
          <w:p w:rsidR="0070519B"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13</w:t>
            </w:r>
          </w:p>
        </w:tc>
      </w:tr>
      <w:tr w:rsidR="008A274E" w:rsidRPr="003B5A3B" w:rsidTr="003B5A3B">
        <w:tc>
          <w:tcPr>
            <w:tcW w:w="675" w:type="dxa"/>
            <w:vAlign w:val="center"/>
          </w:tcPr>
          <w:p w:rsidR="008A274E"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2.6</w:t>
            </w:r>
          </w:p>
        </w:tc>
        <w:tc>
          <w:tcPr>
            <w:tcW w:w="8200" w:type="dxa"/>
          </w:tcPr>
          <w:p w:rsidR="008A274E" w:rsidRPr="003B5A3B" w:rsidRDefault="008A274E" w:rsidP="001F4744">
            <w:pPr>
              <w:pStyle w:val="40"/>
              <w:spacing w:before="0" w:after="0" w:line="240" w:lineRule="auto"/>
              <w:rPr>
                <w:b w:val="0"/>
                <w:sz w:val="20"/>
                <w:szCs w:val="20"/>
              </w:rPr>
            </w:pPr>
            <w:r w:rsidRPr="003B5A3B">
              <w:rPr>
                <w:b w:val="0"/>
                <w:sz w:val="20"/>
                <w:szCs w:val="20"/>
              </w:rPr>
              <w:t>ИГРА-СОРЕВНОВАНИЕ ДЛЯ УЧАЩИХСЯ 7-8 КЛАССОВ «STREET-STYLE»</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13</w:t>
            </w:r>
          </w:p>
        </w:tc>
      </w:tr>
      <w:tr w:rsidR="00445DCC" w:rsidRPr="003B5A3B" w:rsidTr="003B5A3B">
        <w:tc>
          <w:tcPr>
            <w:tcW w:w="675" w:type="dxa"/>
            <w:vAlign w:val="center"/>
          </w:tcPr>
          <w:p w:rsidR="00445DCC"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2.7</w:t>
            </w:r>
          </w:p>
        </w:tc>
        <w:tc>
          <w:tcPr>
            <w:tcW w:w="8200" w:type="dxa"/>
          </w:tcPr>
          <w:p w:rsidR="00445DCC" w:rsidRPr="003B5A3B" w:rsidRDefault="00445DCC" w:rsidP="001F4744">
            <w:pPr>
              <w:pStyle w:val="40"/>
              <w:spacing w:before="0" w:after="0" w:line="240" w:lineRule="auto"/>
              <w:rPr>
                <w:b w:val="0"/>
                <w:sz w:val="20"/>
                <w:szCs w:val="20"/>
              </w:rPr>
            </w:pPr>
            <w:r w:rsidRPr="003B5A3B">
              <w:rPr>
                <w:b w:val="0"/>
                <w:sz w:val="20"/>
                <w:szCs w:val="20"/>
              </w:rPr>
              <w:t>КОНКУРС СРЕДИ ШКОЛЬНИКОВ КИРОВСКОГО РАЙОНА «ДОРОГА, ДОРОГА, ТЫ ЗНАЕШЬ ТАК МНОГО…»</w:t>
            </w:r>
          </w:p>
        </w:tc>
        <w:tc>
          <w:tcPr>
            <w:tcW w:w="1298" w:type="dxa"/>
            <w:vAlign w:val="center"/>
          </w:tcPr>
          <w:p w:rsidR="00445DCC"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15</w:t>
            </w:r>
          </w:p>
        </w:tc>
      </w:tr>
      <w:tr w:rsidR="008A274E" w:rsidRPr="003B5A3B" w:rsidTr="003B5A3B">
        <w:tc>
          <w:tcPr>
            <w:tcW w:w="675" w:type="dxa"/>
            <w:vAlign w:val="center"/>
          </w:tcPr>
          <w:p w:rsidR="008A274E"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2.8</w:t>
            </w:r>
          </w:p>
        </w:tc>
        <w:tc>
          <w:tcPr>
            <w:tcW w:w="8200" w:type="dxa"/>
          </w:tcPr>
          <w:p w:rsidR="008A274E" w:rsidRPr="003B5A3B" w:rsidRDefault="008A274E" w:rsidP="00C56F5F">
            <w:pPr>
              <w:pStyle w:val="40"/>
              <w:spacing w:before="0" w:after="0" w:line="240" w:lineRule="auto"/>
              <w:rPr>
                <w:b w:val="0"/>
                <w:sz w:val="20"/>
                <w:szCs w:val="20"/>
              </w:rPr>
            </w:pPr>
            <w:r w:rsidRPr="003B5A3B">
              <w:rPr>
                <w:b w:val="0"/>
                <w:sz w:val="20"/>
                <w:szCs w:val="20"/>
              </w:rPr>
              <w:t>ОТКРЫТЫЙ ТВОРЧЕСКИЙ КОНКУРС КИРОВСКОГО РАЙОНА «ТАЛИСМАН БДД-201</w:t>
            </w:r>
            <w:r w:rsidR="00C56F5F" w:rsidRPr="003B5A3B">
              <w:rPr>
                <w:b w:val="0"/>
                <w:sz w:val="20"/>
                <w:szCs w:val="20"/>
              </w:rPr>
              <w:t>5</w:t>
            </w:r>
            <w:r w:rsidRPr="003B5A3B">
              <w:rPr>
                <w:b w:val="0"/>
                <w:sz w:val="20"/>
                <w:szCs w:val="20"/>
              </w:rPr>
              <w:t>»</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16</w:t>
            </w:r>
          </w:p>
        </w:tc>
      </w:tr>
      <w:tr w:rsidR="00445DCC" w:rsidRPr="003B5A3B" w:rsidTr="003B5A3B">
        <w:tc>
          <w:tcPr>
            <w:tcW w:w="675" w:type="dxa"/>
            <w:vAlign w:val="center"/>
          </w:tcPr>
          <w:p w:rsidR="00445DCC"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2.9</w:t>
            </w:r>
          </w:p>
        </w:tc>
        <w:tc>
          <w:tcPr>
            <w:tcW w:w="8200" w:type="dxa"/>
          </w:tcPr>
          <w:p w:rsidR="00445DCC" w:rsidRPr="003B5A3B" w:rsidRDefault="00445DCC" w:rsidP="001F4744">
            <w:pPr>
              <w:pStyle w:val="40"/>
              <w:spacing w:before="0" w:after="0" w:line="240" w:lineRule="auto"/>
              <w:rPr>
                <w:b w:val="0"/>
                <w:sz w:val="20"/>
                <w:szCs w:val="20"/>
              </w:rPr>
            </w:pPr>
            <w:r w:rsidRPr="003B5A3B">
              <w:rPr>
                <w:b w:val="0"/>
                <w:sz w:val="20"/>
                <w:szCs w:val="20"/>
              </w:rPr>
              <w:t>КОНКУРС ДЕТСКОГО ТВОРЧЕСТВА «ДОРОГА И МЫ»</w:t>
            </w:r>
          </w:p>
        </w:tc>
        <w:tc>
          <w:tcPr>
            <w:tcW w:w="1298" w:type="dxa"/>
            <w:vAlign w:val="center"/>
          </w:tcPr>
          <w:p w:rsidR="00445DCC"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18</w:t>
            </w:r>
          </w:p>
        </w:tc>
      </w:tr>
      <w:tr w:rsidR="008A274E" w:rsidRPr="003B5A3B" w:rsidTr="003B5A3B">
        <w:tc>
          <w:tcPr>
            <w:tcW w:w="675" w:type="dxa"/>
            <w:vAlign w:val="center"/>
          </w:tcPr>
          <w:p w:rsidR="008A274E" w:rsidRPr="003B5A3B" w:rsidRDefault="00A72FE2" w:rsidP="00F165AB">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2.10</w:t>
            </w:r>
          </w:p>
        </w:tc>
        <w:tc>
          <w:tcPr>
            <w:tcW w:w="8200" w:type="dxa"/>
          </w:tcPr>
          <w:p w:rsidR="008A274E" w:rsidRPr="003B5A3B" w:rsidRDefault="008A274E" w:rsidP="00284B49">
            <w:pPr>
              <w:pStyle w:val="40"/>
              <w:spacing w:before="0" w:after="0" w:line="240" w:lineRule="auto"/>
              <w:rPr>
                <w:b w:val="0"/>
                <w:sz w:val="20"/>
                <w:szCs w:val="20"/>
              </w:rPr>
            </w:pPr>
            <w:r w:rsidRPr="003B5A3B">
              <w:rPr>
                <w:b w:val="0"/>
                <w:sz w:val="20"/>
                <w:szCs w:val="20"/>
              </w:rPr>
              <w:t>РАЙОННАЯ ОЛИМПИАДА ПО ПРАВИЛАМ ДОРОЖНОГО ДВИЖЕНИЯ</w:t>
            </w:r>
            <w:r w:rsidRPr="003B5A3B">
              <w:rPr>
                <w:b w:val="0"/>
                <w:bCs w:val="0"/>
                <w:iCs/>
                <w:sz w:val="20"/>
                <w:szCs w:val="20"/>
              </w:rPr>
              <w:t>«ОЛИМПИЙЦЫ ДОРОЖНОГО ДВИЖЕНИЯ - 201</w:t>
            </w:r>
            <w:r w:rsidR="00284B49" w:rsidRPr="003B5A3B">
              <w:rPr>
                <w:b w:val="0"/>
                <w:bCs w:val="0"/>
                <w:iCs/>
                <w:sz w:val="20"/>
                <w:szCs w:val="20"/>
              </w:rPr>
              <w:t>5</w:t>
            </w:r>
            <w:r w:rsidRPr="003B5A3B">
              <w:rPr>
                <w:b w:val="0"/>
                <w:bCs w:val="0"/>
                <w:iCs/>
                <w:sz w:val="20"/>
                <w:szCs w:val="20"/>
              </w:rPr>
              <w:t>»</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21</w:t>
            </w:r>
          </w:p>
        </w:tc>
      </w:tr>
      <w:tr w:rsidR="00347263" w:rsidRPr="003B5A3B" w:rsidTr="003B5A3B">
        <w:tc>
          <w:tcPr>
            <w:tcW w:w="675" w:type="dxa"/>
            <w:vAlign w:val="center"/>
          </w:tcPr>
          <w:p w:rsidR="00347263"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2.11</w:t>
            </w:r>
          </w:p>
        </w:tc>
        <w:tc>
          <w:tcPr>
            <w:tcW w:w="8200" w:type="dxa"/>
          </w:tcPr>
          <w:p w:rsidR="00347263" w:rsidRPr="003B5A3B" w:rsidRDefault="00347263" w:rsidP="001F4744">
            <w:pPr>
              <w:spacing w:after="0" w:line="240" w:lineRule="auto"/>
              <w:rPr>
                <w:b/>
                <w:sz w:val="20"/>
                <w:szCs w:val="20"/>
              </w:rPr>
            </w:pPr>
            <w:r w:rsidRPr="003B5A3B">
              <w:rPr>
                <w:rFonts w:ascii="Times New Roman" w:hAnsi="Times New Roman"/>
                <w:sz w:val="20"/>
                <w:szCs w:val="20"/>
              </w:rPr>
              <w:t xml:space="preserve">ФОТОКОНКУРС «НАРУШИТЕЛЬ НА ДОРОГЕ» </w:t>
            </w:r>
          </w:p>
        </w:tc>
        <w:tc>
          <w:tcPr>
            <w:tcW w:w="1298" w:type="dxa"/>
            <w:vAlign w:val="center"/>
          </w:tcPr>
          <w:p w:rsidR="00347263"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22</w:t>
            </w:r>
          </w:p>
        </w:tc>
      </w:tr>
      <w:tr w:rsidR="008A274E" w:rsidRPr="003B5A3B" w:rsidTr="003B5A3B">
        <w:tc>
          <w:tcPr>
            <w:tcW w:w="675" w:type="dxa"/>
            <w:vAlign w:val="center"/>
          </w:tcPr>
          <w:p w:rsidR="008A274E"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2.12</w:t>
            </w:r>
          </w:p>
        </w:tc>
        <w:tc>
          <w:tcPr>
            <w:tcW w:w="8200" w:type="dxa"/>
          </w:tcPr>
          <w:p w:rsidR="008A274E" w:rsidRPr="003B5A3B" w:rsidRDefault="008A274E" w:rsidP="00284B49">
            <w:pPr>
              <w:spacing w:after="0" w:line="240" w:lineRule="auto"/>
              <w:rPr>
                <w:rFonts w:ascii="Times New Roman" w:hAnsi="Times New Roman"/>
                <w:sz w:val="20"/>
                <w:szCs w:val="20"/>
              </w:rPr>
            </w:pPr>
            <w:r w:rsidRPr="003B5A3B">
              <w:rPr>
                <w:rFonts w:ascii="Times New Roman" w:hAnsi="Times New Roman"/>
                <w:sz w:val="20"/>
                <w:szCs w:val="20"/>
              </w:rPr>
              <w:t>ДЕТСКО-ЮНОШЕСКИЕ СОРЕВНОВАНИЯ СРЕДИ ШКОЛЬНИКОВ КИРОВСКОГО РАЙОНА «БЕЗОПАСНОЕ КОЛЕСО - 201</w:t>
            </w:r>
            <w:r w:rsidR="00284B49" w:rsidRPr="003B5A3B">
              <w:rPr>
                <w:rFonts w:ascii="Times New Roman" w:hAnsi="Times New Roman"/>
                <w:sz w:val="20"/>
                <w:szCs w:val="20"/>
              </w:rPr>
              <w:t>5</w:t>
            </w:r>
            <w:r w:rsidRPr="003B5A3B">
              <w:rPr>
                <w:rFonts w:ascii="Times New Roman" w:hAnsi="Times New Roman"/>
                <w:sz w:val="20"/>
                <w:szCs w:val="20"/>
              </w:rPr>
              <w:t>»</w:t>
            </w:r>
          </w:p>
        </w:tc>
        <w:tc>
          <w:tcPr>
            <w:tcW w:w="1298" w:type="dxa"/>
            <w:vAlign w:val="center"/>
          </w:tcPr>
          <w:p w:rsidR="008A27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24</w:t>
            </w:r>
          </w:p>
        </w:tc>
      </w:tr>
      <w:tr w:rsidR="00E52067" w:rsidRPr="003B5A3B" w:rsidTr="003B5A3B">
        <w:tc>
          <w:tcPr>
            <w:tcW w:w="675" w:type="dxa"/>
            <w:vAlign w:val="center"/>
          </w:tcPr>
          <w:p w:rsidR="00E52067" w:rsidRPr="003B5A3B" w:rsidRDefault="00A72FE2" w:rsidP="004C1114">
            <w:pPr>
              <w:spacing w:after="0" w:line="240" w:lineRule="auto"/>
              <w:jc w:val="center"/>
              <w:rPr>
                <w:rFonts w:ascii="Times New Roman" w:hAnsi="Times New Roman"/>
                <w:sz w:val="20"/>
                <w:szCs w:val="20"/>
              </w:rPr>
            </w:pPr>
            <w:r w:rsidRPr="003B5A3B">
              <w:rPr>
                <w:rFonts w:ascii="Times New Roman" w:hAnsi="Times New Roman"/>
                <w:sz w:val="20"/>
                <w:szCs w:val="20"/>
              </w:rPr>
              <w:t>2.13</w:t>
            </w:r>
          </w:p>
        </w:tc>
        <w:tc>
          <w:tcPr>
            <w:tcW w:w="8200" w:type="dxa"/>
          </w:tcPr>
          <w:p w:rsidR="00E52067" w:rsidRPr="003B5A3B" w:rsidRDefault="00E52067" w:rsidP="00E52067">
            <w:pPr>
              <w:spacing w:after="0" w:line="240" w:lineRule="auto"/>
              <w:rPr>
                <w:rFonts w:ascii="Times New Roman" w:hAnsi="Times New Roman"/>
                <w:sz w:val="20"/>
                <w:szCs w:val="20"/>
              </w:rPr>
            </w:pPr>
            <w:r w:rsidRPr="003B5A3B">
              <w:rPr>
                <w:rFonts w:ascii="Times New Roman" w:hAnsi="Times New Roman"/>
                <w:sz w:val="20"/>
                <w:szCs w:val="20"/>
              </w:rPr>
              <w:t xml:space="preserve">ИГРА-СОРЕВНОВАНИЕ СРЕДИ ДОШКОЛЬНИКОВ КИРОВСКОГО РАЙОНА «ДОРОЖНОЕ  ДВИЖЕНИЕ ДОСТОЙНО УВАЖЕНИЯ!»  </w:t>
            </w:r>
          </w:p>
        </w:tc>
        <w:tc>
          <w:tcPr>
            <w:tcW w:w="1298" w:type="dxa"/>
            <w:vAlign w:val="center"/>
          </w:tcPr>
          <w:p w:rsidR="00E52067"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27</w:t>
            </w:r>
          </w:p>
        </w:tc>
      </w:tr>
      <w:tr w:rsidR="0070519B"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70519B" w:rsidRPr="003B5A3B" w:rsidRDefault="00A72FE2" w:rsidP="00284B49">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2.14</w:t>
            </w:r>
          </w:p>
        </w:tc>
        <w:tc>
          <w:tcPr>
            <w:tcW w:w="8200" w:type="dxa"/>
            <w:tcBorders>
              <w:top w:val="single" w:sz="4" w:space="0" w:color="auto"/>
              <w:left w:val="single" w:sz="4" w:space="0" w:color="auto"/>
              <w:bottom w:val="single" w:sz="4" w:space="0" w:color="auto"/>
              <w:right w:val="single" w:sz="4" w:space="0" w:color="auto"/>
            </w:tcBorders>
          </w:tcPr>
          <w:p w:rsidR="0070519B" w:rsidRPr="003B5A3B" w:rsidRDefault="000A041A" w:rsidP="001F4744">
            <w:pPr>
              <w:spacing w:after="0" w:line="240" w:lineRule="auto"/>
              <w:rPr>
                <w:rFonts w:ascii="Times New Roman" w:hAnsi="Times New Roman"/>
                <w:sz w:val="20"/>
                <w:szCs w:val="20"/>
              </w:rPr>
            </w:pPr>
            <w:r w:rsidRPr="003B5A3B">
              <w:rPr>
                <w:rFonts w:ascii="Times New Roman" w:hAnsi="Times New Roman"/>
                <w:sz w:val="20"/>
                <w:szCs w:val="20"/>
              </w:rPr>
              <w:t xml:space="preserve">РАЙОННЫЙ </w:t>
            </w:r>
            <w:r w:rsidR="0070519B" w:rsidRPr="003B5A3B">
              <w:rPr>
                <w:rFonts w:ascii="Times New Roman" w:hAnsi="Times New Roman"/>
                <w:sz w:val="20"/>
                <w:szCs w:val="20"/>
              </w:rPr>
              <w:t>КОНКУРС ПРОЕКТОВ ТЕХНИЧЕСКОГО МОДЕЛИРОВАНИЯ И КОНСТРУИРОВАНИЯ «ЮНЫЙ ОЧ.УМЕЛЕЦ»</w:t>
            </w:r>
          </w:p>
        </w:tc>
        <w:tc>
          <w:tcPr>
            <w:tcW w:w="1298" w:type="dxa"/>
            <w:tcBorders>
              <w:top w:val="single" w:sz="4" w:space="0" w:color="auto"/>
              <w:left w:val="single" w:sz="4" w:space="0" w:color="auto"/>
              <w:bottom w:val="single" w:sz="4" w:space="0" w:color="auto"/>
              <w:right w:val="single" w:sz="4" w:space="0" w:color="auto"/>
            </w:tcBorders>
            <w:vAlign w:val="center"/>
          </w:tcPr>
          <w:p w:rsidR="0070519B"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29</w:t>
            </w:r>
          </w:p>
        </w:tc>
      </w:tr>
      <w:tr w:rsidR="00254E4E"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54E4E" w:rsidRPr="003B5A3B" w:rsidRDefault="00A72FE2" w:rsidP="00284B49">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2.15</w:t>
            </w:r>
          </w:p>
        </w:tc>
        <w:tc>
          <w:tcPr>
            <w:tcW w:w="8200" w:type="dxa"/>
            <w:tcBorders>
              <w:top w:val="single" w:sz="4" w:space="0" w:color="auto"/>
              <w:left w:val="single" w:sz="4" w:space="0" w:color="auto"/>
              <w:bottom w:val="single" w:sz="4" w:space="0" w:color="auto"/>
              <w:right w:val="single" w:sz="4" w:space="0" w:color="auto"/>
            </w:tcBorders>
          </w:tcPr>
          <w:p w:rsidR="00254E4E" w:rsidRPr="003B5A3B" w:rsidRDefault="00254E4E" w:rsidP="001F4744">
            <w:pPr>
              <w:spacing w:after="0" w:line="240" w:lineRule="auto"/>
              <w:rPr>
                <w:rFonts w:ascii="Times New Roman" w:hAnsi="Times New Roman"/>
                <w:sz w:val="20"/>
                <w:szCs w:val="20"/>
              </w:rPr>
            </w:pPr>
            <w:r w:rsidRPr="003B5A3B">
              <w:rPr>
                <w:rFonts w:ascii="Times New Roman" w:hAnsi="Times New Roman"/>
                <w:sz w:val="20"/>
                <w:szCs w:val="20"/>
              </w:rPr>
              <w:t>ИГРА-ПУТЕШЕСТВИЕ «ТРОПИНКАМИ РАЗНЫХ ПРОФЕССИЙ» ДЛЯ УЧАЩИХСЯ 1- 4 КЛАССОВ</w:t>
            </w:r>
          </w:p>
        </w:tc>
        <w:tc>
          <w:tcPr>
            <w:tcW w:w="1298" w:type="dxa"/>
            <w:tcBorders>
              <w:top w:val="single" w:sz="4" w:space="0" w:color="auto"/>
              <w:left w:val="single" w:sz="4" w:space="0" w:color="auto"/>
              <w:bottom w:val="single" w:sz="4" w:space="0" w:color="auto"/>
              <w:right w:val="single" w:sz="4" w:space="0" w:color="auto"/>
            </w:tcBorders>
            <w:vAlign w:val="center"/>
          </w:tcPr>
          <w:p w:rsidR="00254E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32</w:t>
            </w:r>
          </w:p>
        </w:tc>
      </w:tr>
      <w:tr w:rsidR="00254E4E"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54E4E"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2.16</w:t>
            </w:r>
          </w:p>
        </w:tc>
        <w:tc>
          <w:tcPr>
            <w:tcW w:w="8200" w:type="dxa"/>
            <w:tcBorders>
              <w:top w:val="single" w:sz="4" w:space="0" w:color="auto"/>
              <w:left w:val="single" w:sz="4" w:space="0" w:color="auto"/>
              <w:bottom w:val="single" w:sz="4" w:space="0" w:color="auto"/>
              <w:right w:val="single" w:sz="4" w:space="0" w:color="auto"/>
            </w:tcBorders>
          </w:tcPr>
          <w:p w:rsidR="00254E4E" w:rsidRPr="003B5A3B" w:rsidRDefault="00254E4E" w:rsidP="001F4744">
            <w:pPr>
              <w:autoSpaceDE w:val="0"/>
              <w:autoSpaceDN w:val="0"/>
              <w:adjustRightInd w:val="0"/>
              <w:spacing w:after="0" w:line="240" w:lineRule="auto"/>
              <w:rPr>
                <w:rFonts w:ascii="Times New Roman" w:hAnsi="Times New Roman"/>
                <w:sz w:val="20"/>
                <w:szCs w:val="20"/>
              </w:rPr>
            </w:pPr>
            <w:r w:rsidRPr="003B5A3B">
              <w:rPr>
                <w:rFonts w:ascii="Times New Roman" w:hAnsi="Times New Roman"/>
                <w:bCs/>
                <w:sz w:val="20"/>
                <w:szCs w:val="20"/>
              </w:rPr>
              <w:t>ИГРА-ПУТЕШЕСТВИЕ «ДОРОГА В СТРАНУ ПРОФЕССИЙ»  ДЛЯ УЧАЩИХСЯ 5-9 КЛАССОВ</w:t>
            </w:r>
          </w:p>
        </w:tc>
        <w:tc>
          <w:tcPr>
            <w:tcW w:w="1298" w:type="dxa"/>
            <w:tcBorders>
              <w:top w:val="single" w:sz="4" w:space="0" w:color="auto"/>
              <w:left w:val="single" w:sz="4" w:space="0" w:color="auto"/>
              <w:bottom w:val="single" w:sz="4" w:space="0" w:color="auto"/>
              <w:right w:val="single" w:sz="4" w:space="0" w:color="auto"/>
            </w:tcBorders>
            <w:vAlign w:val="center"/>
          </w:tcPr>
          <w:p w:rsidR="00254E4E" w:rsidRPr="003B5A3B" w:rsidRDefault="00BA0451" w:rsidP="004A2625">
            <w:pPr>
              <w:spacing w:after="0" w:line="240" w:lineRule="auto"/>
              <w:jc w:val="center"/>
              <w:rPr>
                <w:rFonts w:ascii="Times New Roman" w:hAnsi="Times New Roman"/>
                <w:sz w:val="20"/>
                <w:szCs w:val="20"/>
              </w:rPr>
            </w:pPr>
            <w:r>
              <w:rPr>
                <w:rFonts w:ascii="Times New Roman" w:hAnsi="Times New Roman"/>
                <w:sz w:val="20"/>
                <w:szCs w:val="20"/>
              </w:rPr>
              <w:t>34</w:t>
            </w:r>
          </w:p>
        </w:tc>
      </w:tr>
      <w:tr w:rsidR="00254E4E"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54E4E"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2.17</w:t>
            </w:r>
          </w:p>
        </w:tc>
        <w:tc>
          <w:tcPr>
            <w:tcW w:w="8200" w:type="dxa"/>
            <w:tcBorders>
              <w:top w:val="single" w:sz="4" w:space="0" w:color="auto"/>
              <w:left w:val="single" w:sz="4" w:space="0" w:color="auto"/>
              <w:bottom w:val="single" w:sz="4" w:space="0" w:color="auto"/>
              <w:right w:val="single" w:sz="4" w:space="0" w:color="auto"/>
            </w:tcBorders>
          </w:tcPr>
          <w:p w:rsidR="00254E4E" w:rsidRPr="003B5A3B" w:rsidRDefault="00254E4E" w:rsidP="001F4744">
            <w:pPr>
              <w:pStyle w:val="afb"/>
              <w:jc w:val="left"/>
              <w:rPr>
                <w:b w:val="0"/>
                <w:sz w:val="20"/>
                <w:szCs w:val="20"/>
              </w:rPr>
            </w:pPr>
            <w:r w:rsidRPr="003B5A3B">
              <w:rPr>
                <w:b w:val="0"/>
                <w:bCs/>
                <w:color w:val="000000"/>
                <w:sz w:val="20"/>
                <w:szCs w:val="20"/>
              </w:rPr>
              <w:t>КОНКУРС ПРЕЗЕНТАЦИЙ «МОЯ БУДУЩАЯ ПРОФЕССИЯ» СРЕДИ СТАРШЕКЛАССНИКОВ</w:t>
            </w:r>
          </w:p>
        </w:tc>
        <w:tc>
          <w:tcPr>
            <w:tcW w:w="1298" w:type="dxa"/>
            <w:tcBorders>
              <w:top w:val="single" w:sz="4" w:space="0" w:color="auto"/>
              <w:left w:val="single" w:sz="4" w:space="0" w:color="auto"/>
              <w:bottom w:val="single" w:sz="4" w:space="0" w:color="auto"/>
              <w:right w:val="single" w:sz="4" w:space="0" w:color="auto"/>
            </w:tcBorders>
            <w:vAlign w:val="center"/>
          </w:tcPr>
          <w:p w:rsidR="00254E4E"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35</w:t>
            </w:r>
          </w:p>
        </w:tc>
      </w:tr>
      <w:tr w:rsidR="00D153B2"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D153B2"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2.18</w:t>
            </w:r>
          </w:p>
        </w:tc>
        <w:tc>
          <w:tcPr>
            <w:tcW w:w="8200" w:type="dxa"/>
            <w:tcBorders>
              <w:top w:val="single" w:sz="4" w:space="0" w:color="auto"/>
              <w:left w:val="single" w:sz="4" w:space="0" w:color="auto"/>
              <w:bottom w:val="single" w:sz="4" w:space="0" w:color="auto"/>
              <w:right w:val="single" w:sz="4" w:space="0" w:color="auto"/>
            </w:tcBorders>
          </w:tcPr>
          <w:p w:rsidR="00D153B2" w:rsidRPr="003B5A3B" w:rsidRDefault="00254E4E" w:rsidP="001F4744">
            <w:pPr>
              <w:spacing w:after="0" w:line="240" w:lineRule="auto"/>
              <w:rPr>
                <w:rFonts w:ascii="Times New Roman" w:hAnsi="Times New Roman"/>
                <w:color w:val="C00000"/>
                <w:sz w:val="20"/>
                <w:szCs w:val="20"/>
              </w:rPr>
            </w:pPr>
            <w:r w:rsidRPr="003B5A3B">
              <w:rPr>
                <w:rFonts w:ascii="Times New Roman" w:hAnsi="Times New Roman"/>
                <w:sz w:val="20"/>
                <w:szCs w:val="20"/>
              </w:rPr>
              <w:t>КОНКУРС ПОЭТОВ «КЕМ БЫТЬ?»</w:t>
            </w:r>
          </w:p>
        </w:tc>
        <w:tc>
          <w:tcPr>
            <w:tcW w:w="1298" w:type="dxa"/>
            <w:tcBorders>
              <w:top w:val="single" w:sz="4" w:space="0" w:color="auto"/>
              <w:left w:val="single" w:sz="4" w:space="0" w:color="auto"/>
              <w:bottom w:val="single" w:sz="4" w:space="0" w:color="auto"/>
              <w:right w:val="single" w:sz="4" w:space="0" w:color="auto"/>
            </w:tcBorders>
            <w:vAlign w:val="center"/>
          </w:tcPr>
          <w:p w:rsidR="00D153B2"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36</w:t>
            </w:r>
          </w:p>
        </w:tc>
      </w:tr>
      <w:tr w:rsidR="00D153B2"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D153B2" w:rsidRPr="003B5A3B" w:rsidRDefault="00A72FE2"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2.19</w:t>
            </w:r>
          </w:p>
        </w:tc>
        <w:tc>
          <w:tcPr>
            <w:tcW w:w="8200" w:type="dxa"/>
            <w:tcBorders>
              <w:top w:val="single" w:sz="4" w:space="0" w:color="auto"/>
              <w:left w:val="single" w:sz="4" w:space="0" w:color="auto"/>
              <w:bottom w:val="single" w:sz="4" w:space="0" w:color="auto"/>
              <w:right w:val="single" w:sz="4" w:space="0" w:color="auto"/>
            </w:tcBorders>
          </w:tcPr>
          <w:p w:rsidR="00D153B2" w:rsidRPr="003B5A3B" w:rsidRDefault="00254E4E" w:rsidP="001F4744">
            <w:pPr>
              <w:autoSpaceDE w:val="0"/>
              <w:autoSpaceDN w:val="0"/>
              <w:adjustRightInd w:val="0"/>
              <w:spacing w:after="0" w:line="240" w:lineRule="auto"/>
              <w:rPr>
                <w:rFonts w:ascii="Times New Roman" w:hAnsi="Times New Roman"/>
                <w:color w:val="C00000"/>
                <w:sz w:val="20"/>
                <w:szCs w:val="20"/>
              </w:rPr>
            </w:pPr>
            <w:r w:rsidRPr="003B5A3B">
              <w:rPr>
                <w:rFonts w:ascii="Times New Roman" w:hAnsi="Times New Roman"/>
                <w:bCs/>
                <w:sz w:val="20"/>
                <w:szCs w:val="20"/>
              </w:rPr>
              <w:t>КОНКУРС РИСУНКОВ УЧАЩИХСЯ 1 - 4 КЛАССОВ «ПРОФЕССИИ МОЕЙ СЕМЬИ»</w:t>
            </w:r>
          </w:p>
        </w:tc>
        <w:tc>
          <w:tcPr>
            <w:tcW w:w="1298" w:type="dxa"/>
            <w:tcBorders>
              <w:top w:val="single" w:sz="4" w:space="0" w:color="auto"/>
              <w:left w:val="single" w:sz="4" w:space="0" w:color="auto"/>
              <w:bottom w:val="single" w:sz="4" w:space="0" w:color="auto"/>
              <w:right w:val="single" w:sz="4" w:space="0" w:color="auto"/>
            </w:tcBorders>
            <w:vAlign w:val="center"/>
          </w:tcPr>
          <w:p w:rsidR="00D153B2" w:rsidRPr="003B5A3B" w:rsidRDefault="00BA0451" w:rsidP="00750104">
            <w:pPr>
              <w:spacing w:after="0" w:line="240" w:lineRule="auto"/>
              <w:jc w:val="center"/>
              <w:rPr>
                <w:rFonts w:ascii="Times New Roman" w:hAnsi="Times New Roman"/>
                <w:sz w:val="20"/>
                <w:szCs w:val="20"/>
              </w:rPr>
            </w:pPr>
            <w:r>
              <w:rPr>
                <w:rFonts w:ascii="Times New Roman" w:hAnsi="Times New Roman"/>
                <w:sz w:val="20"/>
                <w:szCs w:val="20"/>
              </w:rPr>
              <w:t>37</w:t>
            </w:r>
          </w:p>
        </w:tc>
      </w:tr>
      <w:tr w:rsidR="00D923AA"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D923AA" w:rsidRPr="003B5A3B" w:rsidRDefault="00D923AA" w:rsidP="004C111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2.20</w:t>
            </w:r>
          </w:p>
        </w:tc>
        <w:tc>
          <w:tcPr>
            <w:tcW w:w="8200" w:type="dxa"/>
            <w:tcBorders>
              <w:top w:val="single" w:sz="4" w:space="0" w:color="auto"/>
              <w:left w:val="single" w:sz="4" w:space="0" w:color="auto"/>
              <w:bottom w:val="single" w:sz="4" w:space="0" w:color="auto"/>
              <w:right w:val="single" w:sz="4" w:space="0" w:color="auto"/>
            </w:tcBorders>
          </w:tcPr>
          <w:p w:rsidR="00D923AA" w:rsidRPr="003B5A3B" w:rsidRDefault="00652921" w:rsidP="00652921">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color w:val="000000"/>
                <w:sz w:val="20"/>
                <w:szCs w:val="20"/>
              </w:rPr>
              <w:t xml:space="preserve">РАЙОННЫЙ </w:t>
            </w:r>
            <w:r w:rsidRPr="003B5A3B">
              <w:rPr>
                <w:rFonts w:ascii="Times New Roman" w:hAnsi="Times New Roman"/>
                <w:bCs/>
                <w:sz w:val="20"/>
                <w:szCs w:val="20"/>
              </w:rPr>
              <w:t>КОНКУРС -</w:t>
            </w:r>
            <w:r w:rsidRPr="003B5A3B">
              <w:rPr>
                <w:rFonts w:ascii="Times New Roman" w:hAnsi="Times New Roman"/>
                <w:bCs/>
                <w:color w:val="000000"/>
                <w:sz w:val="20"/>
                <w:szCs w:val="20"/>
              </w:rPr>
              <w:t xml:space="preserve"> ВЫСТАВКА ДЕТСКОГО ТВОРЧЕСТВА </w:t>
            </w:r>
            <w:r w:rsidR="003B5A3B">
              <w:rPr>
                <w:rFonts w:ascii="Times New Roman" w:hAnsi="Times New Roman"/>
                <w:bCs/>
                <w:color w:val="000000"/>
                <w:sz w:val="20"/>
                <w:szCs w:val="20"/>
              </w:rPr>
              <w:t xml:space="preserve"> </w:t>
            </w:r>
            <w:r w:rsidRPr="003B5A3B">
              <w:rPr>
                <w:rFonts w:ascii="Times New Roman" w:hAnsi="Times New Roman"/>
                <w:bCs/>
                <w:color w:val="000000"/>
                <w:sz w:val="20"/>
                <w:szCs w:val="20"/>
              </w:rPr>
              <w:t>«НОВОГОДНЯЯ СКАЗКА» ДЛЯ ДЕТЕЙ С ОГРАНИЧЕННЫМИ ВОЗМОЖНОСТЯМИ</w:t>
            </w:r>
            <w:r w:rsidRPr="003B5A3B">
              <w:rPr>
                <w:rFonts w:ascii="Times New Roman" w:hAnsi="Times New Roman"/>
                <w:sz w:val="20"/>
                <w:szCs w:val="20"/>
              </w:rPr>
              <w:t xml:space="preserve"> ЗДОРОВЬЯ (изобразительное и декоративно-прикладное искусство)</w:t>
            </w:r>
          </w:p>
        </w:tc>
        <w:tc>
          <w:tcPr>
            <w:tcW w:w="1298" w:type="dxa"/>
            <w:tcBorders>
              <w:top w:val="single" w:sz="4" w:space="0" w:color="auto"/>
              <w:left w:val="single" w:sz="4" w:space="0" w:color="auto"/>
              <w:bottom w:val="single" w:sz="4" w:space="0" w:color="auto"/>
              <w:right w:val="single" w:sz="4" w:space="0" w:color="auto"/>
            </w:tcBorders>
            <w:vAlign w:val="center"/>
          </w:tcPr>
          <w:p w:rsidR="00D923AA" w:rsidRPr="003B5A3B" w:rsidRDefault="00BA0451" w:rsidP="002375EA">
            <w:pPr>
              <w:spacing w:after="0" w:line="240" w:lineRule="auto"/>
              <w:jc w:val="center"/>
              <w:rPr>
                <w:rFonts w:ascii="Times New Roman" w:hAnsi="Times New Roman"/>
                <w:sz w:val="20"/>
                <w:szCs w:val="20"/>
              </w:rPr>
            </w:pPr>
            <w:r>
              <w:rPr>
                <w:rFonts w:ascii="Times New Roman" w:hAnsi="Times New Roman"/>
                <w:sz w:val="20"/>
                <w:szCs w:val="20"/>
              </w:rPr>
              <w:t>39</w:t>
            </w:r>
          </w:p>
        </w:tc>
      </w:tr>
      <w:tr w:rsidR="00864280"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2637F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2.21</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2637F4">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РАЙОННЫЙ КОНКУРС «ЗАНИМАТЕЛЬНО О ПДД»</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BA0451" w:rsidP="002637F4">
            <w:pPr>
              <w:spacing w:after="0" w:line="240" w:lineRule="auto"/>
              <w:jc w:val="center"/>
              <w:rPr>
                <w:rFonts w:ascii="Times New Roman" w:hAnsi="Times New Roman"/>
                <w:sz w:val="20"/>
                <w:szCs w:val="20"/>
              </w:rPr>
            </w:pPr>
            <w:r>
              <w:rPr>
                <w:rFonts w:ascii="Times New Roman" w:hAnsi="Times New Roman"/>
                <w:sz w:val="20"/>
                <w:szCs w:val="20"/>
              </w:rPr>
              <w:t>42</w:t>
            </w:r>
          </w:p>
        </w:tc>
      </w:tr>
      <w:tr w:rsidR="00864280"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2637F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2.22</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2637F4">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РАЙОННЫЙ ЭТАП ГОРОДСКОГО КОНКУРСА «Я ЛЮБЛЮ ТЕБЯ, РОССИЯ!»</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BA0451" w:rsidP="002637F4">
            <w:pPr>
              <w:spacing w:after="0" w:line="240" w:lineRule="auto"/>
              <w:jc w:val="center"/>
              <w:rPr>
                <w:rFonts w:ascii="Times New Roman" w:hAnsi="Times New Roman"/>
                <w:sz w:val="20"/>
                <w:szCs w:val="20"/>
              </w:rPr>
            </w:pPr>
            <w:r>
              <w:rPr>
                <w:rFonts w:ascii="Times New Roman" w:hAnsi="Times New Roman"/>
                <w:sz w:val="20"/>
                <w:szCs w:val="20"/>
              </w:rPr>
              <w:t>43</w:t>
            </w:r>
          </w:p>
        </w:tc>
      </w:tr>
      <w:tr w:rsidR="00864280"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D40F4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w:t>
            </w:r>
            <w:r w:rsidR="00D40F44">
              <w:rPr>
                <w:rFonts w:ascii="Times New Roman" w:hAnsi="Times New Roman" w:cs="Arial"/>
                <w:sz w:val="20"/>
                <w:szCs w:val="20"/>
              </w:rPr>
              <w:t>3</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634506">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РАЙОННЫЙ СМОТР-КОНКУРС ШКОЛЬНЫХ ОТРЯДОВ ЮИД «ЮИД-ФЕСТИВАЛЬ»</w:t>
            </w:r>
            <w:r w:rsidR="00634506" w:rsidRPr="003B5A3B">
              <w:rPr>
                <w:rFonts w:ascii="Times New Roman" w:hAnsi="Times New Roman"/>
                <w:bCs/>
                <w:sz w:val="20"/>
                <w:szCs w:val="20"/>
              </w:rPr>
              <w:t xml:space="preserve"> (конкурс презентаций «Альбом отрядов ЮИД»)</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971509" w:rsidP="002637F4">
            <w:pPr>
              <w:spacing w:after="0" w:line="240" w:lineRule="auto"/>
              <w:jc w:val="center"/>
              <w:rPr>
                <w:rFonts w:ascii="Times New Roman" w:hAnsi="Times New Roman"/>
                <w:sz w:val="20"/>
                <w:szCs w:val="20"/>
              </w:rPr>
            </w:pPr>
            <w:r w:rsidRPr="003B5A3B">
              <w:rPr>
                <w:rFonts w:ascii="Times New Roman" w:hAnsi="Times New Roman"/>
                <w:sz w:val="20"/>
                <w:szCs w:val="20"/>
              </w:rPr>
              <w:t>Положение в разработке</w:t>
            </w:r>
          </w:p>
        </w:tc>
      </w:tr>
      <w:tr w:rsidR="003B5A3B"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2637F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w:t>
            </w:r>
            <w:r w:rsidR="00D40F44">
              <w:rPr>
                <w:rFonts w:ascii="Times New Roman" w:hAnsi="Times New Roman" w:cs="Arial"/>
                <w:sz w:val="20"/>
                <w:szCs w:val="20"/>
              </w:rPr>
              <w:t>4</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2637F4">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9-Я ГОРОДСКАЯ ОЛИМПИАДА ПО ОРИГАМИ «ПРАЗДНИЧНЫЙ МИР ОРИГАМИ»</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864280" w:rsidP="002637F4">
            <w:pPr>
              <w:spacing w:after="0" w:line="240" w:lineRule="auto"/>
              <w:jc w:val="center"/>
              <w:rPr>
                <w:rFonts w:ascii="Times New Roman" w:hAnsi="Times New Roman"/>
                <w:sz w:val="20"/>
                <w:szCs w:val="20"/>
              </w:rPr>
            </w:pPr>
            <w:r w:rsidRPr="003B5A3B">
              <w:rPr>
                <w:rFonts w:ascii="Times New Roman" w:hAnsi="Times New Roman"/>
                <w:sz w:val="20"/>
                <w:szCs w:val="20"/>
              </w:rPr>
              <w:t>Приложение</w:t>
            </w:r>
          </w:p>
        </w:tc>
      </w:tr>
      <w:tr w:rsidR="003B5A3B"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2637F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w:t>
            </w:r>
            <w:r w:rsidR="00D40F44">
              <w:rPr>
                <w:rFonts w:ascii="Times New Roman" w:hAnsi="Times New Roman" w:cs="Arial"/>
                <w:sz w:val="20"/>
                <w:szCs w:val="20"/>
              </w:rPr>
              <w:t>5</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2637F4">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9-Я МЕЖДУНАРОДНАЯ ВЫСТАВКА ОРИГАМИ «ЧЕТЫРЕ ВРЕМЕНИ ГОДА»</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864280" w:rsidP="002637F4">
            <w:pPr>
              <w:spacing w:after="0" w:line="240" w:lineRule="auto"/>
              <w:jc w:val="center"/>
              <w:rPr>
                <w:rFonts w:ascii="Times New Roman" w:hAnsi="Times New Roman"/>
                <w:sz w:val="20"/>
                <w:szCs w:val="20"/>
              </w:rPr>
            </w:pPr>
            <w:r w:rsidRPr="003B5A3B">
              <w:rPr>
                <w:rFonts w:ascii="Times New Roman" w:hAnsi="Times New Roman"/>
                <w:sz w:val="20"/>
                <w:szCs w:val="20"/>
              </w:rPr>
              <w:t>Приложение</w:t>
            </w:r>
          </w:p>
        </w:tc>
      </w:tr>
      <w:tr w:rsidR="003B5A3B" w:rsidRPr="003B5A3B" w:rsidTr="003B5A3B">
        <w:tc>
          <w:tcPr>
            <w:tcW w:w="675" w:type="dxa"/>
            <w:tcBorders>
              <w:top w:val="single" w:sz="4" w:space="0" w:color="auto"/>
              <w:left w:val="single" w:sz="4" w:space="0" w:color="auto"/>
              <w:bottom w:val="single" w:sz="4" w:space="0" w:color="auto"/>
              <w:right w:val="single" w:sz="4" w:space="0" w:color="auto"/>
            </w:tcBorders>
            <w:vAlign w:val="center"/>
          </w:tcPr>
          <w:p w:rsidR="002637F4" w:rsidRPr="003B5A3B" w:rsidRDefault="008C6C96" w:rsidP="002637F4">
            <w:pPr>
              <w:spacing w:after="0" w:line="240" w:lineRule="auto"/>
              <w:jc w:val="center"/>
              <w:rPr>
                <w:rFonts w:ascii="Times New Roman" w:hAnsi="Times New Roman" w:cs="Arial"/>
                <w:sz w:val="20"/>
                <w:szCs w:val="20"/>
              </w:rPr>
            </w:pPr>
            <w:r w:rsidRPr="003B5A3B">
              <w:rPr>
                <w:rFonts w:ascii="Times New Roman" w:hAnsi="Times New Roman" w:cs="Arial"/>
                <w:sz w:val="20"/>
                <w:szCs w:val="20"/>
              </w:rPr>
              <w:t>2.2</w:t>
            </w:r>
            <w:r w:rsidR="00D40F44">
              <w:rPr>
                <w:rFonts w:ascii="Times New Roman" w:hAnsi="Times New Roman" w:cs="Arial"/>
                <w:sz w:val="20"/>
                <w:szCs w:val="20"/>
              </w:rPr>
              <w:t>6</w:t>
            </w:r>
          </w:p>
        </w:tc>
        <w:tc>
          <w:tcPr>
            <w:tcW w:w="8200" w:type="dxa"/>
            <w:tcBorders>
              <w:top w:val="single" w:sz="4" w:space="0" w:color="auto"/>
              <w:left w:val="single" w:sz="4" w:space="0" w:color="auto"/>
              <w:bottom w:val="single" w:sz="4" w:space="0" w:color="auto"/>
              <w:right w:val="single" w:sz="4" w:space="0" w:color="auto"/>
            </w:tcBorders>
          </w:tcPr>
          <w:p w:rsidR="002637F4" w:rsidRPr="003B5A3B" w:rsidRDefault="002637F4" w:rsidP="002637F4">
            <w:pPr>
              <w:autoSpaceDE w:val="0"/>
              <w:autoSpaceDN w:val="0"/>
              <w:adjustRightInd w:val="0"/>
              <w:spacing w:after="0" w:line="240" w:lineRule="auto"/>
              <w:rPr>
                <w:rFonts w:ascii="Times New Roman" w:hAnsi="Times New Roman"/>
                <w:bCs/>
                <w:sz w:val="20"/>
                <w:szCs w:val="20"/>
              </w:rPr>
            </w:pPr>
            <w:r w:rsidRPr="003B5A3B">
              <w:rPr>
                <w:rFonts w:ascii="Times New Roman" w:hAnsi="Times New Roman"/>
                <w:bCs/>
                <w:sz w:val="20"/>
                <w:szCs w:val="20"/>
              </w:rPr>
              <w:t>ГОРОДСКОЙ ФЕСТИВАЛЬ ДЕТСКОГО ТВОРЧЕСТВА «Оригами – творчество и мастерство»</w:t>
            </w:r>
          </w:p>
        </w:tc>
        <w:tc>
          <w:tcPr>
            <w:tcW w:w="1298" w:type="dxa"/>
            <w:tcBorders>
              <w:top w:val="single" w:sz="4" w:space="0" w:color="auto"/>
              <w:left w:val="single" w:sz="4" w:space="0" w:color="auto"/>
              <w:bottom w:val="single" w:sz="4" w:space="0" w:color="auto"/>
              <w:right w:val="single" w:sz="4" w:space="0" w:color="auto"/>
            </w:tcBorders>
            <w:vAlign w:val="center"/>
          </w:tcPr>
          <w:p w:rsidR="002637F4" w:rsidRPr="003B5A3B" w:rsidRDefault="00864280" w:rsidP="002637F4">
            <w:pPr>
              <w:spacing w:after="0" w:line="240" w:lineRule="auto"/>
              <w:jc w:val="center"/>
              <w:rPr>
                <w:rFonts w:ascii="Times New Roman" w:hAnsi="Times New Roman"/>
                <w:sz w:val="20"/>
                <w:szCs w:val="20"/>
              </w:rPr>
            </w:pPr>
            <w:r w:rsidRPr="003B5A3B">
              <w:rPr>
                <w:rFonts w:ascii="Times New Roman" w:hAnsi="Times New Roman"/>
                <w:sz w:val="20"/>
                <w:szCs w:val="20"/>
              </w:rPr>
              <w:t>Приложение</w:t>
            </w:r>
          </w:p>
        </w:tc>
      </w:tr>
    </w:tbl>
    <w:p w:rsidR="00BB0704" w:rsidRDefault="00BB0704" w:rsidP="00654C34">
      <w:pPr>
        <w:spacing w:after="0" w:line="240" w:lineRule="auto"/>
        <w:rPr>
          <w:rFonts w:ascii="Arial" w:hAnsi="Arial" w:cs="Arial"/>
          <w:b/>
          <w:i/>
          <w:sz w:val="28"/>
          <w:u w:val="single"/>
        </w:rPr>
      </w:pPr>
    </w:p>
    <w:p w:rsidR="00BB0704" w:rsidRPr="000E7531" w:rsidRDefault="00BB0704" w:rsidP="00654C34">
      <w:pPr>
        <w:spacing w:after="0" w:line="240" w:lineRule="auto"/>
        <w:rPr>
          <w:rFonts w:ascii="Arial" w:hAnsi="Arial" w:cs="Arial"/>
          <w:sz w:val="28"/>
        </w:rPr>
      </w:pPr>
    </w:p>
    <w:p w:rsidR="00BB0704" w:rsidRPr="000E7531" w:rsidRDefault="00BB0704" w:rsidP="00654C34">
      <w:pPr>
        <w:spacing w:after="0" w:line="240" w:lineRule="auto"/>
        <w:rPr>
          <w:rFonts w:ascii="Arial" w:hAnsi="Arial" w:cs="Arial"/>
          <w:sz w:val="28"/>
        </w:rPr>
      </w:pPr>
    </w:p>
    <w:p w:rsidR="00191024" w:rsidRPr="00D87FC8" w:rsidRDefault="003608D3" w:rsidP="00EF5599">
      <w:pPr>
        <w:pStyle w:val="aff1"/>
        <w:numPr>
          <w:ilvl w:val="0"/>
          <w:numId w:val="103"/>
        </w:numPr>
        <w:spacing w:after="0" w:line="240" w:lineRule="auto"/>
        <w:jc w:val="center"/>
        <w:rPr>
          <w:rFonts w:ascii="Arial" w:hAnsi="Arial" w:cs="Arial"/>
          <w:b/>
          <w:i/>
          <w:sz w:val="28"/>
          <w:u w:val="single"/>
        </w:rPr>
      </w:pPr>
      <w:r w:rsidRPr="00D87FC8">
        <w:rPr>
          <w:rFonts w:ascii="Arial" w:hAnsi="Arial" w:cs="Arial"/>
          <w:b/>
          <w:i/>
          <w:sz w:val="28"/>
          <w:u w:val="single"/>
        </w:rPr>
        <w:lastRenderedPageBreak/>
        <w:t>ПРОФЕССИОНАЛЬНЫЕ КОНКУРСЫ</w:t>
      </w:r>
    </w:p>
    <w:p w:rsidR="009627EC" w:rsidRPr="00EF183E" w:rsidRDefault="009627EC" w:rsidP="009627EC">
      <w:pPr>
        <w:pStyle w:val="10"/>
        <w:spacing w:before="0" w:after="0"/>
        <w:rPr>
          <w:rFonts w:cs="Arial"/>
          <w:b w:val="0"/>
          <w:i/>
          <w:sz w:val="28"/>
        </w:rPr>
      </w:pPr>
    </w:p>
    <w:p w:rsidR="00745BBE" w:rsidRPr="00EF183E" w:rsidRDefault="00D87FC8" w:rsidP="00D87FC8">
      <w:pPr>
        <w:spacing w:after="0"/>
        <w:jc w:val="center"/>
        <w:rPr>
          <w:rFonts w:ascii="Arial" w:hAnsi="Arial" w:cs="Arial"/>
          <w:b/>
          <w:bCs/>
          <w:i/>
          <w:sz w:val="28"/>
          <w:szCs w:val="28"/>
        </w:rPr>
      </w:pPr>
      <w:r>
        <w:rPr>
          <w:rFonts w:ascii="Arial" w:hAnsi="Arial" w:cs="Arial"/>
          <w:b/>
          <w:i/>
          <w:sz w:val="28"/>
          <w:szCs w:val="28"/>
        </w:rPr>
        <w:t xml:space="preserve">1.1. </w:t>
      </w:r>
      <w:r w:rsidR="00745BBE" w:rsidRPr="00EF183E">
        <w:rPr>
          <w:rFonts w:ascii="Arial" w:hAnsi="Arial" w:cs="Arial"/>
          <w:b/>
          <w:i/>
          <w:sz w:val="28"/>
          <w:szCs w:val="28"/>
        </w:rPr>
        <w:t xml:space="preserve">ПОЛОЖЕНИЕ </w:t>
      </w:r>
      <w:r w:rsidR="00745BBE" w:rsidRPr="00EF183E">
        <w:rPr>
          <w:rFonts w:ascii="Arial" w:hAnsi="Arial" w:cs="Arial"/>
          <w:b/>
          <w:bCs/>
          <w:i/>
          <w:sz w:val="28"/>
          <w:szCs w:val="28"/>
        </w:rPr>
        <w:t xml:space="preserve">О ТВОРЧЕСКОМ КОНКУРСЕ СРЕДИ ПЕДАГОГОВ ОБРАЗОВАТЕЛЬНЫХ УЧРЕЖДЕНИЙ КИРОВСКОГО РАЙОНА </w:t>
      </w:r>
      <w:r w:rsidR="00745BBE" w:rsidRPr="00EF183E">
        <w:rPr>
          <w:rFonts w:ascii="Arial" w:hAnsi="Arial" w:cs="Arial"/>
          <w:b/>
          <w:i/>
          <w:iCs/>
          <w:sz w:val="28"/>
          <w:szCs w:val="28"/>
        </w:rPr>
        <w:t>«МЕТОДИЧЕСКАЯ РАЗРАБОТКА МЕРОПРИЯТИЯ ПО ПДДТТ»</w:t>
      </w:r>
    </w:p>
    <w:p w:rsidR="00745BBE" w:rsidRPr="0038250A" w:rsidRDefault="00745BBE" w:rsidP="00544F36">
      <w:pPr>
        <w:spacing w:after="0"/>
        <w:ind w:left="-360"/>
        <w:jc w:val="both"/>
        <w:rPr>
          <w:rFonts w:ascii="Times New Roman" w:hAnsi="Times New Roman"/>
          <w:b/>
          <w:sz w:val="28"/>
        </w:rPr>
      </w:pPr>
      <w:r w:rsidRPr="0038250A">
        <w:rPr>
          <w:rFonts w:ascii="Times New Roman" w:hAnsi="Times New Roman"/>
          <w:b/>
          <w:sz w:val="28"/>
        </w:rPr>
        <w:t>1. Цели</w:t>
      </w:r>
    </w:p>
    <w:p w:rsidR="00745BBE" w:rsidRPr="0038250A" w:rsidRDefault="00745BBE" w:rsidP="00600747">
      <w:pPr>
        <w:numPr>
          <w:ilvl w:val="0"/>
          <w:numId w:val="46"/>
        </w:numPr>
        <w:spacing w:after="0"/>
        <w:jc w:val="both"/>
        <w:rPr>
          <w:rFonts w:ascii="Times New Roman" w:hAnsi="Times New Roman"/>
        </w:rPr>
      </w:pPr>
      <w:r w:rsidRPr="0038250A">
        <w:rPr>
          <w:rFonts w:ascii="Times New Roman" w:hAnsi="Times New Roman"/>
        </w:rPr>
        <w:t>профилактика  детского  дорожно-транспортного  травматизма;</w:t>
      </w:r>
    </w:p>
    <w:p w:rsidR="00745BBE" w:rsidRPr="0038250A" w:rsidRDefault="00745BBE" w:rsidP="00600747">
      <w:pPr>
        <w:numPr>
          <w:ilvl w:val="0"/>
          <w:numId w:val="46"/>
        </w:numPr>
        <w:spacing w:after="0"/>
        <w:jc w:val="both"/>
        <w:rPr>
          <w:rFonts w:ascii="Times New Roman" w:hAnsi="Times New Roman"/>
        </w:rPr>
      </w:pPr>
      <w:r w:rsidRPr="0038250A">
        <w:rPr>
          <w:rFonts w:ascii="Times New Roman" w:hAnsi="Times New Roman"/>
        </w:rPr>
        <w:t>пропаганда  безопасности  дорожного  движения.</w:t>
      </w:r>
    </w:p>
    <w:p w:rsidR="00745BBE" w:rsidRPr="0038250A" w:rsidRDefault="00745BBE" w:rsidP="00600747">
      <w:pPr>
        <w:numPr>
          <w:ilvl w:val="0"/>
          <w:numId w:val="47"/>
        </w:numPr>
        <w:tabs>
          <w:tab w:val="num" w:pos="1440"/>
        </w:tabs>
        <w:spacing w:after="0"/>
        <w:jc w:val="both"/>
        <w:rPr>
          <w:rFonts w:ascii="Times New Roman" w:hAnsi="Times New Roman"/>
          <w:b/>
          <w:sz w:val="28"/>
        </w:rPr>
      </w:pPr>
      <w:r w:rsidRPr="0038250A">
        <w:rPr>
          <w:rFonts w:ascii="Times New Roman" w:hAnsi="Times New Roman"/>
          <w:b/>
          <w:sz w:val="28"/>
        </w:rPr>
        <w:t>Задачи</w:t>
      </w:r>
    </w:p>
    <w:p w:rsidR="00745BBE" w:rsidRPr="0038250A" w:rsidRDefault="00745BBE" w:rsidP="00600747">
      <w:pPr>
        <w:numPr>
          <w:ilvl w:val="0"/>
          <w:numId w:val="48"/>
        </w:numPr>
        <w:spacing w:after="0"/>
        <w:jc w:val="both"/>
        <w:rPr>
          <w:rFonts w:ascii="Times New Roman" w:hAnsi="Times New Roman"/>
          <w:b/>
        </w:rPr>
      </w:pPr>
      <w:r w:rsidRPr="0038250A">
        <w:rPr>
          <w:rFonts w:ascii="Times New Roman" w:hAnsi="Times New Roman"/>
        </w:rPr>
        <w:t>привлечение внимания педагогов ОУ к проблеме  ДДТТ;</w:t>
      </w:r>
    </w:p>
    <w:p w:rsidR="00745BBE" w:rsidRPr="0038250A" w:rsidRDefault="00745BBE" w:rsidP="00600747">
      <w:pPr>
        <w:numPr>
          <w:ilvl w:val="0"/>
          <w:numId w:val="48"/>
        </w:numPr>
        <w:tabs>
          <w:tab w:val="num" w:pos="1440"/>
        </w:tabs>
        <w:spacing w:after="0"/>
        <w:jc w:val="both"/>
        <w:rPr>
          <w:rFonts w:ascii="Times New Roman" w:hAnsi="Times New Roman"/>
          <w:b/>
        </w:rPr>
      </w:pPr>
      <w:r w:rsidRPr="0038250A">
        <w:rPr>
          <w:rFonts w:ascii="Times New Roman" w:hAnsi="Times New Roman"/>
        </w:rPr>
        <w:t>способствовать  обмену  передового  педагогического  опыта  в  области  ПДДТТ.</w:t>
      </w:r>
    </w:p>
    <w:p w:rsidR="00745BBE" w:rsidRPr="0038250A" w:rsidRDefault="00745BBE" w:rsidP="00600747">
      <w:pPr>
        <w:numPr>
          <w:ilvl w:val="0"/>
          <w:numId w:val="47"/>
        </w:numPr>
        <w:spacing w:after="0"/>
        <w:jc w:val="both"/>
        <w:rPr>
          <w:rFonts w:ascii="Times New Roman" w:hAnsi="Times New Roman"/>
          <w:b/>
          <w:sz w:val="28"/>
        </w:rPr>
      </w:pPr>
      <w:r w:rsidRPr="0038250A">
        <w:rPr>
          <w:rFonts w:ascii="Times New Roman" w:hAnsi="Times New Roman"/>
          <w:b/>
          <w:sz w:val="28"/>
        </w:rPr>
        <w:t>Организаторы</w:t>
      </w:r>
    </w:p>
    <w:p w:rsidR="00745BBE" w:rsidRPr="0038250A" w:rsidRDefault="00745BBE" w:rsidP="00600747">
      <w:pPr>
        <w:numPr>
          <w:ilvl w:val="0"/>
          <w:numId w:val="49"/>
        </w:numPr>
        <w:spacing w:after="0"/>
        <w:jc w:val="both"/>
        <w:rPr>
          <w:rFonts w:ascii="Times New Roman" w:hAnsi="Times New Roman"/>
        </w:rPr>
      </w:pPr>
      <w:r w:rsidRPr="0038250A">
        <w:rPr>
          <w:rFonts w:ascii="Times New Roman" w:hAnsi="Times New Roman"/>
        </w:rPr>
        <w:t>Отдел образования Администрации Кировского района;</w:t>
      </w:r>
    </w:p>
    <w:p w:rsidR="00745BBE" w:rsidRPr="0038250A" w:rsidRDefault="00745BBE" w:rsidP="00600747">
      <w:pPr>
        <w:numPr>
          <w:ilvl w:val="0"/>
          <w:numId w:val="49"/>
        </w:numPr>
        <w:spacing w:after="0"/>
        <w:jc w:val="both"/>
        <w:rPr>
          <w:rFonts w:ascii="Times New Roman" w:hAnsi="Times New Roman"/>
        </w:rPr>
      </w:pPr>
      <w:r w:rsidRPr="0038250A">
        <w:rPr>
          <w:rFonts w:ascii="Times New Roman" w:hAnsi="Times New Roman"/>
        </w:rPr>
        <w:t>ГБОУ ДОД ЦДЮТТ Кировского района Санкт-Петербурга (РОЦ по ПДДТТ и БДД).</w:t>
      </w:r>
    </w:p>
    <w:p w:rsidR="00745BBE" w:rsidRPr="0038250A" w:rsidRDefault="00745BBE" w:rsidP="00600747">
      <w:pPr>
        <w:numPr>
          <w:ilvl w:val="0"/>
          <w:numId w:val="47"/>
        </w:numPr>
        <w:spacing w:after="0"/>
        <w:jc w:val="both"/>
        <w:rPr>
          <w:rFonts w:ascii="Times New Roman" w:hAnsi="Times New Roman"/>
          <w:b/>
          <w:sz w:val="28"/>
        </w:rPr>
      </w:pPr>
      <w:r w:rsidRPr="0038250A">
        <w:rPr>
          <w:rFonts w:ascii="Times New Roman" w:hAnsi="Times New Roman"/>
          <w:b/>
          <w:sz w:val="28"/>
        </w:rPr>
        <w:t>Участники</w:t>
      </w:r>
    </w:p>
    <w:p w:rsidR="00745BBE" w:rsidRPr="0038250A" w:rsidRDefault="00745BBE" w:rsidP="00544F36">
      <w:pPr>
        <w:spacing w:after="0"/>
        <w:ind w:hanging="426"/>
        <w:jc w:val="both"/>
        <w:rPr>
          <w:rFonts w:ascii="Times New Roman" w:hAnsi="Times New Roman"/>
        </w:rPr>
      </w:pPr>
      <w:r w:rsidRPr="0038250A">
        <w:rPr>
          <w:rFonts w:ascii="Times New Roman" w:hAnsi="Times New Roman"/>
        </w:rPr>
        <w:t xml:space="preserve">       В  районном  открытом  конкурсе  принимают  участие  педагоги  ОУ  всех  типов  и  видов. </w:t>
      </w:r>
    </w:p>
    <w:p w:rsidR="00745BBE" w:rsidRPr="0038250A" w:rsidRDefault="00745BBE" w:rsidP="00600747">
      <w:pPr>
        <w:numPr>
          <w:ilvl w:val="0"/>
          <w:numId w:val="47"/>
        </w:numPr>
        <w:spacing w:after="0"/>
        <w:jc w:val="both"/>
        <w:rPr>
          <w:rFonts w:ascii="Times New Roman" w:hAnsi="Times New Roman"/>
          <w:b/>
          <w:sz w:val="28"/>
        </w:rPr>
      </w:pPr>
      <w:r w:rsidRPr="0038250A">
        <w:rPr>
          <w:rFonts w:ascii="Times New Roman" w:hAnsi="Times New Roman"/>
          <w:b/>
          <w:sz w:val="28"/>
        </w:rPr>
        <w:t>Место  и  порядок  проведения</w:t>
      </w:r>
    </w:p>
    <w:p w:rsidR="00745BBE" w:rsidRPr="0038250A" w:rsidRDefault="00745BBE" w:rsidP="00544F36">
      <w:pPr>
        <w:spacing w:after="0"/>
        <w:jc w:val="both"/>
        <w:rPr>
          <w:rFonts w:ascii="Times New Roman" w:hAnsi="Times New Roman"/>
        </w:rPr>
      </w:pPr>
      <w:r w:rsidRPr="0038250A">
        <w:rPr>
          <w:rFonts w:ascii="Times New Roman" w:hAnsi="Times New Roman"/>
        </w:rPr>
        <w:t xml:space="preserve">Конкурс  проводится (сдача конкурсных работ) </w:t>
      </w:r>
      <w:r w:rsidRPr="0038250A">
        <w:rPr>
          <w:rFonts w:ascii="Times New Roman" w:hAnsi="Times New Roman"/>
          <w:b/>
        </w:rPr>
        <w:t xml:space="preserve">с  </w:t>
      </w:r>
      <w:r w:rsidR="00741771">
        <w:rPr>
          <w:rFonts w:ascii="Times New Roman" w:hAnsi="Times New Roman"/>
          <w:b/>
        </w:rPr>
        <w:t>12</w:t>
      </w:r>
      <w:r w:rsidRPr="0038250A">
        <w:rPr>
          <w:rFonts w:ascii="Times New Roman" w:hAnsi="Times New Roman"/>
          <w:b/>
        </w:rPr>
        <w:t xml:space="preserve">  по  </w:t>
      </w:r>
      <w:r w:rsidR="00741771">
        <w:rPr>
          <w:rFonts w:ascii="Times New Roman" w:hAnsi="Times New Roman"/>
          <w:b/>
        </w:rPr>
        <w:t>16 января</w:t>
      </w:r>
      <w:r w:rsidRPr="0038250A">
        <w:rPr>
          <w:rFonts w:ascii="Times New Roman" w:hAnsi="Times New Roman"/>
          <w:b/>
        </w:rPr>
        <w:t xml:space="preserve"> </w:t>
      </w:r>
      <w:r w:rsidRPr="0038250A">
        <w:rPr>
          <w:rFonts w:ascii="Times New Roman" w:hAnsi="Times New Roman"/>
        </w:rPr>
        <w:t xml:space="preserve"> </w:t>
      </w:r>
      <w:r w:rsidRPr="0038250A">
        <w:rPr>
          <w:rFonts w:ascii="Times New Roman" w:hAnsi="Times New Roman"/>
          <w:b/>
        </w:rPr>
        <w:t>201</w:t>
      </w:r>
      <w:r w:rsidR="00594A1A">
        <w:rPr>
          <w:rFonts w:ascii="Times New Roman" w:hAnsi="Times New Roman"/>
          <w:b/>
        </w:rPr>
        <w:t>5</w:t>
      </w:r>
      <w:r w:rsidRPr="0038250A">
        <w:rPr>
          <w:rFonts w:ascii="Times New Roman" w:hAnsi="Times New Roman"/>
          <w:b/>
        </w:rPr>
        <w:t xml:space="preserve">  года</w:t>
      </w:r>
      <w:r w:rsidRPr="0038250A">
        <w:rPr>
          <w:rFonts w:ascii="Times New Roman" w:hAnsi="Times New Roman"/>
        </w:rPr>
        <w:t xml:space="preserve">    </w:t>
      </w:r>
    </w:p>
    <w:p w:rsidR="00745BBE" w:rsidRPr="0038250A" w:rsidRDefault="00745BBE" w:rsidP="00600747">
      <w:pPr>
        <w:numPr>
          <w:ilvl w:val="0"/>
          <w:numId w:val="47"/>
        </w:numPr>
        <w:spacing w:after="0"/>
        <w:ind w:hanging="283"/>
        <w:jc w:val="both"/>
        <w:rPr>
          <w:rFonts w:ascii="Times New Roman" w:hAnsi="Times New Roman"/>
          <w:b/>
          <w:sz w:val="28"/>
        </w:rPr>
      </w:pPr>
      <w:r w:rsidRPr="0038250A">
        <w:rPr>
          <w:rFonts w:ascii="Times New Roman" w:hAnsi="Times New Roman"/>
          <w:b/>
          <w:sz w:val="28"/>
        </w:rPr>
        <w:t>Требования  к  конкурсным  работам</w:t>
      </w:r>
    </w:p>
    <w:p w:rsidR="00745BBE" w:rsidRPr="0038250A" w:rsidRDefault="00745BBE" w:rsidP="00544F36">
      <w:pPr>
        <w:spacing w:after="0"/>
        <w:jc w:val="both"/>
        <w:rPr>
          <w:rFonts w:ascii="Times New Roman" w:hAnsi="Times New Roman"/>
        </w:rPr>
      </w:pPr>
      <w:r w:rsidRPr="0038250A">
        <w:rPr>
          <w:rFonts w:ascii="Times New Roman" w:hAnsi="Times New Roman"/>
        </w:rPr>
        <w:t xml:space="preserve">Для участия в конкурсе могут быть представлены  индивидуальные  и  коллективные  (не  более  3  авторов)  методические  разработки мероприятий по ПДДТТ и БДД. </w:t>
      </w:r>
    </w:p>
    <w:p w:rsidR="00745BBE" w:rsidRPr="0038250A" w:rsidRDefault="00745BBE" w:rsidP="00544F36">
      <w:pPr>
        <w:spacing w:after="0"/>
        <w:jc w:val="both"/>
        <w:rPr>
          <w:rFonts w:ascii="Times New Roman" w:hAnsi="Times New Roman"/>
        </w:rPr>
      </w:pPr>
      <w:r w:rsidRPr="0038250A">
        <w:rPr>
          <w:rFonts w:ascii="Times New Roman" w:hAnsi="Times New Roman"/>
        </w:rPr>
        <w:t>Разработка:</w:t>
      </w:r>
    </w:p>
    <w:p w:rsidR="00745BBE" w:rsidRPr="0038250A" w:rsidRDefault="00745BBE" w:rsidP="00600747">
      <w:pPr>
        <w:numPr>
          <w:ilvl w:val="0"/>
          <w:numId w:val="1"/>
        </w:numPr>
        <w:tabs>
          <w:tab w:val="clear" w:pos="1140"/>
        </w:tabs>
        <w:spacing w:after="0"/>
        <w:ind w:left="0" w:firstLine="660"/>
        <w:jc w:val="both"/>
        <w:rPr>
          <w:rFonts w:ascii="Times New Roman" w:hAnsi="Times New Roman"/>
        </w:rPr>
      </w:pPr>
      <w:r w:rsidRPr="0038250A">
        <w:rPr>
          <w:rFonts w:ascii="Times New Roman" w:hAnsi="Times New Roman"/>
        </w:rPr>
        <w:t>должна быть  представлена   в  печатном   и   электронном  виде;</w:t>
      </w:r>
    </w:p>
    <w:p w:rsidR="00745BBE" w:rsidRPr="0038250A" w:rsidRDefault="00745BBE" w:rsidP="00600747">
      <w:pPr>
        <w:numPr>
          <w:ilvl w:val="0"/>
          <w:numId w:val="1"/>
        </w:numPr>
        <w:tabs>
          <w:tab w:val="clear" w:pos="1140"/>
        </w:tabs>
        <w:spacing w:after="0"/>
        <w:ind w:left="0" w:firstLine="660"/>
        <w:jc w:val="both"/>
        <w:rPr>
          <w:rFonts w:ascii="Times New Roman" w:hAnsi="Times New Roman"/>
        </w:rPr>
      </w:pPr>
      <w:r w:rsidRPr="0038250A">
        <w:rPr>
          <w:rFonts w:ascii="Times New Roman" w:hAnsi="Times New Roman"/>
        </w:rPr>
        <w:t>должна соответствовать  теме  конкурса;</w:t>
      </w:r>
    </w:p>
    <w:p w:rsidR="00745BBE" w:rsidRPr="0038250A" w:rsidRDefault="00745BBE" w:rsidP="00600747">
      <w:pPr>
        <w:numPr>
          <w:ilvl w:val="0"/>
          <w:numId w:val="1"/>
        </w:numPr>
        <w:tabs>
          <w:tab w:val="clear" w:pos="1140"/>
        </w:tabs>
        <w:spacing w:after="0"/>
        <w:ind w:left="0" w:firstLine="660"/>
        <w:jc w:val="both"/>
        <w:rPr>
          <w:rFonts w:ascii="Times New Roman" w:hAnsi="Times New Roman"/>
        </w:rPr>
      </w:pPr>
      <w:r w:rsidRPr="0038250A">
        <w:rPr>
          <w:rFonts w:ascii="Times New Roman" w:hAnsi="Times New Roman"/>
        </w:rPr>
        <w:t>должна быть оформлена  по  образцу  /приложение  №1/;</w:t>
      </w:r>
    </w:p>
    <w:p w:rsidR="00745BBE" w:rsidRPr="0038250A" w:rsidRDefault="00745BBE" w:rsidP="00544F36">
      <w:pPr>
        <w:spacing w:after="0"/>
        <w:ind w:firstLine="426"/>
        <w:jc w:val="both"/>
        <w:rPr>
          <w:rFonts w:ascii="Times New Roman" w:hAnsi="Times New Roman"/>
        </w:rPr>
      </w:pPr>
      <w:r w:rsidRPr="0038250A">
        <w:rPr>
          <w:rFonts w:ascii="Times New Roman" w:hAnsi="Times New Roman"/>
          <w:b/>
        </w:rPr>
        <w:t>Примечание:</w:t>
      </w:r>
      <w:r w:rsidRPr="0038250A">
        <w:rPr>
          <w:rFonts w:ascii="Times New Roman" w:hAnsi="Times New Roman"/>
        </w:rPr>
        <w:t xml:space="preserve">  конкурсная  работа, содержащая  ошибки  по  ПДД,  в  конкурсе  не  участвует.</w:t>
      </w:r>
    </w:p>
    <w:p w:rsidR="00745BBE" w:rsidRPr="0038250A" w:rsidRDefault="00745BBE" w:rsidP="00544F36">
      <w:pPr>
        <w:spacing w:after="0"/>
        <w:jc w:val="both"/>
        <w:rPr>
          <w:rFonts w:ascii="Times New Roman" w:hAnsi="Times New Roman"/>
          <w:b/>
          <w:sz w:val="28"/>
        </w:rPr>
      </w:pPr>
      <w:r w:rsidRPr="0038250A">
        <w:rPr>
          <w:rFonts w:ascii="Times New Roman" w:hAnsi="Times New Roman"/>
          <w:b/>
          <w:sz w:val="28"/>
        </w:rPr>
        <w:t>7. Подведение  итогов  и  награждение</w:t>
      </w:r>
    </w:p>
    <w:p w:rsidR="00745BBE" w:rsidRPr="0038250A" w:rsidRDefault="00745BBE" w:rsidP="00544F36">
      <w:pPr>
        <w:spacing w:after="0"/>
        <w:jc w:val="both"/>
        <w:rPr>
          <w:rFonts w:ascii="Times New Roman" w:hAnsi="Times New Roman"/>
        </w:rPr>
      </w:pPr>
      <w:r w:rsidRPr="0038250A">
        <w:rPr>
          <w:rFonts w:ascii="Times New Roman" w:hAnsi="Times New Roman"/>
        </w:rPr>
        <w:t xml:space="preserve">Награждение  победителей  состоится </w:t>
      </w:r>
      <w:r w:rsidRPr="0038250A">
        <w:rPr>
          <w:rFonts w:ascii="Times New Roman" w:hAnsi="Times New Roman"/>
          <w:b/>
        </w:rPr>
        <w:t>2</w:t>
      </w:r>
      <w:r w:rsidR="00594A1A">
        <w:rPr>
          <w:rFonts w:ascii="Times New Roman" w:hAnsi="Times New Roman"/>
          <w:b/>
        </w:rPr>
        <w:t>4</w:t>
      </w:r>
      <w:r w:rsidRPr="0038250A">
        <w:rPr>
          <w:rFonts w:ascii="Times New Roman" w:hAnsi="Times New Roman"/>
          <w:b/>
        </w:rPr>
        <w:t xml:space="preserve"> апреля 201</w:t>
      </w:r>
      <w:r w:rsidR="00594A1A">
        <w:rPr>
          <w:rFonts w:ascii="Times New Roman" w:hAnsi="Times New Roman"/>
          <w:b/>
        </w:rPr>
        <w:t>5</w:t>
      </w:r>
      <w:r w:rsidRPr="0038250A">
        <w:rPr>
          <w:rFonts w:ascii="Times New Roman" w:hAnsi="Times New Roman"/>
          <w:b/>
        </w:rPr>
        <w:t xml:space="preserve"> года</w:t>
      </w:r>
      <w:r w:rsidRPr="0038250A">
        <w:rPr>
          <w:rFonts w:ascii="Times New Roman" w:hAnsi="Times New Roman"/>
        </w:rPr>
        <w:t xml:space="preserve"> </w:t>
      </w:r>
      <w:r w:rsidRPr="0038250A">
        <w:rPr>
          <w:rFonts w:ascii="Times New Roman" w:hAnsi="Times New Roman"/>
          <w:b/>
        </w:rPr>
        <w:t>в 15.00 в</w:t>
      </w:r>
      <w:r w:rsidRPr="0038250A">
        <w:rPr>
          <w:rFonts w:ascii="Times New Roman" w:hAnsi="Times New Roman"/>
        </w:rPr>
        <w:t xml:space="preserve"> </w:t>
      </w:r>
      <w:r w:rsidRPr="0038250A">
        <w:rPr>
          <w:rFonts w:ascii="Times New Roman" w:hAnsi="Times New Roman"/>
          <w:b/>
        </w:rPr>
        <w:t>ГБОУ ДОД центр  детского (юношеского) технического  творчества,</w:t>
      </w:r>
      <w:r w:rsidRPr="0038250A">
        <w:rPr>
          <w:rFonts w:ascii="Times New Roman" w:hAnsi="Times New Roman"/>
        </w:rPr>
        <w:t xml:space="preserve"> по адресу: ул. Маршала  Говорова, 34.</w:t>
      </w:r>
    </w:p>
    <w:p w:rsidR="00745BBE" w:rsidRPr="0038250A" w:rsidRDefault="00745BBE" w:rsidP="00544F36">
      <w:pPr>
        <w:spacing w:after="0"/>
        <w:jc w:val="both"/>
        <w:rPr>
          <w:rFonts w:ascii="Times New Roman" w:hAnsi="Times New Roman"/>
        </w:rPr>
      </w:pPr>
      <w:r w:rsidRPr="0038250A">
        <w:rPr>
          <w:rFonts w:ascii="Times New Roman" w:hAnsi="Times New Roman"/>
        </w:rPr>
        <w:t>Участники, занявшие  1, 2, 3 места, награждаются Дипломами и  призами. Лучшие работы будут рекомендованы для публикации. Всем участникам конкурса будет выдано «Свидетельство  участника конкурса «Методическая разработка мероприятия по ПДДТТ».</w:t>
      </w:r>
    </w:p>
    <w:p w:rsidR="00745BBE" w:rsidRPr="0038250A" w:rsidRDefault="00745BBE" w:rsidP="00544F36">
      <w:pPr>
        <w:spacing w:after="0"/>
        <w:jc w:val="both"/>
        <w:rPr>
          <w:rFonts w:ascii="Times New Roman" w:hAnsi="Times New Roman"/>
        </w:rPr>
      </w:pPr>
      <w:r w:rsidRPr="0038250A">
        <w:rPr>
          <w:rFonts w:ascii="Times New Roman" w:hAnsi="Times New Roman"/>
        </w:rPr>
        <w:t>Справки по тел.: 252-15-40 /методист  Кузнецова С.И./.</w:t>
      </w:r>
    </w:p>
    <w:p w:rsidR="00745BBE" w:rsidRPr="0038250A" w:rsidRDefault="00745BBE" w:rsidP="00544F36">
      <w:pPr>
        <w:spacing w:after="0"/>
        <w:jc w:val="right"/>
        <w:rPr>
          <w:rFonts w:ascii="Times New Roman" w:hAnsi="Times New Roman"/>
          <w:b/>
        </w:rPr>
      </w:pPr>
      <w:r w:rsidRPr="0038250A">
        <w:rPr>
          <w:rFonts w:ascii="Times New Roman" w:hAnsi="Times New Roman"/>
          <w:b/>
        </w:rPr>
        <w:t>Приложение 1</w:t>
      </w:r>
    </w:p>
    <w:p w:rsidR="00745BBE" w:rsidRPr="000C4257" w:rsidRDefault="00745BBE" w:rsidP="00544F36">
      <w:pPr>
        <w:spacing w:after="0"/>
        <w:jc w:val="center"/>
        <w:rPr>
          <w:rFonts w:ascii="Times New Roman" w:hAnsi="Times New Roman"/>
          <w:b/>
          <w:sz w:val="20"/>
        </w:rPr>
      </w:pPr>
      <w:r w:rsidRPr="000C4257">
        <w:rPr>
          <w:rFonts w:ascii="Times New Roman" w:hAnsi="Times New Roman"/>
          <w:b/>
          <w:sz w:val="20"/>
        </w:rPr>
        <w:t>Образец оформления конкурсной работы</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1.  Титульный  лист /</w:t>
      </w:r>
      <w:r w:rsidRPr="000C4257">
        <w:rPr>
          <w:rFonts w:ascii="Times New Roman" w:hAnsi="Times New Roman"/>
          <w:sz w:val="20"/>
        </w:rPr>
        <w:t>название  ОУ, тема   и  название  мероприятия, автор-составитель</w:t>
      </w:r>
      <w:r w:rsidRPr="000C4257">
        <w:rPr>
          <w:rFonts w:ascii="Times New Roman" w:hAnsi="Times New Roman"/>
          <w:b/>
          <w:sz w:val="20"/>
        </w:rPr>
        <w:t>/.</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 xml:space="preserve">2.  Цели  и  задачи.  </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3. Участники.</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4. Форма  организации.</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5. Продолжительность.</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6. Материально-техническое  оснащение, реквизит.</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7. Пояснительная записка</w:t>
      </w:r>
    </w:p>
    <w:p w:rsidR="00745BBE" w:rsidRPr="000C4257" w:rsidRDefault="00745BBE" w:rsidP="00544F36">
      <w:pPr>
        <w:spacing w:after="0"/>
        <w:ind w:firstLine="426"/>
        <w:jc w:val="both"/>
        <w:rPr>
          <w:rFonts w:ascii="Times New Roman" w:hAnsi="Times New Roman"/>
          <w:i/>
          <w:sz w:val="20"/>
        </w:rPr>
      </w:pPr>
      <w:r w:rsidRPr="000C4257">
        <w:rPr>
          <w:rFonts w:ascii="Times New Roman" w:hAnsi="Times New Roman"/>
          <w:b/>
          <w:sz w:val="20"/>
        </w:rPr>
        <w:t>7. Ход  мероприятия /</w:t>
      </w:r>
      <w:r w:rsidRPr="000C4257">
        <w:rPr>
          <w:rFonts w:ascii="Times New Roman" w:hAnsi="Times New Roman"/>
          <w:i/>
          <w:sz w:val="20"/>
        </w:rPr>
        <w:t>сценарный  план/.</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8. Ожидаемый  результат.</w:t>
      </w:r>
    </w:p>
    <w:p w:rsidR="00745BBE" w:rsidRPr="000C4257" w:rsidRDefault="00745BBE" w:rsidP="00544F36">
      <w:pPr>
        <w:spacing w:after="0"/>
        <w:ind w:firstLine="426"/>
        <w:jc w:val="both"/>
        <w:rPr>
          <w:rFonts w:ascii="Times New Roman" w:hAnsi="Times New Roman"/>
          <w:b/>
          <w:sz w:val="20"/>
        </w:rPr>
      </w:pPr>
      <w:r w:rsidRPr="000C4257">
        <w:rPr>
          <w:rFonts w:ascii="Times New Roman" w:hAnsi="Times New Roman"/>
          <w:b/>
          <w:sz w:val="20"/>
        </w:rPr>
        <w:t>9. Список  используемой  литературы и интернет ресурсы.</w:t>
      </w:r>
    </w:p>
    <w:p w:rsidR="00061C29" w:rsidRPr="003B5CA5" w:rsidRDefault="00D87FC8" w:rsidP="00061C29">
      <w:pPr>
        <w:spacing w:after="0"/>
        <w:rPr>
          <w:rFonts w:ascii="Arial" w:hAnsi="Arial" w:cs="Arial"/>
          <w:b/>
          <w:i/>
          <w:sz w:val="28"/>
          <w:szCs w:val="28"/>
        </w:rPr>
      </w:pPr>
      <w:r>
        <w:rPr>
          <w:rFonts w:ascii="Arial" w:hAnsi="Arial" w:cs="Arial"/>
          <w:b/>
          <w:i/>
          <w:sz w:val="28"/>
          <w:szCs w:val="28"/>
        </w:rPr>
        <w:lastRenderedPageBreak/>
        <w:t>1</w:t>
      </w:r>
      <w:r w:rsidR="00191024" w:rsidRPr="003B5CA5">
        <w:rPr>
          <w:rFonts w:ascii="Arial" w:hAnsi="Arial" w:cs="Arial"/>
          <w:b/>
          <w:i/>
          <w:sz w:val="28"/>
          <w:szCs w:val="28"/>
        </w:rPr>
        <w:t>.2.</w:t>
      </w:r>
      <w:r w:rsidR="00940BE8" w:rsidRPr="003B5CA5">
        <w:rPr>
          <w:rFonts w:ascii="Arial" w:hAnsi="Arial" w:cs="Arial"/>
          <w:b/>
          <w:i/>
          <w:sz w:val="28"/>
          <w:szCs w:val="28"/>
        </w:rPr>
        <w:t xml:space="preserve"> </w:t>
      </w:r>
      <w:r w:rsidR="00061C29" w:rsidRPr="003B5CA5">
        <w:rPr>
          <w:rFonts w:ascii="Arial" w:hAnsi="Arial" w:cs="Arial"/>
          <w:b/>
          <w:i/>
          <w:sz w:val="28"/>
          <w:szCs w:val="28"/>
        </w:rPr>
        <w:t xml:space="preserve">ПОЛОЖЕНИЕ О РАЙОННОМ КОНКУРСЕ  СРЕДИ ОБЩЕОБРАЗОВАТЕЛЬНЫХ И ДОШКОЛЬНЫХ  ОБРАЗОВАТЕЛЬНЫХ УЧРЕЖДЕНИЙ ПО ПРОФИЛАКТИКЕ </w:t>
      </w:r>
    </w:p>
    <w:p w:rsidR="00061C29" w:rsidRPr="003B5CA5" w:rsidRDefault="00061C29" w:rsidP="00061C29">
      <w:pPr>
        <w:spacing w:after="0"/>
        <w:rPr>
          <w:rFonts w:ascii="Arial" w:hAnsi="Arial" w:cs="Arial"/>
          <w:b/>
          <w:i/>
          <w:sz w:val="28"/>
          <w:szCs w:val="28"/>
        </w:rPr>
      </w:pPr>
      <w:r w:rsidRPr="003B5CA5">
        <w:rPr>
          <w:rFonts w:ascii="Arial" w:hAnsi="Arial" w:cs="Arial"/>
          <w:b/>
          <w:i/>
          <w:sz w:val="28"/>
          <w:szCs w:val="28"/>
        </w:rPr>
        <w:t>ДЕТСКОГО  ДОРОЖНО-ТРАНСПОРТНОГО  ТРАВМАТИЗМА</w:t>
      </w:r>
    </w:p>
    <w:p w:rsidR="00061C29" w:rsidRPr="003B5CA5" w:rsidRDefault="00061C29" w:rsidP="00061C29">
      <w:pPr>
        <w:spacing w:after="0"/>
        <w:rPr>
          <w:rFonts w:ascii="Arial" w:hAnsi="Arial" w:cs="Arial"/>
          <w:b/>
          <w:i/>
          <w:sz w:val="28"/>
          <w:szCs w:val="28"/>
        </w:rPr>
      </w:pPr>
      <w:r w:rsidRPr="003B5CA5">
        <w:rPr>
          <w:rFonts w:ascii="Arial" w:hAnsi="Arial" w:cs="Arial"/>
          <w:b/>
          <w:i/>
          <w:sz w:val="28"/>
          <w:szCs w:val="28"/>
        </w:rPr>
        <w:t>«ДОРОГА БЕЗ ОПАСНОСТИ»</w:t>
      </w:r>
    </w:p>
    <w:p w:rsidR="00061C29" w:rsidRPr="005F1014" w:rsidRDefault="00061C29" w:rsidP="00600747">
      <w:pPr>
        <w:numPr>
          <w:ilvl w:val="0"/>
          <w:numId w:val="24"/>
        </w:numPr>
        <w:tabs>
          <w:tab w:val="num" w:pos="0"/>
        </w:tabs>
        <w:spacing w:after="0"/>
        <w:ind w:left="0" w:firstLine="0"/>
        <w:jc w:val="both"/>
        <w:rPr>
          <w:rFonts w:ascii="Times New Roman" w:hAnsi="Times New Roman"/>
          <w:b/>
          <w:sz w:val="28"/>
        </w:rPr>
      </w:pPr>
      <w:r w:rsidRPr="005F1014">
        <w:rPr>
          <w:rFonts w:ascii="Times New Roman" w:hAnsi="Times New Roman"/>
          <w:b/>
          <w:sz w:val="28"/>
        </w:rPr>
        <w:t>Цели  и  задачи</w:t>
      </w:r>
    </w:p>
    <w:p w:rsidR="00061C29" w:rsidRPr="00061C29" w:rsidRDefault="00061C29" w:rsidP="00600747">
      <w:pPr>
        <w:numPr>
          <w:ilvl w:val="0"/>
          <w:numId w:val="25"/>
        </w:numPr>
        <w:tabs>
          <w:tab w:val="clear" w:pos="720"/>
          <w:tab w:val="num" w:pos="1100"/>
        </w:tabs>
        <w:spacing w:after="0"/>
        <w:ind w:left="0" w:firstLine="660"/>
        <w:jc w:val="both"/>
        <w:rPr>
          <w:rFonts w:ascii="Times New Roman" w:hAnsi="Times New Roman"/>
          <w:bCs/>
        </w:rPr>
      </w:pPr>
      <w:r w:rsidRPr="00061C29">
        <w:rPr>
          <w:rFonts w:ascii="Times New Roman" w:hAnsi="Times New Roman"/>
          <w:bCs/>
        </w:rPr>
        <w:t xml:space="preserve">Активизация  деятельности  образовательных  учреждений  по  обучению  детей  правилам  безопасного  поведения  на  дорогах. </w:t>
      </w:r>
    </w:p>
    <w:p w:rsidR="00061C29" w:rsidRPr="00061C29" w:rsidRDefault="00594A1A" w:rsidP="00600747">
      <w:pPr>
        <w:numPr>
          <w:ilvl w:val="0"/>
          <w:numId w:val="25"/>
        </w:numPr>
        <w:tabs>
          <w:tab w:val="clear" w:pos="720"/>
          <w:tab w:val="num" w:pos="1100"/>
        </w:tabs>
        <w:spacing w:after="0"/>
        <w:ind w:left="0" w:firstLine="660"/>
        <w:jc w:val="both"/>
        <w:rPr>
          <w:rFonts w:ascii="Times New Roman" w:hAnsi="Times New Roman"/>
          <w:bCs/>
        </w:rPr>
      </w:pPr>
      <w:r>
        <w:rPr>
          <w:rFonts w:ascii="Times New Roman" w:hAnsi="Times New Roman"/>
          <w:bCs/>
        </w:rPr>
        <w:t xml:space="preserve"> Совершенствование  системы</w:t>
      </w:r>
      <w:r w:rsidR="00061C29" w:rsidRPr="00061C29">
        <w:rPr>
          <w:rFonts w:ascii="Times New Roman" w:hAnsi="Times New Roman"/>
          <w:bCs/>
        </w:rPr>
        <w:t xml:space="preserve">  обучения  и  воспитания  законопослушных  участников  дорожного  движения.</w:t>
      </w:r>
    </w:p>
    <w:p w:rsidR="00061C29" w:rsidRPr="00061C29" w:rsidRDefault="00061C29" w:rsidP="00600747">
      <w:pPr>
        <w:numPr>
          <w:ilvl w:val="0"/>
          <w:numId w:val="25"/>
        </w:numPr>
        <w:tabs>
          <w:tab w:val="clear" w:pos="720"/>
          <w:tab w:val="num" w:pos="1100"/>
        </w:tabs>
        <w:spacing w:after="0"/>
        <w:ind w:left="0" w:firstLine="660"/>
        <w:jc w:val="both"/>
        <w:rPr>
          <w:rFonts w:ascii="Times New Roman" w:hAnsi="Times New Roman"/>
          <w:bCs/>
        </w:rPr>
      </w:pPr>
      <w:r w:rsidRPr="00061C29">
        <w:rPr>
          <w:rFonts w:ascii="Times New Roman" w:hAnsi="Times New Roman"/>
          <w:bCs/>
        </w:rPr>
        <w:t>Определение  рейтинга  образовательных  учреждений, имеющих  наилучшие  результаты  качества  подготовки  и  воспитания  учащихся  Кировского   района  по  данной  тематике.</w:t>
      </w:r>
    </w:p>
    <w:p w:rsidR="00061C29" w:rsidRPr="00594A1A" w:rsidRDefault="00061C29" w:rsidP="00600747">
      <w:pPr>
        <w:numPr>
          <w:ilvl w:val="0"/>
          <w:numId w:val="25"/>
        </w:numPr>
        <w:tabs>
          <w:tab w:val="clear" w:pos="720"/>
          <w:tab w:val="num" w:pos="1100"/>
        </w:tabs>
        <w:spacing w:after="0"/>
        <w:ind w:left="0" w:firstLine="660"/>
        <w:jc w:val="both"/>
        <w:rPr>
          <w:rFonts w:ascii="Times New Roman" w:hAnsi="Times New Roman"/>
          <w:bCs/>
        </w:rPr>
      </w:pPr>
      <w:r w:rsidRPr="00594A1A">
        <w:rPr>
          <w:rFonts w:ascii="Times New Roman" w:hAnsi="Times New Roman"/>
          <w:bCs/>
        </w:rPr>
        <w:t>Развитие  и  совершенствование  форм  сот</w:t>
      </w:r>
      <w:r w:rsidR="00594A1A" w:rsidRPr="00594A1A">
        <w:rPr>
          <w:rFonts w:ascii="Times New Roman" w:hAnsi="Times New Roman"/>
          <w:bCs/>
        </w:rPr>
        <w:t xml:space="preserve">рудничества  РОЦ по ПДДТТ и БДД с </w:t>
      </w:r>
      <w:r w:rsidRPr="00594A1A">
        <w:rPr>
          <w:rFonts w:ascii="Times New Roman" w:hAnsi="Times New Roman"/>
          <w:bCs/>
        </w:rPr>
        <w:t xml:space="preserve"> ГОУ, ГДОУ,  ВОА</w:t>
      </w:r>
      <w:r w:rsidR="00594A1A" w:rsidRPr="00594A1A">
        <w:rPr>
          <w:rFonts w:ascii="Times New Roman" w:hAnsi="Times New Roman"/>
          <w:bCs/>
        </w:rPr>
        <w:t xml:space="preserve"> Кировского района</w:t>
      </w:r>
      <w:r w:rsidRPr="00594A1A">
        <w:rPr>
          <w:rFonts w:ascii="Times New Roman" w:hAnsi="Times New Roman"/>
          <w:bCs/>
        </w:rPr>
        <w:t>, ОГИБДД  УМВД РФ по Кировскому  району Санкт-Петербурга.</w:t>
      </w:r>
    </w:p>
    <w:p w:rsidR="00061C29" w:rsidRPr="005F1014" w:rsidRDefault="00061C29" w:rsidP="00600747">
      <w:pPr>
        <w:numPr>
          <w:ilvl w:val="0"/>
          <w:numId w:val="24"/>
        </w:numPr>
        <w:tabs>
          <w:tab w:val="num" w:pos="0"/>
        </w:tabs>
        <w:spacing w:after="0"/>
        <w:ind w:left="0" w:firstLine="0"/>
        <w:jc w:val="both"/>
        <w:rPr>
          <w:rFonts w:ascii="Times New Roman" w:hAnsi="Times New Roman"/>
          <w:b/>
          <w:sz w:val="28"/>
        </w:rPr>
      </w:pPr>
      <w:r w:rsidRPr="005F1014">
        <w:rPr>
          <w:rFonts w:ascii="Times New Roman" w:hAnsi="Times New Roman"/>
          <w:b/>
          <w:sz w:val="28"/>
        </w:rPr>
        <w:t xml:space="preserve">Организаторы  </w:t>
      </w:r>
    </w:p>
    <w:p w:rsidR="00061C29" w:rsidRPr="00061C29" w:rsidRDefault="00061C29" w:rsidP="00061C29">
      <w:pPr>
        <w:spacing w:after="0"/>
        <w:jc w:val="both"/>
        <w:rPr>
          <w:rFonts w:ascii="Times New Roman" w:hAnsi="Times New Roman"/>
        </w:rPr>
      </w:pPr>
      <w:r w:rsidRPr="00061C29">
        <w:rPr>
          <w:rFonts w:ascii="Times New Roman" w:hAnsi="Times New Roman"/>
          <w:b/>
        </w:rPr>
        <w:t xml:space="preserve">2.1 </w:t>
      </w:r>
      <w:r w:rsidRPr="00061C29">
        <w:rPr>
          <w:rFonts w:ascii="Times New Roman" w:hAnsi="Times New Roman"/>
        </w:rPr>
        <w:t>Организаторами  районного  этапа  Конкурса   являются:</w:t>
      </w:r>
    </w:p>
    <w:p w:rsidR="00061C29" w:rsidRPr="00061C29" w:rsidRDefault="00061C29" w:rsidP="00061C29">
      <w:pPr>
        <w:spacing w:after="0"/>
        <w:jc w:val="both"/>
        <w:rPr>
          <w:rFonts w:ascii="Times New Roman" w:hAnsi="Times New Roman"/>
        </w:rPr>
      </w:pPr>
      <w:r w:rsidRPr="00061C29">
        <w:rPr>
          <w:rFonts w:ascii="Times New Roman" w:hAnsi="Times New Roman"/>
        </w:rPr>
        <w:t xml:space="preserve">Отдел образования Администрации Кировского района, </w:t>
      </w:r>
      <w:r w:rsidRPr="002A532B">
        <w:rPr>
          <w:rFonts w:ascii="Times New Roman" w:hAnsi="Times New Roman"/>
        </w:rPr>
        <w:t>отдел ГИБДД УМВД РФ по Кировскому</w:t>
      </w:r>
      <w:r w:rsidRPr="00061C29">
        <w:rPr>
          <w:rFonts w:ascii="Times New Roman" w:hAnsi="Times New Roman"/>
        </w:rPr>
        <w:t xml:space="preserve"> району Санкт-Петербурга, ГБОУ ДОД ЦДЮТТ Кировского района (РОЦ ПДДТТ и БДД).</w:t>
      </w:r>
    </w:p>
    <w:p w:rsidR="00061C29" w:rsidRPr="00061C29" w:rsidRDefault="00061C29" w:rsidP="00061C29">
      <w:pPr>
        <w:spacing w:after="0"/>
        <w:jc w:val="both"/>
        <w:rPr>
          <w:rFonts w:ascii="Times New Roman" w:hAnsi="Times New Roman"/>
        </w:rPr>
      </w:pPr>
      <w:r w:rsidRPr="00061C29">
        <w:rPr>
          <w:rFonts w:ascii="Times New Roman" w:hAnsi="Times New Roman"/>
          <w:b/>
        </w:rPr>
        <w:t>2.2</w:t>
      </w:r>
      <w:r w:rsidRPr="00061C29">
        <w:rPr>
          <w:rFonts w:ascii="Times New Roman" w:hAnsi="Times New Roman"/>
        </w:rPr>
        <w:t xml:space="preserve"> Общее  руководство  по  подготовке  и  проведению  Конкурса  осуществляет  Оргкомитет, который  формируется  из  представителей  организаторов  конкурса.</w:t>
      </w:r>
    </w:p>
    <w:p w:rsidR="00061C29" w:rsidRPr="00061C29" w:rsidRDefault="00061C29" w:rsidP="00061C29">
      <w:pPr>
        <w:spacing w:after="0"/>
        <w:jc w:val="both"/>
        <w:rPr>
          <w:rFonts w:ascii="Times New Roman" w:hAnsi="Times New Roman"/>
        </w:rPr>
      </w:pPr>
      <w:r w:rsidRPr="00061C29">
        <w:rPr>
          <w:rFonts w:ascii="Times New Roman" w:hAnsi="Times New Roman"/>
          <w:b/>
        </w:rPr>
        <w:t>2.3</w:t>
      </w:r>
      <w:r w:rsidRPr="00061C29">
        <w:rPr>
          <w:rFonts w:ascii="Times New Roman" w:hAnsi="Times New Roman"/>
        </w:rPr>
        <w:t>. Победителей  Конкурса  определяет  жюри, состав  которого  утверждается  Оргкомитетом.</w:t>
      </w:r>
    </w:p>
    <w:p w:rsidR="00061C29" w:rsidRPr="005F1014" w:rsidRDefault="00061C29" w:rsidP="00600747">
      <w:pPr>
        <w:numPr>
          <w:ilvl w:val="0"/>
          <w:numId w:val="24"/>
        </w:numPr>
        <w:tabs>
          <w:tab w:val="num" w:pos="0"/>
        </w:tabs>
        <w:spacing w:after="0"/>
        <w:ind w:left="0" w:firstLine="0"/>
        <w:jc w:val="both"/>
        <w:rPr>
          <w:rFonts w:ascii="Times New Roman" w:hAnsi="Times New Roman"/>
          <w:b/>
          <w:sz w:val="28"/>
        </w:rPr>
      </w:pPr>
      <w:r w:rsidRPr="005F1014">
        <w:rPr>
          <w:rFonts w:ascii="Times New Roman" w:hAnsi="Times New Roman"/>
          <w:b/>
          <w:sz w:val="28"/>
        </w:rPr>
        <w:t xml:space="preserve">Участники  </w:t>
      </w:r>
    </w:p>
    <w:p w:rsidR="00061C29" w:rsidRPr="00061C29" w:rsidRDefault="00061C29" w:rsidP="00061C29">
      <w:pPr>
        <w:spacing w:after="0"/>
        <w:jc w:val="both"/>
        <w:rPr>
          <w:rFonts w:ascii="Times New Roman" w:hAnsi="Times New Roman"/>
          <w:b/>
        </w:rPr>
      </w:pPr>
      <w:r w:rsidRPr="00061C29">
        <w:rPr>
          <w:rFonts w:ascii="Times New Roman" w:hAnsi="Times New Roman"/>
          <w:b/>
        </w:rPr>
        <w:t>В  Конкурсе  принимают  участие  образовательные  учреждения (</w:t>
      </w:r>
      <w:r w:rsidRPr="00061C29">
        <w:rPr>
          <w:rFonts w:ascii="Times New Roman" w:hAnsi="Times New Roman"/>
        </w:rPr>
        <w:t>далее  Учреждения</w:t>
      </w:r>
      <w:r w:rsidRPr="00061C29">
        <w:rPr>
          <w:rFonts w:ascii="Times New Roman" w:hAnsi="Times New Roman"/>
          <w:bCs/>
        </w:rPr>
        <w:t>)</w:t>
      </w:r>
      <w:r w:rsidRPr="00061C29">
        <w:rPr>
          <w:rFonts w:ascii="Times New Roman" w:hAnsi="Times New Roman"/>
          <w:b/>
        </w:rPr>
        <w:t xml:space="preserve">  всех  видов  и  типов.</w:t>
      </w:r>
    </w:p>
    <w:p w:rsidR="00061C29" w:rsidRPr="005F1014" w:rsidRDefault="00061C29" w:rsidP="00600747">
      <w:pPr>
        <w:pStyle w:val="aff1"/>
        <w:numPr>
          <w:ilvl w:val="0"/>
          <w:numId w:val="24"/>
        </w:numPr>
        <w:tabs>
          <w:tab w:val="num" w:pos="0"/>
        </w:tabs>
        <w:spacing w:after="0"/>
        <w:ind w:left="0" w:firstLine="0"/>
        <w:jc w:val="both"/>
        <w:rPr>
          <w:rFonts w:ascii="Times New Roman" w:hAnsi="Times New Roman"/>
          <w:b/>
          <w:sz w:val="28"/>
        </w:rPr>
      </w:pPr>
      <w:r w:rsidRPr="005F1014">
        <w:rPr>
          <w:rFonts w:ascii="Times New Roman" w:hAnsi="Times New Roman"/>
          <w:b/>
          <w:sz w:val="28"/>
        </w:rPr>
        <w:t>Заявка и материалы для участия в Конкурсе</w:t>
      </w:r>
    </w:p>
    <w:p w:rsidR="00061C29" w:rsidRPr="00061C29" w:rsidRDefault="00061C29" w:rsidP="00600747">
      <w:pPr>
        <w:pStyle w:val="aff1"/>
        <w:numPr>
          <w:ilvl w:val="1"/>
          <w:numId w:val="24"/>
        </w:numPr>
        <w:spacing w:after="0"/>
        <w:ind w:left="0" w:firstLine="0"/>
        <w:jc w:val="both"/>
        <w:rPr>
          <w:rFonts w:ascii="Times New Roman" w:hAnsi="Times New Roman"/>
        </w:rPr>
      </w:pPr>
      <w:r w:rsidRPr="00061C29">
        <w:rPr>
          <w:rFonts w:ascii="Times New Roman" w:hAnsi="Times New Roman"/>
          <w:b/>
        </w:rPr>
        <w:t xml:space="preserve">  </w:t>
      </w:r>
      <w:r w:rsidRPr="00061C29">
        <w:rPr>
          <w:rFonts w:ascii="Times New Roman" w:hAnsi="Times New Roman"/>
        </w:rPr>
        <w:t>Участники  должны  предоставить  Жюри  следующие  материалы:</w:t>
      </w:r>
    </w:p>
    <w:p w:rsidR="00061C29" w:rsidRPr="00061C29" w:rsidRDefault="00061C29" w:rsidP="00600747">
      <w:pPr>
        <w:pStyle w:val="aff1"/>
        <w:numPr>
          <w:ilvl w:val="0"/>
          <w:numId w:val="26"/>
        </w:numPr>
        <w:spacing w:after="0"/>
        <w:ind w:left="0" w:firstLine="0"/>
        <w:jc w:val="both"/>
        <w:rPr>
          <w:rFonts w:ascii="Times New Roman" w:hAnsi="Times New Roman"/>
        </w:rPr>
      </w:pPr>
      <w:r w:rsidRPr="00061C29">
        <w:rPr>
          <w:rFonts w:ascii="Times New Roman" w:hAnsi="Times New Roman"/>
        </w:rPr>
        <w:t>Заявка  на  участие  в  Конкурсе  /приложение № 1/.</w:t>
      </w:r>
    </w:p>
    <w:p w:rsidR="00061C29" w:rsidRPr="00061C29" w:rsidRDefault="00061C29" w:rsidP="00600747">
      <w:pPr>
        <w:pStyle w:val="aff1"/>
        <w:numPr>
          <w:ilvl w:val="0"/>
          <w:numId w:val="26"/>
        </w:numPr>
        <w:spacing w:after="0"/>
        <w:ind w:left="0" w:firstLine="0"/>
        <w:jc w:val="both"/>
        <w:rPr>
          <w:rFonts w:ascii="Times New Roman" w:hAnsi="Times New Roman"/>
        </w:rPr>
      </w:pPr>
      <w:r w:rsidRPr="00061C29">
        <w:rPr>
          <w:rFonts w:ascii="Times New Roman" w:hAnsi="Times New Roman"/>
        </w:rPr>
        <w:t>Копия  лицензии  на  образовательную  деятельность.</w:t>
      </w:r>
    </w:p>
    <w:p w:rsidR="00061C29" w:rsidRPr="00061C29" w:rsidRDefault="00061C29" w:rsidP="00600747">
      <w:pPr>
        <w:pStyle w:val="aff1"/>
        <w:numPr>
          <w:ilvl w:val="0"/>
          <w:numId w:val="26"/>
        </w:numPr>
        <w:spacing w:after="0"/>
        <w:ind w:left="0" w:firstLine="0"/>
        <w:jc w:val="both"/>
        <w:rPr>
          <w:rFonts w:ascii="Times New Roman" w:hAnsi="Times New Roman"/>
        </w:rPr>
      </w:pPr>
      <w:r w:rsidRPr="00061C29">
        <w:rPr>
          <w:rFonts w:ascii="Times New Roman" w:hAnsi="Times New Roman"/>
        </w:rPr>
        <w:t xml:space="preserve">Информация  с  описанием  профилактической  работы  образовательного  учреждения  по  ПДДТТ, представляет  собой  доклад  объемом  не  менее  4-х    печатных  листов  с  интервалом  - 1,5  и   шрифт - 14.  К  информации  могут  быть  приложены  дополнительные  материалы  в  виде  фотографий  (не  более  10).  В  докладе  должна быть представлена следующая информация: </w:t>
      </w:r>
    </w:p>
    <w:p w:rsidR="00061C29" w:rsidRPr="00061C29" w:rsidRDefault="00061C29" w:rsidP="00600747">
      <w:pPr>
        <w:numPr>
          <w:ilvl w:val="0"/>
          <w:numId w:val="41"/>
        </w:numPr>
        <w:spacing w:after="0"/>
        <w:ind w:left="0" w:firstLine="0"/>
        <w:jc w:val="both"/>
        <w:rPr>
          <w:rFonts w:ascii="Times New Roman" w:hAnsi="Times New Roman"/>
        </w:rPr>
      </w:pPr>
      <w:r w:rsidRPr="00061C29">
        <w:rPr>
          <w:rFonts w:ascii="Times New Roman" w:hAnsi="Times New Roman"/>
        </w:rPr>
        <w:t xml:space="preserve">организация и управление процессом обучения детей ПДД, деятельность отрядов ЮИД, совместная работа с педагогическим составом, родителями, ГИБДД, другими образовательными учреждениями и ведомствами; </w:t>
      </w:r>
    </w:p>
    <w:p w:rsidR="00061C29" w:rsidRPr="00061C29" w:rsidRDefault="00061C29" w:rsidP="00600747">
      <w:pPr>
        <w:numPr>
          <w:ilvl w:val="0"/>
          <w:numId w:val="41"/>
        </w:numPr>
        <w:spacing w:after="0"/>
        <w:ind w:left="0" w:firstLine="0"/>
        <w:jc w:val="both"/>
        <w:rPr>
          <w:rFonts w:ascii="Times New Roman" w:hAnsi="Times New Roman"/>
        </w:rPr>
      </w:pPr>
      <w:r w:rsidRPr="00061C29">
        <w:rPr>
          <w:rFonts w:ascii="Times New Roman" w:hAnsi="Times New Roman"/>
        </w:rPr>
        <w:t xml:space="preserve">формы и методы дифференцированной профилактической работы по профилактике ДДТТ с учащимися начальных, средних и старших классов; </w:t>
      </w:r>
    </w:p>
    <w:p w:rsidR="00061C29" w:rsidRPr="00061C29" w:rsidRDefault="00061C29" w:rsidP="00600747">
      <w:pPr>
        <w:numPr>
          <w:ilvl w:val="0"/>
          <w:numId w:val="41"/>
        </w:numPr>
        <w:spacing w:after="0"/>
        <w:ind w:left="0" w:firstLine="0"/>
        <w:jc w:val="both"/>
        <w:rPr>
          <w:rFonts w:ascii="Times New Roman" w:hAnsi="Times New Roman"/>
        </w:rPr>
      </w:pPr>
      <w:r w:rsidRPr="00061C29">
        <w:rPr>
          <w:rFonts w:ascii="Times New Roman" w:hAnsi="Times New Roman"/>
        </w:rPr>
        <w:t xml:space="preserve">инновации в работе педагогического коллектива (отдельных педагогов); </w:t>
      </w:r>
    </w:p>
    <w:p w:rsidR="00061C29" w:rsidRPr="00061C29" w:rsidRDefault="00061C29" w:rsidP="00600747">
      <w:pPr>
        <w:numPr>
          <w:ilvl w:val="0"/>
          <w:numId w:val="41"/>
        </w:numPr>
        <w:spacing w:after="0"/>
        <w:ind w:left="0" w:firstLine="0"/>
        <w:jc w:val="both"/>
        <w:rPr>
          <w:rFonts w:ascii="Times New Roman" w:hAnsi="Times New Roman"/>
        </w:rPr>
      </w:pPr>
      <w:r w:rsidRPr="00061C29">
        <w:rPr>
          <w:rFonts w:ascii="Times New Roman" w:hAnsi="Times New Roman"/>
        </w:rPr>
        <w:t xml:space="preserve">интеграция деятельности образовательного учреждения с  другими учреждениями города (района). </w:t>
      </w:r>
    </w:p>
    <w:p w:rsidR="00061C29" w:rsidRPr="00061C29" w:rsidRDefault="00061C29" w:rsidP="00600747">
      <w:pPr>
        <w:pStyle w:val="aff1"/>
        <w:numPr>
          <w:ilvl w:val="0"/>
          <w:numId w:val="27"/>
        </w:numPr>
        <w:spacing w:after="0"/>
        <w:ind w:left="0" w:firstLine="660"/>
        <w:jc w:val="both"/>
        <w:rPr>
          <w:rFonts w:ascii="Times New Roman" w:hAnsi="Times New Roman"/>
        </w:rPr>
      </w:pPr>
      <w:r w:rsidRPr="00061C29">
        <w:rPr>
          <w:rFonts w:ascii="Times New Roman" w:hAnsi="Times New Roman"/>
        </w:rPr>
        <w:t xml:space="preserve">Годовой  план работы по предупреждению ДДТТ; </w:t>
      </w:r>
    </w:p>
    <w:p w:rsidR="00061C29" w:rsidRPr="00061C29" w:rsidRDefault="00061C29" w:rsidP="00600747">
      <w:pPr>
        <w:pStyle w:val="aff1"/>
        <w:numPr>
          <w:ilvl w:val="0"/>
          <w:numId w:val="27"/>
        </w:numPr>
        <w:spacing w:after="0"/>
        <w:ind w:left="0" w:firstLine="660"/>
        <w:jc w:val="both"/>
        <w:rPr>
          <w:rFonts w:ascii="Times New Roman" w:hAnsi="Times New Roman"/>
        </w:rPr>
      </w:pPr>
      <w:r w:rsidRPr="00061C29">
        <w:rPr>
          <w:rFonts w:ascii="Times New Roman" w:hAnsi="Times New Roman"/>
        </w:rPr>
        <w:t xml:space="preserve">Развернутый план и конспект одного из лучших мероприятий по профилактике ДДТТ (на бумажном и электронном носителях), включающий следующее: работу с детьми, работу с родителями, работу с педагогическим коллективом; </w:t>
      </w:r>
    </w:p>
    <w:p w:rsidR="00061C29" w:rsidRPr="00061C29" w:rsidRDefault="00061C29" w:rsidP="00600747">
      <w:pPr>
        <w:pStyle w:val="aff1"/>
        <w:numPr>
          <w:ilvl w:val="0"/>
          <w:numId w:val="27"/>
        </w:numPr>
        <w:spacing w:after="0"/>
        <w:ind w:left="0" w:firstLine="660"/>
        <w:jc w:val="both"/>
        <w:rPr>
          <w:rFonts w:ascii="Times New Roman" w:hAnsi="Times New Roman"/>
        </w:rPr>
      </w:pPr>
      <w:r w:rsidRPr="00061C29">
        <w:rPr>
          <w:rFonts w:ascii="Times New Roman" w:hAnsi="Times New Roman"/>
        </w:rPr>
        <w:t xml:space="preserve">«Визитная карточка учреждения». Визитная карточка Учреждения должна содержать следующую информацию: </w:t>
      </w:r>
    </w:p>
    <w:p w:rsidR="00061C29" w:rsidRPr="00061C29" w:rsidRDefault="00061C29" w:rsidP="00600747">
      <w:pPr>
        <w:numPr>
          <w:ilvl w:val="0"/>
          <w:numId w:val="40"/>
        </w:numPr>
        <w:spacing w:after="0"/>
        <w:ind w:left="0" w:firstLine="0"/>
        <w:jc w:val="both"/>
        <w:rPr>
          <w:rFonts w:ascii="Times New Roman" w:hAnsi="Times New Roman"/>
        </w:rPr>
      </w:pPr>
      <w:r w:rsidRPr="00061C29">
        <w:rPr>
          <w:rFonts w:ascii="Times New Roman" w:hAnsi="Times New Roman"/>
        </w:rPr>
        <w:t xml:space="preserve">место расположения и год открытия; </w:t>
      </w:r>
    </w:p>
    <w:p w:rsidR="00061C29" w:rsidRPr="00061C29" w:rsidRDefault="00061C29" w:rsidP="00600747">
      <w:pPr>
        <w:numPr>
          <w:ilvl w:val="0"/>
          <w:numId w:val="40"/>
        </w:numPr>
        <w:tabs>
          <w:tab w:val="left" w:pos="360"/>
        </w:tabs>
        <w:spacing w:after="0"/>
        <w:ind w:left="0" w:firstLine="0"/>
        <w:jc w:val="both"/>
        <w:rPr>
          <w:rFonts w:ascii="Times New Roman" w:hAnsi="Times New Roman"/>
        </w:rPr>
      </w:pPr>
      <w:r w:rsidRPr="00061C29">
        <w:rPr>
          <w:rFonts w:ascii="Times New Roman" w:hAnsi="Times New Roman"/>
        </w:rPr>
        <w:lastRenderedPageBreak/>
        <w:t xml:space="preserve">количество детей (классов, групп, объединений), охваченных изучением Правил дорожного движения (ПДД); </w:t>
      </w:r>
    </w:p>
    <w:p w:rsidR="00061C29" w:rsidRPr="00061C29" w:rsidRDefault="00061C29" w:rsidP="00600747">
      <w:pPr>
        <w:numPr>
          <w:ilvl w:val="0"/>
          <w:numId w:val="40"/>
        </w:numPr>
        <w:tabs>
          <w:tab w:val="left" w:pos="360"/>
        </w:tabs>
        <w:spacing w:after="0"/>
        <w:ind w:left="0" w:firstLine="0"/>
        <w:jc w:val="both"/>
        <w:rPr>
          <w:rFonts w:ascii="Times New Roman" w:hAnsi="Times New Roman"/>
        </w:rPr>
      </w:pPr>
      <w:r w:rsidRPr="00061C29">
        <w:rPr>
          <w:rFonts w:ascii="Times New Roman" w:hAnsi="Times New Roman"/>
        </w:rPr>
        <w:t xml:space="preserve">внедрение в образовательный  процесс  1-9 классов образовательного учреждения по курсу «Основы безопасности жизнедеятельности» учебного модуля «Дорожная безопасность», разработанного Санкт-Петербургской академией постдипломного педагогического образования; </w:t>
      </w:r>
    </w:p>
    <w:p w:rsidR="00061C29" w:rsidRPr="00061C29" w:rsidRDefault="00061C29" w:rsidP="00600747">
      <w:pPr>
        <w:numPr>
          <w:ilvl w:val="0"/>
          <w:numId w:val="40"/>
        </w:numPr>
        <w:spacing w:after="0"/>
        <w:ind w:left="0" w:firstLine="0"/>
        <w:jc w:val="both"/>
        <w:rPr>
          <w:rFonts w:ascii="Times New Roman" w:hAnsi="Times New Roman"/>
        </w:rPr>
      </w:pPr>
      <w:r w:rsidRPr="00061C29">
        <w:rPr>
          <w:rFonts w:ascii="Times New Roman" w:hAnsi="Times New Roman"/>
        </w:rPr>
        <w:t xml:space="preserve">описание предметной среды для обучения ПДД в учреждении с фотографиями (кабинет по БДД, стенды, плакаты, макеты, уголки безопасности и др., не более 10 фото); </w:t>
      </w:r>
    </w:p>
    <w:p w:rsidR="00061C29" w:rsidRPr="00061C29" w:rsidRDefault="00061C29" w:rsidP="00600747">
      <w:pPr>
        <w:numPr>
          <w:ilvl w:val="0"/>
          <w:numId w:val="40"/>
        </w:numPr>
        <w:spacing w:after="0"/>
        <w:ind w:left="0" w:firstLine="0"/>
        <w:jc w:val="both"/>
        <w:rPr>
          <w:rFonts w:ascii="Times New Roman" w:hAnsi="Times New Roman"/>
        </w:rPr>
      </w:pPr>
      <w:r w:rsidRPr="00061C29">
        <w:rPr>
          <w:rFonts w:ascii="Times New Roman" w:hAnsi="Times New Roman"/>
        </w:rPr>
        <w:t xml:space="preserve">краткая характеристика педагогов (базовая специальность, педагогический стаж, квалификационная категория  и др.), преподающих ПДД, с указанием возраста детей, с которыми они работают, а также проходили ли обучение на курсах повышения квалификации по методике преподавания ПДД (время прохождения). </w:t>
      </w:r>
    </w:p>
    <w:p w:rsidR="00061C29" w:rsidRPr="00061C29" w:rsidRDefault="00061C29" w:rsidP="00600747">
      <w:pPr>
        <w:pStyle w:val="aff1"/>
        <w:numPr>
          <w:ilvl w:val="0"/>
          <w:numId w:val="28"/>
        </w:numPr>
        <w:spacing w:after="0"/>
        <w:ind w:left="0" w:firstLine="660"/>
        <w:jc w:val="both"/>
        <w:rPr>
          <w:rFonts w:ascii="Times New Roman" w:hAnsi="Times New Roman"/>
        </w:rPr>
      </w:pPr>
      <w:r w:rsidRPr="00061C29">
        <w:rPr>
          <w:rFonts w:ascii="Times New Roman" w:hAnsi="Times New Roman"/>
        </w:rPr>
        <w:t xml:space="preserve">Видеоматериалы с фрагментами лучших мероприятий по изучению ПДД, проводимых Учреждением, с указанием автора разработки: </w:t>
      </w:r>
    </w:p>
    <w:p w:rsidR="00061C29" w:rsidRPr="00061C29" w:rsidRDefault="00061C29" w:rsidP="00600747">
      <w:pPr>
        <w:numPr>
          <w:ilvl w:val="0"/>
          <w:numId w:val="42"/>
        </w:numPr>
        <w:spacing w:after="0"/>
        <w:ind w:left="0" w:firstLine="0"/>
        <w:jc w:val="both"/>
        <w:rPr>
          <w:rFonts w:ascii="Times New Roman" w:hAnsi="Times New Roman"/>
        </w:rPr>
      </w:pPr>
      <w:r w:rsidRPr="00061C29">
        <w:rPr>
          <w:rFonts w:ascii="Times New Roman" w:hAnsi="Times New Roman"/>
        </w:rPr>
        <w:t xml:space="preserve">видеоинформация о направлениях и формах работы Учреждения по пропаганде БДД и профилактике ДДТТ (не более 10-15 минут); </w:t>
      </w:r>
    </w:p>
    <w:p w:rsidR="00061C29" w:rsidRPr="00061C29" w:rsidRDefault="00061C29" w:rsidP="00600747">
      <w:pPr>
        <w:numPr>
          <w:ilvl w:val="0"/>
          <w:numId w:val="42"/>
        </w:numPr>
        <w:spacing w:after="0"/>
        <w:ind w:left="0" w:firstLine="0"/>
        <w:jc w:val="both"/>
        <w:rPr>
          <w:rFonts w:ascii="Times New Roman" w:hAnsi="Times New Roman"/>
        </w:rPr>
      </w:pPr>
      <w:r w:rsidRPr="00061C29">
        <w:rPr>
          <w:rFonts w:ascii="Times New Roman" w:hAnsi="Times New Roman"/>
        </w:rPr>
        <w:t xml:space="preserve">фрагменты лучших мероприятий по изучению ПДД, проведенных Учреждением (не более 15-20 минут каждая), такие как внеклассное мероприятие, общешкольное мероприятие, урок по ПДД. (Желательно на DVD-диске.) </w:t>
      </w:r>
    </w:p>
    <w:p w:rsidR="00061C29" w:rsidRPr="00061C29" w:rsidRDefault="00061C29" w:rsidP="00600747">
      <w:pPr>
        <w:pStyle w:val="aff1"/>
        <w:numPr>
          <w:ilvl w:val="0"/>
          <w:numId w:val="28"/>
        </w:numPr>
        <w:spacing w:after="0"/>
        <w:ind w:left="0" w:firstLine="660"/>
        <w:jc w:val="both"/>
        <w:rPr>
          <w:rFonts w:ascii="Times New Roman" w:hAnsi="Times New Roman"/>
        </w:rPr>
      </w:pPr>
      <w:r w:rsidRPr="00061C29">
        <w:rPr>
          <w:rFonts w:ascii="Times New Roman" w:hAnsi="Times New Roman"/>
        </w:rPr>
        <w:t>Авторские разработки участников финала Конкурса могут быть использованы:</w:t>
      </w:r>
    </w:p>
    <w:p w:rsidR="00061C29" w:rsidRPr="00061C29" w:rsidRDefault="00061C29" w:rsidP="00061C29">
      <w:pPr>
        <w:spacing w:after="0"/>
        <w:ind w:firstLine="660"/>
        <w:jc w:val="both"/>
        <w:rPr>
          <w:rFonts w:ascii="Times New Roman" w:hAnsi="Times New Roman"/>
        </w:rPr>
      </w:pPr>
      <w:r w:rsidRPr="00061C29">
        <w:rPr>
          <w:rFonts w:ascii="Times New Roman" w:hAnsi="Times New Roman"/>
        </w:rPr>
        <w:t>- для издания брошюр по изучению ПДД в помощь преподавателям школ;</w:t>
      </w:r>
    </w:p>
    <w:p w:rsidR="00061C29" w:rsidRPr="00061C29" w:rsidRDefault="00061C29" w:rsidP="00061C29">
      <w:pPr>
        <w:spacing w:after="0"/>
        <w:ind w:firstLine="660"/>
        <w:jc w:val="both"/>
        <w:rPr>
          <w:rFonts w:ascii="Times New Roman" w:hAnsi="Times New Roman"/>
        </w:rPr>
      </w:pPr>
      <w:r w:rsidRPr="00061C29">
        <w:rPr>
          <w:rFonts w:ascii="Times New Roman" w:hAnsi="Times New Roman"/>
        </w:rPr>
        <w:t>- создания передвижных выставок с сохранением авторских прав конкурсанта.</w:t>
      </w:r>
    </w:p>
    <w:p w:rsidR="00061C29" w:rsidRPr="00061C29" w:rsidRDefault="00061C29" w:rsidP="00600747">
      <w:pPr>
        <w:pStyle w:val="aff1"/>
        <w:numPr>
          <w:ilvl w:val="1"/>
          <w:numId w:val="24"/>
        </w:numPr>
        <w:spacing w:after="0"/>
        <w:ind w:left="0" w:firstLine="0"/>
        <w:jc w:val="both"/>
        <w:rPr>
          <w:rFonts w:ascii="Times New Roman" w:hAnsi="Times New Roman"/>
        </w:rPr>
      </w:pPr>
      <w:r w:rsidRPr="00061C29">
        <w:rPr>
          <w:rFonts w:ascii="Times New Roman" w:hAnsi="Times New Roman"/>
        </w:rPr>
        <w:t xml:space="preserve">Материалы, представленные на Конкурс, не возвращаются. </w:t>
      </w:r>
    </w:p>
    <w:p w:rsidR="00061C29" w:rsidRPr="00061C29" w:rsidRDefault="00061C29" w:rsidP="00600747">
      <w:pPr>
        <w:pStyle w:val="aff1"/>
        <w:numPr>
          <w:ilvl w:val="1"/>
          <w:numId w:val="24"/>
        </w:numPr>
        <w:spacing w:after="0"/>
        <w:ind w:left="0" w:firstLine="0"/>
        <w:jc w:val="both"/>
        <w:rPr>
          <w:rFonts w:ascii="Times New Roman" w:hAnsi="Times New Roman"/>
          <w:b/>
        </w:rPr>
      </w:pPr>
      <w:r w:rsidRPr="00061C29">
        <w:rPr>
          <w:rFonts w:ascii="Times New Roman" w:hAnsi="Times New Roman"/>
        </w:rPr>
        <w:t xml:space="preserve">Материалы  для  участия  в  Конкурсе  принимаются   </w:t>
      </w:r>
      <w:r w:rsidRPr="00061C29">
        <w:rPr>
          <w:rFonts w:ascii="Times New Roman" w:hAnsi="Times New Roman"/>
          <w:b/>
          <w:u w:val="single"/>
        </w:rPr>
        <w:t xml:space="preserve">с   </w:t>
      </w:r>
      <w:r w:rsidR="002A532B">
        <w:rPr>
          <w:rFonts w:ascii="Times New Roman" w:hAnsi="Times New Roman"/>
          <w:b/>
          <w:u w:val="single"/>
        </w:rPr>
        <w:t>1</w:t>
      </w:r>
      <w:r w:rsidR="008A5FAF">
        <w:rPr>
          <w:rFonts w:ascii="Times New Roman" w:hAnsi="Times New Roman"/>
          <w:b/>
          <w:u w:val="single"/>
        </w:rPr>
        <w:t>2</w:t>
      </w:r>
      <w:r w:rsidRPr="00061C29">
        <w:rPr>
          <w:rFonts w:ascii="Times New Roman" w:hAnsi="Times New Roman"/>
          <w:b/>
          <w:u w:val="single"/>
        </w:rPr>
        <w:t xml:space="preserve">  по  </w:t>
      </w:r>
      <w:r w:rsidR="008A5FAF">
        <w:rPr>
          <w:rFonts w:ascii="Times New Roman" w:hAnsi="Times New Roman"/>
          <w:b/>
          <w:u w:val="single"/>
        </w:rPr>
        <w:t xml:space="preserve">16 </w:t>
      </w:r>
      <w:r w:rsidRPr="00061C29">
        <w:rPr>
          <w:rFonts w:ascii="Times New Roman" w:hAnsi="Times New Roman"/>
          <w:b/>
          <w:u w:val="single"/>
        </w:rPr>
        <w:t xml:space="preserve"> января 201</w:t>
      </w:r>
      <w:r w:rsidR="002A532B">
        <w:rPr>
          <w:rFonts w:ascii="Times New Roman" w:hAnsi="Times New Roman"/>
          <w:b/>
          <w:u w:val="single"/>
        </w:rPr>
        <w:t>5</w:t>
      </w:r>
      <w:r w:rsidRPr="00061C29">
        <w:rPr>
          <w:rFonts w:ascii="Times New Roman" w:hAnsi="Times New Roman"/>
          <w:b/>
          <w:u w:val="single"/>
        </w:rPr>
        <w:t xml:space="preserve"> г</w:t>
      </w:r>
      <w:r w:rsidRPr="00061C29">
        <w:rPr>
          <w:rFonts w:ascii="Times New Roman" w:hAnsi="Times New Roman"/>
          <w:b/>
        </w:rPr>
        <w:t>. по  адресу: ул. Маршала  Говорова, д. 34, каб. 404.</w:t>
      </w:r>
    </w:p>
    <w:p w:rsidR="00061C29" w:rsidRPr="00061C29" w:rsidRDefault="00061C29" w:rsidP="00061C29">
      <w:pPr>
        <w:spacing w:after="0"/>
        <w:jc w:val="both"/>
        <w:rPr>
          <w:rFonts w:ascii="Times New Roman" w:hAnsi="Times New Roman"/>
          <w:b/>
        </w:rPr>
      </w:pPr>
      <w:r w:rsidRPr="00061C29">
        <w:rPr>
          <w:rFonts w:ascii="Times New Roman" w:hAnsi="Times New Roman"/>
          <w:b/>
        </w:rPr>
        <w:t>/</w:t>
      </w:r>
      <w:r w:rsidRPr="00061C29">
        <w:rPr>
          <w:rFonts w:ascii="Times New Roman" w:hAnsi="Times New Roman"/>
        </w:rPr>
        <w:t xml:space="preserve">справки </w:t>
      </w:r>
      <w:r w:rsidRPr="00061C29">
        <w:rPr>
          <w:rFonts w:ascii="Times New Roman" w:hAnsi="Times New Roman"/>
          <w:b/>
        </w:rPr>
        <w:t xml:space="preserve"> </w:t>
      </w:r>
      <w:r w:rsidRPr="00061C29">
        <w:rPr>
          <w:rFonts w:ascii="Times New Roman" w:hAnsi="Times New Roman"/>
        </w:rPr>
        <w:t xml:space="preserve">по </w:t>
      </w:r>
      <w:r w:rsidRPr="00061C29">
        <w:rPr>
          <w:rFonts w:ascii="Times New Roman" w:hAnsi="Times New Roman"/>
          <w:b/>
        </w:rPr>
        <w:t xml:space="preserve"> </w:t>
      </w:r>
      <w:r w:rsidRPr="00061C29">
        <w:rPr>
          <w:rFonts w:ascii="Times New Roman" w:hAnsi="Times New Roman"/>
        </w:rPr>
        <w:t>телефону  252 -15 -40</w:t>
      </w:r>
      <w:r w:rsidRPr="00061C29">
        <w:rPr>
          <w:rFonts w:ascii="Times New Roman" w:hAnsi="Times New Roman"/>
          <w:b/>
        </w:rPr>
        <w:t xml:space="preserve">, </w:t>
      </w:r>
      <w:r w:rsidRPr="00061C29">
        <w:rPr>
          <w:rFonts w:ascii="Times New Roman" w:hAnsi="Times New Roman"/>
        </w:rPr>
        <w:t>методист  Кузнецова  С.И./</w:t>
      </w:r>
    </w:p>
    <w:p w:rsidR="00061C29" w:rsidRPr="005F1014" w:rsidRDefault="00061C29" w:rsidP="00061C29">
      <w:pPr>
        <w:spacing w:after="0"/>
        <w:jc w:val="both"/>
        <w:rPr>
          <w:rFonts w:ascii="Times New Roman" w:hAnsi="Times New Roman"/>
          <w:b/>
          <w:sz w:val="28"/>
        </w:rPr>
      </w:pPr>
      <w:r w:rsidRPr="005F1014">
        <w:rPr>
          <w:rFonts w:ascii="Times New Roman" w:hAnsi="Times New Roman"/>
          <w:b/>
          <w:sz w:val="28"/>
        </w:rPr>
        <w:t>5. Оценка  результатов  Конкурса</w:t>
      </w:r>
    </w:p>
    <w:p w:rsidR="00061C29" w:rsidRPr="00061C29" w:rsidRDefault="00061C29" w:rsidP="00061C29">
      <w:pPr>
        <w:spacing w:after="0"/>
        <w:jc w:val="both"/>
        <w:rPr>
          <w:rFonts w:ascii="Times New Roman" w:hAnsi="Times New Roman"/>
        </w:rPr>
      </w:pPr>
      <w:r w:rsidRPr="00061C29">
        <w:rPr>
          <w:rFonts w:ascii="Times New Roman" w:hAnsi="Times New Roman"/>
        </w:rPr>
        <w:t xml:space="preserve">В Конкурсе учитываются: </w:t>
      </w:r>
    </w:p>
    <w:p w:rsidR="00061C29" w:rsidRPr="00061C29" w:rsidRDefault="00061C29" w:rsidP="00061C29">
      <w:pPr>
        <w:spacing w:after="0"/>
        <w:jc w:val="both"/>
        <w:rPr>
          <w:rFonts w:ascii="Times New Roman" w:hAnsi="Times New Roman"/>
        </w:rPr>
      </w:pPr>
      <w:r w:rsidRPr="00061C29">
        <w:rPr>
          <w:rFonts w:ascii="Times New Roman" w:hAnsi="Times New Roman"/>
          <w:b/>
        </w:rPr>
        <w:t>5.1.</w:t>
      </w:r>
      <w:r w:rsidRPr="00061C29">
        <w:rPr>
          <w:rFonts w:ascii="Times New Roman" w:hAnsi="Times New Roman"/>
        </w:rPr>
        <w:t xml:space="preserve"> Количественные показатели эффективности профилактической работы (снижение детского дорожно-транспортного травматизма, процент классов, где проведены занятия по изучению Правил дорожного движения и безопасного поведения на улицах и дорогах, основ медицинских знаний, внеурочные занятия и мероприятия: викторины, конкурсы, игры, утренники, соревнования по тематике конкурса); </w:t>
      </w:r>
    </w:p>
    <w:p w:rsidR="00061C29" w:rsidRPr="00061C29" w:rsidRDefault="00061C29" w:rsidP="00061C29">
      <w:pPr>
        <w:spacing w:after="0"/>
        <w:jc w:val="both"/>
        <w:rPr>
          <w:rFonts w:ascii="Times New Roman" w:hAnsi="Times New Roman"/>
        </w:rPr>
      </w:pPr>
      <w:r w:rsidRPr="00061C29">
        <w:rPr>
          <w:rFonts w:ascii="Times New Roman" w:hAnsi="Times New Roman"/>
          <w:b/>
        </w:rPr>
        <w:t>5.2</w:t>
      </w:r>
      <w:r w:rsidRPr="00061C29">
        <w:rPr>
          <w:rFonts w:ascii="Times New Roman" w:hAnsi="Times New Roman"/>
        </w:rPr>
        <w:t xml:space="preserve">. Наличие материальной базы для проведения профилактической работы (автогородок и разметки на улице, оформленный кабинет по БДД, стенды, плакаты, макеты, уголки безопасности, аудиовизуальные и компьютерные средства и т.д.); </w:t>
      </w:r>
    </w:p>
    <w:p w:rsidR="00061C29" w:rsidRPr="00061C29" w:rsidRDefault="00061C29" w:rsidP="00061C29">
      <w:pPr>
        <w:spacing w:after="0"/>
        <w:jc w:val="both"/>
        <w:rPr>
          <w:rFonts w:ascii="Times New Roman" w:hAnsi="Times New Roman"/>
        </w:rPr>
      </w:pPr>
      <w:r w:rsidRPr="00061C29">
        <w:rPr>
          <w:rFonts w:ascii="Times New Roman" w:hAnsi="Times New Roman"/>
          <w:b/>
        </w:rPr>
        <w:t>5.3.</w:t>
      </w:r>
      <w:r w:rsidRPr="00061C29">
        <w:rPr>
          <w:rFonts w:ascii="Times New Roman" w:hAnsi="Times New Roman"/>
        </w:rPr>
        <w:t xml:space="preserve"> Наличие системы профилактической работы: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 xml:space="preserve">уровень управленческой аналитической деятельности по выявлению причин детского дорожно-транспортного травматизма (проведение мониторинга, тестирование, анкетирование);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 xml:space="preserve">наличие методического уголка, библиотечки, средств обучения и т.д.;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 xml:space="preserve">опыт совместной работы с родителями по предупреждению дорожно-транспортного травматизма детей;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 xml:space="preserve">уровень взаимодействия с органами ГИБДД, районным опорным центром по профилактике детского  дорожно-транспортного травматизма и БДД, транспортной инспекцией, дорожной службой, общественными организациями, уровень совместно проведенных с ними мероприятий;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 xml:space="preserve">участие в районных, городских и республиканских, всероссийских мероприятиях («Безопасное колесо», слеты и смотры ЮИД и т.п.); </w:t>
      </w:r>
    </w:p>
    <w:p w:rsidR="00061C29" w:rsidRPr="00061C29" w:rsidRDefault="00061C29" w:rsidP="00600747">
      <w:pPr>
        <w:numPr>
          <w:ilvl w:val="0"/>
          <w:numId w:val="43"/>
        </w:numPr>
        <w:spacing w:after="0"/>
        <w:ind w:left="0" w:firstLine="0"/>
        <w:jc w:val="both"/>
        <w:rPr>
          <w:rFonts w:ascii="Times New Roman" w:hAnsi="Times New Roman"/>
        </w:rPr>
      </w:pPr>
      <w:r w:rsidRPr="00061C29">
        <w:rPr>
          <w:rFonts w:ascii="Times New Roman" w:hAnsi="Times New Roman"/>
        </w:rPr>
        <w:t>деятельность отряда (отрядов) юных инспекторов движения, других профильных объединений учащихся.</w:t>
      </w:r>
    </w:p>
    <w:p w:rsidR="00061C29" w:rsidRPr="00061C29" w:rsidRDefault="00061C29" w:rsidP="00061C29">
      <w:pPr>
        <w:spacing w:after="0"/>
        <w:jc w:val="both"/>
        <w:rPr>
          <w:rFonts w:ascii="Times New Roman" w:hAnsi="Times New Roman"/>
        </w:rPr>
      </w:pPr>
      <w:r w:rsidRPr="00061C29">
        <w:rPr>
          <w:rFonts w:ascii="Times New Roman" w:hAnsi="Times New Roman"/>
        </w:rPr>
        <w:t xml:space="preserve"> </w:t>
      </w:r>
      <w:r w:rsidRPr="00061C29">
        <w:rPr>
          <w:rFonts w:ascii="Times New Roman" w:hAnsi="Times New Roman"/>
          <w:b/>
        </w:rPr>
        <w:t>5.4</w:t>
      </w:r>
      <w:r w:rsidRPr="00061C29">
        <w:rPr>
          <w:rFonts w:ascii="Times New Roman" w:hAnsi="Times New Roman"/>
        </w:rPr>
        <w:t xml:space="preserve">. Основными критериями оценки материалов, поданных на Конкурс, являются: </w:t>
      </w:r>
    </w:p>
    <w:p w:rsidR="00061C29" w:rsidRPr="00061C29" w:rsidRDefault="00061C29" w:rsidP="00600747">
      <w:pPr>
        <w:numPr>
          <w:ilvl w:val="0"/>
          <w:numId w:val="44"/>
        </w:numPr>
        <w:spacing w:after="0"/>
        <w:ind w:left="0" w:firstLine="0"/>
        <w:jc w:val="both"/>
        <w:rPr>
          <w:rFonts w:ascii="Times New Roman" w:hAnsi="Times New Roman"/>
        </w:rPr>
      </w:pPr>
      <w:r w:rsidRPr="00061C29">
        <w:rPr>
          <w:rFonts w:ascii="Times New Roman" w:hAnsi="Times New Roman"/>
        </w:rPr>
        <w:lastRenderedPageBreak/>
        <w:t xml:space="preserve">наличие авторских разработок; </w:t>
      </w:r>
    </w:p>
    <w:p w:rsidR="00061C29" w:rsidRPr="00061C29" w:rsidRDefault="00061C29" w:rsidP="00600747">
      <w:pPr>
        <w:numPr>
          <w:ilvl w:val="0"/>
          <w:numId w:val="44"/>
        </w:numPr>
        <w:spacing w:after="0"/>
        <w:ind w:left="0" w:firstLine="0"/>
        <w:jc w:val="both"/>
        <w:rPr>
          <w:rFonts w:ascii="Times New Roman" w:hAnsi="Times New Roman"/>
        </w:rPr>
      </w:pPr>
      <w:r w:rsidRPr="00061C29">
        <w:rPr>
          <w:rFonts w:ascii="Times New Roman" w:hAnsi="Times New Roman"/>
        </w:rPr>
        <w:t xml:space="preserve">проработанность, наглядность и детализация информационных материалов; </w:t>
      </w:r>
    </w:p>
    <w:p w:rsidR="00061C29" w:rsidRPr="00061C29" w:rsidRDefault="00061C29" w:rsidP="00600747">
      <w:pPr>
        <w:numPr>
          <w:ilvl w:val="0"/>
          <w:numId w:val="44"/>
        </w:numPr>
        <w:spacing w:after="0"/>
        <w:ind w:left="0" w:firstLine="0"/>
        <w:jc w:val="both"/>
        <w:rPr>
          <w:rFonts w:ascii="Times New Roman" w:hAnsi="Times New Roman"/>
        </w:rPr>
      </w:pPr>
      <w:r w:rsidRPr="00061C29">
        <w:rPr>
          <w:rFonts w:ascii="Times New Roman" w:hAnsi="Times New Roman"/>
        </w:rPr>
        <w:t xml:space="preserve">практическая значимость и применяемость предлагаемой разработки в массовой педагогической практике общеобразовательных учреждений. </w:t>
      </w:r>
    </w:p>
    <w:p w:rsidR="00061C29" w:rsidRPr="00061C29" w:rsidRDefault="00061C29" w:rsidP="00061C29">
      <w:pPr>
        <w:spacing w:after="0"/>
        <w:jc w:val="both"/>
        <w:rPr>
          <w:rFonts w:ascii="Times New Roman" w:hAnsi="Times New Roman"/>
        </w:rPr>
      </w:pPr>
      <w:r w:rsidRPr="00061C29">
        <w:rPr>
          <w:rFonts w:ascii="Times New Roman" w:hAnsi="Times New Roman"/>
          <w:b/>
        </w:rPr>
        <w:t>5.5</w:t>
      </w:r>
      <w:r w:rsidRPr="00061C29">
        <w:rPr>
          <w:rFonts w:ascii="Times New Roman" w:hAnsi="Times New Roman"/>
        </w:rPr>
        <w:t xml:space="preserve">. Оценка результатов Конкурса осуществляется по 5-балльной системе, согласно утвержденным критериям. </w:t>
      </w:r>
    </w:p>
    <w:p w:rsidR="00061C29" w:rsidRPr="005F1014" w:rsidRDefault="00061C29" w:rsidP="00061C29">
      <w:pPr>
        <w:spacing w:after="0"/>
        <w:jc w:val="both"/>
        <w:rPr>
          <w:rFonts w:ascii="Times New Roman" w:hAnsi="Times New Roman"/>
          <w:b/>
          <w:iCs/>
          <w:sz w:val="28"/>
        </w:rPr>
      </w:pPr>
      <w:r w:rsidRPr="005F1014">
        <w:rPr>
          <w:rFonts w:ascii="Times New Roman" w:hAnsi="Times New Roman"/>
          <w:b/>
          <w:iCs/>
          <w:sz w:val="28"/>
        </w:rPr>
        <w:t>6.  Определение  победителей</w:t>
      </w:r>
    </w:p>
    <w:p w:rsidR="00061C29" w:rsidRPr="00061C29" w:rsidRDefault="00061C29" w:rsidP="00600747">
      <w:pPr>
        <w:numPr>
          <w:ilvl w:val="1"/>
          <w:numId w:val="29"/>
        </w:numPr>
        <w:tabs>
          <w:tab w:val="clear" w:pos="1200"/>
          <w:tab w:val="num" w:pos="284"/>
        </w:tabs>
        <w:spacing w:after="0"/>
        <w:ind w:left="0" w:firstLine="0"/>
        <w:jc w:val="both"/>
        <w:rPr>
          <w:rFonts w:ascii="Times New Roman" w:hAnsi="Times New Roman"/>
        </w:rPr>
      </w:pPr>
      <w:r w:rsidRPr="00061C29">
        <w:rPr>
          <w:rFonts w:ascii="Times New Roman" w:hAnsi="Times New Roman"/>
        </w:rPr>
        <w:t>Победители  (1,2,3 место) среди  общеобразовательных   и  дошкольных  образовательных  учреждений  определяется  по  наивысшему  баллу, и  награждаются  дипломами  и  призами.</w:t>
      </w:r>
    </w:p>
    <w:p w:rsidR="00061C29" w:rsidRPr="00061C29" w:rsidRDefault="00061C29" w:rsidP="00600747">
      <w:pPr>
        <w:numPr>
          <w:ilvl w:val="1"/>
          <w:numId w:val="29"/>
        </w:numPr>
        <w:tabs>
          <w:tab w:val="clear" w:pos="1200"/>
          <w:tab w:val="num" w:pos="284"/>
        </w:tabs>
        <w:spacing w:after="0"/>
        <w:ind w:left="0" w:firstLine="0"/>
        <w:jc w:val="both"/>
        <w:rPr>
          <w:rFonts w:ascii="Times New Roman" w:hAnsi="Times New Roman"/>
          <w:b/>
        </w:rPr>
      </w:pPr>
      <w:r w:rsidRPr="00061C29">
        <w:rPr>
          <w:rFonts w:ascii="Times New Roman" w:hAnsi="Times New Roman"/>
        </w:rPr>
        <w:t xml:space="preserve"> Победители   участвуют  в  городском  этапе  Конкурса  </w:t>
      </w:r>
      <w:r w:rsidRPr="00061C29">
        <w:rPr>
          <w:rFonts w:ascii="Times New Roman" w:hAnsi="Times New Roman"/>
          <w:b/>
        </w:rPr>
        <w:t>«Дорога  без  опасности».</w:t>
      </w:r>
    </w:p>
    <w:p w:rsidR="00061C29" w:rsidRPr="00061C29" w:rsidRDefault="00061C29" w:rsidP="00600747">
      <w:pPr>
        <w:numPr>
          <w:ilvl w:val="1"/>
          <w:numId w:val="29"/>
        </w:numPr>
        <w:tabs>
          <w:tab w:val="clear" w:pos="1200"/>
          <w:tab w:val="num" w:pos="284"/>
        </w:tabs>
        <w:spacing w:after="0"/>
        <w:ind w:left="0" w:firstLine="0"/>
        <w:jc w:val="both"/>
        <w:rPr>
          <w:rFonts w:ascii="Times New Roman" w:hAnsi="Times New Roman"/>
          <w:b/>
        </w:rPr>
      </w:pPr>
      <w:r w:rsidRPr="00061C29">
        <w:rPr>
          <w:rFonts w:ascii="Times New Roman" w:hAnsi="Times New Roman"/>
        </w:rPr>
        <w:t xml:space="preserve">Жюри и Оргкомитет имеют право присудить дополнительные, поощрительные и специальные призы конкурса, если конкурсанты продемонстрировали: </w:t>
      </w:r>
    </w:p>
    <w:p w:rsidR="00061C29" w:rsidRPr="00061C29" w:rsidRDefault="00061C29" w:rsidP="00600747">
      <w:pPr>
        <w:numPr>
          <w:ilvl w:val="0"/>
          <w:numId w:val="45"/>
        </w:numPr>
        <w:spacing w:after="0"/>
        <w:ind w:left="0" w:firstLine="0"/>
        <w:jc w:val="both"/>
        <w:rPr>
          <w:rFonts w:ascii="Times New Roman" w:hAnsi="Times New Roman"/>
        </w:rPr>
      </w:pPr>
      <w:r w:rsidRPr="00061C29">
        <w:rPr>
          <w:rFonts w:ascii="Times New Roman" w:hAnsi="Times New Roman"/>
        </w:rPr>
        <w:t>активную работу с органами ГИБДД, совместную работу с педагогическим составом, родителями,  другими образовательными учреждениями и ведомствами, деятельность отрядов ЮИД;</w:t>
      </w:r>
    </w:p>
    <w:p w:rsidR="00061C29" w:rsidRPr="00061C29" w:rsidRDefault="00061C29" w:rsidP="00600747">
      <w:pPr>
        <w:numPr>
          <w:ilvl w:val="0"/>
          <w:numId w:val="45"/>
        </w:numPr>
        <w:spacing w:after="0"/>
        <w:ind w:left="0" w:firstLine="0"/>
        <w:jc w:val="both"/>
        <w:rPr>
          <w:rFonts w:ascii="Times New Roman" w:hAnsi="Times New Roman"/>
        </w:rPr>
      </w:pPr>
      <w:r w:rsidRPr="00061C29">
        <w:rPr>
          <w:rFonts w:ascii="Times New Roman" w:hAnsi="Times New Roman"/>
        </w:rPr>
        <w:t xml:space="preserve">высокую инновационную и практическую значимость выполняемой работы по обучению детей правилам безопасного поведения на дороге; </w:t>
      </w:r>
    </w:p>
    <w:p w:rsidR="00061C29" w:rsidRPr="00061C29" w:rsidRDefault="00061C29" w:rsidP="00600747">
      <w:pPr>
        <w:numPr>
          <w:ilvl w:val="0"/>
          <w:numId w:val="45"/>
        </w:numPr>
        <w:spacing w:after="0"/>
        <w:ind w:left="0" w:firstLine="0"/>
        <w:jc w:val="both"/>
        <w:rPr>
          <w:rFonts w:ascii="Times New Roman" w:hAnsi="Times New Roman"/>
        </w:rPr>
      </w:pPr>
      <w:r w:rsidRPr="00061C29">
        <w:rPr>
          <w:rFonts w:ascii="Times New Roman" w:hAnsi="Times New Roman"/>
        </w:rPr>
        <w:t xml:space="preserve">систематическую, многолетнюю работу по предупреждению ДДТТ по всем необходимым направлениям. </w:t>
      </w:r>
    </w:p>
    <w:p w:rsidR="00061C29" w:rsidRPr="00061C29" w:rsidRDefault="00061C29" w:rsidP="00061C29">
      <w:pPr>
        <w:spacing w:after="0"/>
        <w:jc w:val="both"/>
        <w:rPr>
          <w:rFonts w:ascii="Times New Roman" w:hAnsi="Times New Roman"/>
        </w:rPr>
      </w:pPr>
      <w:r w:rsidRPr="00061C29">
        <w:rPr>
          <w:rFonts w:ascii="Times New Roman" w:hAnsi="Times New Roman"/>
          <w:b/>
        </w:rPr>
        <w:t>6.4.</w:t>
      </w:r>
      <w:r w:rsidRPr="00061C29">
        <w:rPr>
          <w:rFonts w:ascii="Times New Roman" w:hAnsi="Times New Roman"/>
        </w:rPr>
        <w:t xml:space="preserve"> Каждое Учреждение, принявшее участие в Конкурсе, получает диплом Участника. </w:t>
      </w:r>
    </w:p>
    <w:p w:rsidR="00061C29" w:rsidRPr="00061C29" w:rsidRDefault="00061C29" w:rsidP="00061C29">
      <w:pPr>
        <w:spacing w:after="0"/>
        <w:jc w:val="both"/>
        <w:rPr>
          <w:rFonts w:ascii="Times New Roman" w:hAnsi="Times New Roman"/>
          <w:b/>
        </w:rPr>
      </w:pPr>
    </w:p>
    <w:p w:rsidR="00061C29" w:rsidRPr="00061C29" w:rsidRDefault="00061C29" w:rsidP="00061C29">
      <w:pPr>
        <w:spacing w:after="0"/>
        <w:jc w:val="right"/>
        <w:rPr>
          <w:rFonts w:ascii="Times New Roman" w:hAnsi="Times New Roman"/>
          <w:b/>
        </w:rPr>
      </w:pPr>
      <w:r w:rsidRPr="00061C29">
        <w:rPr>
          <w:rFonts w:ascii="Times New Roman" w:hAnsi="Times New Roman"/>
          <w:b/>
        </w:rPr>
        <w:t>Приложение 1</w:t>
      </w:r>
    </w:p>
    <w:p w:rsidR="00061C29" w:rsidRPr="00061C29" w:rsidRDefault="00061C29" w:rsidP="00061C29">
      <w:pPr>
        <w:spacing w:after="0"/>
        <w:jc w:val="center"/>
        <w:rPr>
          <w:rFonts w:ascii="Times New Roman" w:hAnsi="Times New Roman"/>
          <w:b/>
        </w:rPr>
      </w:pPr>
      <w:r w:rsidRPr="00061C29">
        <w:rPr>
          <w:rFonts w:ascii="Times New Roman" w:hAnsi="Times New Roman"/>
          <w:b/>
        </w:rPr>
        <w:t>З А Я В К А</w:t>
      </w:r>
    </w:p>
    <w:p w:rsidR="00061C29" w:rsidRPr="00061C29" w:rsidRDefault="00061C29" w:rsidP="00061C29">
      <w:pPr>
        <w:spacing w:after="0"/>
        <w:jc w:val="both"/>
        <w:rPr>
          <w:rFonts w:ascii="Times New Roman" w:hAnsi="Times New Roman"/>
          <w:b/>
        </w:rPr>
      </w:pPr>
    </w:p>
    <w:p w:rsidR="00061C29" w:rsidRPr="00061C29" w:rsidRDefault="00061C29" w:rsidP="00061C29">
      <w:pPr>
        <w:spacing w:after="0"/>
        <w:jc w:val="both"/>
        <w:rPr>
          <w:rFonts w:ascii="Times New Roman" w:hAnsi="Times New Roman"/>
        </w:rPr>
      </w:pPr>
      <w:r w:rsidRPr="00061C29">
        <w:rPr>
          <w:rFonts w:ascii="Times New Roman" w:hAnsi="Times New Roman"/>
        </w:rPr>
        <w:t xml:space="preserve">на  участие  в  районном  конкурсе  среди  общеобразовательных  и  дошкольных  образовательных  учреждений  по  профилактике  ДДТТ  </w:t>
      </w:r>
    </w:p>
    <w:p w:rsidR="00061C29" w:rsidRPr="00061C29" w:rsidRDefault="00061C29" w:rsidP="00061C29">
      <w:pPr>
        <w:spacing w:after="0"/>
        <w:jc w:val="both"/>
        <w:rPr>
          <w:rFonts w:ascii="Times New Roman" w:hAnsi="Times New Roman"/>
        </w:rPr>
      </w:pPr>
    </w:p>
    <w:p w:rsidR="00061C29" w:rsidRPr="00061C29" w:rsidRDefault="00061C29" w:rsidP="00061C29">
      <w:pPr>
        <w:spacing w:after="0"/>
        <w:jc w:val="center"/>
        <w:rPr>
          <w:rFonts w:ascii="Times New Roman" w:hAnsi="Times New Roman"/>
          <w:b/>
        </w:rPr>
      </w:pPr>
      <w:r w:rsidRPr="00061C29">
        <w:rPr>
          <w:rFonts w:ascii="Times New Roman" w:hAnsi="Times New Roman"/>
          <w:b/>
        </w:rPr>
        <w:t>«ДОРОГА  БЕЗ  ОПАСНОСТИ»</w:t>
      </w:r>
    </w:p>
    <w:p w:rsidR="00061C29" w:rsidRPr="00061C29" w:rsidRDefault="00061C29" w:rsidP="00061C29">
      <w:pPr>
        <w:tabs>
          <w:tab w:val="left" w:pos="4140"/>
        </w:tabs>
        <w:spacing w:after="0"/>
        <w:jc w:val="both"/>
        <w:rPr>
          <w:rFonts w:ascii="Times New Roman" w:hAnsi="Times New Roman"/>
          <w:b/>
          <w:bCs/>
        </w:rPr>
      </w:pPr>
    </w:p>
    <w:p w:rsidR="00061C29" w:rsidRPr="00061C29" w:rsidRDefault="00061C29" w:rsidP="00600747">
      <w:pPr>
        <w:pStyle w:val="aff1"/>
        <w:numPr>
          <w:ilvl w:val="1"/>
          <w:numId w:val="30"/>
        </w:numPr>
        <w:shd w:val="clear" w:color="auto" w:fill="FFFFFF"/>
        <w:tabs>
          <w:tab w:val="clear" w:pos="1620"/>
          <w:tab w:val="num" w:pos="0"/>
        </w:tabs>
        <w:autoSpaceDE w:val="0"/>
        <w:autoSpaceDN w:val="0"/>
        <w:adjustRightInd w:val="0"/>
        <w:spacing w:after="0"/>
        <w:ind w:left="0" w:firstLine="0"/>
        <w:jc w:val="both"/>
        <w:outlineLvl w:val="0"/>
        <w:rPr>
          <w:rFonts w:ascii="Times New Roman" w:hAnsi="Times New Roman"/>
        </w:rPr>
      </w:pPr>
      <w:r w:rsidRPr="00061C29">
        <w:rPr>
          <w:rFonts w:ascii="Times New Roman" w:hAnsi="Times New Roman"/>
        </w:rPr>
        <w:t xml:space="preserve">Полное наименование общеобразовательного учреждения (в том числе организационно-правовая форма собственности -  государственная,  муниципальная): </w:t>
      </w:r>
    </w:p>
    <w:p w:rsidR="00061C29" w:rsidRPr="00061C29" w:rsidRDefault="00061C29" w:rsidP="00600747">
      <w:pPr>
        <w:pStyle w:val="aff1"/>
        <w:numPr>
          <w:ilvl w:val="1"/>
          <w:numId w:val="30"/>
        </w:numPr>
        <w:tabs>
          <w:tab w:val="clear" w:pos="1620"/>
          <w:tab w:val="num" w:pos="0"/>
        </w:tabs>
        <w:spacing w:after="0"/>
        <w:ind w:left="0" w:firstLine="0"/>
        <w:jc w:val="both"/>
        <w:rPr>
          <w:rFonts w:ascii="Times New Roman" w:hAnsi="Times New Roman"/>
          <w:bCs/>
        </w:rPr>
      </w:pPr>
      <w:r w:rsidRPr="00061C29">
        <w:rPr>
          <w:rFonts w:ascii="Times New Roman" w:hAnsi="Times New Roman"/>
          <w:bCs/>
        </w:rPr>
        <w:t>почтовый адрес</w:t>
      </w:r>
    </w:p>
    <w:p w:rsidR="00061C29" w:rsidRPr="00061C29" w:rsidRDefault="00061C29" w:rsidP="00600747">
      <w:pPr>
        <w:pStyle w:val="aff1"/>
        <w:numPr>
          <w:ilvl w:val="1"/>
          <w:numId w:val="30"/>
        </w:numPr>
        <w:tabs>
          <w:tab w:val="clear" w:pos="1620"/>
          <w:tab w:val="num" w:pos="0"/>
        </w:tabs>
        <w:spacing w:after="0"/>
        <w:ind w:left="0" w:firstLine="0"/>
        <w:jc w:val="both"/>
        <w:rPr>
          <w:rFonts w:ascii="Times New Roman" w:hAnsi="Times New Roman"/>
          <w:bCs/>
        </w:rPr>
      </w:pPr>
      <w:r w:rsidRPr="00061C29">
        <w:rPr>
          <w:rFonts w:ascii="Times New Roman" w:hAnsi="Times New Roman"/>
          <w:bCs/>
        </w:rPr>
        <w:t>ФИО директора образовательного учреждения:</w:t>
      </w:r>
    </w:p>
    <w:p w:rsidR="00061C29" w:rsidRPr="00061C29" w:rsidRDefault="00061C29" w:rsidP="00600747">
      <w:pPr>
        <w:pStyle w:val="aff1"/>
        <w:numPr>
          <w:ilvl w:val="1"/>
          <w:numId w:val="30"/>
        </w:numPr>
        <w:tabs>
          <w:tab w:val="clear" w:pos="1620"/>
          <w:tab w:val="num" w:pos="0"/>
        </w:tabs>
        <w:spacing w:after="0"/>
        <w:ind w:left="0" w:firstLine="0"/>
        <w:jc w:val="both"/>
        <w:rPr>
          <w:rFonts w:ascii="Times New Roman" w:hAnsi="Times New Roman"/>
          <w:bCs/>
        </w:rPr>
      </w:pPr>
      <w:r w:rsidRPr="00061C29">
        <w:rPr>
          <w:rFonts w:ascii="Times New Roman" w:hAnsi="Times New Roman"/>
          <w:bCs/>
        </w:rPr>
        <w:t>ФИО ответственного представителя  от образовательного учреждения:</w:t>
      </w:r>
    </w:p>
    <w:p w:rsidR="00061C29" w:rsidRPr="00061C29" w:rsidRDefault="00061C29" w:rsidP="00600747">
      <w:pPr>
        <w:pStyle w:val="aff1"/>
        <w:numPr>
          <w:ilvl w:val="1"/>
          <w:numId w:val="30"/>
        </w:numPr>
        <w:tabs>
          <w:tab w:val="clear" w:pos="1620"/>
          <w:tab w:val="num" w:pos="0"/>
        </w:tabs>
        <w:spacing w:after="0"/>
        <w:ind w:left="0" w:firstLine="0"/>
        <w:jc w:val="both"/>
        <w:rPr>
          <w:rFonts w:ascii="Times New Roman" w:hAnsi="Times New Roman"/>
        </w:rPr>
      </w:pPr>
      <w:r w:rsidRPr="00061C29">
        <w:rPr>
          <w:rFonts w:ascii="Times New Roman" w:hAnsi="Times New Roman"/>
          <w:bCs/>
        </w:rPr>
        <w:t>Контактные телефоны:</w:t>
      </w:r>
    </w:p>
    <w:p w:rsidR="00061C29" w:rsidRPr="00D37260" w:rsidRDefault="00061C29" w:rsidP="00600747">
      <w:pPr>
        <w:pStyle w:val="aff1"/>
        <w:numPr>
          <w:ilvl w:val="1"/>
          <w:numId w:val="30"/>
        </w:numPr>
        <w:tabs>
          <w:tab w:val="clear" w:pos="1620"/>
          <w:tab w:val="num" w:pos="0"/>
        </w:tabs>
        <w:spacing w:after="0"/>
        <w:ind w:left="0" w:firstLine="0"/>
        <w:jc w:val="both"/>
        <w:rPr>
          <w:rFonts w:ascii="Times New Roman" w:hAnsi="Times New Roman"/>
        </w:rPr>
      </w:pPr>
      <w:r w:rsidRPr="00703E49">
        <w:rPr>
          <w:rFonts w:ascii="Times New Roman" w:hAnsi="Times New Roman"/>
          <w:bCs/>
        </w:rPr>
        <w:t>Дата, подпись директора (расшифровка подписи).</w:t>
      </w:r>
    </w:p>
    <w:p w:rsidR="00D37260" w:rsidRPr="00703E49" w:rsidRDefault="00D37260" w:rsidP="00D37260">
      <w:pPr>
        <w:pStyle w:val="aff1"/>
        <w:spacing w:after="0"/>
        <w:ind w:left="0"/>
        <w:jc w:val="both"/>
        <w:rPr>
          <w:rFonts w:ascii="Times New Roman" w:hAnsi="Times New Roman"/>
        </w:rPr>
      </w:pPr>
    </w:p>
    <w:p w:rsidR="00940BE8" w:rsidRPr="00703E49" w:rsidRDefault="00940BE8" w:rsidP="00940BE8">
      <w:pPr>
        <w:spacing w:after="0" w:line="240" w:lineRule="auto"/>
        <w:jc w:val="both"/>
        <w:rPr>
          <w:rFonts w:ascii="Arial" w:hAnsi="Arial" w:cs="Arial"/>
          <w:b/>
          <w:i/>
          <w:sz w:val="28"/>
          <w:szCs w:val="28"/>
          <w:u w:val="single"/>
        </w:rPr>
      </w:pPr>
    </w:p>
    <w:p w:rsidR="003B5CA5" w:rsidRPr="00703E49" w:rsidRDefault="00D87FC8" w:rsidP="003B5CA5">
      <w:pPr>
        <w:spacing w:after="0" w:line="240" w:lineRule="auto"/>
        <w:rPr>
          <w:rFonts w:ascii="Arial" w:hAnsi="Arial" w:cs="Arial"/>
          <w:b/>
          <w:bCs/>
          <w:i/>
          <w:sz w:val="28"/>
          <w:szCs w:val="28"/>
        </w:rPr>
      </w:pPr>
      <w:r>
        <w:rPr>
          <w:rFonts w:ascii="Arial" w:hAnsi="Arial" w:cs="Arial"/>
          <w:b/>
          <w:i/>
          <w:sz w:val="28"/>
          <w:szCs w:val="28"/>
        </w:rPr>
        <w:t>1</w:t>
      </w:r>
      <w:r w:rsidR="003B5CA5" w:rsidRPr="00703E49">
        <w:rPr>
          <w:rFonts w:ascii="Arial" w:hAnsi="Arial" w:cs="Arial"/>
          <w:b/>
          <w:i/>
          <w:sz w:val="28"/>
          <w:szCs w:val="28"/>
        </w:rPr>
        <w:t>.3</w:t>
      </w:r>
      <w:r w:rsidR="00DC03CA">
        <w:rPr>
          <w:rFonts w:ascii="Arial" w:hAnsi="Arial" w:cs="Arial"/>
          <w:b/>
          <w:i/>
          <w:sz w:val="28"/>
          <w:szCs w:val="28"/>
        </w:rPr>
        <w:t xml:space="preserve">. </w:t>
      </w:r>
      <w:r w:rsidR="003B5CA5" w:rsidRPr="00703E49">
        <w:rPr>
          <w:rFonts w:ascii="Arial" w:hAnsi="Arial" w:cs="Arial"/>
          <w:b/>
          <w:i/>
          <w:sz w:val="28"/>
          <w:szCs w:val="28"/>
        </w:rPr>
        <w:t xml:space="preserve"> ПОЛОЖЕНИЕ </w:t>
      </w:r>
      <w:r w:rsidR="003B5CA5" w:rsidRPr="00703E49">
        <w:rPr>
          <w:rFonts w:ascii="Arial" w:hAnsi="Arial" w:cs="Arial"/>
          <w:b/>
          <w:bCs/>
          <w:i/>
          <w:sz w:val="28"/>
          <w:szCs w:val="28"/>
        </w:rPr>
        <w:t xml:space="preserve">О КОНКУРСЕ СРЕДИ ПЕДАГОГОВ ОБРАЗОВАТЕЛЬНЫХ УЧРЕЖДЕНИЙ КИРОВСКОГО РАЙОНА </w:t>
      </w:r>
      <w:r w:rsidR="003B5CA5" w:rsidRPr="00703E49">
        <w:rPr>
          <w:rFonts w:ascii="Arial" w:hAnsi="Arial" w:cs="Arial"/>
          <w:b/>
          <w:i/>
          <w:iCs/>
          <w:sz w:val="28"/>
          <w:szCs w:val="28"/>
        </w:rPr>
        <w:t>«МЕТОДИЧЕСКАЯ РАЗРАБОТКА МЕРОПРИЯТИЯ ПО ПРОФОРИЕНТАЦИИ»</w:t>
      </w:r>
    </w:p>
    <w:p w:rsidR="003B5CA5" w:rsidRPr="00703E49" w:rsidRDefault="003B5CA5" w:rsidP="003B5CA5">
      <w:pPr>
        <w:spacing w:after="0" w:line="240" w:lineRule="auto"/>
        <w:jc w:val="center"/>
        <w:rPr>
          <w:rFonts w:ascii="Times New Roman" w:hAnsi="Times New Roman"/>
        </w:rPr>
      </w:pPr>
    </w:p>
    <w:p w:rsidR="003B5CA5" w:rsidRPr="00703E49" w:rsidRDefault="003B5CA5" w:rsidP="00EF5599">
      <w:pPr>
        <w:numPr>
          <w:ilvl w:val="0"/>
          <w:numId w:val="97"/>
        </w:numPr>
        <w:spacing w:after="0" w:line="240" w:lineRule="auto"/>
        <w:jc w:val="both"/>
        <w:rPr>
          <w:rFonts w:ascii="Times New Roman" w:hAnsi="Times New Roman"/>
          <w:b/>
          <w:sz w:val="28"/>
        </w:rPr>
      </w:pPr>
      <w:r w:rsidRPr="00703E49">
        <w:rPr>
          <w:rFonts w:ascii="Times New Roman" w:hAnsi="Times New Roman"/>
          <w:b/>
          <w:sz w:val="28"/>
        </w:rPr>
        <w:t>Цели</w:t>
      </w:r>
    </w:p>
    <w:p w:rsidR="003B5CA5" w:rsidRPr="00703E49" w:rsidRDefault="003B5CA5" w:rsidP="00EF5599">
      <w:pPr>
        <w:numPr>
          <w:ilvl w:val="0"/>
          <w:numId w:val="98"/>
        </w:numPr>
        <w:spacing w:after="0" w:line="240" w:lineRule="auto"/>
        <w:jc w:val="both"/>
        <w:rPr>
          <w:rFonts w:ascii="Times New Roman" w:hAnsi="Times New Roman"/>
        </w:rPr>
      </w:pPr>
      <w:r w:rsidRPr="00703E49">
        <w:rPr>
          <w:rFonts w:ascii="Times New Roman" w:hAnsi="Times New Roman"/>
        </w:rPr>
        <w:t>создание условий для профессионального самоопределения учащихся на всех ступенях обучения;</w:t>
      </w:r>
    </w:p>
    <w:p w:rsidR="003B5CA5" w:rsidRPr="00703E49" w:rsidRDefault="003B5CA5" w:rsidP="00EF5599">
      <w:pPr>
        <w:numPr>
          <w:ilvl w:val="0"/>
          <w:numId w:val="98"/>
        </w:numPr>
        <w:spacing w:after="0" w:line="240" w:lineRule="auto"/>
        <w:jc w:val="both"/>
        <w:rPr>
          <w:rFonts w:ascii="Times New Roman" w:hAnsi="Times New Roman"/>
        </w:rPr>
      </w:pPr>
      <w:r w:rsidRPr="00703E49">
        <w:rPr>
          <w:rFonts w:ascii="Times New Roman" w:hAnsi="Times New Roman"/>
        </w:rPr>
        <w:t>привлечение родителей к профориентационной работе с учащимися.</w:t>
      </w:r>
    </w:p>
    <w:p w:rsidR="003B5CA5" w:rsidRPr="00703E49" w:rsidRDefault="003B5CA5" w:rsidP="00EF5599">
      <w:pPr>
        <w:numPr>
          <w:ilvl w:val="0"/>
          <w:numId w:val="97"/>
        </w:numPr>
        <w:spacing w:after="0" w:line="240" w:lineRule="auto"/>
        <w:jc w:val="both"/>
        <w:rPr>
          <w:rFonts w:ascii="Times New Roman" w:hAnsi="Times New Roman"/>
          <w:b/>
          <w:sz w:val="28"/>
        </w:rPr>
      </w:pPr>
      <w:r w:rsidRPr="00703E49">
        <w:rPr>
          <w:rFonts w:ascii="Times New Roman" w:hAnsi="Times New Roman"/>
          <w:b/>
          <w:sz w:val="28"/>
        </w:rPr>
        <w:t>Задачи</w:t>
      </w:r>
    </w:p>
    <w:p w:rsidR="003B5CA5" w:rsidRPr="00703E49" w:rsidRDefault="003B5CA5" w:rsidP="00EF5599">
      <w:pPr>
        <w:numPr>
          <w:ilvl w:val="1"/>
          <w:numId w:val="97"/>
        </w:numPr>
        <w:tabs>
          <w:tab w:val="num" w:pos="1080"/>
        </w:tabs>
        <w:spacing w:after="0" w:line="240" w:lineRule="auto"/>
        <w:ind w:left="1080"/>
        <w:jc w:val="both"/>
        <w:rPr>
          <w:rFonts w:ascii="Times New Roman" w:hAnsi="Times New Roman"/>
        </w:rPr>
      </w:pPr>
      <w:r w:rsidRPr="00703E49">
        <w:rPr>
          <w:rFonts w:ascii="Times New Roman" w:hAnsi="Times New Roman"/>
        </w:rPr>
        <w:t>актуализация  проблемы выбора профессии для учащихся;</w:t>
      </w:r>
    </w:p>
    <w:p w:rsidR="003B5CA5" w:rsidRPr="00703E49" w:rsidRDefault="003B5CA5" w:rsidP="00EF5599">
      <w:pPr>
        <w:numPr>
          <w:ilvl w:val="1"/>
          <w:numId w:val="97"/>
        </w:numPr>
        <w:tabs>
          <w:tab w:val="num" w:pos="1080"/>
        </w:tabs>
        <w:spacing w:after="0" w:line="240" w:lineRule="auto"/>
        <w:ind w:left="1080"/>
        <w:jc w:val="both"/>
        <w:rPr>
          <w:rFonts w:ascii="Times New Roman" w:hAnsi="Times New Roman"/>
        </w:rPr>
      </w:pPr>
      <w:r w:rsidRPr="00703E49">
        <w:rPr>
          <w:rFonts w:ascii="Times New Roman" w:hAnsi="Times New Roman"/>
        </w:rPr>
        <w:t>информирование родителей о правилах  выбора профессии;</w:t>
      </w:r>
    </w:p>
    <w:p w:rsidR="003B5CA5" w:rsidRPr="00703E49" w:rsidRDefault="003B5CA5" w:rsidP="00EF5599">
      <w:pPr>
        <w:numPr>
          <w:ilvl w:val="1"/>
          <w:numId w:val="97"/>
        </w:numPr>
        <w:tabs>
          <w:tab w:val="num" w:pos="1080"/>
        </w:tabs>
        <w:spacing w:after="0" w:line="240" w:lineRule="auto"/>
        <w:ind w:left="1080"/>
        <w:jc w:val="both"/>
        <w:rPr>
          <w:rFonts w:ascii="Times New Roman" w:hAnsi="Times New Roman"/>
        </w:rPr>
      </w:pPr>
      <w:r w:rsidRPr="00703E49">
        <w:rPr>
          <w:rFonts w:ascii="Times New Roman" w:hAnsi="Times New Roman"/>
        </w:rPr>
        <w:lastRenderedPageBreak/>
        <w:t>обогащение опыты работы педагога через разнообразие форм работы по профориентации.</w:t>
      </w:r>
    </w:p>
    <w:p w:rsidR="003B5CA5" w:rsidRPr="00703E49" w:rsidRDefault="003B5CA5" w:rsidP="00EF5599">
      <w:pPr>
        <w:numPr>
          <w:ilvl w:val="0"/>
          <w:numId w:val="97"/>
        </w:numPr>
        <w:spacing w:after="0" w:line="240" w:lineRule="auto"/>
        <w:jc w:val="both"/>
        <w:rPr>
          <w:rFonts w:ascii="Times New Roman" w:hAnsi="Times New Roman"/>
          <w:b/>
          <w:sz w:val="28"/>
        </w:rPr>
      </w:pPr>
      <w:r w:rsidRPr="00703E49">
        <w:rPr>
          <w:rFonts w:ascii="Times New Roman" w:hAnsi="Times New Roman"/>
          <w:b/>
          <w:sz w:val="28"/>
        </w:rPr>
        <w:t>Организаторы</w:t>
      </w:r>
    </w:p>
    <w:p w:rsidR="003B5CA5" w:rsidRPr="00703E49" w:rsidRDefault="003B5CA5" w:rsidP="00EF5599">
      <w:pPr>
        <w:numPr>
          <w:ilvl w:val="0"/>
          <w:numId w:val="99"/>
        </w:numPr>
        <w:spacing w:after="0"/>
        <w:jc w:val="both"/>
        <w:rPr>
          <w:rFonts w:ascii="Times New Roman" w:hAnsi="Times New Roman"/>
        </w:rPr>
      </w:pPr>
      <w:r w:rsidRPr="00703E49">
        <w:rPr>
          <w:rFonts w:ascii="Times New Roman" w:hAnsi="Times New Roman"/>
        </w:rPr>
        <w:t>Отдел образования Администрации Кировского района;</w:t>
      </w:r>
    </w:p>
    <w:p w:rsidR="003B5CA5" w:rsidRPr="00703E49" w:rsidRDefault="003B5CA5" w:rsidP="00EF5599">
      <w:pPr>
        <w:numPr>
          <w:ilvl w:val="0"/>
          <w:numId w:val="99"/>
        </w:numPr>
        <w:spacing w:after="0"/>
        <w:jc w:val="both"/>
        <w:rPr>
          <w:rFonts w:ascii="Times New Roman" w:hAnsi="Times New Roman"/>
        </w:rPr>
      </w:pPr>
      <w:r w:rsidRPr="00703E49">
        <w:rPr>
          <w:rFonts w:ascii="Times New Roman" w:hAnsi="Times New Roman"/>
        </w:rPr>
        <w:t>ГБОУ ДОД Центр детского (юношеского) технического творчества Кировского района Санкт-Петербурга.</w:t>
      </w:r>
    </w:p>
    <w:p w:rsidR="003B5CA5" w:rsidRPr="00703E49" w:rsidRDefault="003B5CA5" w:rsidP="00EF5599">
      <w:pPr>
        <w:numPr>
          <w:ilvl w:val="0"/>
          <w:numId w:val="97"/>
        </w:numPr>
        <w:spacing w:after="0" w:line="240" w:lineRule="auto"/>
        <w:jc w:val="both"/>
        <w:rPr>
          <w:rFonts w:ascii="Times New Roman" w:hAnsi="Times New Roman"/>
          <w:b/>
          <w:sz w:val="28"/>
        </w:rPr>
      </w:pPr>
      <w:r w:rsidRPr="00703E49">
        <w:rPr>
          <w:rFonts w:ascii="Times New Roman" w:hAnsi="Times New Roman"/>
          <w:b/>
          <w:sz w:val="28"/>
        </w:rPr>
        <w:t>Участники</w:t>
      </w:r>
    </w:p>
    <w:p w:rsidR="003B5CA5" w:rsidRPr="00703E49" w:rsidRDefault="003B5CA5" w:rsidP="003B5CA5">
      <w:pPr>
        <w:spacing w:after="0" w:line="240" w:lineRule="auto"/>
        <w:ind w:left="426" w:hanging="426"/>
        <w:jc w:val="both"/>
        <w:rPr>
          <w:rFonts w:ascii="Times New Roman" w:hAnsi="Times New Roman"/>
        </w:rPr>
      </w:pPr>
      <w:r w:rsidRPr="00703E49">
        <w:rPr>
          <w:rFonts w:ascii="Times New Roman" w:hAnsi="Times New Roman"/>
        </w:rPr>
        <w:t xml:space="preserve">       В  конкурсе  принимают  участие  педагоги  ОУ  всех  типов  и  видов. </w:t>
      </w:r>
    </w:p>
    <w:p w:rsidR="003B5CA5" w:rsidRPr="00703E49" w:rsidRDefault="003B5CA5" w:rsidP="00EF5599">
      <w:pPr>
        <w:numPr>
          <w:ilvl w:val="0"/>
          <w:numId w:val="97"/>
        </w:numPr>
        <w:spacing w:after="0" w:line="240" w:lineRule="auto"/>
        <w:jc w:val="both"/>
        <w:rPr>
          <w:rFonts w:ascii="Times New Roman" w:hAnsi="Times New Roman"/>
          <w:b/>
          <w:sz w:val="28"/>
        </w:rPr>
      </w:pPr>
      <w:r w:rsidRPr="00703E49">
        <w:rPr>
          <w:rFonts w:ascii="Times New Roman" w:hAnsi="Times New Roman"/>
          <w:b/>
          <w:sz w:val="28"/>
        </w:rPr>
        <w:t>Место  и  порядок  проведения</w:t>
      </w:r>
    </w:p>
    <w:p w:rsidR="003B5CA5" w:rsidRPr="00703E49" w:rsidRDefault="003B5CA5" w:rsidP="003B5CA5">
      <w:pPr>
        <w:spacing w:after="0" w:line="240" w:lineRule="auto"/>
        <w:ind w:left="360"/>
        <w:jc w:val="both"/>
        <w:rPr>
          <w:rFonts w:ascii="Times New Roman" w:hAnsi="Times New Roman"/>
        </w:rPr>
      </w:pPr>
      <w:r w:rsidRPr="00703E49">
        <w:rPr>
          <w:rFonts w:ascii="Times New Roman" w:hAnsi="Times New Roman"/>
        </w:rPr>
        <w:t xml:space="preserve">Конкурс  проводится  </w:t>
      </w:r>
      <w:r w:rsidRPr="00703E49">
        <w:rPr>
          <w:rFonts w:ascii="Times New Roman" w:hAnsi="Times New Roman"/>
          <w:b/>
        </w:rPr>
        <w:t xml:space="preserve">с  06  по  10  апреля </w:t>
      </w:r>
      <w:r w:rsidRPr="00703E49">
        <w:rPr>
          <w:rFonts w:ascii="Times New Roman" w:hAnsi="Times New Roman"/>
        </w:rPr>
        <w:t xml:space="preserve"> </w:t>
      </w:r>
      <w:r w:rsidRPr="00703E49">
        <w:rPr>
          <w:rFonts w:ascii="Times New Roman" w:hAnsi="Times New Roman"/>
          <w:b/>
        </w:rPr>
        <w:t>2015  года</w:t>
      </w:r>
      <w:r w:rsidRPr="00703E49">
        <w:rPr>
          <w:rFonts w:ascii="Times New Roman" w:hAnsi="Times New Roman"/>
        </w:rPr>
        <w:t xml:space="preserve">  на  базе   ГБОУ ДОД  Центр  детского (юношеского) технического  творчества Кировского района.</w:t>
      </w:r>
    </w:p>
    <w:p w:rsidR="003B5CA5" w:rsidRPr="00703E49" w:rsidRDefault="003B5CA5" w:rsidP="00EF5599">
      <w:pPr>
        <w:numPr>
          <w:ilvl w:val="0"/>
          <w:numId w:val="97"/>
        </w:numPr>
        <w:spacing w:after="0" w:line="240" w:lineRule="auto"/>
        <w:ind w:left="709" w:hanging="283"/>
        <w:jc w:val="both"/>
        <w:rPr>
          <w:rFonts w:ascii="Times New Roman" w:hAnsi="Times New Roman"/>
          <w:b/>
          <w:sz w:val="28"/>
        </w:rPr>
      </w:pPr>
      <w:r w:rsidRPr="00703E49">
        <w:rPr>
          <w:rFonts w:ascii="Times New Roman" w:hAnsi="Times New Roman"/>
          <w:b/>
          <w:sz w:val="28"/>
        </w:rPr>
        <w:t>Требования  к  конкурсным  работам</w:t>
      </w:r>
    </w:p>
    <w:p w:rsidR="003B5CA5" w:rsidRPr="00703E49" w:rsidRDefault="003B5CA5" w:rsidP="003B5CA5">
      <w:pPr>
        <w:spacing w:after="0" w:line="240" w:lineRule="auto"/>
        <w:ind w:left="360"/>
        <w:jc w:val="both"/>
        <w:rPr>
          <w:rFonts w:ascii="Times New Roman" w:hAnsi="Times New Roman"/>
        </w:rPr>
      </w:pPr>
      <w:r w:rsidRPr="00703E49">
        <w:rPr>
          <w:rFonts w:ascii="Times New Roman" w:hAnsi="Times New Roman"/>
        </w:rPr>
        <w:t xml:space="preserve">Для участия в конкурсе могут быть представлены  индивидуальные  и  коллективные  (не  более  2  авторов)  методические  разработки мероприятий по профориентации. </w:t>
      </w:r>
    </w:p>
    <w:p w:rsidR="003B5CA5" w:rsidRPr="00703E49" w:rsidRDefault="003B5CA5" w:rsidP="003B5CA5">
      <w:pPr>
        <w:spacing w:after="0" w:line="240" w:lineRule="auto"/>
        <w:ind w:left="780"/>
        <w:jc w:val="both"/>
        <w:rPr>
          <w:rFonts w:ascii="Times New Roman" w:hAnsi="Times New Roman"/>
        </w:rPr>
      </w:pPr>
      <w:r w:rsidRPr="00703E49">
        <w:rPr>
          <w:rFonts w:ascii="Times New Roman" w:hAnsi="Times New Roman"/>
        </w:rPr>
        <w:t>Разработка:</w:t>
      </w:r>
    </w:p>
    <w:p w:rsidR="003B5CA5" w:rsidRPr="00703E49" w:rsidRDefault="003B5CA5" w:rsidP="00EF5599">
      <w:pPr>
        <w:numPr>
          <w:ilvl w:val="0"/>
          <w:numId w:val="100"/>
        </w:numPr>
        <w:spacing w:after="0" w:line="240" w:lineRule="auto"/>
        <w:jc w:val="both"/>
        <w:rPr>
          <w:rFonts w:ascii="Times New Roman" w:hAnsi="Times New Roman"/>
        </w:rPr>
      </w:pPr>
      <w:r w:rsidRPr="00703E49">
        <w:rPr>
          <w:rFonts w:ascii="Times New Roman" w:hAnsi="Times New Roman"/>
        </w:rPr>
        <w:t>должна быть  представлена   в  печатном   и   электронном  виде;</w:t>
      </w:r>
    </w:p>
    <w:p w:rsidR="003B5CA5" w:rsidRPr="00703E49" w:rsidRDefault="003B5CA5" w:rsidP="00EF5599">
      <w:pPr>
        <w:numPr>
          <w:ilvl w:val="0"/>
          <w:numId w:val="100"/>
        </w:numPr>
        <w:spacing w:after="0" w:line="240" w:lineRule="auto"/>
        <w:jc w:val="both"/>
        <w:rPr>
          <w:rFonts w:ascii="Times New Roman" w:hAnsi="Times New Roman"/>
        </w:rPr>
      </w:pPr>
      <w:r w:rsidRPr="00703E49">
        <w:rPr>
          <w:rFonts w:ascii="Times New Roman" w:hAnsi="Times New Roman"/>
        </w:rPr>
        <w:t>должна соответствовать  теме  конкурса;</w:t>
      </w:r>
    </w:p>
    <w:p w:rsidR="003B5CA5" w:rsidRPr="00703E49" w:rsidRDefault="003B5CA5" w:rsidP="00EF5599">
      <w:pPr>
        <w:numPr>
          <w:ilvl w:val="0"/>
          <w:numId w:val="100"/>
        </w:numPr>
        <w:spacing w:after="0" w:line="240" w:lineRule="auto"/>
        <w:jc w:val="both"/>
        <w:rPr>
          <w:rFonts w:ascii="Times New Roman" w:hAnsi="Times New Roman"/>
        </w:rPr>
      </w:pPr>
      <w:r w:rsidRPr="00703E49">
        <w:rPr>
          <w:rFonts w:ascii="Times New Roman" w:hAnsi="Times New Roman"/>
        </w:rPr>
        <w:t>должна быть оформлена  по  образцу  (приложение  № 1).</w:t>
      </w:r>
    </w:p>
    <w:p w:rsidR="003B5CA5" w:rsidRPr="00703E49" w:rsidRDefault="003B5CA5" w:rsidP="003B5CA5">
      <w:pPr>
        <w:spacing w:after="0" w:line="240" w:lineRule="auto"/>
        <w:ind w:left="360"/>
        <w:jc w:val="both"/>
        <w:rPr>
          <w:rFonts w:ascii="Times New Roman" w:hAnsi="Times New Roman"/>
          <w:b/>
          <w:sz w:val="28"/>
        </w:rPr>
      </w:pPr>
      <w:r w:rsidRPr="00703E49">
        <w:rPr>
          <w:rFonts w:ascii="Times New Roman" w:hAnsi="Times New Roman"/>
          <w:b/>
          <w:sz w:val="28"/>
        </w:rPr>
        <w:t>6. Подведение  итогов  и  награждение</w:t>
      </w:r>
    </w:p>
    <w:p w:rsidR="003B5CA5" w:rsidRPr="00703E49" w:rsidRDefault="003B5CA5" w:rsidP="003B5CA5">
      <w:pPr>
        <w:spacing w:after="0" w:line="240" w:lineRule="auto"/>
        <w:ind w:left="360"/>
        <w:jc w:val="both"/>
        <w:rPr>
          <w:rFonts w:ascii="Times New Roman" w:hAnsi="Times New Roman"/>
        </w:rPr>
      </w:pPr>
      <w:r w:rsidRPr="00703E49">
        <w:rPr>
          <w:rFonts w:ascii="Times New Roman" w:hAnsi="Times New Roman"/>
        </w:rPr>
        <w:t xml:space="preserve">Награждение  победителей  состоится  </w:t>
      </w:r>
      <w:r w:rsidRPr="00703E49">
        <w:rPr>
          <w:rFonts w:ascii="Times New Roman" w:hAnsi="Times New Roman"/>
          <w:b/>
        </w:rPr>
        <w:t>15 мая 2015 года в</w:t>
      </w:r>
      <w:r w:rsidRPr="00703E49">
        <w:rPr>
          <w:rFonts w:ascii="Times New Roman" w:hAnsi="Times New Roman"/>
        </w:rPr>
        <w:t xml:space="preserve"> ГБОУ ДОД Центр  детского (юношеского) технического  творчества Кировского района, по адресу: ул. Маршала  Говорова, 34, литер З.</w:t>
      </w:r>
    </w:p>
    <w:p w:rsidR="003B5CA5" w:rsidRPr="00703E49" w:rsidRDefault="003B5CA5" w:rsidP="003B5CA5">
      <w:pPr>
        <w:spacing w:after="0" w:line="240" w:lineRule="auto"/>
        <w:ind w:left="360"/>
        <w:jc w:val="both"/>
        <w:rPr>
          <w:rFonts w:ascii="Times New Roman" w:hAnsi="Times New Roman"/>
        </w:rPr>
      </w:pPr>
      <w:r w:rsidRPr="00703E49">
        <w:rPr>
          <w:rFonts w:ascii="Times New Roman" w:hAnsi="Times New Roman"/>
        </w:rPr>
        <w:t>Участники, занявшие  1, 2, 3 места, награждаются Дипломами и призами. Лучшие работы будут рекомендованы для публикации. Всем участникам конкурса будет выдано свидетельство участника конкурса «Методическая разработка мероприятия по профориентации».</w:t>
      </w:r>
    </w:p>
    <w:p w:rsidR="003B5CA5" w:rsidRPr="00703E49" w:rsidRDefault="003B5CA5" w:rsidP="003B5CA5">
      <w:pPr>
        <w:spacing w:after="0" w:line="240" w:lineRule="auto"/>
        <w:ind w:left="360"/>
        <w:jc w:val="both"/>
        <w:rPr>
          <w:rFonts w:ascii="Times New Roman" w:hAnsi="Times New Roman"/>
        </w:rPr>
      </w:pPr>
      <w:r w:rsidRPr="00703E49">
        <w:rPr>
          <w:rFonts w:ascii="Times New Roman" w:hAnsi="Times New Roman"/>
        </w:rPr>
        <w:t>Справки по телефону: 252-15-40 (методист  Лисина Т.В.).</w:t>
      </w:r>
    </w:p>
    <w:p w:rsidR="003B5CA5" w:rsidRPr="00703E49" w:rsidRDefault="003B5CA5" w:rsidP="003B5CA5">
      <w:pPr>
        <w:spacing w:after="0" w:line="240" w:lineRule="auto"/>
        <w:jc w:val="right"/>
        <w:rPr>
          <w:rFonts w:ascii="Times New Roman" w:hAnsi="Times New Roman"/>
          <w:b/>
        </w:rPr>
      </w:pPr>
      <w:r w:rsidRPr="00703E49">
        <w:rPr>
          <w:rFonts w:ascii="Times New Roman" w:hAnsi="Times New Roman"/>
          <w:b/>
        </w:rPr>
        <w:t>Приложение № 1</w:t>
      </w:r>
    </w:p>
    <w:p w:rsidR="003B5CA5" w:rsidRPr="00703E49" w:rsidRDefault="003B5CA5" w:rsidP="003B5CA5">
      <w:pPr>
        <w:spacing w:after="0" w:line="240" w:lineRule="auto"/>
        <w:jc w:val="center"/>
        <w:rPr>
          <w:rFonts w:ascii="Times New Roman" w:hAnsi="Times New Roman"/>
          <w:b/>
        </w:rPr>
      </w:pPr>
      <w:r w:rsidRPr="00703E49">
        <w:rPr>
          <w:rFonts w:ascii="Times New Roman" w:hAnsi="Times New Roman"/>
          <w:b/>
        </w:rPr>
        <w:t>Образец оформления конкурсной работы</w:t>
      </w:r>
    </w:p>
    <w:p w:rsidR="003B5CA5" w:rsidRPr="00703E49" w:rsidRDefault="003B5CA5" w:rsidP="003B5CA5">
      <w:pPr>
        <w:spacing w:after="0" w:line="240" w:lineRule="auto"/>
        <w:rPr>
          <w:rFonts w:ascii="Times New Roman" w:hAnsi="Times New Roman"/>
          <w:b/>
        </w:rPr>
      </w:pP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1.  Титульный  лист (название  ОУ, тема   и  название  мероприятия, автор-составитель).</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 xml:space="preserve">2.  Цели  и  задачи.  </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3.  Участники.</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4.  Форма  организации.</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5.  Продолжительность.</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6.  Материально-техническое  оснащение.</w:t>
      </w:r>
    </w:p>
    <w:p w:rsidR="003B5CA5" w:rsidRPr="00703E49" w:rsidRDefault="003B5CA5" w:rsidP="003B5CA5">
      <w:pPr>
        <w:spacing w:after="0" w:line="240" w:lineRule="auto"/>
        <w:ind w:firstLine="426"/>
        <w:rPr>
          <w:rFonts w:ascii="Times New Roman" w:hAnsi="Times New Roman"/>
          <w:i/>
        </w:rPr>
      </w:pPr>
      <w:r w:rsidRPr="00703E49">
        <w:rPr>
          <w:rFonts w:ascii="Times New Roman" w:hAnsi="Times New Roman"/>
        </w:rPr>
        <w:t>7.  Ход мероприятия</w:t>
      </w:r>
      <w:r w:rsidRPr="00703E49">
        <w:rPr>
          <w:rFonts w:ascii="Times New Roman" w:hAnsi="Times New Roman"/>
          <w:i/>
        </w:rPr>
        <w:t>.</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8.  Ожидаемый  результат.</w:t>
      </w:r>
    </w:p>
    <w:p w:rsidR="003B5CA5" w:rsidRPr="00703E49" w:rsidRDefault="003B5CA5" w:rsidP="003B5CA5">
      <w:pPr>
        <w:spacing w:after="0" w:line="240" w:lineRule="auto"/>
        <w:ind w:firstLine="426"/>
        <w:rPr>
          <w:rFonts w:ascii="Times New Roman" w:hAnsi="Times New Roman"/>
        </w:rPr>
      </w:pPr>
      <w:r w:rsidRPr="00703E49">
        <w:rPr>
          <w:rFonts w:ascii="Times New Roman" w:hAnsi="Times New Roman"/>
        </w:rPr>
        <w:t>9.  Список  используемой  литературы.</w:t>
      </w:r>
    </w:p>
    <w:p w:rsidR="003B5CA5" w:rsidRDefault="003B5CA5" w:rsidP="00664EE8">
      <w:pPr>
        <w:spacing w:after="0" w:line="240" w:lineRule="auto"/>
        <w:rPr>
          <w:rFonts w:ascii="Arial" w:hAnsi="Arial" w:cs="Arial"/>
          <w:b/>
          <w:i/>
          <w:color w:val="0070C0"/>
          <w:sz w:val="28"/>
          <w:szCs w:val="28"/>
        </w:rPr>
      </w:pPr>
    </w:p>
    <w:p w:rsidR="00004497" w:rsidRPr="00004497" w:rsidRDefault="00004497" w:rsidP="00004497">
      <w:pPr>
        <w:spacing w:after="0"/>
        <w:rPr>
          <w:rFonts w:ascii="Arial" w:hAnsi="Arial" w:cs="Arial"/>
          <w:b/>
          <w:i/>
          <w:szCs w:val="24"/>
        </w:rPr>
      </w:pPr>
      <w:r w:rsidRPr="00004497">
        <w:rPr>
          <w:rFonts w:ascii="Arial" w:hAnsi="Arial" w:cs="Arial"/>
          <w:b/>
          <w:i/>
          <w:sz w:val="28"/>
          <w:szCs w:val="24"/>
        </w:rPr>
        <w:t xml:space="preserve">1.4. </w:t>
      </w:r>
      <w:r w:rsidR="00AC7E08">
        <w:rPr>
          <w:rFonts w:ascii="Arial" w:hAnsi="Arial" w:cs="Arial"/>
          <w:b/>
          <w:i/>
          <w:sz w:val="28"/>
          <w:szCs w:val="24"/>
        </w:rPr>
        <w:t xml:space="preserve"> </w:t>
      </w:r>
      <w:r w:rsidRPr="00004497">
        <w:rPr>
          <w:rFonts w:ascii="Arial" w:hAnsi="Arial" w:cs="Arial"/>
          <w:b/>
          <w:i/>
          <w:sz w:val="28"/>
          <w:szCs w:val="24"/>
        </w:rPr>
        <w:t>П О Л О Ж Е Н И Е О РАЙОННОМ ТВОРЧЕСКОМ КОНКУРСЕ «МАКЕТ ФЛАГА ИГРЫ-СОРЕВНОВАНИЯ  «ДОРОЖ</w:t>
      </w:r>
      <w:r>
        <w:rPr>
          <w:rFonts w:ascii="Arial" w:hAnsi="Arial" w:cs="Arial"/>
          <w:b/>
          <w:i/>
          <w:sz w:val="28"/>
          <w:szCs w:val="24"/>
        </w:rPr>
        <w:t>НОЕ ДВИЖЕНИЕ ДОСТОЙНО УВАЖЕНИЯ!»</w:t>
      </w:r>
      <w:r w:rsidRPr="00004497">
        <w:rPr>
          <w:rFonts w:ascii="Arial" w:hAnsi="Arial" w:cs="Arial"/>
          <w:b/>
          <w:i/>
          <w:sz w:val="28"/>
          <w:szCs w:val="24"/>
        </w:rPr>
        <w:t>»</w:t>
      </w:r>
    </w:p>
    <w:p w:rsidR="00004497" w:rsidRPr="00F57982" w:rsidRDefault="00004497" w:rsidP="00004497">
      <w:pPr>
        <w:spacing w:after="0"/>
        <w:jc w:val="center"/>
        <w:rPr>
          <w:rFonts w:ascii="Times New Roman" w:hAnsi="Times New Roman"/>
          <w:b/>
          <w:i/>
          <w:sz w:val="24"/>
          <w:szCs w:val="24"/>
        </w:rPr>
      </w:pPr>
    </w:p>
    <w:p w:rsidR="00004497" w:rsidRPr="002904C3" w:rsidRDefault="00004497" w:rsidP="00004497">
      <w:pPr>
        <w:spacing w:after="0"/>
        <w:rPr>
          <w:rFonts w:ascii="Times New Roman" w:hAnsi="Times New Roman"/>
          <w:b/>
          <w:sz w:val="24"/>
          <w:szCs w:val="24"/>
        </w:rPr>
      </w:pPr>
      <w:r w:rsidRPr="002904C3">
        <w:rPr>
          <w:rFonts w:ascii="Times New Roman" w:hAnsi="Times New Roman"/>
          <w:b/>
          <w:sz w:val="24"/>
          <w:szCs w:val="24"/>
        </w:rPr>
        <w:t xml:space="preserve">      1</w:t>
      </w:r>
      <w:r w:rsidRPr="002904C3">
        <w:rPr>
          <w:rFonts w:ascii="Times New Roman" w:hAnsi="Times New Roman"/>
          <w:b/>
          <w:i/>
          <w:sz w:val="24"/>
          <w:szCs w:val="24"/>
        </w:rPr>
        <w:t xml:space="preserve">.  </w:t>
      </w:r>
      <w:r w:rsidRPr="002904C3">
        <w:rPr>
          <w:rFonts w:ascii="Times New Roman" w:hAnsi="Times New Roman"/>
          <w:b/>
          <w:sz w:val="24"/>
          <w:szCs w:val="24"/>
        </w:rPr>
        <w:t>Цели  и  задачи</w:t>
      </w:r>
    </w:p>
    <w:p w:rsidR="00004497" w:rsidRPr="002904C3" w:rsidRDefault="00004497" w:rsidP="00004497">
      <w:pPr>
        <w:spacing w:after="0"/>
        <w:rPr>
          <w:rFonts w:ascii="Times New Roman" w:hAnsi="Times New Roman"/>
          <w:sz w:val="24"/>
          <w:szCs w:val="24"/>
        </w:rPr>
      </w:pPr>
      <w:r w:rsidRPr="002904C3">
        <w:rPr>
          <w:rFonts w:ascii="Times New Roman" w:hAnsi="Times New Roman"/>
          <w:sz w:val="24"/>
          <w:szCs w:val="24"/>
        </w:rPr>
        <w:t>- поднятие  престижа  и  значимости  игры -  соревнования  «Дорожное движение достойно уважения»  среди  дошкольных образовательных учреждений района;</w:t>
      </w:r>
    </w:p>
    <w:p w:rsidR="00004497" w:rsidRPr="002904C3" w:rsidRDefault="00004497" w:rsidP="00004497">
      <w:pPr>
        <w:spacing w:after="0"/>
        <w:rPr>
          <w:rFonts w:ascii="Times New Roman" w:hAnsi="Times New Roman"/>
          <w:sz w:val="24"/>
          <w:szCs w:val="24"/>
        </w:rPr>
      </w:pPr>
      <w:r w:rsidRPr="002904C3">
        <w:rPr>
          <w:rFonts w:ascii="Times New Roman" w:hAnsi="Times New Roman"/>
          <w:sz w:val="24"/>
          <w:szCs w:val="24"/>
        </w:rPr>
        <w:t>- привлечение  внимания  педагогов  и  родителей  к  проблеме  детского  дорожно-транспортного  травматизма.</w:t>
      </w:r>
    </w:p>
    <w:p w:rsidR="00004497" w:rsidRPr="002904C3" w:rsidRDefault="00004497" w:rsidP="00004497">
      <w:pPr>
        <w:numPr>
          <w:ilvl w:val="0"/>
          <w:numId w:val="110"/>
        </w:numPr>
        <w:spacing w:line="240" w:lineRule="auto"/>
        <w:rPr>
          <w:rFonts w:ascii="Times New Roman" w:hAnsi="Times New Roman"/>
          <w:b/>
          <w:sz w:val="24"/>
          <w:szCs w:val="24"/>
        </w:rPr>
      </w:pPr>
      <w:r w:rsidRPr="002904C3">
        <w:rPr>
          <w:rFonts w:ascii="Times New Roman" w:hAnsi="Times New Roman"/>
          <w:b/>
          <w:sz w:val="24"/>
          <w:szCs w:val="24"/>
        </w:rPr>
        <w:t>Участники</w:t>
      </w:r>
    </w:p>
    <w:p w:rsidR="00004497" w:rsidRPr="002904C3" w:rsidRDefault="00004497" w:rsidP="00004497">
      <w:pPr>
        <w:spacing w:after="0"/>
        <w:rPr>
          <w:rFonts w:ascii="Times New Roman" w:hAnsi="Times New Roman"/>
          <w:sz w:val="24"/>
          <w:szCs w:val="24"/>
        </w:rPr>
      </w:pPr>
      <w:r w:rsidRPr="002904C3">
        <w:rPr>
          <w:rFonts w:ascii="Times New Roman" w:hAnsi="Times New Roman"/>
          <w:sz w:val="24"/>
          <w:szCs w:val="24"/>
        </w:rPr>
        <w:t xml:space="preserve">  В    конкурсе   принимают участие педагоги  и родители воспитанников дошкольных образовательных учреждений.</w:t>
      </w:r>
    </w:p>
    <w:p w:rsidR="00004497" w:rsidRPr="002904C3" w:rsidRDefault="00004497" w:rsidP="00004497">
      <w:pPr>
        <w:numPr>
          <w:ilvl w:val="0"/>
          <w:numId w:val="110"/>
        </w:numPr>
        <w:spacing w:line="240" w:lineRule="auto"/>
        <w:rPr>
          <w:rFonts w:ascii="Times New Roman" w:hAnsi="Times New Roman"/>
          <w:b/>
          <w:sz w:val="24"/>
          <w:szCs w:val="24"/>
        </w:rPr>
      </w:pPr>
      <w:r w:rsidRPr="002904C3">
        <w:rPr>
          <w:rFonts w:ascii="Times New Roman" w:hAnsi="Times New Roman"/>
          <w:b/>
          <w:sz w:val="24"/>
          <w:szCs w:val="24"/>
        </w:rPr>
        <w:lastRenderedPageBreak/>
        <w:t>Условия  проведения</w:t>
      </w:r>
    </w:p>
    <w:p w:rsidR="00004497" w:rsidRPr="002904C3" w:rsidRDefault="00004497" w:rsidP="00004497">
      <w:pPr>
        <w:spacing w:after="0"/>
        <w:rPr>
          <w:rFonts w:ascii="Times New Roman" w:hAnsi="Times New Roman"/>
          <w:sz w:val="24"/>
          <w:szCs w:val="24"/>
        </w:rPr>
      </w:pPr>
      <w:r w:rsidRPr="002904C3">
        <w:rPr>
          <w:rFonts w:ascii="Times New Roman" w:hAnsi="Times New Roman"/>
          <w:sz w:val="24"/>
          <w:szCs w:val="24"/>
        </w:rPr>
        <w:t xml:space="preserve">   Конкурс   «Макет  флага  игры - соревнования  «Дорожное движение достойно уважения»  заочный. </w:t>
      </w:r>
    </w:p>
    <w:p w:rsidR="00004497" w:rsidRPr="002904C3" w:rsidRDefault="00004497" w:rsidP="00004497">
      <w:pPr>
        <w:spacing w:after="0"/>
        <w:rPr>
          <w:rFonts w:ascii="Times New Roman" w:hAnsi="Times New Roman"/>
          <w:b/>
          <w:sz w:val="24"/>
          <w:szCs w:val="24"/>
        </w:rPr>
      </w:pPr>
      <w:r w:rsidRPr="002904C3">
        <w:rPr>
          <w:rFonts w:ascii="Times New Roman" w:hAnsi="Times New Roman"/>
          <w:sz w:val="24"/>
          <w:szCs w:val="24"/>
        </w:rPr>
        <w:t xml:space="preserve">   Конкурсные  работы и заявки /приложение №1/ принимаются  </w:t>
      </w:r>
      <w:r w:rsidRPr="002904C3">
        <w:rPr>
          <w:rFonts w:ascii="Times New Roman" w:hAnsi="Times New Roman"/>
          <w:b/>
          <w:sz w:val="24"/>
          <w:szCs w:val="24"/>
        </w:rPr>
        <w:t>с 16 по 20</w:t>
      </w:r>
      <w:r w:rsidRPr="002904C3">
        <w:rPr>
          <w:rFonts w:ascii="Times New Roman" w:hAnsi="Times New Roman"/>
          <w:b/>
          <w:color w:val="FF0000"/>
          <w:sz w:val="24"/>
          <w:szCs w:val="24"/>
        </w:rPr>
        <w:t xml:space="preserve">  </w:t>
      </w:r>
      <w:r w:rsidRPr="002904C3">
        <w:rPr>
          <w:rFonts w:ascii="Times New Roman" w:hAnsi="Times New Roman"/>
          <w:b/>
          <w:sz w:val="24"/>
          <w:szCs w:val="24"/>
        </w:rPr>
        <w:t>марта</w:t>
      </w:r>
      <w:r w:rsidRPr="002904C3">
        <w:rPr>
          <w:rFonts w:ascii="Times New Roman" w:hAnsi="Times New Roman"/>
          <w:b/>
          <w:color w:val="FF0000"/>
          <w:sz w:val="24"/>
          <w:szCs w:val="24"/>
        </w:rPr>
        <w:t xml:space="preserve">  </w:t>
      </w:r>
      <w:r w:rsidRPr="002904C3">
        <w:rPr>
          <w:rFonts w:ascii="Times New Roman" w:hAnsi="Times New Roman"/>
          <w:b/>
          <w:sz w:val="24"/>
          <w:szCs w:val="24"/>
        </w:rPr>
        <w:t>2015 г.</w:t>
      </w:r>
    </w:p>
    <w:p w:rsidR="00004497" w:rsidRPr="002904C3" w:rsidRDefault="00004497" w:rsidP="00004497">
      <w:pPr>
        <w:spacing w:after="0"/>
        <w:rPr>
          <w:rFonts w:ascii="Times New Roman" w:hAnsi="Times New Roman"/>
          <w:sz w:val="24"/>
          <w:szCs w:val="24"/>
        </w:rPr>
      </w:pPr>
      <w:r w:rsidRPr="002904C3">
        <w:rPr>
          <w:rFonts w:ascii="Times New Roman" w:hAnsi="Times New Roman"/>
          <w:b/>
          <w:sz w:val="24"/>
          <w:szCs w:val="24"/>
        </w:rPr>
        <w:t>с  15.00  до  18.00</w:t>
      </w:r>
      <w:r w:rsidRPr="002904C3">
        <w:rPr>
          <w:rFonts w:ascii="Times New Roman" w:hAnsi="Times New Roman"/>
          <w:sz w:val="24"/>
          <w:szCs w:val="24"/>
        </w:rPr>
        <w:t xml:space="preserve">  по  адресу: ул. Маршала  Говорова, д. 34, методический  кабинет  № 404.  </w:t>
      </w:r>
    </w:p>
    <w:p w:rsidR="00004497" w:rsidRPr="002904C3" w:rsidRDefault="00004497" w:rsidP="00004497">
      <w:pPr>
        <w:numPr>
          <w:ilvl w:val="0"/>
          <w:numId w:val="110"/>
        </w:numPr>
        <w:tabs>
          <w:tab w:val="num" w:pos="0"/>
        </w:tabs>
        <w:spacing w:line="240" w:lineRule="auto"/>
        <w:ind w:hanging="540"/>
        <w:rPr>
          <w:rFonts w:ascii="Times New Roman" w:hAnsi="Times New Roman"/>
          <w:b/>
          <w:sz w:val="24"/>
          <w:szCs w:val="24"/>
        </w:rPr>
      </w:pPr>
      <w:r w:rsidRPr="002904C3">
        <w:rPr>
          <w:rFonts w:ascii="Times New Roman" w:hAnsi="Times New Roman"/>
          <w:b/>
          <w:sz w:val="24"/>
          <w:szCs w:val="24"/>
        </w:rPr>
        <w:t>Требования  к  конкурсным  работам</w:t>
      </w:r>
    </w:p>
    <w:p w:rsidR="00004497" w:rsidRPr="002904C3" w:rsidRDefault="00004497" w:rsidP="00004497">
      <w:pPr>
        <w:spacing w:after="0"/>
        <w:ind w:left="180"/>
        <w:rPr>
          <w:rFonts w:ascii="Times New Roman" w:hAnsi="Times New Roman"/>
          <w:sz w:val="24"/>
          <w:szCs w:val="24"/>
        </w:rPr>
      </w:pPr>
      <w:r w:rsidRPr="002904C3">
        <w:rPr>
          <w:rFonts w:ascii="Times New Roman" w:hAnsi="Times New Roman"/>
          <w:sz w:val="24"/>
          <w:szCs w:val="24"/>
        </w:rPr>
        <w:t>Конкурсная  работа  должна:</w:t>
      </w:r>
    </w:p>
    <w:p w:rsidR="00004497" w:rsidRPr="002904C3" w:rsidRDefault="00004497" w:rsidP="00004497">
      <w:pPr>
        <w:spacing w:after="0"/>
        <w:ind w:left="180"/>
        <w:rPr>
          <w:rFonts w:ascii="Times New Roman" w:hAnsi="Times New Roman"/>
          <w:sz w:val="24"/>
          <w:szCs w:val="24"/>
        </w:rPr>
      </w:pPr>
      <w:r w:rsidRPr="002904C3">
        <w:rPr>
          <w:rFonts w:ascii="Times New Roman" w:hAnsi="Times New Roman"/>
          <w:sz w:val="24"/>
          <w:szCs w:val="24"/>
        </w:rPr>
        <w:t>-  отражать   тему игры-соревнования;</w:t>
      </w:r>
    </w:p>
    <w:p w:rsidR="00004497" w:rsidRPr="002904C3" w:rsidRDefault="00004497" w:rsidP="00004497">
      <w:pPr>
        <w:spacing w:after="0"/>
        <w:ind w:left="180"/>
        <w:rPr>
          <w:rFonts w:ascii="Times New Roman" w:hAnsi="Times New Roman"/>
          <w:sz w:val="24"/>
          <w:szCs w:val="24"/>
        </w:rPr>
      </w:pPr>
      <w:r w:rsidRPr="002904C3">
        <w:rPr>
          <w:rFonts w:ascii="Times New Roman" w:hAnsi="Times New Roman"/>
          <w:sz w:val="24"/>
          <w:szCs w:val="24"/>
        </w:rPr>
        <w:t>-  иметь  эстетический  вид.</w:t>
      </w:r>
    </w:p>
    <w:p w:rsidR="00004497" w:rsidRPr="002904C3" w:rsidRDefault="00004497" w:rsidP="00004497">
      <w:pPr>
        <w:spacing w:after="0"/>
        <w:ind w:left="180"/>
        <w:rPr>
          <w:rFonts w:ascii="Times New Roman" w:hAnsi="Times New Roman"/>
          <w:sz w:val="24"/>
          <w:szCs w:val="24"/>
          <w:u w:val="single"/>
        </w:rPr>
      </w:pPr>
      <w:r w:rsidRPr="002904C3">
        <w:rPr>
          <w:rFonts w:ascii="Times New Roman" w:hAnsi="Times New Roman"/>
          <w:sz w:val="24"/>
          <w:szCs w:val="24"/>
          <w:u w:val="single"/>
        </w:rPr>
        <w:t xml:space="preserve">Примечание: </w:t>
      </w:r>
    </w:p>
    <w:p w:rsidR="00004497" w:rsidRPr="002904C3" w:rsidRDefault="00004497" w:rsidP="00004497">
      <w:pPr>
        <w:spacing w:after="0"/>
        <w:ind w:left="180"/>
        <w:rPr>
          <w:rFonts w:ascii="Times New Roman" w:hAnsi="Times New Roman"/>
          <w:sz w:val="24"/>
          <w:szCs w:val="24"/>
        </w:rPr>
      </w:pPr>
      <w:r w:rsidRPr="002904C3">
        <w:rPr>
          <w:rFonts w:ascii="Times New Roman" w:hAnsi="Times New Roman"/>
          <w:sz w:val="24"/>
          <w:szCs w:val="24"/>
        </w:rPr>
        <w:t>-  работа должна быть выполнена    на  напечатанном   /формат  А 4/  и  электронном  носителях;</w:t>
      </w:r>
    </w:p>
    <w:p w:rsidR="00004497" w:rsidRPr="002904C3" w:rsidRDefault="00004497" w:rsidP="00004497">
      <w:pPr>
        <w:spacing w:after="0"/>
        <w:ind w:left="180"/>
        <w:rPr>
          <w:rFonts w:ascii="Times New Roman" w:hAnsi="Times New Roman"/>
          <w:sz w:val="24"/>
          <w:szCs w:val="24"/>
        </w:rPr>
      </w:pPr>
      <w:r w:rsidRPr="002904C3">
        <w:rPr>
          <w:rFonts w:ascii="Times New Roman" w:hAnsi="Times New Roman"/>
          <w:sz w:val="24"/>
          <w:szCs w:val="24"/>
        </w:rPr>
        <w:t>-  работа  не  должна  содержать  ошибок  в изложении   ПДД.</w:t>
      </w:r>
    </w:p>
    <w:p w:rsidR="00004497" w:rsidRPr="002904C3" w:rsidRDefault="00004497" w:rsidP="00004497">
      <w:pPr>
        <w:pStyle w:val="aff1"/>
        <w:numPr>
          <w:ilvl w:val="0"/>
          <w:numId w:val="110"/>
        </w:numPr>
        <w:jc w:val="both"/>
        <w:rPr>
          <w:rFonts w:ascii="Times New Roman" w:hAnsi="Times New Roman"/>
          <w:b/>
          <w:iCs/>
          <w:sz w:val="24"/>
          <w:szCs w:val="24"/>
        </w:rPr>
      </w:pPr>
      <w:r w:rsidRPr="002904C3">
        <w:rPr>
          <w:rFonts w:ascii="Times New Roman" w:hAnsi="Times New Roman"/>
          <w:b/>
          <w:iCs/>
          <w:sz w:val="24"/>
          <w:szCs w:val="24"/>
        </w:rPr>
        <w:t>Подведение итогов и награждение</w:t>
      </w:r>
    </w:p>
    <w:p w:rsidR="00004497" w:rsidRPr="002904C3" w:rsidRDefault="00004497" w:rsidP="00004497">
      <w:pPr>
        <w:spacing w:after="0"/>
        <w:jc w:val="both"/>
        <w:rPr>
          <w:rFonts w:ascii="Times New Roman" w:hAnsi="Times New Roman"/>
          <w:b/>
          <w:iCs/>
          <w:sz w:val="24"/>
          <w:szCs w:val="24"/>
        </w:rPr>
      </w:pPr>
      <w:r w:rsidRPr="002904C3">
        <w:rPr>
          <w:rFonts w:ascii="Times New Roman" w:hAnsi="Times New Roman"/>
          <w:iCs/>
          <w:sz w:val="24"/>
          <w:szCs w:val="24"/>
        </w:rPr>
        <w:t xml:space="preserve">  Торжественное  награждение  победителя  Конкурса  состоится  </w:t>
      </w:r>
      <w:r w:rsidRPr="002904C3">
        <w:rPr>
          <w:rFonts w:ascii="Times New Roman" w:hAnsi="Times New Roman"/>
          <w:b/>
          <w:iCs/>
          <w:sz w:val="24"/>
          <w:szCs w:val="24"/>
          <w:u w:val="single"/>
        </w:rPr>
        <w:t>24 апреля  2015 года  в  15.00</w:t>
      </w:r>
      <w:r w:rsidRPr="002904C3">
        <w:rPr>
          <w:rFonts w:ascii="Times New Roman" w:hAnsi="Times New Roman"/>
          <w:iCs/>
          <w:sz w:val="24"/>
          <w:szCs w:val="24"/>
          <w:u w:val="single"/>
        </w:rPr>
        <w:t xml:space="preserve"> </w:t>
      </w:r>
      <w:r w:rsidRPr="002904C3">
        <w:rPr>
          <w:rFonts w:ascii="Times New Roman" w:hAnsi="Times New Roman"/>
          <w:iCs/>
          <w:sz w:val="24"/>
          <w:szCs w:val="24"/>
        </w:rPr>
        <w:t xml:space="preserve">  </w:t>
      </w:r>
      <w:r w:rsidRPr="002904C3">
        <w:rPr>
          <w:rFonts w:ascii="Times New Roman" w:hAnsi="Times New Roman"/>
          <w:b/>
          <w:iCs/>
          <w:sz w:val="24"/>
          <w:szCs w:val="24"/>
        </w:rPr>
        <w:t>ГБОУ ДОД  Центр  детского (юношеского)  технического  творчества Кировского района</w:t>
      </w:r>
    </w:p>
    <w:p w:rsidR="00004497" w:rsidRPr="002904C3" w:rsidRDefault="00004497" w:rsidP="00004497">
      <w:pPr>
        <w:spacing w:after="0"/>
        <w:jc w:val="both"/>
        <w:rPr>
          <w:rFonts w:ascii="Times New Roman" w:hAnsi="Times New Roman"/>
          <w:b/>
          <w:iCs/>
          <w:sz w:val="24"/>
          <w:szCs w:val="24"/>
        </w:rPr>
      </w:pPr>
      <w:r w:rsidRPr="002904C3">
        <w:rPr>
          <w:rFonts w:ascii="Times New Roman" w:hAnsi="Times New Roman"/>
          <w:iCs/>
          <w:sz w:val="24"/>
          <w:szCs w:val="24"/>
        </w:rPr>
        <w:t xml:space="preserve">   Всем  участникам  Конкурса выдается  «Свидетельство  участника  конкурса »</w:t>
      </w:r>
    </w:p>
    <w:p w:rsidR="00004497" w:rsidRPr="002904C3" w:rsidRDefault="00004497" w:rsidP="00004497">
      <w:pPr>
        <w:spacing w:after="0"/>
        <w:jc w:val="both"/>
        <w:rPr>
          <w:rFonts w:ascii="Times New Roman" w:hAnsi="Times New Roman"/>
          <w:iCs/>
          <w:sz w:val="24"/>
          <w:szCs w:val="24"/>
        </w:rPr>
      </w:pPr>
      <w:r w:rsidRPr="002904C3">
        <w:rPr>
          <w:rFonts w:ascii="Times New Roman" w:hAnsi="Times New Roman"/>
          <w:iCs/>
          <w:sz w:val="24"/>
          <w:szCs w:val="24"/>
        </w:rPr>
        <w:t>Дополнительная информация по телефону  252-15-40 с  15.00  до  17.00</w:t>
      </w:r>
    </w:p>
    <w:p w:rsidR="00004497" w:rsidRPr="002904C3" w:rsidRDefault="00004497" w:rsidP="00004497">
      <w:pPr>
        <w:spacing w:after="0"/>
        <w:jc w:val="both"/>
        <w:rPr>
          <w:rFonts w:ascii="Times New Roman" w:hAnsi="Times New Roman"/>
          <w:b/>
          <w:sz w:val="24"/>
          <w:szCs w:val="24"/>
        </w:rPr>
      </w:pPr>
      <w:r w:rsidRPr="002904C3">
        <w:rPr>
          <w:rFonts w:ascii="Times New Roman" w:hAnsi="Times New Roman"/>
          <w:iCs/>
          <w:sz w:val="24"/>
          <w:szCs w:val="24"/>
        </w:rPr>
        <w:t xml:space="preserve"> </w:t>
      </w:r>
      <w:r w:rsidRPr="002904C3">
        <w:rPr>
          <w:rFonts w:ascii="Times New Roman" w:hAnsi="Times New Roman"/>
          <w:sz w:val="24"/>
          <w:szCs w:val="24"/>
        </w:rPr>
        <w:t>зав. отделом Хавренкова Е.Б.</w:t>
      </w:r>
      <w:r w:rsidRPr="002904C3">
        <w:rPr>
          <w:rFonts w:ascii="Times New Roman" w:hAnsi="Times New Roman"/>
          <w:iCs/>
          <w:sz w:val="24"/>
          <w:szCs w:val="24"/>
        </w:rPr>
        <w:t xml:space="preserve">,  методист  Кузнецова  С.И. </w:t>
      </w:r>
    </w:p>
    <w:p w:rsidR="00004497" w:rsidRPr="002904C3" w:rsidRDefault="00004497" w:rsidP="00004497">
      <w:pPr>
        <w:spacing w:after="0"/>
        <w:jc w:val="right"/>
        <w:rPr>
          <w:rFonts w:ascii="Times New Roman" w:hAnsi="Times New Roman"/>
          <w:b/>
          <w:sz w:val="24"/>
          <w:szCs w:val="24"/>
        </w:rPr>
      </w:pPr>
      <w:r w:rsidRPr="002904C3">
        <w:rPr>
          <w:rFonts w:ascii="Times New Roman" w:hAnsi="Times New Roman"/>
          <w:b/>
          <w:sz w:val="24"/>
          <w:szCs w:val="24"/>
        </w:rPr>
        <w:t>Приложение 1</w:t>
      </w:r>
    </w:p>
    <w:p w:rsidR="00004497" w:rsidRPr="002904C3" w:rsidRDefault="00004497" w:rsidP="00004497">
      <w:pPr>
        <w:spacing w:after="0"/>
        <w:jc w:val="center"/>
        <w:rPr>
          <w:rFonts w:ascii="Times New Roman" w:hAnsi="Times New Roman"/>
          <w:bCs/>
          <w:sz w:val="24"/>
          <w:szCs w:val="24"/>
        </w:rPr>
      </w:pPr>
      <w:r w:rsidRPr="002904C3">
        <w:rPr>
          <w:rFonts w:ascii="Times New Roman" w:hAnsi="Times New Roman"/>
          <w:bCs/>
          <w:sz w:val="24"/>
          <w:szCs w:val="24"/>
        </w:rPr>
        <w:t>ФОРМА ЗАЯВКИ</w:t>
      </w:r>
    </w:p>
    <w:p w:rsidR="00004497" w:rsidRPr="002904C3" w:rsidRDefault="00004497" w:rsidP="00004497">
      <w:pPr>
        <w:spacing w:after="0"/>
        <w:jc w:val="center"/>
        <w:rPr>
          <w:rFonts w:ascii="Times New Roman" w:hAnsi="Times New Roman"/>
          <w:bCs/>
          <w:sz w:val="24"/>
          <w:szCs w:val="24"/>
        </w:rPr>
      </w:pPr>
      <w:r w:rsidRPr="002904C3">
        <w:rPr>
          <w:rFonts w:ascii="Times New Roman" w:hAnsi="Times New Roman"/>
          <w:bCs/>
          <w:sz w:val="24"/>
          <w:szCs w:val="24"/>
        </w:rPr>
        <w:t xml:space="preserve">на участие в районном творческом конкурсе </w:t>
      </w:r>
    </w:p>
    <w:p w:rsidR="00004497" w:rsidRPr="002904C3" w:rsidRDefault="00004497" w:rsidP="00004497">
      <w:pPr>
        <w:spacing w:after="0"/>
        <w:jc w:val="center"/>
        <w:rPr>
          <w:rFonts w:ascii="Times New Roman" w:hAnsi="Times New Roman"/>
          <w:bCs/>
          <w:caps/>
          <w:sz w:val="24"/>
          <w:szCs w:val="24"/>
        </w:rPr>
      </w:pPr>
      <w:r w:rsidRPr="002904C3">
        <w:rPr>
          <w:rFonts w:ascii="Times New Roman" w:hAnsi="Times New Roman"/>
          <w:bCs/>
          <w:caps/>
          <w:sz w:val="24"/>
          <w:szCs w:val="24"/>
        </w:rPr>
        <w:t xml:space="preserve">«Макет флага игры – соревнования </w:t>
      </w:r>
    </w:p>
    <w:p w:rsidR="00004497" w:rsidRPr="002904C3" w:rsidRDefault="00004497" w:rsidP="00004497">
      <w:pPr>
        <w:spacing w:after="0"/>
        <w:jc w:val="center"/>
        <w:rPr>
          <w:rFonts w:ascii="Times New Roman" w:hAnsi="Times New Roman"/>
          <w:sz w:val="24"/>
          <w:szCs w:val="24"/>
        </w:rPr>
      </w:pPr>
      <w:r w:rsidRPr="002904C3">
        <w:rPr>
          <w:rFonts w:ascii="Times New Roman" w:hAnsi="Times New Roman"/>
          <w:bCs/>
          <w:caps/>
          <w:sz w:val="24"/>
          <w:szCs w:val="24"/>
        </w:rPr>
        <w:t>« Дорожное движение достойно уважения»</w:t>
      </w:r>
    </w:p>
    <w:p w:rsidR="00004497" w:rsidRPr="002904C3" w:rsidRDefault="00004497" w:rsidP="00004497">
      <w:pPr>
        <w:numPr>
          <w:ilvl w:val="0"/>
          <w:numId w:val="12"/>
        </w:numPr>
        <w:spacing w:after="0"/>
        <w:ind w:left="0"/>
        <w:jc w:val="both"/>
        <w:rPr>
          <w:rFonts w:ascii="Times New Roman" w:hAnsi="Times New Roman"/>
          <w:sz w:val="24"/>
          <w:szCs w:val="24"/>
        </w:rPr>
      </w:pPr>
      <w:r w:rsidRPr="002904C3">
        <w:rPr>
          <w:rFonts w:ascii="Times New Roman" w:hAnsi="Times New Roman"/>
          <w:sz w:val="24"/>
          <w:szCs w:val="24"/>
        </w:rPr>
        <w:t>Заявитель _______________________________________________________________________</w:t>
      </w:r>
    </w:p>
    <w:p w:rsidR="00004497" w:rsidRPr="002904C3" w:rsidRDefault="00004497" w:rsidP="00004497">
      <w:pPr>
        <w:spacing w:after="0"/>
        <w:jc w:val="both"/>
        <w:rPr>
          <w:rFonts w:ascii="Times New Roman" w:hAnsi="Times New Roman"/>
          <w:sz w:val="24"/>
          <w:szCs w:val="24"/>
        </w:rPr>
      </w:pPr>
      <w:r w:rsidRPr="002904C3">
        <w:rPr>
          <w:rFonts w:ascii="Times New Roman" w:hAnsi="Times New Roman"/>
          <w:sz w:val="24"/>
          <w:szCs w:val="24"/>
        </w:rPr>
        <w:t xml:space="preserve">                                          (полное наименование ОУ)</w:t>
      </w:r>
    </w:p>
    <w:p w:rsidR="00004497" w:rsidRPr="002904C3" w:rsidRDefault="00004497" w:rsidP="00004497">
      <w:pPr>
        <w:spacing w:after="0"/>
        <w:jc w:val="both"/>
        <w:rPr>
          <w:rFonts w:ascii="Times New Roman" w:hAnsi="Times New Roman"/>
          <w:sz w:val="24"/>
          <w:szCs w:val="24"/>
        </w:rPr>
      </w:pPr>
      <w:r w:rsidRPr="002904C3">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706"/>
        <w:gridCol w:w="3778"/>
        <w:gridCol w:w="2291"/>
        <w:gridCol w:w="3220"/>
      </w:tblGrid>
      <w:tr w:rsidR="00004497" w:rsidRPr="002904C3" w:rsidTr="00206750">
        <w:tc>
          <w:tcPr>
            <w:tcW w:w="353"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r w:rsidRPr="002904C3">
              <w:rPr>
                <w:rFonts w:ascii="Times New Roman" w:hAnsi="Times New Roman"/>
                <w:sz w:val="24"/>
                <w:szCs w:val="24"/>
              </w:rPr>
              <w:t>№ п/п</w:t>
            </w:r>
          </w:p>
        </w:tc>
        <w:tc>
          <w:tcPr>
            <w:tcW w:w="1890"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center"/>
              <w:rPr>
                <w:rFonts w:ascii="Times New Roman" w:hAnsi="Times New Roman"/>
                <w:sz w:val="24"/>
                <w:szCs w:val="24"/>
              </w:rPr>
            </w:pPr>
            <w:r w:rsidRPr="002904C3">
              <w:rPr>
                <w:rFonts w:ascii="Times New Roman" w:hAnsi="Times New Roman"/>
                <w:sz w:val="24"/>
                <w:szCs w:val="24"/>
              </w:rPr>
              <w:t>ФИО</w:t>
            </w:r>
          </w:p>
          <w:p w:rsidR="00004497" w:rsidRPr="002904C3" w:rsidRDefault="00004497" w:rsidP="00206750">
            <w:pPr>
              <w:spacing w:after="0"/>
              <w:jc w:val="center"/>
              <w:rPr>
                <w:rFonts w:ascii="Times New Roman" w:hAnsi="Times New Roman"/>
                <w:sz w:val="24"/>
                <w:szCs w:val="24"/>
              </w:rPr>
            </w:pPr>
            <w:r w:rsidRPr="002904C3">
              <w:rPr>
                <w:rFonts w:ascii="Times New Roman" w:hAnsi="Times New Roman"/>
                <w:sz w:val="24"/>
                <w:szCs w:val="24"/>
              </w:rPr>
              <w:t>участника</w:t>
            </w:r>
          </w:p>
          <w:p w:rsidR="00004497" w:rsidRPr="002904C3" w:rsidRDefault="00004497" w:rsidP="00206750">
            <w:pPr>
              <w:spacing w:after="0"/>
              <w:jc w:val="both"/>
              <w:rPr>
                <w:rFonts w:ascii="Times New Roman" w:hAnsi="Times New Roman"/>
                <w:sz w:val="24"/>
                <w:szCs w:val="24"/>
              </w:rPr>
            </w:pPr>
          </w:p>
        </w:tc>
        <w:tc>
          <w:tcPr>
            <w:tcW w:w="1146"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r w:rsidRPr="002904C3">
              <w:rPr>
                <w:rFonts w:ascii="Times New Roman" w:hAnsi="Times New Roman"/>
                <w:sz w:val="24"/>
                <w:szCs w:val="24"/>
              </w:rPr>
              <w:t>педагог/родитель</w:t>
            </w:r>
          </w:p>
        </w:tc>
        <w:tc>
          <w:tcPr>
            <w:tcW w:w="1611"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p w:rsidR="00004497" w:rsidRPr="002904C3" w:rsidRDefault="00004497" w:rsidP="00206750">
            <w:pPr>
              <w:spacing w:after="0"/>
              <w:jc w:val="center"/>
              <w:rPr>
                <w:rFonts w:ascii="Times New Roman" w:hAnsi="Times New Roman"/>
                <w:sz w:val="24"/>
                <w:szCs w:val="24"/>
              </w:rPr>
            </w:pPr>
            <w:r w:rsidRPr="002904C3">
              <w:rPr>
                <w:rFonts w:ascii="Times New Roman" w:hAnsi="Times New Roman"/>
                <w:sz w:val="24"/>
                <w:szCs w:val="24"/>
              </w:rPr>
              <w:t>№ телефона</w:t>
            </w:r>
          </w:p>
          <w:p w:rsidR="00004497" w:rsidRPr="002904C3" w:rsidRDefault="00004497" w:rsidP="00206750">
            <w:pPr>
              <w:spacing w:after="0"/>
              <w:jc w:val="both"/>
              <w:rPr>
                <w:rFonts w:ascii="Times New Roman" w:hAnsi="Times New Roman"/>
                <w:sz w:val="24"/>
                <w:szCs w:val="24"/>
              </w:rPr>
            </w:pPr>
          </w:p>
        </w:tc>
      </w:tr>
      <w:tr w:rsidR="00004497" w:rsidRPr="002904C3" w:rsidTr="00206750">
        <w:tc>
          <w:tcPr>
            <w:tcW w:w="353"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890"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146"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611"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r>
      <w:tr w:rsidR="00004497" w:rsidRPr="002904C3" w:rsidTr="00206750">
        <w:tc>
          <w:tcPr>
            <w:tcW w:w="353"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890"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146"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611"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r>
      <w:tr w:rsidR="00004497" w:rsidRPr="002904C3" w:rsidTr="00206750">
        <w:tc>
          <w:tcPr>
            <w:tcW w:w="353"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890"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146"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c>
          <w:tcPr>
            <w:tcW w:w="1611" w:type="pct"/>
            <w:tcBorders>
              <w:top w:val="single" w:sz="4" w:space="0" w:color="auto"/>
              <w:left w:val="single" w:sz="4" w:space="0" w:color="auto"/>
              <w:bottom w:val="single" w:sz="4" w:space="0" w:color="auto"/>
              <w:right w:val="single" w:sz="4" w:space="0" w:color="auto"/>
            </w:tcBorders>
          </w:tcPr>
          <w:p w:rsidR="00004497" w:rsidRPr="002904C3" w:rsidRDefault="00004497" w:rsidP="00206750">
            <w:pPr>
              <w:spacing w:after="0"/>
              <w:jc w:val="both"/>
              <w:rPr>
                <w:rFonts w:ascii="Times New Roman" w:hAnsi="Times New Roman"/>
                <w:sz w:val="24"/>
                <w:szCs w:val="24"/>
              </w:rPr>
            </w:pPr>
          </w:p>
        </w:tc>
      </w:tr>
    </w:tbl>
    <w:p w:rsidR="00004497" w:rsidRPr="002904C3" w:rsidRDefault="00004497" w:rsidP="00004497">
      <w:pPr>
        <w:spacing w:after="0"/>
        <w:jc w:val="both"/>
        <w:rPr>
          <w:rFonts w:ascii="Times New Roman" w:hAnsi="Times New Roman"/>
          <w:sz w:val="24"/>
          <w:szCs w:val="24"/>
        </w:rPr>
      </w:pPr>
    </w:p>
    <w:p w:rsidR="00004497" w:rsidRPr="002904C3" w:rsidRDefault="00004497" w:rsidP="00004497">
      <w:pPr>
        <w:spacing w:after="0"/>
        <w:jc w:val="both"/>
        <w:rPr>
          <w:rFonts w:ascii="Times New Roman" w:hAnsi="Times New Roman"/>
          <w:sz w:val="24"/>
          <w:szCs w:val="24"/>
        </w:rPr>
      </w:pPr>
    </w:p>
    <w:p w:rsidR="00004497" w:rsidRPr="002904C3" w:rsidRDefault="00004497" w:rsidP="00004497">
      <w:pPr>
        <w:spacing w:after="0"/>
        <w:jc w:val="both"/>
        <w:rPr>
          <w:rFonts w:ascii="Times New Roman" w:hAnsi="Times New Roman"/>
          <w:sz w:val="24"/>
          <w:szCs w:val="24"/>
        </w:rPr>
      </w:pPr>
      <w:r w:rsidRPr="002904C3">
        <w:rPr>
          <w:rFonts w:ascii="Times New Roman" w:hAnsi="Times New Roman"/>
          <w:sz w:val="24"/>
          <w:szCs w:val="24"/>
        </w:rPr>
        <w:t xml:space="preserve">Руководитель ОУ ________________ (подпись)   </w:t>
      </w:r>
      <w:r>
        <w:rPr>
          <w:rFonts w:ascii="Times New Roman" w:hAnsi="Times New Roman"/>
          <w:sz w:val="24"/>
          <w:szCs w:val="24"/>
        </w:rPr>
        <w:t xml:space="preserve">                                          </w:t>
      </w:r>
      <w:r w:rsidRPr="002904C3">
        <w:rPr>
          <w:rFonts w:ascii="Times New Roman" w:hAnsi="Times New Roman"/>
          <w:sz w:val="24"/>
          <w:szCs w:val="24"/>
        </w:rPr>
        <w:t>Дата.</w:t>
      </w:r>
    </w:p>
    <w:p w:rsidR="00004497" w:rsidRPr="002904C3" w:rsidRDefault="00004497" w:rsidP="00004497">
      <w:pPr>
        <w:spacing w:after="0"/>
        <w:jc w:val="both"/>
        <w:rPr>
          <w:rFonts w:ascii="Times New Roman" w:hAnsi="Times New Roman"/>
          <w:sz w:val="24"/>
          <w:szCs w:val="24"/>
        </w:rPr>
      </w:pPr>
      <w:r w:rsidRPr="002904C3">
        <w:rPr>
          <w:rFonts w:ascii="Times New Roman" w:hAnsi="Times New Roman"/>
          <w:sz w:val="24"/>
          <w:szCs w:val="24"/>
        </w:rPr>
        <w:t>МП</w:t>
      </w:r>
    </w:p>
    <w:p w:rsidR="000915F3" w:rsidRDefault="000915F3" w:rsidP="00B349E2">
      <w:pPr>
        <w:spacing w:after="0"/>
        <w:jc w:val="both"/>
        <w:rPr>
          <w:rFonts w:ascii="Arial" w:hAnsi="Arial" w:cs="Arial"/>
          <w:b/>
          <w:i/>
          <w:color w:val="0070C0"/>
          <w:sz w:val="28"/>
          <w:szCs w:val="28"/>
          <w:u w:val="single"/>
        </w:rPr>
      </w:pPr>
    </w:p>
    <w:p w:rsidR="000915F3" w:rsidRDefault="000915F3" w:rsidP="00B349E2">
      <w:pPr>
        <w:spacing w:after="0"/>
        <w:jc w:val="both"/>
        <w:rPr>
          <w:rFonts w:ascii="Arial" w:hAnsi="Arial" w:cs="Arial"/>
          <w:b/>
          <w:i/>
          <w:color w:val="0070C0"/>
          <w:sz w:val="28"/>
          <w:szCs w:val="28"/>
          <w:u w:val="single"/>
        </w:rPr>
      </w:pPr>
    </w:p>
    <w:p w:rsidR="00575D43" w:rsidRDefault="00575D43" w:rsidP="00B349E2">
      <w:pPr>
        <w:spacing w:after="0"/>
        <w:jc w:val="both"/>
        <w:rPr>
          <w:rFonts w:ascii="Arial" w:hAnsi="Arial" w:cs="Arial"/>
          <w:b/>
          <w:i/>
          <w:color w:val="0070C0"/>
          <w:sz w:val="28"/>
          <w:szCs w:val="28"/>
          <w:u w:val="single"/>
        </w:rPr>
      </w:pPr>
    </w:p>
    <w:p w:rsidR="00575D43" w:rsidRDefault="00575D43" w:rsidP="00B349E2">
      <w:pPr>
        <w:spacing w:after="0"/>
        <w:jc w:val="both"/>
        <w:rPr>
          <w:rFonts w:ascii="Arial" w:hAnsi="Arial" w:cs="Arial"/>
          <w:b/>
          <w:i/>
          <w:color w:val="0070C0"/>
          <w:sz w:val="28"/>
          <w:szCs w:val="28"/>
          <w:u w:val="single"/>
        </w:rPr>
      </w:pPr>
    </w:p>
    <w:p w:rsidR="00575D43" w:rsidRDefault="00575D43" w:rsidP="00B349E2">
      <w:pPr>
        <w:spacing w:after="0"/>
        <w:jc w:val="both"/>
        <w:rPr>
          <w:rFonts w:ascii="Arial" w:hAnsi="Arial" w:cs="Arial"/>
          <w:b/>
          <w:i/>
          <w:color w:val="0070C0"/>
          <w:sz w:val="28"/>
          <w:szCs w:val="28"/>
          <w:u w:val="single"/>
        </w:rPr>
      </w:pPr>
    </w:p>
    <w:p w:rsidR="003608D3" w:rsidRPr="00D87FC8" w:rsidRDefault="003608D3" w:rsidP="00EF5599">
      <w:pPr>
        <w:pStyle w:val="aff1"/>
        <w:numPr>
          <w:ilvl w:val="0"/>
          <w:numId w:val="103"/>
        </w:numPr>
        <w:spacing w:after="0"/>
        <w:jc w:val="center"/>
        <w:rPr>
          <w:rFonts w:ascii="Arial" w:hAnsi="Arial" w:cs="Arial"/>
          <w:b/>
          <w:i/>
          <w:sz w:val="28"/>
          <w:szCs w:val="28"/>
          <w:u w:val="single"/>
        </w:rPr>
      </w:pPr>
      <w:r w:rsidRPr="00D87FC8">
        <w:rPr>
          <w:rFonts w:ascii="Arial" w:hAnsi="Arial" w:cs="Arial"/>
          <w:b/>
          <w:i/>
          <w:sz w:val="28"/>
          <w:szCs w:val="28"/>
          <w:u w:val="single"/>
        </w:rPr>
        <w:lastRenderedPageBreak/>
        <w:t>КОНКУРСЫ ДЛЯ УЧАЩИХСЯ</w:t>
      </w:r>
    </w:p>
    <w:p w:rsidR="00F84F77" w:rsidRPr="00D37260" w:rsidRDefault="00F84F77" w:rsidP="00B349E2">
      <w:pPr>
        <w:spacing w:after="0"/>
        <w:jc w:val="both"/>
        <w:rPr>
          <w:rFonts w:ascii="Arial" w:hAnsi="Arial" w:cs="Arial"/>
          <w:b/>
          <w:i/>
          <w:sz w:val="28"/>
          <w:szCs w:val="28"/>
          <w:u w:val="single"/>
        </w:rPr>
      </w:pPr>
    </w:p>
    <w:p w:rsidR="00F84F77" w:rsidRPr="00D37260" w:rsidRDefault="00D87FC8" w:rsidP="00F84F77">
      <w:pPr>
        <w:pStyle w:val="10"/>
        <w:spacing w:before="0" w:after="0"/>
        <w:rPr>
          <w:rFonts w:cs="Arial"/>
          <w:i/>
          <w:caps/>
          <w:sz w:val="28"/>
          <w:szCs w:val="28"/>
        </w:rPr>
      </w:pPr>
      <w:r>
        <w:rPr>
          <w:rFonts w:cs="Arial"/>
          <w:i/>
          <w:caps/>
          <w:sz w:val="28"/>
          <w:szCs w:val="28"/>
        </w:rPr>
        <w:t>2.1.</w:t>
      </w:r>
      <w:r w:rsidR="00F84F77" w:rsidRPr="00D37260">
        <w:rPr>
          <w:rFonts w:cs="Arial"/>
          <w:i/>
          <w:caps/>
          <w:sz w:val="28"/>
          <w:szCs w:val="28"/>
        </w:rPr>
        <w:t xml:space="preserve"> </w:t>
      </w:r>
      <w:r>
        <w:rPr>
          <w:rFonts w:cs="Arial"/>
          <w:i/>
          <w:caps/>
          <w:sz w:val="28"/>
          <w:szCs w:val="28"/>
        </w:rPr>
        <w:t xml:space="preserve"> </w:t>
      </w:r>
      <w:r w:rsidR="00F84F77" w:rsidRPr="00D37260">
        <w:rPr>
          <w:rFonts w:cs="Arial"/>
          <w:i/>
          <w:caps/>
          <w:sz w:val="28"/>
          <w:szCs w:val="28"/>
        </w:rPr>
        <w:t>Положение о личном Первенстве Кировского района по шахматам среди  детей не старше 6 лет</w:t>
      </w:r>
    </w:p>
    <w:p w:rsidR="00F84F77" w:rsidRPr="00D37260" w:rsidRDefault="00F84F77" w:rsidP="00F84F77">
      <w:pPr>
        <w:spacing w:after="0"/>
        <w:jc w:val="both"/>
        <w:rPr>
          <w:rFonts w:ascii="Times New Roman" w:hAnsi="Times New Roman"/>
          <w:b/>
          <w:sz w:val="24"/>
          <w:szCs w:val="24"/>
        </w:rPr>
      </w:pPr>
    </w:p>
    <w:p w:rsidR="00F84F77" w:rsidRPr="00D37260" w:rsidRDefault="00F84F77" w:rsidP="00F84F77">
      <w:pPr>
        <w:spacing w:after="0"/>
        <w:jc w:val="both"/>
        <w:rPr>
          <w:rFonts w:ascii="Times New Roman" w:hAnsi="Times New Roman"/>
          <w:sz w:val="28"/>
          <w:szCs w:val="24"/>
        </w:rPr>
      </w:pPr>
      <w:r w:rsidRPr="00D37260">
        <w:rPr>
          <w:rFonts w:ascii="Times New Roman" w:hAnsi="Times New Roman"/>
          <w:b/>
          <w:sz w:val="28"/>
          <w:szCs w:val="24"/>
        </w:rPr>
        <w:t>1. Цели и задачи</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1.1. Соревнования  проводятся  с  целью  популяризация шахматного спорта среди дошкольников Кировского района, выявления способных юных шахматистов, привлечения их к регулярным занятиям шахматами, определения лучших участников данного возраста и отбора для участия в первенстве г. Санкт-Петербурга среди мальчиков и девочек до 6 лет «Приз дошкольника».</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2. Руководство соревнованием</w:t>
      </w:r>
    </w:p>
    <w:p w:rsidR="00F84F77" w:rsidRPr="00D37260" w:rsidRDefault="00F84F77" w:rsidP="00F84F77">
      <w:pPr>
        <w:tabs>
          <w:tab w:val="left" w:pos="851"/>
        </w:tabs>
        <w:spacing w:after="0"/>
        <w:jc w:val="both"/>
        <w:outlineLvl w:val="0"/>
        <w:rPr>
          <w:rFonts w:ascii="Times New Roman" w:hAnsi="Times New Roman"/>
          <w:szCs w:val="24"/>
        </w:rPr>
      </w:pPr>
      <w:r w:rsidRPr="00D37260">
        <w:rPr>
          <w:rFonts w:ascii="Times New Roman" w:hAnsi="Times New Roman"/>
          <w:sz w:val="24"/>
          <w:szCs w:val="24"/>
        </w:rPr>
        <w:tab/>
      </w:r>
      <w:r w:rsidRPr="00D37260">
        <w:rPr>
          <w:rFonts w:ascii="Times New Roman" w:hAnsi="Times New Roman"/>
          <w:szCs w:val="24"/>
        </w:rPr>
        <w:t xml:space="preserve">2.1. Организацию и общее руководство соревнованиями </w:t>
      </w:r>
      <w:r w:rsidRPr="00D37260">
        <w:rPr>
          <w:rFonts w:ascii="Times New Roman" w:hAnsi="Times New Roman"/>
          <w:b/>
          <w:bCs/>
          <w:szCs w:val="24"/>
        </w:rPr>
        <w:t xml:space="preserve">Шахматный Кировский детский центр (ШКиДЦ), </w:t>
      </w:r>
      <w:r w:rsidRPr="00D37260">
        <w:rPr>
          <w:rFonts w:ascii="Times New Roman" w:hAnsi="Times New Roman"/>
          <w:bCs/>
          <w:szCs w:val="24"/>
        </w:rPr>
        <w:t>структурное подразделение ГБОУ ДОД ЦДЮТТ</w:t>
      </w:r>
      <w:r w:rsidRPr="00D37260">
        <w:rPr>
          <w:rFonts w:ascii="Times New Roman" w:hAnsi="Times New Roman"/>
          <w:b/>
          <w:bCs/>
          <w:szCs w:val="24"/>
        </w:rPr>
        <w:t xml:space="preserve"> </w:t>
      </w:r>
      <w:r w:rsidRPr="00D37260">
        <w:rPr>
          <w:rFonts w:ascii="Times New Roman" w:hAnsi="Times New Roman"/>
          <w:bCs/>
          <w:szCs w:val="24"/>
        </w:rPr>
        <w:t>совместно с ОДОД ГБОУ СОШ № 481</w:t>
      </w:r>
      <w:r w:rsidRPr="00D37260">
        <w:rPr>
          <w:rFonts w:ascii="Times New Roman" w:hAnsi="Times New Roman"/>
          <w:b/>
          <w:bCs/>
          <w:szCs w:val="24"/>
        </w:rPr>
        <w:t>.</w:t>
      </w:r>
      <w:r w:rsidRPr="00D37260">
        <w:rPr>
          <w:rFonts w:ascii="Times New Roman" w:hAnsi="Times New Roman"/>
          <w:szCs w:val="24"/>
        </w:rPr>
        <w:t xml:space="preserve"> Непосредственное руководство возлагается на главного судью турнира.</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3. Участники соревнований</w:t>
      </w:r>
    </w:p>
    <w:p w:rsidR="00F84F77" w:rsidRPr="00D37260" w:rsidRDefault="00F84F77" w:rsidP="00F84F77">
      <w:pPr>
        <w:spacing w:after="0"/>
        <w:jc w:val="both"/>
        <w:rPr>
          <w:rFonts w:ascii="Times New Roman" w:hAnsi="Times New Roman"/>
          <w:szCs w:val="24"/>
        </w:rPr>
      </w:pPr>
      <w:r w:rsidRPr="00D37260">
        <w:rPr>
          <w:rFonts w:ascii="Times New Roman" w:hAnsi="Times New Roman"/>
          <w:szCs w:val="24"/>
        </w:rPr>
        <w:t xml:space="preserve">            3.1. К участию в  соревнованиях  допускаются  дети  не  старше 2008г.р., воспитанники ДОУ или «неорганизованные» участники, занимающиеся или планирующие заниматься шахматами в Кировском районе. В  рамках соревнований проводится смотр  детей  для участия в первенстве г. Санкт-Петербурга до 6 лет «Приз дошкольника».</w:t>
      </w:r>
    </w:p>
    <w:p w:rsidR="00F84F77" w:rsidRPr="00D37260" w:rsidRDefault="00F84F77" w:rsidP="00F84F77">
      <w:pPr>
        <w:spacing w:after="0"/>
        <w:jc w:val="both"/>
        <w:rPr>
          <w:rFonts w:ascii="Times New Roman" w:hAnsi="Times New Roman"/>
          <w:sz w:val="28"/>
          <w:szCs w:val="24"/>
        </w:rPr>
      </w:pPr>
      <w:r w:rsidRPr="00D37260">
        <w:rPr>
          <w:rFonts w:ascii="Times New Roman" w:hAnsi="Times New Roman"/>
          <w:b/>
          <w:sz w:val="28"/>
          <w:szCs w:val="24"/>
        </w:rPr>
        <w:t>4. Место, сроки и порядок  проведения соревнований</w:t>
      </w:r>
    </w:p>
    <w:p w:rsidR="00F84F77" w:rsidRPr="00D37260" w:rsidRDefault="00F84F77" w:rsidP="00F84F77">
      <w:pPr>
        <w:spacing w:after="0"/>
        <w:jc w:val="both"/>
        <w:rPr>
          <w:rFonts w:ascii="Times New Roman" w:hAnsi="Times New Roman"/>
          <w:szCs w:val="24"/>
        </w:rPr>
      </w:pPr>
      <w:r w:rsidRPr="00D37260">
        <w:rPr>
          <w:rFonts w:ascii="Times New Roman" w:hAnsi="Times New Roman"/>
          <w:szCs w:val="24"/>
        </w:rPr>
        <w:t xml:space="preserve">            4.1. Соревнования проводятся по швейцарской системе </w:t>
      </w:r>
      <w:r w:rsidRPr="00D37260">
        <w:rPr>
          <w:rFonts w:ascii="Times New Roman" w:hAnsi="Times New Roman"/>
          <w:b/>
          <w:szCs w:val="24"/>
          <w:u w:val="single"/>
        </w:rPr>
        <w:t xml:space="preserve">29.03.15. </w:t>
      </w:r>
    </w:p>
    <w:p w:rsidR="00F84F77" w:rsidRPr="00D37260" w:rsidRDefault="00F84F77" w:rsidP="00F84F77">
      <w:pPr>
        <w:spacing w:after="0"/>
        <w:jc w:val="both"/>
        <w:rPr>
          <w:rFonts w:ascii="Times New Roman" w:hAnsi="Times New Roman"/>
          <w:szCs w:val="24"/>
        </w:rPr>
      </w:pPr>
      <w:r w:rsidRPr="00D37260">
        <w:rPr>
          <w:rFonts w:ascii="Times New Roman" w:hAnsi="Times New Roman"/>
          <w:szCs w:val="24"/>
        </w:rPr>
        <w:t xml:space="preserve">                  Соревнования проводятся в здании школы № 481 по адресу: Трамвайный пр., д. 20.   Допускаются участники, владеющие элементарными правилами поведения на соревнованиях и знающие правила игры.  </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5. Определение победителей и награждение</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5.2. По результатам соревнований отмечаются  участники, отобранные для  первенства г. Санкт-Петербурга, «Приз дошкольника  не старше 2009 г.р.</w:t>
      </w:r>
    </w:p>
    <w:p w:rsidR="00F84F77" w:rsidRPr="00D37260" w:rsidRDefault="00F84F77" w:rsidP="00F84F77">
      <w:pPr>
        <w:spacing w:after="0"/>
        <w:jc w:val="both"/>
        <w:rPr>
          <w:rFonts w:ascii="Times New Roman" w:hAnsi="Times New Roman"/>
          <w:szCs w:val="24"/>
        </w:rPr>
      </w:pPr>
      <w:r w:rsidRPr="00D37260">
        <w:rPr>
          <w:rFonts w:ascii="Times New Roman" w:hAnsi="Times New Roman"/>
          <w:szCs w:val="24"/>
        </w:rPr>
        <w:t xml:space="preserve">             5.3. Выход  в  первенство Санкт-Петербурга по шахматам «Приз дошкольника» в соответствии  с  положением  СПбШФ.</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6. Условия приема участников</w:t>
      </w:r>
    </w:p>
    <w:p w:rsidR="00F84F77" w:rsidRPr="00D37260" w:rsidRDefault="00F84F77" w:rsidP="00F84F77">
      <w:pPr>
        <w:tabs>
          <w:tab w:val="left" w:pos="709"/>
        </w:tabs>
        <w:spacing w:after="0"/>
        <w:jc w:val="both"/>
        <w:rPr>
          <w:rFonts w:ascii="Times New Roman" w:hAnsi="Times New Roman"/>
          <w:b/>
        </w:rPr>
      </w:pPr>
      <w:r w:rsidRPr="00D37260">
        <w:rPr>
          <w:rFonts w:ascii="Times New Roman" w:hAnsi="Times New Roman"/>
        </w:rPr>
        <w:t xml:space="preserve">            6.1.  Участники должны подать заявки </w:t>
      </w:r>
      <w:r w:rsidRPr="00D37260">
        <w:rPr>
          <w:rFonts w:ascii="Times New Roman" w:hAnsi="Times New Roman"/>
          <w:b/>
          <w:bCs/>
        </w:rPr>
        <w:t>до 25.03.2015 г.</w:t>
      </w:r>
      <w:r w:rsidRPr="00D37260">
        <w:rPr>
          <w:rFonts w:ascii="Times New Roman" w:hAnsi="Times New Roman"/>
        </w:rPr>
        <w:t xml:space="preserve"> по  </w:t>
      </w:r>
      <w:r w:rsidRPr="00D37260">
        <w:rPr>
          <w:rFonts w:ascii="Times New Roman" w:hAnsi="Times New Roman"/>
          <w:lang w:val="en-US"/>
        </w:rPr>
        <w:t>e</w:t>
      </w:r>
      <w:r w:rsidRPr="00D37260">
        <w:rPr>
          <w:rFonts w:ascii="Times New Roman" w:hAnsi="Times New Roman"/>
        </w:rPr>
        <w:t>-</w:t>
      </w:r>
      <w:r w:rsidRPr="00D37260">
        <w:rPr>
          <w:rFonts w:ascii="Times New Roman" w:hAnsi="Times New Roman"/>
          <w:lang w:val="en-US"/>
        </w:rPr>
        <w:t>mail</w:t>
      </w:r>
      <w:r w:rsidRPr="00D37260">
        <w:rPr>
          <w:rFonts w:ascii="Times New Roman" w:hAnsi="Times New Roman"/>
        </w:rPr>
        <w:t xml:space="preserve">:  </w:t>
      </w:r>
      <w:hyperlink r:id="rId9" w:history="1">
        <w:r w:rsidRPr="00D37260">
          <w:rPr>
            <w:rStyle w:val="af3"/>
            <w:rFonts w:ascii="Times New Roman" w:hAnsi="Times New Roman"/>
            <w:color w:val="auto"/>
            <w:lang w:val="en-US"/>
          </w:rPr>
          <w:t>neizb</w:t>
        </w:r>
        <w:r w:rsidRPr="00D37260">
          <w:rPr>
            <w:rStyle w:val="af3"/>
            <w:rFonts w:ascii="Times New Roman" w:hAnsi="Times New Roman"/>
            <w:color w:val="auto"/>
          </w:rPr>
          <w:t>@</w:t>
        </w:r>
        <w:r w:rsidRPr="00D37260">
          <w:rPr>
            <w:rStyle w:val="af3"/>
            <w:rFonts w:ascii="Times New Roman" w:hAnsi="Times New Roman"/>
            <w:color w:val="auto"/>
            <w:lang w:val="en-US"/>
          </w:rPr>
          <w:t>inbox</w:t>
        </w:r>
        <w:r w:rsidRPr="00D37260">
          <w:rPr>
            <w:rStyle w:val="af3"/>
            <w:rFonts w:ascii="Times New Roman" w:hAnsi="Times New Roman"/>
            <w:color w:val="auto"/>
          </w:rPr>
          <w:t>.</w:t>
        </w:r>
        <w:r w:rsidRPr="00D37260">
          <w:rPr>
            <w:rStyle w:val="af3"/>
            <w:rFonts w:ascii="Times New Roman" w:hAnsi="Times New Roman"/>
            <w:color w:val="auto"/>
            <w:lang w:val="en-US"/>
          </w:rPr>
          <w:t>ru</w:t>
        </w:r>
      </w:hyperlink>
      <w:r w:rsidRPr="00D37260">
        <w:rPr>
          <w:rFonts w:ascii="Times New Roman" w:hAnsi="Times New Roman"/>
        </w:rPr>
        <w:t xml:space="preserve"> или лично по адресу: Трамвайный</w:t>
      </w:r>
      <w:r w:rsidRPr="00D37260">
        <w:rPr>
          <w:rFonts w:ascii="Times New Roman" w:hAnsi="Times New Roman"/>
          <w:b/>
        </w:rPr>
        <w:t xml:space="preserve"> </w:t>
      </w:r>
      <w:r w:rsidRPr="00D37260">
        <w:rPr>
          <w:rFonts w:ascii="Times New Roman" w:hAnsi="Times New Roman"/>
        </w:rPr>
        <w:t>пр., д.20.</w:t>
      </w:r>
    </w:p>
    <w:p w:rsidR="00F84F77" w:rsidRDefault="00F84F77" w:rsidP="00F84F77">
      <w:pPr>
        <w:spacing w:after="0" w:line="240" w:lineRule="auto"/>
        <w:rPr>
          <w:rFonts w:ascii="Arial" w:hAnsi="Arial" w:cs="Arial"/>
          <w:b/>
          <w:i/>
          <w:sz w:val="28"/>
          <w:szCs w:val="28"/>
        </w:rPr>
      </w:pPr>
    </w:p>
    <w:p w:rsidR="00436738" w:rsidRDefault="00436738" w:rsidP="00F84F77">
      <w:pPr>
        <w:spacing w:after="0" w:line="240" w:lineRule="auto"/>
        <w:rPr>
          <w:rFonts w:ascii="Arial" w:hAnsi="Arial" w:cs="Arial"/>
          <w:b/>
          <w:i/>
          <w:sz w:val="28"/>
          <w:szCs w:val="28"/>
        </w:rPr>
      </w:pPr>
    </w:p>
    <w:p w:rsidR="00436738" w:rsidRDefault="00436738" w:rsidP="00F84F77">
      <w:pPr>
        <w:spacing w:after="0" w:line="240" w:lineRule="auto"/>
        <w:rPr>
          <w:rFonts w:ascii="Arial" w:hAnsi="Arial" w:cs="Arial"/>
          <w:b/>
          <w:i/>
          <w:sz w:val="28"/>
          <w:szCs w:val="28"/>
        </w:rPr>
      </w:pPr>
    </w:p>
    <w:p w:rsidR="00436738" w:rsidRPr="00D37260" w:rsidRDefault="00436738" w:rsidP="00F84F77">
      <w:pPr>
        <w:spacing w:after="0" w:line="240" w:lineRule="auto"/>
        <w:rPr>
          <w:rFonts w:ascii="Arial" w:hAnsi="Arial" w:cs="Arial"/>
          <w:b/>
          <w:i/>
          <w:sz w:val="28"/>
          <w:szCs w:val="28"/>
        </w:rPr>
      </w:pPr>
    </w:p>
    <w:p w:rsidR="00F84F77" w:rsidRPr="00DC03CA" w:rsidRDefault="00F84F77" w:rsidP="00EF5599">
      <w:pPr>
        <w:pStyle w:val="aff1"/>
        <w:numPr>
          <w:ilvl w:val="1"/>
          <w:numId w:val="103"/>
        </w:numPr>
        <w:spacing w:after="0"/>
        <w:rPr>
          <w:rFonts w:ascii="Arial" w:hAnsi="Arial" w:cs="Arial"/>
          <w:b/>
          <w:bCs/>
          <w:i/>
          <w:caps/>
          <w:sz w:val="28"/>
          <w:szCs w:val="28"/>
        </w:rPr>
      </w:pPr>
      <w:r w:rsidRPr="00DC03CA">
        <w:rPr>
          <w:rFonts w:ascii="Arial" w:hAnsi="Arial" w:cs="Arial"/>
          <w:b/>
          <w:bCs/>
          <w:i/>
          <w:caps/>
          <w:sz w:val="28"/>
          <w:szCs w:val="28"/>
        </w:rPr>
        <w:t>ПОЛОЖЕНИЕ о личном Первенстве Кировского района по шахматам среди  детей  не старше  8 лет</w:t>
      </w:r>
    </w:p>
    <w:p w:rsidR="00DC03CA" w:rsidRPr="00DC03CA" w:rsidRDefault="00DC03CA" w:rsidP="00DC03CA">
      <w:pPr>
        <w:pStyle w:val="aff1"/>
        <w:spacing w:after="0"/>
        <w:ind w:left="1080"/>
        <w:rPr>
          <w:rFonts w:ascii="Arial" w:hAnsi="Arial" w:cs="Arial"/>
          <w:b/>
          <w:bCs/>
          <w:i/>
          <w:caps/>
          <w:sz w:val="28"/>
          <w:szCs w:val="28"/>
        </w:rPr>
      </w:pP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1. Цели и задачи</w:t>
      </w:r>
    </w:p>
    <w:p w:rsidR="00F84F77"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 xml:space="preserve">Соревнования  проводятся  с  целью  дальнейшей пропаганды и популяризации  шахмат  среди  детей,  привлечения  их  к   регулярным  занятиям   шахматами,    выявления способных юных </w:t>
      </w:r>
      <w:r w:rsidRPr="00D37260">
        <w:rPr>
          <w:rFonts w:ascii="Times New Roman" w:hAnsi="Times New Roman"/>
          <w:szCs w:val="24"/>
        </w:rPr>
        <w:lastRenderedPageBreak/>
        <w:t xml:space="preserve">шахматистов, повышения их мастерства и отбора для участия  в первенстве г. Санкт-Петербурга среди мальчиков и девочек до 8 лет. </w:t>
      </w:r>
    </w:p>
    <w:p w:rsidR="00DC03CA" w:rsidRPr="00D37260" w:rsidRDefault="00DC03CA" w:rsidP="00F84F77">
      <w:pPr>
        <w:spacing w:after="0" w:line="240" w:lineRule="auto"/>
        <w:ind w:firstLine="708"/>
        <w:jc w:val="both"/>
        <w:rPr>
          <w:rFonts w:ascii="Times New Roman" w:hAnsi="Times New Roman"/>
          <w:szCs w:val="24"/>
        </w:rPr>
      </w:pPr>
    </w:p>
    <w:p w:rsidR="00F84F77" w:rsidRPr="00D37260" w:rsidRDefault="00F84F77" w:rsidP="00F84F77">
      <w:pPr>
        <w:tabs>
          <w:tab w:val="left" w:pos="851"/>
        </w:tabs>
        <w:spacing w:after="0" w:line="240" w:lineRule="auto"/>
        <w:jc w:val="both"/>
        <w:outlineLvl w:val="0"/>
        <w:rPr>
          <w:rFonts w:ascii="Times New Roman" w:hAnsi="Times New Roman"/>
          <w:b/>
          <w:sz w:val="28"/>
          <w:szCs w:val="24"/>
        </w:rPr>
      </w:pPr>
      <w:r w:rsidRPr="00D37260">
        <w:rPr>
          <w:rFonts w:ascii="Times New Roman" w:hAnsi="Times New Roman"/>
          <w:b/>
          <w:sz w:val="28"/>
          <w:szCs w:val="24"/>
        </w:rPr>
        <w:t>2. Руководство соревнованием</w:t>
      </w:r>
    </w:p>
    <w:p w:rsidR="00F84F77" w:rsidRPr="00D37260" w:rsidRDefault="00F84F77" w:rsidP="00F84F77">
      <w:pPr>
        <w:tabs>
          <w:tab w:val="left" w:pos="851"/>
        </w:tabs>
        <w:spacing w:after="0" w:line="240" w:lineRule="auto"/>
        <w:jc w:val="both"/>
        <w:outlineLvl w:val="0"/>
        <w:rPr>
          <w:rFonts w:ascii="Times New Roman" w:hAnsi="Times New Roman"/>
          <w:szCs w:val="24"/>
        </w:rPr>
      </w:pPr>
      <w:r w:rsidRPr="00D37260">
        <w:rPr>
          <w:rFonts w:ascii="Times New Roman" w:hAnsi="Times New Roman"/>
          <w:sz w:val="24"/>
          <w:szCs w:val="24"/>
        </w:rPr>
        <w:tab/>
      </w:r>
      <w:r w:rsidRPr="00D37260">
        <w:rPr>
          <w:rFonts w:ascii="Times New Roman" w:hAnsi="Times New Roman"/>
          <w:szCs w:val="24"/>
        </w:rPr>
        <w:t xml:space="preserve">Организацию   и    общее   руководство   соревнованиями   осуществляет  </w:t>
      </w:r>
      <w:r w:rsidRPr="00D37260">
        <w:rPr>
          <w:rFonts w:ascii="Times New Roman" w:hAnsi="Times New Roman"/>
          <w:b/>
          <w:bCs/>
          <w:szCs w:val="24"/>
        </w:rPr>
        <w:t xml:space="preserve">Шахматный Кировский детский центр (ШКиДЦ), </w:t>
      </w:r>
      <w:r w:rsidR="00580DB1">
        <w:rPr>
          <w:rFonts w:ascii="Times New Roman" w:hAnsi="Times New Roman"/>
          <w:b/>
          <w:bCs/>
          <w:szCs w:val="24"/>
        </w:rPr>
        <w:t xml:space="preserve"> </w:t>
      </w:r>
      <w:r w:rsidRPr="00D37260">
        <w:rPr>
          <w:rFonts w:ascii="Times New Roman" w:hAnsi="Times New Roman"/>
          <w:bCs/>
          <w:szCs w:val="24"/>
        </w:rPr>
        <w:t>структурное подразделение ГБОУ ДОД ЦДЮТТ</w:t>
      </w:r>
      <w:r w:rsidRPr="00D37260">
        <w:rPr>
          <w:rFonts w:ascii="Times New Roman" w:hAnsi="Times New Roman"/>
          <w:b/>
          <w:bCs/>
          <w:szCs w:val="24"/>
        </w:rPr>
        <w:t xml:space="preserve"> </w:t>
      </w:r>
      <w:r w:rsidRPr="00D37260">
        <w:rPr>
          <w:rFonts w:ascii="Times New Roman" w:hAnsi="Times New Roman"/>
          <w:bCs/>
          <w:szCs w:val="24"/>
        </w:rPr>
        <w:t>совместно с ОДОД ГБОУ СОШ № 481</w:t>
      </w:r>
      <w:r w:rsidRPr="00D37260">
        <w:rPr>
          <w:rFonts w:ascii="Times New Roman" w:hAnsi="Times New Roman"/>
          <w:b/>
          <w:bCs/>
          <w:szCs w:val="24"/>
        </w:rPr>
        <w:t xml:space="preserve">. </w:t>
      </w:r>
      <w:r w:rsidRPr="00D37260">
        <w:rPr>
          <w:rFonts w:ascii="Times New Roman" w:hAnsi="Times New Roman"/>
          <w:szCs w:val="24"/>
        </w:rPr>
        <w:t>Непосредственное руководство возлагается на главного судью турнира.</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3. Участники соревнований</w:t>
      </w:r>
    </w:p>
    <w:p w:rsidR="00F84F77" w:rsidRPr="00D37260" w:rsidRDefault="00F84F77" w:rsidP="00F84F77">
      <w:pPr>
        <w:pStyle w:val="a5"/>
        <w:ind w:firstLine="708"/>
        <w:jc w:val="both"/>
        <w:rPr>
          <w:rFonts w:ascii="Times New Roman" w:hAnsi="Times New Roman"/>
          <w:sz w:val="22"/>
          <w:szCs w:val="24"/>
        </w:rPr>
      </w:pPr>
      <w:r w:rsidRPr="00D37260">
        <w:rPr>
          <w:rFonts w:ascii="Times New Roman" w:hAnsi="Times New Roman"/>
          <w:sz w:val="22"/>
          <w:szCs w:val="24"/>
        </w:rPr>
        <w:t xml:space="preserve">3.1. К участию в  соревнованиях  допускаются  участники  не  старше 2007 г. р., занимающиеся шахматами  в  любых школах, клубах и секциях  Кировского района. </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4. Место, сроки и порядок  проведения соревнований</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Соревнования проводятся в два этапа.</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4.1.</w:t>
      </w:r>
      <w:r w:rsidRPr="00D37260">
        <w:rPr>
          <w:rFonts w:ascii="Times New Roman" w:hAnsi="Times New Roman"/>
          <w:b/>
          <w:szCs w:val="24"/>
        </w:rPr>
        <w:t xml:space="preserve"> 1 этап - полуфиналы</w:t>
      </w:r>
      <w:r w:rsidRPr="00D37260">
        <w:rPr>
          <w:rFonts w:ascii="Times New Roman" w:hAnsi="Times New Roman"/>
          <w:szCs w:val="24"/>
        </w:rPr>
        <w:t xml:space="preserve"> первенства Кировского района проходят в группах по месту занятий учащихся. </w:t>
      </w:r>
    </w:p>
    <w:p w:rsidR="00F84F77" w:rsidRPr="00D37260" w:rsidRDefault="00F84F77" w:rsidP="00F84F77">
      <w:pPr>
        <w:spacing w:after="0" w:line="240" w:lineRule="auto"/>
        <w:ind w:firstLine="708"/>
        <w:jc w:val="both"/>
        <w:rPr>
          <w:rFonts w:ascii="Times New Roman" w:hAnsi="Times New Roman"/>
          <w:sz w:val="28"/>
          <w:szCs w:val="24"/>
        </w:rPr>
      </w:pPr>
      <w:r w:rsidRPr="00D37260">
        <w:rPr>
          <w:rFonts w:ascii="Times New Roman" w:hAnsi="Times New Roman"/>
          <w:szCs w:val="24"/>
        </w:rPr>
        <w:t xml:space="preserve">4.2. Соревнования  </w:t>
      </w:r>
      <w:r w:rsidRPr="00D37260">
        <w:rPr>
          <w:rFonts w:ascii="Times New Roman" w:hAnsi="Times New Roman"/>
          <w:b/>
          <w:szCs w:val="24"/>
        </w:rPr>
        <w:t>2-го   этапа – финала</w:t>
      </w:r>
      <w:r w:rsidRPr="00D37260">
        <w:rPr>
          <w:rFonts w:ascii="Times New Roman" w:hAnsi="Times New Roman"/>
          <w:szCs w:val="24"/>
        </w:rPr>
        <w:t xml:space="preserve">  </w:t>
      </w:r>
      <w:r w:rsidRPr="00D37260">
        <w:rPr>
          <w:rFonts w:ascii="Times New Roman" w:hAnsi="Times New Roman"/>
          <w:b/>
          <w:szCs w:val="24"/>
        </w:rPr>
        <w:t>проходят в январе 2015 года</w:t>
      </w:r>
      <w:r w:rsidRPr="00D37260">
        <w:rPr>
          <w:rFonts w:ascii="Times New Roman" w:hAnsi="Times New Roman"/>
          <w:szCs w:val="24"/>
        </w:rPr>
        <w:t xml:space="preserve"> в здании школы № 481 по адресу: Трамвайный пр., д. 20. В финал приглашаются учащиеся, вышедшие из полуфиналов, не ниже </w:t>
      </w:r>
      <w:r w:rsidR="00EE7089">
        <w:rPr>
          <w:rFonts w:ascii="Times New Roman" w:hAnsi="Times New Roman"/>
          <w:szCs w:val="24"/>
        </w:rPr>
        <w:t>2-го</w:t>
      </w:r>
      <w:r w:rsidRPr="00D37260">
        <w:rPr>
          <w:rFonts w:ascii="Times New Roman" w:hAnsi="Times New Roman"/>
          <w:szCs w:val="24"/>
        </w:rPr>
        <w:t xml:space="preserve"> разряда по шахматам, умеющие играть с часами и записью партии. Количество туров зависит от числа заявившихся участников.</w:t>
      </w:r>
    </w:p>
    <w:p w:rsidR="00F84F77" w:rsidRPr="00D37260" w:rsidRDefault="00F84F77" w:rsidP="00F84F77">
      <w:pPr>
        <w:tabs>
          <w:tab w:val="left" w:pos="851"/>
        </w:tabs>
        <w:spacing w:after="0" w:line="240" w:lineRule="auto"/>
        <w:jc w:val="both"/>
        <w:outlineLvl w:val="0"/>
        <w:rPr>
          <w:rFonts w:ascii="Times New Roman" w:hAnsi="Times New Roman"/>
          <w:b/>
          <w:sz w:val="28"/>
          <w:szCs w:val="24"/>
        </w:rPr>
      </w:pPr>
      <w:r w:rsidRPr="00D37260">
        <w:rPr>
          <w:rFonts w:ascii="Times New Roman" w:hAnsi="Times New Roman"/>
          <w:b/>
          <w:sz w:val="28"/>
          <w:szCs w:val="24"/>
        </w:rPr>
        <w:t>5. Определение победителей и награждение</w:t>
      </w:r>
    </w:p>
    <w:p w:rsidR="00F84F77" w:rsidRPr="00D37260" w:rsidRDefault="00F84F77" w:rsidP="00F84F77">
      <w:pPr>
        <w:pStyle w:val="24"/>
        <w:tabs>
          <w:tab w:val="left" w:pos="851"/>
        </w:tabs>
        <w:spacing w:after="0" w:line="240" w:lineRule="auto"/>
        <w:ind w:left="0"/>
        <w:jc w:val="both"/>
        <w:outlineLvl w:val="0"/>
        <w:rPr>
          <w:rFonts w:ascii="Times New Roman" w:hAnsi="Times New Roman"/>
          <w:sz w:val="22"/>
          <w:szCs w:val="24"/>
        </w:rPr>
      </w:pPr>
      <w:r w:rsidRPr="00D37260">
        <w:rPr>
          <w:rFonts w:ascii="Times New Roman" w:hAnsi="Times New Roman"/>
          <w:sz w:val="24"/>
          <w:szCs w:val="24"/>
        </w:rPr>
        <w:tab/>
      </w:r>
      <w:r w:rsidRPr="00D37260">
        <w:rPr>
          <w:rFonts w:ascii="Times New Roman" w:hAnsi="Times New Roman"/>
          <w:sz w:val="22"/>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 по  коэффициенту  Бергера. </w:t>
      </w:r>
    </w:p>
    <w:p w:rsidR="00F84F77" w:rsidRPr="00D37260" w:rsidRDefault="00F84F77" w:rsidP="00F84F77">
      <w:pPr>
        <w:pStyle w:val="24"/>
        <w:tabs>
          <w:tab w:val="left" w:pos="851"/>
        </w:tabs>
        <w:spacing w:after="0" w:line="240" w:lineRule="auto"/>
        <w:ind w:left="0"/>
        <w:jc w:val="both"/>
        <w:outlineLvl w:val="0"/>
        <w:rPr>
          <w:rFonts w:ascii="Times New Roman" w:hAnsi="Times New Roman"/>
          <w:sz w:val="22"/>
          <w:szCs w:val="24"/>
        </w:rPr>
      </w:pPr>
      <w:r w:rsidRPr="00D37260">
        <w:rPr>
          <w:rFonts w:ascii="Times New Roman" w:hAnsi="Times New Roman"/>
          <w:sz w:val="22"/>
          <w:szCs w:val="24"/>
        </w:rPr>
        <w:tab/>
        <w:t>5.2. Участники, занявшие первые места, объявляются победителями первенства Кировского района 2014 г. по шахматам в этой возрастной группе, награждаются медалями  и дипломами 1 степени, занявшие 2-е и 3-и места медалями и дипломами соответствующего достоинства.</w:t>
      </w:r>
    </w:p>
    <w:p w:rsidR="00F84F77" w:rsidRPr="00D37260" w:rsidRDefault="00F84F77" w:rsidP="00F84F77">
      <w:pPr>
        <w:tabs>
          <w:tab w:val="left" w:pos="851"/>
        </w:tabs>
        <w:spacing w:after="0" w:line="240" w:lineRule="auto"/>
        <w:jc w:val="both"/>
        <w:outlineLvl w:val="0"/>
        <w:rPr>
          <w:rFonts w:ascii="Times New Roman" w:hAnsi="Times New Roman"/>
          <w:szCs w:val="24"/>
        </w:rPr>
      </w:pPr>
      <w:r w:rsidRPr="00D37260">
        <w:rPr>
          <w:rFonts w:ascii="Times New Roman" w:hAnsi="Times New Roman"/>
          <w:szCs w:val="24"/>
        </w:rPr>
        <w:tab/>
        <w:t>5.3. Выход  в  первенство г. Санкт-Петербурга по шахматам в соответствии с  положением  СПбШФ и квотой ДЮК СПб.</w:t>
      </w:r>
    </w:p>
    <w:p w:rsidR="00F84F77" w:rsidRPr="00D37260" w:rsidRDefault="00F84F77" w:rsidP="00F84F77">
      <w:pPr>
        <w:tabs>
          <w:tab w:val="left" w:pos="851"/>
        </w:tabs>
        <w:spacing w:after="0" w:line="240" w:lineRule="auto"/>
        <w:jc w:val="both"/>
        <w:outlineLvl w:val="0"/>
        <w:rPr>
          <w:rFonts w:ascii="Times New Roman" w:hAnsi="Times New Roman"/>
          <w:b/>
          <w:sz w:val="28"/>
          <w:szCs w:val="24"/>
        </w:rPr>
      </w:pPr>
      <w:r w:rsidRPr="00D37260">
        <w:rPr>
          <w:rFonts w:ascii="Times New Roman" w:hAnsi="Times New Roman"/>
          <w:b/>
          <w:sz w:val="28"/>
          <w:szCs w:val="24"/>
        </w:rPr>
        <w:t>6. Условия приема участников</w:t>
      </w:r>
    </w:p>
    <w:p w:rsidR="00F84F77" w:rsidRPr="00D37260" w:rsidRDefault="00F84F77" w:rsidP="00F84F77">
      <w:pPr>
        <w:tabs>
          <w:tab w:val="left" w:pos="709"/>
        </w:tabs>
        <w:spacing w:after="0" w:line="240" w:lineRule="auto"/>
        <w:jc w:val="both"/>
        <w:rPr>
          <w:rFonts w:ascii="Times New Roman" w:hAnsi="Times New Roman"/>
          <w:b/>
        </w:rPr>
      </w:pPr>
      <w:r w:rsidRPr="00D37260">
        <w:rPr>
          <w:rFonts w:ascii="Times New Roman" w:hAnsi="Times New Roman"/>
        </w:rPr>
        <w:t xml:space="preserve">               6.1. Участники должны подать заявки до </w:t>
      </w:r>
      <w:r w:rsidRPr="00D37260">
        <w:rPr>
          <w:rFonts w:ascii="Times New Roman" w:hAnsi="Times New Roman"/>
          <w:b/>
          <w:bCs/>
          <w:u w:val="single"/>
        </w:rPr>
        <w:t xml:space="preserve"> 29.12.14</w:t>
      </w:r>
      <w:r w:rsidRPr="00D37260">
        <w:rPr>
          <w:rFonts w:ascii="Times New Roman" w:hAnsi="Times New Roman"/>
        </w:rPr>
        <w:t xml:space="preserve">. по  </w:t>
      </w:r>
      <w:r w:rsidRPr="00D37260">
        <w:rPr>
          <w:rFonts w:ascii="Times New Roman" w:hAnsi="Times New Roman"/>
          <w:lang w:val="en-US"/>
        </w:rPr>
        <w:t>e</w:t>
      </w:r>
      <w:r w:rsidRPr="00D37260">
        <w:rPr>
          <w:rFonts w:ascii="Times New Roman" w:hAnsi="Times New Roman"/>
        </w:rPr>
        <w:t>-</w:t>
      </w:r>
      <w:r w:rsidRPr="00D37260">
        <w:rPr>
          <w:rFonts w:ascii="Times New Roman" w:hAnsi="Times New Roman"/>
          <w:lang w:val="en-US"/>
        </w:rPr>
        <w:t>mail</w:t>
      </w:r>
      <w:r w:rsidRPr="00D37260">
        <w:rPr>
          <w:rFonts w:ascii="Times New Roman" w:hAnsi="Times New Roman"/>
        </w:rPr>
        <w:t xml:space="preserve">:  </w:t>
      </w:r>
      <w:hyperlink r:id="rId10" w:history="1">
        <w:r w:rsidRPr="00D37260">
          <w:rPr>
            <w:rStyle w:val="af3"/>
            <w:rFonts w:ascii="Times New Roman" w:hAnsi="Times New Roman"/>
            <w:color w:val="auto"/>
            <w:lang w:val="en-US"/>
          </w:rPr>
          <w:t>neizb</w:t>
        </w:r>
        <w:r w:rsidRPr="00D37260">
          <w:rPr>
            <w:rStyle w:val="af3"/>
            <w:rFonts w:ascii="Times New Roman" w:hAnsi="Times New Roman"/>
            <w:color w:val="auto"/>
          </w:rPr>
          <w:t>@</w:t>
        </w:r>
        <w:r w:rsidRPr="00D37260">
          <w:rPr>
            <w:rStyle w:val="af3"/>
            <w:rFonts w:ascii="Times New Roman" w:hAnsi="Times New Roman"/>
            <w:color w:val="auto"/>
            <w:lang w:val="en-US"/>
          </w:rPr>
          <w:t>inbox</w:t>
        </w:r>
        <w:r w:rsidRPr="00D37260">
          <w:rPr>
            <w:rStyle w:val="af3"/>
            <w:rFonts w:ascii="Times New Roman" w:hAnsi="Times New Roman"/>
            <w:color w:val="auto"/>
          </w:rPr>
          <w:t>.</w:t>
        </w:r>
        <w:r w:rsidRPr="00D37260">
          <w:rPr>
            <w:rStyle w:val="af3"/>
            <w:rFonts w:ascii="Times New Roman" w:hAnsi="Times New Roman"/>
            <w:color w:val="auto"/>
            <w:lang w:val="en-US"/>
          </w:rPr>
          <w:t>ru</w:t>
        </w:r>
      </w:hyperlink>
      <w:r w:rsidRPr="00D37260">
        <w:rPr>
          <w:rFonts w:ascii="Times New Roman" w:hAnsi="Times New Roman"/>
        </w:rPr>
        <w:t xml:space="preserve"> или лично по адресу: Трамвайный</w:t>
      </w:r>
      <w:r w:rsidRPr="00D37260">
        <w:rPr>
          <w:rFonts w:ascii="Times New Roman" w:hAnsi="Times New Roman"/>
          <w:b/>
        </w:rPr>
        <w:t xml:space="preserve"> </w:t>
      </w:r>
      <w:r w:rsidRPr="00D37260">
        <w:rPr>
          <w:rFonts w:ascii="Times New Roman" w:hAnsi="Times New Roman"/>
        </w:rPr>
        <w:t>пр., д.20.</w:t>
      </w:r>
    </w:p>
    <w:p w:rsidR="00F84F77" w:rsidRPr="00D37260" w:rsidRDefault="00F84F77" w:rsidP="00F84F77">
      <w:pPr>
        <w:spacing w:after="0"/>
        <w:jc w:val="both"/>
        <w:rPr>
          <w:rFonts w:ascii="Arial" w:hAnsi="Arial"/>
          <w:sz w:val="20"/>
          <w:szCs w:val="20"/>
        </w:rPr>
      </w:pPr>
    </w:p>
    <w:p w:rsidR="00F84F77" w:rsidRPr="00D37260" w:rsidRDefault="00F84F77" w:rsidP="00F84F77">
      <w:pPr>
        <w:spacing w:after="0"/>
        <w:rPr>
          <w:rFonts w:ascii="Arial" w:hAnsi="Arial" w:cs="Arial"/>
          <w:b/>
          <w:i/>
          <w:caps/>
          <w:sz w:val="28"/>
          <w:szCs w:val="28"/>
        </w:rPr>
      </w:pPr>
    </w:p>
    <w:p w:rsidR="00F84F77" w:rsidRPr="00E82B9F" w:rsidRDefault="00F84F77" w:rsidP="00EF5599">
      <w:pPr>
        <w:pStyle w:val="aff1"/>
        <w:numPr>
          <w:ilvl w:val="1"/>
          <w:numId w:val="104"/>
        </w:numPr>
        <w:spacing w:after="0"/>
        <w:rPr>
          <w:rFonts w:ascii="Arial" w:hAnsi="Arial" w:cs="Arial"/>
          <w:b/>
          <w:i/>
          <w:caps/>
          <w:sz w:val="28"/>
          <w:szCs w:val="28"/>
        </w:rPr>
      </w:pPr>
      <w:r w:rsidRPr="00E82B9F">
        <w:rPr>
          <w:rFonts w:ascii="Arial" w:hAnsi="Arial" w:cs="Arial"/>
          <w:b/>
          <w:i/>
          <w:caps/>
          <w:sz w:val="28"/>
          <w:szCs w:val="28"/>
        </w:rPr>
        <w:t>Положение оБ Открытом первенстве Кировского района по быстрым шахматам «Кубок ШК</w:t>
      </w:r>
      <w:r w:rsidRPr="00E82B9F">
        <w:rPr>
          <w:rFonts w:ascii="Arial" w:hAnsi="Arial" w:cs="Arial"/>
          <w:b/>
          <w:i/>
          <w:sz w:val="28"/>
          <w:szCs w:val="28"/>
        </w:rPr>
        <w:t>и</w:t>
      </w:r>
      <w:r w:rsidRPr="00E82B9F">
        <w:rPr>
          <w:rFonts w:ascii="Arial" w:hAnsi="Arial" w:cs="Arial"/>
          <w:b/>
          <w:i/>
          <w:caps/>
          <w:sz w:val="28"/>
          <w:szCs w:val="28"/>
        </w:rPr>
        <w:t>Дц»</w:t>
      </w:r>
    </w:p>
    <w:p w:rsidR="00F84F77" w:rsidRPr="00D37260" w:rsidRDefault="00F84F77" w:rsidP="00F84F77">
      <w:pPr>
        <w:spacing w:after="0" w:line="240" w:lineRule="auto"/>
        <w:jc w:val="both"/>
        <w:rPr>
          <w:rFonts w:ascii="Times New Roman" w:hAnsi="Times New Roman"/>
          <w:b/>
          <w:bCs/>
          <w:sz w:val="28"/>
          <w:szCs w:val="24"/>
        </w:rPr>
      </w:pPr>
    </w:p>
    <w:p w:rsidR="00F84F77" w:rsidRPr="00D37260" w:rsidRDefault="00F84F77" w:rsidP="00F84F77">
      <w:pPr>
        <w:spacing w:after="0" w:line="240" w:lineRule="auto"/>
        <w:jc w:val="both"/>
        <w:rPr>
          <w:rFonts w:ascii="Times New Roman" w:hAnsi="Times New Roman"/>
          <w:b/>
          <w:bCs/>
          <w:sz w:val="28"/>
          <w:szCs w:val="24"/>
        </w:rPr>
      </w:pPr>
      <w:r w:rsidRPr="00D37260">
        <w:rPr>
          <w:rFonts w:ascii="Times New Roman" w:hAnsi="Times New Roman"/>
          <w:b/>
          <w:bCs/>
          <w:sz w:val="28"/>
          <w:szCs w:val="24"/>
        </w:rPr>
        <w:t>1. Цели и задачи</w:t>
      </w:r>
    </w:p>
    <w:p w:rsidR="00F84F77" w:rsidRPr="00D37260" w:rsidRDefault="00F84F77" w:rsidP="00F84F77">
      <w:pPr>
        <w:pStyle w:val="ae"/>
        <w:ind w:left="0" w:right="0" w:firstLine="708"/>
        <w:jc w:val="both"/>
        <w:rPr>
          <w:rFonts w:ascii="Times New Roman" w:hAnsi="Times New Roman" w:cs="Times New Roman"/>
          <w:b w:val="0"/>
          <w:color w:val="auto"/>
          <w:sz w:val="22"/>
          <w:szCs w:val="22"/>
        </w:rPr>
      </w:pPr>
      <w:r w:rsidRPr="00D37260">
        <w:rPr>
          <w:rFonts w:ascii="Times New Roman" w:hAnsi="Times New Roman" w:cs="Times New Roman"/>
          <w:b w:val="0"/>
          <w:color w:val="auto"/>
          <w:sz w:val="22"/>
          <w:szCs w:val="22"/>
        </w:rPr>
        <w:t xml:space="preserve">1.1. Соревнования  проводятся  с целью популяризация шахматного спорта среди учащихся Кировского района, привлечения учащихся всех возрастов к шахматной игре, повышения мастерства юных шахматистов, воспитания преемственности между поколениями, определения чемпиона Кировского района по быстрым шахматам. </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2. Руководство соревнованиями</w:t>
      </w:r>
    </w:p>
    <w:p w:rsidR="00F84F77" w:rsidRPr="00D37260" w:rsidRDefault="00F84F77" w:rsidP="00F84F77">
      <w:pPr>
        <w:tabs>
          <w:tab w:val="left" w:pos="851"/>
          <w:tab w:val="left" w:pos="9638"/>
        </w:tabs>
        <w:spacing w:after="0" w:line="240" w:lineRule="auto"/>
        <w:jc w:val="both"/>
        <w:outlineLvl w:val="0"/>
        <w:rPr>
          <w:rFonts w:ascii="Times New Roman" w:hAnsi="Times New Roman"/>
          <w:szCs w:val="24"/>
        </w:rPr>
      </w:pPr>
      <w:r w:rsidRPr="00D37260">
        <w:rPr>
          <w:rFonts w:ascii="Times New Roman" w:hAnsi="Times New Roman"/>
          <w:sz w:val="20"/>
          <w:szCs w:val="24"/>
        </w:rPr>
        <w:tab/>
      </w:r>
      <w:r w:rsidRPr="00D37260">
        <w:rPr>
          <w:rFonts w:ascii="Times New Roman" w:hAnsi="Times New Roman"/>
          <w:szCs w:val="24"/>
        </w:rPr>
        <w:t xml:space="preserve">2.1.  Организацию   и  общее   руководство   соревнованиями   осуществляет  </w:t>
      </w:r>
      <w:r w:rsidRPr="00D37260">
        <w:rPr>
          <w:rFonts w:ascii="Times New Roman" w:hAnsi="Times New Roman"/>
          <w:bCs/>
          <w:szCs w:val="24"/>
        </w:rPr>
        <w:t>Шахматный Кировский детский центр (ШКиДЦ), структурное подразделение ГБОУ ДОД ЦДЮТТ.</w:t>
      </w:r>
      <w:r w:rsidRPr="00D37260">
        <w:rPr>
          <w:rFonts w:ascii="Times New Roman" w:hAnsi="Times New Roman"/>
          <w:szCs w:val="24"/>
        </w:rPr>
        <w:t xml:space="preserve"> Непосредственное руководство возлагается на главного судью турнира.</w:t>
      </w:r>
    </w:p>
    <w:p w:rsidR="00F84F77" w:rsidRPr="00D37260" w:rsidRDefault="00F84F77" w:rsidP="00F84F77">
      <w:pPr>
        <w:tabs>
          <w:tab w:val="left" w:pos="9540"/>
        </w:tabs>
        <w:spacing w:after="0" w:line="240" w:lineRule="auto"/>
        <w:jc w:val="both"/>
        <w:rPr>
          <w:rFonts w:ascii="Times New Roman" w:hAnsi="Times New Roman"/>
          <w:b/>
          <w:sz w:val="28"/>
          <w:szCs w:val="24"/>
        </w:rPr>
      </w:pPr>
      <w:r w:rsidRPr="00D37260">
        <w:rPr>
          <w:rFonts w:ascii="Times New Roman" w:hAnsi="Times New Roman"/>
          <w:b/>
          <w:sz w:val="28"/>
          <w:szCs w:val="24"/>
        </w:rPr>
        <w:t>3. Участники соревнований</w:t>
      </w:r>
    </w:p>
    <w:p w:rsidR="00F84F77" w:rsidRPr="00D37260" w:rsidRDefault="00F84F77" w:rsidP="00F84F77">
      <w:pPr>
        <w:tabs>
          <w:tab w:val="left" w:pos="9540"/>
        </w:tabs>
        <w:spacing w:after="0" w:line="240" w:lineRule="auto"/>
        <w:jc w:val="both"/>
        <w:rPr>
          <w:rFonts w:ascii="Times New Roman" w:hAnsi="Times New Roman"/>
          <w:szCs w:val="24"/>
        </w:rPr>
      </w:pPr>
      <w:r w:rsidRPr="00D37260">
        <w:rPr>
          <w:rFonts w:ascii="Times New Roman" w:hAnsi="Times New Roman"/>
          <w:szCs w:val="24"/>
        </w:rPr>
        <w:t xml:space="preserve">              3.1. К участию в  соревнованиях  допускаются  школьники, занимающиеся или когда-либо занимавшиеся в ШКиДЦ  без ограничения возраста.</w:t>
      </w:r>
    </w:p>
    <w:p w:rsidR="00F84F77" w:rsidRPr="00D37260" w:rsidRDefault="00F84F77" w:rsidP="00F84F77">
      <w:pPr>
        <w:tabs>
          <w:tab w:val="left" w:pos="9540"/>
        </w:tabs>
        <w:spacing w:after="0" w:line="240" w:lineRule="auto"/>
        <w:jc w:val="both"/>
        <w:rPr>
          <w:rFonts w:ascii="Times New Roman" w:hAnsi="Times New Roman"/>
          <w:szCs w:val="24"/>
        </w:rPr>
      </w:pPr>
      <w:r w:rsidRPr="00D37260">
        <w:rPr>
          <w:rFonts w:ascii="Times New Roman" w:hAnsi="Times New Roman"/>
          <w:szCs w:val="24"/>
        </w:rPr>
        <w:t xml:space="preserve">              3.2. С целью повышения уровня турнира  приглашаются участники сторонних организаций. Данные участники  не входят в число претендентов на звание  Абсолютного чемпиона Кировского района по быстрым шахматам. </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4. Место,  сроки и порядок  проведения соревнований</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 xml:space="preserve">Соревнования проводятся в два этапа по швейцарской системе. </w:t>
      </w:r>
    </w:p>
    <w:p w:rsidR="00F84F77" w:rsidRPr="00D37260" w:rsidRDefault="00F84F77" w:rsidP="00F84F77">
      <w:pPr>
        <w:spacing w:after="0" w:line="240" w:lineRule="auto"/>
        <w:jc w:val="both"/>
        <w:rPr>
          <w:rFonts w:ascii="Times New Roman" w:hAnsi="Times New Roman"/>
          <w:szCs w:val="24"/>
          <w:u w:val="single"/>
        </w:rPr>
      </w:pPr>
      <w:r w:rsidRPr="00D37260">
        <w:rPr>
          <w:rFonts w:ascii="Times New Roman" w:hAnsi="Times New Roman"/>
          <w:szCs w:val="24"/>
        </w:rPr>
        <w:lastRenderedPageBreak/>
        <w:t xml:space="preserve"> </w:t>
      </w:r>
      <w:r w:rsidRPr="00D37260">
        <w:rPr>
          <w:rFonts w:ascii="Times New Roman" w:hAnsi="Times New Roman"/>
          <w:szCs w:val="24"/>
        </w:rPr>
        <w:tab/>
        <w:t xml:space="preserve"> 4.1. 1 этап - полуфиналы первенства Кировского района проходят </w:t>
      </w:r>
      <w:r w:rsidRPr="00D37260">
        <w:rPr>
          <w:rFonts w:ascii="Times New Roman" w:hAnsi="Times New Roman"/>
          <w:szCs w:val="24"/>
          <w:u w:val="single"/>
        </w:rPr>
        <w:t xml:space="preserve">каждое третье  воскресенье месяца  с сентября по апрель (регистрация с 11.30 до 12.00). </w:t>
      </w:r>
    </w:p>
    <w:p w:rsidR="00F84F77" w:rsidRPr="00D37260" w:rsidRDefault="00F84F77" w:rsidP="00F84F77">
      <w:pPr>
        <w:tabs>
          <w:tab w:val="left" w:pos="720"/>
        </w:tabs>
        <w:spacing w:after="0" w:line="240" w:lineRule="auto"/>
        <w:jc w:val="both"/>
        <w:rPr>
          <w:rFonts w:ascii="Times New Roman" w:hAnsi="Times New Roman"/>
          <w:szCs w:val="24"/>
        </w:rPr>
      </w:pPr>
      <w:r w:rsidRPr="00D37260">
        <w:rPr>
          <w:rFonts w:ascii="Times New Roman" w:hAnsi="Times New Roman"/>
          <w:szCs w:val="24"/>
        </w:rPr>
        <w:t xml:space="preserve">  </w:t>
      </w:r>
      <w:r w:rsidRPr="00D37260">
        <w:rPr>
          <w:rFonts w:ascii="Times New Roman" w:hAnsi="Times New Roman"/>
          <w:szCs w:val="24"/>
        </w:rPr>
        <w:tab/>
        <w:t>4.2. 2 этап - финал (май),  принимают  участие  победители всех полуфиналов и персонально приглашенные участники.</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4.3. Соревнования проходят в здании школы № 481 по адресу Трамвайный пр., д. 20, по швейцарской системе, по 15 минут на партию каждому участнику. Количество туров в игровой день зависит от числа участников.</w:t>
      </w:r>
    </w:p>
    <w:p w:rsidR="00F84F77" w:rsidRPr="00D37260" w:rsidRDefault="00F84F77" w:rsidP="00F84F77">
      <w:pPr>
        <w:spacing w:after="0" w:line="240" w:lineRule="auto"/>
        <w:ind w:firstLine="708"/>
        <w:jc w:val="both"/>
        <w:rPr>
          <w:rFonts w:ascii="Times New Roman" w:hAnsi="Times New Roman"/>
          <w:szCs w:val="24"/>
        </w:rPr>
      </w:pP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5. Определение победителей и награждение</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5.2. По результатам соревнований объявляется  Абсолютный чемпион  Кировского района по быстрым шахматам, чемпионы Кировского района  не старше 16 лет, не старше 10 лет</w:t>
      </w:r>
    </w:p>
    <w:p w:rsidR="00F84F77" w:rsidRPr="00D37260" w:rsidRDefault="00F84F77" w:rsidP="00F84F77">
      <w:pPr>
        <w:spacing w:after="0" w:line="240" w:lineRule="auto"/>
        <w:jc w:val="both"/>
        <w:rPr>
          <w:rFonts w:ascii="Times New Roman" w:hAnsi="Times New Roman"/>
          <w:szCs w:val="24"/>
        </w:rPr>
      </w:pPr>
      <w:r w:rsidRPr="00D37260">
        <w:rPr>
          <w:rFonts w:ascii="Times New Roman" w:hAnsi="Times New Roman"/>
          <w:szCs w:val="24"/>
        </w:rPr>
        <w:t xml:space="preserve"> </w:t>
      </w:r>
      <w:r w:rsidRPr="00D37260">
        <w:rPr>
          <w:rFonts w:ascii="Times New Roman" w:hAnsi="Times New Roman"/>
          <w:szCs w:val="24"/>
        </w:rPr>
        <w:tab/>
        <w:t>5.3. Абсолютный чемпион Кировского района награждается переходящим Кубком ШКиДЦ, победители других номинаций соответствующими дипломами.</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 xml:space="preserve">6. Условия приема участников </w:t>
      </w:r>
    </w:p>
    <w:p w:rsidR="00F84F77" w:rsidRPr="00D37260" w:rsidRDefault="00F84F77" w:rsidP="00F84F77">
      <w:pPr>
        <w:tabs>
          <w:tab w:val="left" w:pos="709"/>
        </w:tabs>
        <w:spacing w:after="0" w:line="240" w:lineRule="auto"/>
        <w:jc w:val="both"/>
        <w:rPr>
          <w:rFonts w:ascii="Times New Roman" w:hAnsi="Times New Roman"/>
        </w:rPr>
      </w:pPr>
      <w:r w:rsidRPr="00D37260">
        <w:rPr>
          <w:rFonts w:ascii="Times New Roman" w:hAnsi="Times New Roman"/>
        </w:rPr>
        <w:tab/>
        <w:t xml:space="preserve">6.1. Участники полуфинала регистрируются непосредственно перед соревнованиями с 11.30 до 12.00.  Финалисты подают предварительные заявки </w:t>
      </w:r>
      <w:r w:rsidRPr="00D37260">
        <w:rPr>
          <w:rFonts w:ascii="Times New Roman" w:hAnsi="Times New Roman"/>
          <w:b/>
          <w:bCs/>
        </w:rPr>
        <w:t>до 20.04.2015 г</w:t>
      </w:r>
      <w:r w:rsidRPr="00D37260">
        <w:rPr>
          <w:rFonts w:ascii="Times New Roman" w:hAnsi="Times New Roman"/>
          <w:bCs/>
        </w:rPr>
        <w:t>.</w:t>
      </w:r>
      <w:r w:rsidRPr="00D37260">
        <w:rPr>
          <w:rFonts w:ascii="Times New Roman" w:hAnsi="Times New Roman"/>
        </w:rPr>
        <w:t xml:space="preserve"> по  </w:t>
      </w:r>
      <w:r w:rsidRPr="00D37260">
        <w:rPr>
          <w:rFonts w:ascii="Times New Roman" w:hAnsi="Times New Roman"/>
          <w:lang w:val="en-US"/>
        </w:rPr>
        <w:t>e</w:t>
      </w:r>
      <w:r w:rsidRPr="00D37260">
        <w:rPr>
          <w:rFonts w:ascii="Times New Roman" w:hAnsi="Times New Roman"/>
        </w:rPr>
        <w:t>-</w:t>
      </w:r>
      <w:r w:rsidRPr="00D37260">
        <w:rPr>
          <w:rFonts w:ascii="Times New Roman" w:hAnsi="Times New Roman"/>
          <w:lang w:val="en-US"/>
        </w:rPr>
        <w:t>mail</w:t>
      </w:r>
      <w:r w:rsidRPr="00D37260">
        <w:rPr>
          <w:rFonts w:ascii="Times New Roman" w:hAnsi="Times New Roman"/>
        </w:rPr>
        <w:t xml:space="preserve">:  </w:t>
      </w:r>
      <w:hyperlink r:id="rId11" w:history="1">
        <w:r w:rsidRPr="00D37260">
          <w:rPr>
            <w:rStyle w:val="af3"/>
            <w:rFonts w:ascii="Times New Roman" w:hAnsi="Times New Roman"/>
            <w:color w:val="auto"/>
            <w:lang w:val="en-US"/>
          </w:rPr>
          <w:t>neizb</w:t>
        </w:r>
        <w:r w:rsidRPr="00D37260">
          <w:rPr>
            <w:rStyle w:val="af3"/>
            <w:rFonts w:ascii="Times New Roman" w:hAnsi="Times New Roman"/>
            <w:color w:val="auto"/>
          </w:rPr>
          <w:t>@</w:t>
        </w:r>
        <w:r w:rsidRPr="00D37260">
          <w:rPr>
            <w:rStyle w:val="af3"/>
            <w:rFonts w:ascii="Times New Roman" w:hAnsi="Times New Roman"/>
            <w:color w:val="auto"/>
            <w:lang w:val="en-US"/>
          </w:rPr>
          <w:t>inbox</w:t>
        </w:r>
        <w:r w:rsidRPr="00D37260">
          <w:rPr>
            <w:rStyle w:val="af3"/>
            <w:rFonts w:ascii="Times New Roman" w:hAnsi="Times New Roman"/>
            <w:color w:val="auto"/>
          </w:rPr>
          <w:t>.</w:t>
        </w:r>
        <w:r w:rsidRPr="00D37260">
          <w:rPr>
            <w:rStyle w:val="af3"/>
            <w:rFonts w:ascii="Times New Roman" w:hAnsi="Times New Roman"/>
            <w:color w:val="auto"/>
            <w:lang w:val="en-US"/>
          </w:rPr>
          <w:t>ru</w:t>
        </w:r>
      </w:hyperlink>
      <w:r w:rsidRPr="00D37260">
        <w:rPr>
          <w:rFonts w:ascii="Times New Roman" w:hAnsi="Times New Roman"/>
        </w:rPr>
        <w:t xml:space="preserve"> или лично по адресу: Трамвайный пр., д.20.</w:t>
      </w:r>
    </w:p>
    <w:p w:rsidR="00F84F77" w:rsidRPr="00D37260" w:rsidRDefault="00F84F77" w:rsidP="00F84F77">
      <w:pPr>
        <w:spacing w:after="0"/>
        <w:jc w:val="center"/>
        <w:rPr>
          <w:rFonts w:ascii="Times New Roman" w:hAnsi="Times New Roman"/>
          <w:b/>
          <w:sz w:val="28"/>
          <w:szCs w:val="28"/>
        </w:rPr>
      </w:pPr>
    </w:p>
    <w:p w:rsidR="00F84F77" w:rsidRPr="00D37260" w:rsidRDefault="00D87FC8" w:rsidP="00F84F77">
      <w:pPr>
        <w:spacing w:after="0"/>
        <w:rPr>
          <w:rFonts w:ascii="Arial" w:hAnsi="Arial" w:cs="Arial"/>
          <w:b/>
          <w:i/>
          <w:sz w:val="28"/>
          <w:szCs w:val="28"/>
        </w:rPr>
      </w:pPr>
      <w:r>
        <w:rPr>
          <w:rFonts w:ascii="Arial" w:hAnsi="Arial" w:cs="Arial"/>
          <w:b/>
          <w:i/>
          <w:sz w:val="28"/>
          <w:szCs w:val="28"/>
        </w:rPr>
        <w:t>2.</w:t>
      </w:r>
      <w:r w:rsidR="004954DA">
        <w:rPr>
          <w:rFonts w:ascii="Arial" w:hAnsi="Arial" w:cs="Arial"/>
          <w:b/>
          <w:i/>
          <w:sz w:val="28"/>
          <w:szCs w:val="28"/>
        </w:rPr>
        <w:t>4</w:t>
      </w:r>
      <w:r>
        <w:rPr>
          <w:rFonts w:ascii="Arial" w:hAnsi="Arial" w:cs="Arial"/>
          <w:b/>
          <w:i/>
          <w:sz w:val="28"/>
          <w:szCs w:val="28"/>
        </w:rPr>
        <w:t xml:space="preserve">. </w:t>
      </w:r>
      <w:r w:rsidR="00F84F77" w:rsidRPr="00D37260">
        <w:rPr>
          <w:rFonts w:ascii="Arial" w:hAnsi="Arial" w:cs="Arial"/>
          <w:b/>
          <w:i/>
          <w:sz w:val="28"/>
          <w:szCs w:val="28"/>
        </w:rPr>
        <w:t xml:space="preserve"> ПОЛОЖЕНИЕ О РАЙОННОМ ЭТАПЕ КОМАНДНЫХ ВСЕРОССИЙСКИХ ШАХМАТНЫХ СОРЕВНОВАНИЙ «БЕЛАЯ ЛАДЬЯ» СРЕДИ ШКОЛЬНИКОВ КИРОВСКОГО РАЙОНА</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1. Цели и задачи</w:t>
      </w:r>
    </w:p>
    <w:p w:rsidR="00F84F77" w:rsidRPr="00D37260" w:rsidRDefault="00F84F77" w:rsidP="00F84F77">
      <w:pPr>
        <w:spacing w:after="0"/>
        <w:jc w:val="both"/>
        <w:rPr>
          <w:rFonts w:ascii="Times New Roman" w:hAnsi="Times New Roman"/>
          <w:szCs w:val="24"/>
        </w:rPr>
      </w:pPr>
      <w:r w:rsidRPr="00D37260">
        <w:rPr>
          <w:rFonts w:ascii="Times New Roman" w:hAnsi="Times New Roman"/>
          <w:sz w:val="24"/>
          <w:szCs w:val="24"/>
        </w:rPr>
        <w:t xml:space="preserve"> </w:t>
      </w:r>
      <w:r w:rsidRPr="00D37260">
        <w:rPr>
          <w:rFonts w:ascii="Times New Roman" w:hAnsi="Times New Roman"/>
          <w:szCs w:val="24"/>
        </w:rPr>
        <w:tab/>
        <w:t>1.1. Соревнования  проводятся среди общеобразовательных школ  Кировского района с  целью  популяризации шахмат среди школьников и отбора сильнейшей команды шахматистов  для  дальнейшего участия  в первенстве г. Санкт-Петербурга среди школьных команд.</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2. Руководство соревнованием</w:t>
      </w:r>
    </w:p>
    <w:p w:rsidR="00F84F77" w:rsidRPr="00D37260" w:rsidRDefault="00F84F77" w:rsidP="00F84F77">
      <w:pPr>
        <w:tabs>
          <w:tab w:val="left" w:pos="851"/>
        </w:tabs>
        <w:spacing w:after="0"/>
        <w:jc w:val="both"/>
        <w:outlineLvl w:val="0"/>
        <w:rPr>
          <w:rFonts w:ascii="Times New Roman" w:hAnsi="Times New Roman"/>
          <w:sz w:val="28"/>
          <w:szCs w:val="24"/>
        </w:rPr>
      </w:pPr>
      <w:r w:rsidRPr="00D37260">
        <w:rPr>
          <w:rFonts w:ascii="Times New Roman" w:hAnsi="Times New Roman"/>
          <w:sz w:val="24"/>
          <w:szCs w:val="24"/>
        </w:rPr>
        <w:tab/>
      </w:r>
      <w:r w:rsidRPr="00D37260">
        <w:rPr>
          <w:rFonts w:ascii="Times New Roman" w:hAnsi="Times New Roman"/>
          <w:szCs w:val="24"/>
        </w:rPr>
        <w:t xml:space="preserve">2.1. Организацию и общее руководство соревнованиями осуществляет </w:t>
      </w:r>
      <w:r w:rsidRPr="00D37260">
        <w:rPr>
          <w:rFonts w:ascii="Times New Roman" w:hAnsi="Times New Roman"/>
          <w:b/>
          <w:bCs/>
          <w:szCs w:val="24"/>
        </w:rPr>
        <w:t xml:space="preserve">Шахматный Кировский детский центр (ШКиДЦ), </w:t>
      </w:r>
      <w:r w:rsidRPr="00D37260">
        <w:rPr>
          <w:rFonts w:ascii="Times New Roman" w:hAnsi="Times New Roman"/>
          <w:bCs/>
          <w:szCs w:val="24"/>
        </w:rPr>
        <w:t>структурное подразделение ГБОУ ДОД ЦДЮТТ</w:t>
      </w:r>
      <w:r w:rsidRPr="00D37260">
        <w:rPr>
          <w:rFonts w:ascii="Times New Roman" w:hAnsi="Times New Roman"/>
          <w:b/>
          <w:bCs/>
          <w:szCs w:val="24"/>
        </w:rPr>
        <w:t xml:space="preserve"> </w:t>
      </w:r>
      <w:r w:rsidRPr="00D37260">
        <w:rPr>
          <w:rFonts w:ascii="Times New Roman" w:hAnsi="Times New Roman"/>
          <w:bCs/>
          <w:szCs w:val="24"/>
        </w:rPr>
        <w:t>совместно с ОДОД ГБОУ СОШ № 481</w:t>
      </w:r>
      <w:r w:rsidRPr="00D37260">
        <w:rPr>
          <w:rFonts w:ascii="Times New Roman" w:hAnsi="Times New Roman"/>
          <w:b/>
          <w:bCs/>
          <w:szCs w:val="24"/>
        </w:rPr>
        <w:t>.</w:t>
      </w:r>
      <w:r w:rsidRPr="00D37260">
        <w:rPr>
          <w:rFonts w:ascii="Times New Roman" w:hAnsi="Times New Roman"/>
          <w:szCs w:val="24"/>
        </w:rPr>
        <w:t xml:space="preserve"> Непосредственное руководство возлагается на главного судью турнира.</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3. Участники соревнований</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 xml:space="preserve">3.1. К участию в соревнованиях  допускаются  команды общеобразовательных учреждений района, которые формируются из учащихся одной школы. Состав команды - 3 мальчика и 1 девочка не старше 2001 года рождения. </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sz w:val="28"/>
          <w:szCs w:val="24"/>
        </w:rPr>
        <w:t xml:space="preserve"> </w:t>
      </w:r>
      <w:r w:rsidRPr="00D37260">
        <w:rPr>
          <w:rFonts w:ascii="Times New Roman" w:hAnsi="Times New Roman"/>
          <w:b/>
          <w:sz w:val="28"/>
          <w:szCs w:val="24"/>
        </w:rPr>
        <w:t>4. Место,  сроки и порядок  проведения соревнований</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 xml:space="preserve">4.1. Соревнования  проводятся  в  здании школы 481 по адресу (Трамвайный пр., д. 20). </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 xml:space="preserve">4.2. Регистрация команд проходит </w:t>
      </w:r>
      <w:r w:rsidRPr="00D37260">
        <w:rPr>
          <w:rFonts w:ascii="Times New Roman" w:hAnsi="Times New Roman"/>
          <w:b/>
          <w:bCs/>
          <w:szCs w:val="24"/>
        </w:rPr>
        <w:t>24 января 2015 г. за 30 минут до начала соревнований.  1 тур в 16.00.</w:t>
      </w:r>
      <w:r w:rsidRPr="00D37260">
        <w:rPr>
          <w:rFonts w:ascii="Times New Roman" w:hAnsi="Times New Roman"/>
          <w:szCs w:val="24"/>
        </w:rPr>
        <w:t xml:space="preserve"> Соревнования проводятся по швейцарской системе с часами. Количество туров и игровых дней зависит от числа заявленных команд. </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5. Определение победителей и награждение</w:t>
      </w:r>
    </w:p>
    <w:p w:rsidR="00F84F77" w:rsidRPr="00D37260" w:rsidRDefault="00F84F77" w:rsidP="00F84F77">
      <w:pPr>
        <w:spacing w:after="0"/>
        <w:ind w:firstLine="708"/>
        <w:jc w:val="both"/>
        <w:rPr>
          <w:rFonts w:ascii="Times New Roman" w:hAnsi="Times New Roman"/>
          <w:szCs w:val="24"/>
        </w:rPr>
      </w:pPr>
      <w:r w:rsidRPr="00D37260">
        <w:rPr>
          <w:rFonts w:ascii="Times New Roman" w:hAnsi="Times New Roman"/>
          <w:szCs w:val="24"/>
        </w:rPr>
        <w:t>5.1. Места  в  соревновании  определяются по сумме набранных очков.  В случае равенства очков у двух и более команд места распределяются по следующим показателям: наибольшая сумма общих очков, набранных командой; победитель в личной встрече команд; лучший результат на 1-й доске; победитель на 1-й доске в матче между командами; команда, имевшая черный цвет на первой доске.</w:t>
      </w:r>
    </w:p>
    <w:p w:rsidR="00F84F77" w:rsidRPr="00D37260" w:rsidRDefault="00F84F77" w:rsidP="00F84F77">
      <w:pPr>
        <w:spacing w:after="0"/>
        <w:jc w:val="both"/>
        <w:rPr>
          <w:rFonts w:ascii="Times New Roman" w:hAnsi="Times New Roman"/>
          <w:szCs w:val="24"/>
        </w:rPr>
      </w:pPr>
      <w:r w:rsidRPr="00D37260">
        <w:rPr>
          <w:rFonts w:ascii="Times New Roman" w:hAnsi="Times New Roman"/>
          <w:szCs w:val="24"/>
        </w:rPr>
        <w:lastRenderedPageBreak/>
        <w:t xml:space="preserve">             5.2. Команда школы, занявшая  первое место,  объявляется победителем </w:t>
      </w:r>
      <w:r w:rsidRPr="00D37260">
        <w:rPr>
          <w:rFonts w:ascii="Times New Roman" w:hAnsi="Times New Roman"/>
          <w:b/>
          <w:szCs w:val="24"/>
        </w:rPr>
        <w:t xml:space="preserve">первенства Кировского района 2015 г. шахматных  соревнований "Белая Ладья" </w:t>
      </w:r>
      <w:r w:rsidRPr="00D37260">
        <w:rPr>
          <w:rFonts w:ascii="Times New Roman" w:hAnsi="Times New Roman"/>
          <w:szCs w:val="24"/>
        </w:rPr>
        <w:t xml:space="preserve"> и  направляется для участия в первенство г. Санкт-Петербурга по шахматам среди школ, в соответствии с  положением  СПбШФ.</w:t>
      </w:r>
    </w:p>
    <w:p w:rsidR="00F84F77" w:rsidRPr="00D37260" w:rsidRDefault="00F84F77" w:rsidP="00F84F77">
      <w:pPr>
        <w:spacing w:after="0"/>
        <w:jc w:val="both"/>
        <w:rPr>
          <w:rFonts w:ascii="Times New Roman" w:hAnsi="Times New Roman"/>
          <w:b/>
          <w:sz w:val="28"/>
          <w:szCs w:val="24"/>
        </w:rPr>
      </w:pPr>
      <w:r w:rsidRPr="00D37260">
        <w:rPr>
          <w:rFonts w:ascii="Times New Roman" w:hAnsi="Times New Roman"/>
          <w:b/>
          <w:sz w:val="28"/>
          <w:szCs w:val="24"/>
        </w:rPr>
        <w:t>6. Условия приема участников</w:t>
      </w:r>
    </w:p>
    <w:p w:rsidR="00F84F77" w:rsidRPr="00D37260" w:rsidRDefault="00F84F77" w:rsidP="00F84F77">
      <w:pPr>
        <w:tabs>
          <w:tab w:val="left" w:pos="709"/>
        </w:tabs>
        <w:spacing w:after="0"/>
        <w:jc w:val="both"/>
        <w:rPr>
          <w:rFonts w:ascii="Times New Roman" w:hAnsi="Times New Roman"/>
          <w:b/>
        </w:rPr>
      </w:pPr>
      <w:r w:rsidRPr="00D37260">
        <w:rPr>
          <w:rFonts w:ascii="Times New Roman" w:hAnsi="Times New Roman"/>
        </w:rPr>
        <w:tab/>
        <w:t xml:space="preserve">6.1. Для участия команды школы обязательна заявка, которая подается представителем учреждения либо капитаном команды. В заявке указываются фамилия, имя, класс, год рождения,  разряд участников команды. Заявка должна быть подписана директором школы. Участники должны подать заявки </w:t>
      </w:r>
      <w:r w:rsidRPr="00D37260">
        <w:rPr>
          <w:rFonts w:ascii="Times New Roman" w:hAnsi="Times New Roman"/>
          <w:b/>
          <w:bCs/>
        </w:rPr>
        <w:t xml:space="preserve">до 15.01.15 г. </w:t>
      </w:r>
      <w:r w:rsidRPr="00D37260">
        <w:rPr>
          <w:rFonts w:ascii="Times New Roman" w:hAnsi="Times New Roman"/>
        </w:rPr>
        <w:t xml:space="preserve">Заявки принимаются по </w:t>
      </w:r>
      <w:r w:rsidRPr="00D37260">
        <w:rPr>
          <w:rFonts w:ascii="Times New Roman" w:hAnsi="Times New Roman"/>
          <w:lang w:val="en-US"/>
        </w:rPr>
        <w:t>e</w:t>
      </w:r>
      <w:r w:rsidRPr="00D37260">
        <w:rPr>
          <w:rFonts w:ascii="Times New Roman" w:hAnsi="Times New Roman"/>
        </w:rPr>
        <w:t>-</w:t>
      </w:r>
      <w:r w:rsidRPr="00D37260">
        <w:rPr>
          <w:rFonts w:ascii="Times New Roman" w:hAnsi="Times New Roman"/>
          <w:lang w:val="en-US"/>
        </w:rPr>
        <w:t>mail</w:t>
      </w:r>
      <w:r w:rsidRPr="00D37260">
        <w:rPr>
          <w:rFonts w:ascii="Times New Roman" w:hAnsi="Times New Roman"/>
        </w:rPr>
        <w:t xml:space="preserve">:  </w:t>
      </w:r>
      <w:hyperlink r:id="rId12" w:history="1">
        <w:r w:rsidRPr="00D37260">
          <w:rPr>
            <w:rStyle w:val="af3"/>
            <w:rFonts w:ascii="Times New Roman" w:hAnsi="Times New Roman"/>
            <w:color w:val="auto"/>
            <w:lang w:val="en-US"/>
          </w:rPr>
          <w:t>neizb</w:t>
        </w:r>
        <w:bookmarkStart w:id="1" w:name="_Hlt94170829"/>
        <w:r w:rsidRPr="00D37260">
          <w:rPr>
            <w:rStyle w:val="af3"/>
            <w:rFonts w:ascii="Times New Roman" w:hAnsi="Times New Roman"/>
            <w:color w:val="auto"/>
          </w:rPr>
          <w:t>@</w:t>
        </w:r>
        <w:bookmarkEnd w:id="1"/>
        <w:r w:rsidRPr="00D37260">
          <w:rPr>
            <w:rStyle w:val="af3"/>
            <w:rFonts w:ascii="Times New Roman" w:hAnsi="Times New Roman"/>
            <w:color w:val="auto"/>
            <w:lang w:val="en-US"/>
          </w:rPr>
          <w:t>inbox</w:t>
        </w:r>
        <w:r w:rsidRPr="00D37260">
          <w:rPr>
            <w:rStyle w:val="af3"/>
            <w:rFonts w:ascii="Times New Roman" w:hAnsi="Times New Roman"/>
            <w:color w:val="auto"/>
          </w:rPr>
          <w:t>.</w:t>
        </w:r>
        <w:r w:rsidRPr="00D37260">
          <w:rPr>
            <w:rStyle w:val="af3"/>
            <w:rFonts w:ascii="Times New Roman" w:hAnsi="Times New Roman"/>
            <w:color w:val="auto"/>
            <w:lang w:val="en-US"/>
          </w:rPr>
          <w:t>ru</w:t>
        </w:r>
      </w:hyperlink>
      <w:r w:rsidRPr="00D37260">
        <w:rPr>
          <w:rFonts w:ascii="Times New Roman" w:hAnsi="Times New Roman"/>
        </w:rPr>
        <w:t xml:space="preserve"> или лично по адресу: Трамвайный</w:t>
      </w:r>
      <w:r w:rsidRPr="00D37260">
        <w:rPr>
          <w:rFonts w:ascii="Times New Roman" w:hAnsi="Times New Roman"/>
          <w:b/>
        </w:rPr>
        <w:t xml:space="preserve"> </w:t>
      </w:r>
      <w:r w:rsidRPr="00D37260">
        <w:rPr>
          <w:rFonts w:ascii="Times New Roman" w:hAnsi="Times New Roman"/>
        </w:rPr>
        <w:t>пр., д.20.</w:t>
      </w:r>
    </w:p>
    <w:p w:rsidR="00F84F77" w:rsidRPr="00D37260" w:rsidRDefault="004954DA" w:rsidP="00F84F77">
      <w:pPr>
        <w:pStyle w:val="30"/>
        <w:tabs>
          <w:tab w:val="left" w:pos="540"/>
          <w:tab w:val="left" w:pos="720"/>
        </w:tabs>
        <w:jc w:val="both"/>
        <w:rPr>
          <w:rFonts w:ascii="Arial" w:hAnsi="Arial" w:cs="Arial"/>
          <w:i/>
          <w:caps/>
          <w:color w:val="auto"/>
          <w:sz w:val="28"/>
          <w:szCs w:val="28"/>
        </w:rPr>
      </w:pPr>
      <w:r>
        <w:rPr>
          <w:rFonts w:ascii="Arial" w:hAnsi="Arial" w:cs="Arial"/>
          <w:i/>
          <w:caps/>
          <w:color w:val="auto"/>
          <w:sz w:val="28"/>
          <w:szCs w:val="28"/>
        </w:rPr>
        <w:t>2.5</w:t>
      </w:r>
      <w:r w:rsidR="00175B86">
        <w:rPr>
          <w:rFonts w:ascii="Arial" w:hAnsi="Arial" w:cs="Arial"/>
          <w:i/>
          <w:caps/>
          <w:color w:val="auto"/>
          <w:sz w:val="28"/>
          <w:szCs w:val="28"/>
        </w:rPr>
        <w:t>.</w:t>
      </w:r>
      <w:r w:rsidR="00F84F77" w:rsidRPr="00D37260">
        <w:rPr>
          <w:rFonts w:ascii="Arial" w:hAnsi="Arial" w:cs="Arial"/>
          <w:i/>
          <w:caps/>
          <w:color w:val="auto"/>
          <w:sz w:val="28"/>
          <w:szCs w:val="28"/>
        </w:rPr>
        <w:t xml:space="preserve"> Положение  об Открытом районном 19-</w:t>
      </w:r>
      <w:r w:rsidR="00F84F77" w:rsidRPr="00D37260">
        <w:rPr>
          <w:rFonts w:ascii="Arial" w:hAnsi="Arial" w:cs="Arial"/>
          <w:i/>
          <w:color w:val="auto"/>
          <w:sz w:val="28"/>
          <w:szCs w:val="28"/>
        </w:rPr>
        <w:t>ом</w:t>
      </w:r>
      <w:r w:rsidR="00F84F77" w:rsidRPr="00D37260">
        <w:rPr>
          <w:rFonts w:ascii="Arial" w:hAnsi="Arial" w:cs="Arial"/>
          <w:i/>
          <w:caps/>
          <w:color w:val="auto"/>
          <w:sz w:val="28"/>
          <w:szCs w:val="28"/>
        </w:rPr>
        <w:t xml:space="preserve"> шахматном  фестивале   «Летние надежды»</w:t>
      </w:r>
    </w:p>
    <w:p w:rsidR="00F84F77" w:rsidRPr="00D37260" w:rsidRDefault="00F84F77" w:rsidP="00F84F77">
      <w:pPr>
        <w:pStyle w:val="30"/>
        <w:jc w:val="both"/>
        <w:rPr>
          <w:rFonts w:ascii="Times New Roman" w:hAnsi="Times New Roman"/>
          <w:color w:val="auto"/>
          <w:sz w:val="28"/>
          <w:szCs w:val="24"/>
        </w:rPr>
      </w:pPr>
      <w:r w:rsidRPr="00D37260">
        <w:rPr>
          <w:rFonts w:ascii="Times New Roman" w:hAnsi="Times New Roman"/>
          <w:color w:val="auto"/>
          <w:sz w:val="28"/>
          <w:szCs w:val="24"/>
        </w:rPr>
        <w:t>1. Цели и задачи</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1.1. Соревнования  проводятся  с  целью  дальнейшей пропаганды и популяризации шахмат  среди  детей,  привлечения  их  к   регулярным  занятиям   шахматами,  повышения их мастерства,  подведения итогов  учебного года.</w:t>
      </w:r>
    </w:p>
    <w:p w:rsidR="00F84F77" w:rsidRPr="00D37260" w:rsidRDefault="00F84F77" w:rsidP="00F84F77">
      <w:pPr>
        <w:tabs>
          <w:tab w:val="left" w:pos="851"/>
        </w:tabs>
        <w:spacing w:after="0" w:line="240" w:lineRule="auto"/>
        <w:jc w:val="both"/>
        <w:outlineLvl w:val="0"/>
        <w:rPr>
          <w:rFonts w:ascii="Times New Roman" w:hAnsi="Times New Roman"/>
          <w:b/>
          <w:sz w:val="28"/>
          <w:szCs w:val="24"/>
        </w:rPr>
      </w:pPr>
      <w:r w:rsidRPr="00D37260">
        <w:rPr>
          <w:rFonts w:ascii="Times New Roman" w:hAnsi="Times New Roman"/>
          <w:b/>
          <w:sz w:val="28"/>
          <w:szCs w:val="24"/>
        </w:rPr>
        <w:t>2. Руководство соревнованием</w:t>
      </w:r>
    </w:p>
    <w:p w:rsidR="00F84F77" w:rsidRPr="00D37260" w:rsidRDefault="00F84F77" w:rsidP="00F84F77">
      <w:pPr>
        <w:tabs>
          <w:tab w:val="left" w:pos="851"/>
        </w:tabs>
        <w:spacing w:after="0" w:line="240" w:lineRule="auto"/>
        <w:jc w:val="both"/>
        <w:outlineLvl w:val="0"/>
        <w:rPr>
          <w:rFonts w:ascii="Times New Roman" w:hAnsi="Times New Roman"/>
          <w:szCs w:val="24"/>
        </w:rPr>
      </w:pPr>
      <w:r w:rsidRPr="00D37260">
        <w:rPr>
          <w:rFonts w:ascii="Times New Roman" w:hAnsi="Times New Roman"/>
          <w:sz w:val="24"/>
          <w:szCs w:val="24"/>
        </w:rPr>
        <w:tab/>
      </w:r>
      <w:r w:rsidRPr="00D37260">
        <w:rPr>
          <w:rFonts w:ascii="Times New Roman" w:hAnsi="Times New Roman"/>
          <w:szCs w:val="24"/>
        </w:rPr>
        <w:t xml:space="preserve">2.1. Организацию и  общее руководство соревнованиями осуществляет </w:t>
      </w:r>
      <w:r w:rsidRPr="00D37260">
        <w:rPr>
          <w:rFonts w:ascii="Times New Roman" w:hAnsi="Times New Roman"/>
          <w:b/>
          <w:bCs/>
          <w:szCs w:val="24"/>
        </w:rPr>
        <w:t>Шахматный Кировский детский центр (ШКиДЦ)</w:t>
      </w:r>
      <w:r w:rsidRPr="00D37260">
        <w:rPr>
          <w:rFonts w:ascii="Times New Roman" w:hAnsi="Times New Roman"/>
          <w:bCs/>
          <w:szCs w:val="24"/>
        </w:rPr>
        <w:t>,</w:t>
      </w:r>
      <w:r w:rsidRPr="00D37260">
        <w:rPr>
          <w:rFonts w:ascii="Times New Roman" w:hAnsi="Times New Roman"/>
          <w:b/>
          <w:bCs/>
          <w:szCs w:val="24"/>
        </w:rPr>
        <w:t xml:space="preserve"> </w:t>
      </w:r>
      <w:r w:rsidRPr="00D37260">
        <w:rPr>
          <w:rFonts w:ascii="Times New Roman" w:hAnsi="Times New Roman"/>
          <w:bCs/>
          <w:szCs w:val="24"/>
        </w:rPr>
        <w:t>структурное подразделение ГБОУ ДОД ЦДЮТТ</w:t>
      </w:r>
      <w:r w:rsidRPr="00D37260">
        <w:rPr>
          <w:rFonts w:ascii="Times New Roman" w:hAnsi="Times New Roman"/>
          <w:b/>
          <w:bCs/>
          <w:szCs w:val="24"/>
        </w:rPr>
        <w:t xml:space="preserve"> </w:t>
      </w:r>
      <w:r w:rsidRPr="00D37260">
        <w:rPr>
          <w:rFonts w:ascii="Times New Roman" w:hAnsi="Times New Roman"/>
          <w:bCs/>
          <w:szCs w:val="24"/>
        </w:rPr>
        <w:t>совместно с ОДОД ГБОУ СОШ № 481</w:t>
      </w:r>
      <w:r w:rsidRPr="00D37260">
        <w:rPr>
          <w:rFonts w:ascii="Times New Roman" w:hAnsi="Times New Roman"/>
          <w:b/>
          <w:bCs/>
          <w:szCs w:val="24"/>
        </w:rPr>
        <w:t xml:space="preserve">. </w:t>
      </w:r>
      <w:r w:rsidRPr="00D37260">
        <w:rPr>
          <w:rFonts w:ascii="Times New Roman" w:hAnsi="Times New Roman"/>
          <w:szCs w:val="24"/>
        </w:rPr>
        <w:t>Непосредственное руководство возлагается на главного судью турнира.</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3. Участники соревнований</w:t>
      </w:r>
    </w:p>
    <w:p w:rsidR="00F84F77" w:rsidRPr="00D37260" w:rsidRDefault="00F84F77" w:rsidP="00F84F77">
      <w:pPr>
        <w:pStyle w:val="a5"/>
        <w:tabs>
          <w:tab w:val="left" w:pos="9000"/>
        </w:tabs>
        <w:spacing w:after="0" w:line="240" w:lineRule="auto"/>
        <w:jc w:val="both"/>
        <w:rPr>
          <w:rFonts w:ascii="Times New Roman" w:hAnsi="Times New Roman"/>
          <w:sz w:val="22"/>
          <w:szCs w:val="24"/>
        </w:rPr>
      </w:pPr>
      <w:r w:rsidRPr="00D37260">
        <w:rPr>
          <w:rFonts w:ascii="Times New Roman" w:hAnsi="Times New Roman"/>
          <w:sz w:val="22"/>
          <w:szCs w:val="24"/>
        </w:rPr>
        <w:t xml:space="preserve">                3.1. К участию в  соревнованиях  допускаются  дети от </w:t>
      </w:r>
      <w:r w:rsidRPr="00D37260">
        <w:rPr>
          <w:rFonts w:ascii="Times New Roman" w:hAnsi="Times New Roman"/>
          <w:b/>
          <w:sz w:val="22"/>
          <w:szCs w:val="24"/>
        </w:rPr>
        <w:t>6 до 18 лет</w:t>
      </w:r>
      <w:r w:rsidRPr="00D37260">
        <w:rPr>
          <w:rFonts w:ascii="Times New Roman" w:hAnsi="Times New Roman"/>
          <w:sz w:val="22"/>
          <w:szCs w:val="24"/>
        </w:rPr>
        <w:t xml:space="preserve"> и от безразрядников до КМС, занимающиеся в клубах и секциях  Кировского района. </w:t>
      </w:r>
    </w:p>
    <w:p w:rsidR="00F84F77" w:rsidRPr="00D37260" w:rsidRDefault="00F84F77" w:rsidP="00F84F77">
      <w:pPr>
        <w:pStyle w:val="a5"/>
        <w:tabs>
          <w:tab w:val="left" w:pos="9000"/>
        </w:tabs>
        <w:spacing w:after="0" w:line="240" w:lineRule="auto"/>
        <w:jc w:val="both"/>
        <w:rPr>
          <w:rFonts w:ascii="Times New Roman" w:hAnsi="Times New Roman"/>
          <w:sz w:val="22"/>
          <w:szCs w:val="24"/>
        </w:rPr>
      </w:pPr>
      <w:r w:rsidRPr="00D37260">
        <w:rPr>
          <w:rFonts w:ascii="Times New Roman" w:hAnsi="Times New Roman"/>
          <w:sz w:val="22"/>
          <w:szCs w:val="24"/>
        </w:rPr>
        <w:t xml:space="preserve">                В рамках соревнований  проводится смотр разрядников Кировского района по возрастам.</w:t>
      </w:r>
    </w:p>
    <w:p w:rsidR="00F84F77" w:rsidRPr="00D37260" w:rsidRDefault="00F84F77" w:rsidP="00F84F77">
      <w:pPr>
        <w:pStyle w:val="a5"/>
        <w:tabs>
          <w:tab w:val="left" w:pos="9000"/>
        </w:tabs>
        <w:spacing w:after="0" w:line="240" w:lineRule="auto"/>
        <w:jc w:val="both"/>
        <w:rPr>
          <w:rFonts w:ascii="Times New Roman" w:hAnsi="Times New Roman"/>
          <w:sz w:val="22"/>
          <w:szCs w:val="24"/>
        </w:rPr>
      </w:pPr>
      <w:r w:rsidRPr="00D37260">
        <w:rPr>
          <w:rFonts w:ascii="Times New Roman" w:hAnsi="Times New Roman"/>
          <w:sz w:val="22"/>
          <w:szCs w:val="24"/>
        </w:rPr>
        <w:t xml:space="preserve">                3.2. С целью повышения уровня турнира,  приглашаются учащиеся занимающиеся в учреждениях дополнительного образования других районов г. Санкт-Петербурга, других городов РФ и иностранные спортсмены.  </w:t>
      </w:r>
    </w:p>
    <w:p w:rsidR="00F84F77" w:rsidRPr="00D37260" w:rsidRDefault="00F84F77" w:rsidP="00F84F77">
      <w:pPr>
        <w:spacing w:after="0" w:line="240" w:lineRule="auto"/>
        <w:jc w:val="both"/>
        <w:rPr>
          <w:rFonts w:ascii="Times New Roman" w:hAnsi="Times New Roman"/>
          <w:b/>
          <w:sz w:val="28"/>
          <w:szCs w:val="24"/>
        </w:rPr>
      </w:pPr>
      <w:r w:rsidRPr="00D37260">
        <w:rPr>
          <w:rFonts w:ascii="Times New Roman" w:hAnsi="Times New Roman"/>
          <w:b/>
          <w:sz w:val="28"/>
          <w:szCs w:val="24"/>
        </w:rPr>
        <w:t>4. Место, сроки и порядок проведения соревнований</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 xml:space="preserve">4.1. Соревнования проводятся в различных возрастных и разрядных номинациях </w:t>
      </w:r>
      <w:r w:rsidRPr="00D37260">
        <w:rPr>
          <w:rFonts w:ascii="Times New Roman" w:hAnsi="Times New Roman"/>
          <w:b/>
          <w:szCs w:val="24"/>
        </w:rPr>
        <w:t>с 1 по 11 июня 2015 г.</w:t>
      </w:r>
      <w:r w:rsidRPr="00D37260">
        <w:rPr>
          <w:rFonts w:ascii="Times New Roman" w:hAnsi="Times New Roman"/>
          <w:szCs w:val="24"/>
        </w:rPr>
        <w:t xml:space="preserve">  Количество номинаций зависит от числа заявившихся участников и указывается в регламенте непосредственно перед проведением соревнований</w:t>
      </w:r>
    </w:p>
    <w:p w:rsidR="00F84F77" w:rsidRPr="00D37260" w:rsidRDefault="00F84F77" w:rsidP="00F84F77">
      <w:pPr>
        <w:spacing w:after="0" w:line="240" w:lineRule="auto"/>
        <w:ind w:firstLine="708"/>
        <w:jc w:val="both"/>
        <w:rPr>
          <w:rFonts w:ascii="Times New Roman" w:hAnsi="Times New Roman"/>
          <w:szCs w:val="24"/>
        </w:rPr>
      </w:pPr>
      <w:r w:rsidRPr="00D37260">
        <w:rPr>
          <w:rFonts w:ascii="Times New Roman" w:hAnsi="Times New Roman"/>
          <w:szCs w:val="24"/>
        </w:rPr>
        <w:t xml:space="preserve">4.2.  Соревнования  проходят в здании школы № 481 по адресу: Трамвайный пр., д. 20.  </w:t>
      </w:r>
    </w:p>
    <w:p w:rsidR="00F84F77" w:rsidRPr="00D37260" w:rsidRDefault="00F84F77" w:rsidP="00F84F77">
      <w:pPr>
        <w:tabs>
          <w:tab w:val="left" w:pos="0"/>
        </w:tabs>
        <w:spacing w:after="0" w:line="240" w:lineRule="auto"/>
        <w:jc w:val="both"/>
        <w:outlineLvl w:val="0"/>
        <w:rPr>
          <w:rFonts w:ascii="Times New Roman" w:hAnsi="Times New Roman"/>
          <w:b/>
          <w:sz w:val="28"/>
          <w:szCs w:val="24"/>
        </w:rPr>
      </w:pPr>
      <w:r w:rsidRPr="00D37260">
        <w:rPr>
          <w:rFonts w:ascii="Times New Roman" w:hAnsi="Times New Roman"/>
          <w:b/>
          <w:sz w:val="28"/>
          <w:szCs w:val="24"/>
        </w:rPr>
        <w:t>5. Определение победителей и награждение</w:t>
      </w:r>
    </w:p>
    <w:p w:rsidR="00F84F77" w:rsidRPr="00D37260" w:rsidRDefault="00F84F77" w:rsidP="00F84F77">
      <w:pPr>
        <w:pStyle w:val="24"/>
        <w:tabs>
          <w:tab w:val="left" w:pos="851"/>
        </w:tabs>
        <w:spacing w:after="0" w:line="240" w:lineRule="auto"/>
        <w:ind w:left="0"/>
        <w:jc w:val="both"/>
        <w:outlineLvl w:val="0"/>
        <w:rPr>
          <w:rFonts w:ascii="Times New Roman" w:hAnsi="Times New Roman"/>
          <w:sz w:val="22"/>
          <w:szCs w:val="24"/>
        </w:rPr>
      </w:pPr>
      <w:r w:rsidRPr="00D37260">
        <w:rPr>
          <w:rFonts w:ascii="Times New Roman" w:hAnsi="Times New Roman"/>
          <w:sz w:val="24"/>
          <w:szCs w:val="24"/>
        </w:rPr>
        <w:tab/>
      </w:r>
      <w:r w:rsidRPr="00D37260">
        <w:rPr>
          <w:rFonts w:ascii="Times New Roman" w:hAnsi="Times New Roman"/>
          <w:sz w:val="22"/>
          <w:szCs w:val="24"/>
        </w:rPr>
        <w:t xml:space="preserve">5.1. Места в соревновании определяются по сумме набранных очков. В случае равенства набранных очков, места определяются по дополнительному показателю - коэффициенту Бухгольца  и  в случае их равенства, по коэффициенту Бергера. </w:t>
      </w:r>
    </w:p>
    <w:p w:rsidR="00F84F77" w:rsidRPr="00D37260" w:rsidRDefault="00F84F77" w:rsidP="00F84F77">
      <w:pPr>
        <w:pStyle w:val="24"/>
        <w:tabs>
          <w:tab w:val="left" w:pos="851"/>
        </w:tabs>
        <w:spacing w:after="0" w:line="240" w:lineRule="auto"/>
        <w:ind w:left="0"/>
        <w:jc w:val="both"/>
        <w:outlineLvl w:val="0"/>
        <w:rPr>
          <w:rFonts w:ascii="Times New Roman" w:hAnsi="Times New Roman"/>
          <w:sz w:val="22"/>
          <w:szCs w:val="24"/>
        </w:rPr>
      </w:pPr>
      <w:r w:rsidRPr="00D37260">
        <w:rPr>
          <w:rFonts w:ascii="Times New Roman" w:hAnsi="Times New Roman"/>
          <w:sz w:val="22"/>
          <w:szCs w:val="24"/>
        </w:rPr>
        <w:tab/>
        <w:t>5.2. Участники, занявшие первые места, объявляются победителями 19–го детского  шахматного  фестиваля «Летние надежды» 2015г. по шахматам в разных возрастных и разрядных группах, награждаются медалями и дипломами 1 степени, занявшие 2-е и 3-и места медалями и дипломами соответствующего достоинства.</w:t>
      </w:r>
    </w:p>
    <w:p w:rsidR="00F84F77" w:rsidRPr="00D37260" w:rsidRDefault="00F84F77" w:rsidP="00F84F77">
      <w:pPr>
        <w:pStyle w:val="ac"/>
        <w:tabs>
          <w:tab w:val="left" w:pos="851"/>
        </w:tabs>
        <w:outlineLvl w:val="0"/>
        <w:rPr>
          <w:rFonts w:ascii="Times New Roman" w:hAnsi="Times New Roman"/>
          <w:sz w:val="24"/>
          <w:szCs w:val="24"/>
        </w:rPr>
      </w:pPr>
      <w:r w:rsidRPr="00D37260">
        <w:rPr>
          <w:rFonts w:ascii="Times New Roman" w:hAnsi="Times New Roman"/>
          <w:sz w:val="24"/>
          <w:szCs w:val="24"/>
        </w:rPr>
        <w:tab/>
        <w:t>5.3. Все турниры  являются квалификационными.</w:t>
      </w:r>
    </w:p>
    <w:p w:rsidR="00F84F77" w:rsidRPr="00D37260" w:rsidRDefault="00F84F77" w:rsidP="00F84F77">
      <w:pPr>
        <w:spacing w:after="0" w:line="240" w:lineRule="auto"/>
        <w:jc w:val="both"/>
        <w:rPr>
          <w:rFonts w:ascii="Times New Roman" w:hAnsi="Times New Roman"/>
          <w:sz w:val="28"/>
          <w:szCs w:val="24"/>
        </w:rPr>
      </w:pPr>
      <w:r w:rsidRPr="00D37260">
        <w:rPr>
          <w:rFonts w:ascii="Times New Roman" w:hAnsi="Times New Roman"/>
          <w:b/>
          <w:sz w:val="28"/>
          <w:szCs w:val="24"/>
        </w:rPr>
        <w:t>6. Условия приема участников</w:t>
      </w:r>
    </w:p>
    <w:p w:rsidR="00F84F77" w:rsidRPr="00D37260" w:rsidRDefault="00F84F77" w:rsidP="00F84F77">
      <w:pPr>
        <w:tabs>
          <w:tab w:val="left" w:pos="709"/>
        </w:tabs>
        <w:spacing w:after="0" w:line="240" w:lineRule="auto"/>
        <w:jc w:val="both"/>
        <w:rPr>
          <w:rFonts w:ascii="Times New Roman" w:hAnsi="Times New Roman"/>
        </w:rPr>
      </w:pPr>
      <w:r w:rsidRPr="00D37260">
        <w:rPr>
          <w:rFonts w:ascii="Times New Roman" w:hAnsi="Times New Roman"/>
          <w:sz w:val="24"/>
          <w:szCs w:val="24"/>
        </w:rPr>
        <w:tab/>
      </w:r>
      <w:r w:rsidRPr="00D37260">
        <w:rPr>
          <w:rFonts w:ascii="Times New Roman" w:hAnsi="Times New Roman"/>
        </w:rPr>
        <w:t xml:space="preserve">6.1. Заявки принимаются до </w:t>
      </w:r>
      <w:r w:rsidRPr="00D37260">
        <w:rPr>
          <w:rFonts w:ascii="Times New Roman" w:hAnsi="Times New Roman"/>
          <w:b/>
        </w:rPr>
        <w:t xml:space="preserve">30.05.2015 </w:t>
      </w:r>
      <w:r w:rsidRPr="00D37260">
        <w:rPr>
          <w:rFonts w:ascii="Times New Roman" w:hAnsi="Times New Roman"/>
        </w:rPr>
        <w:t xml:space="preserve">по  </w:t>
      </w:r>
      <w:r w:rsidRPr="00D37260">
        <w:rPr>
          <w:rFonts w:ascii="Times New Roman" w:hAnsi="Times New Roman"/>
          <w:lang w:val="en-US"/>
        </w:rPr>
        <w:t>e</w:t>
      </w:r>
      <w:r w:rsidRPr="00D37260">
        <w:rPr>
          <w:rFonts w:ascii="Times New Roman" w:hAnsi="Times New Roman"/>
        </w:rPr>
        <w:t>-</w:t>
      </w:r>
      <w:r w:rsidRPr="00D37260">
        <w:rPr>
          <w:rFonts w:ascii="Times New Roman" w:hAnsi="Times New Roman"/>
          <w:lang w:val="en-US"/>
        </w:rPr>
        <w:t>mail</w:t>
      </w:r>
      <w:r w:rsidRPr="00D37260">
        <w:rPr>
          <w:rFonts w:ascii="Times New Roman" w:hAnsi="Times New Roman"/>
        </w:rPr>
        <w:t xml:space="preserve">:  </w:t>
      </w:r>
      <w:hyperlink r:id="rId13" w:history="1">
        <w:r w:rsidRPr="00D37260">
          <w:rPr>
            <w:rStyle w:val="af3"/>
            <w:rFonts w:ascii="Times New Roman" w:hAnsi="Times New Roman"/>
            <w:color w:val="auto"/>
            <w:lang w:val="en-US"/>
          </w:rPr>
          <w:t>neizb</w:t>
        </w:r>
        <w:r w:rsidRPr="00D37260">
          <w:rPr>
            <w:rStyle w:val="af3"/>
            <w:rFonts w:ascii="Times New Roman" w:hAnsi="Times New Roman"/>
            <w:color w:val="auto"/>
          </w:rPr>
          <w:t>@</w:t>
        </w:r>
        <w:r w:rsidRPr="00D37260">
          <w:rPr>
            <w:rStyle w:val="af3"/>
            <w:rFonts w:ascii="Times New Roman" w:hAnsi="Times New Roman"/>
            <w:color w:val="auto"/>
            <w:lang w:val="en-US"/>
          </w:rPr>
          <w:t>inbox</w:t>
        </w:r>
        <w:r w:rsidRPr="00D37260">
          <w:rPr>
            <w:rStyle w:val="af3"/>
            <w:rFonts w:ascii="Times New Roman" w:hAnsi="Times New Roman"/>
            <w:color w:val="auto"/>
          </w:rPr>
          <w:t>.</w:t>
        </w:r>
        <w:r w:rsidRPr="00D37260">
          <w:rPr>
            <w:rStyle w:val="af3"/>
            <w:rFonts w:ascii="Times New Roman" w:hAnsi="Times New Roman"/>
            <w:color w:val="auto"/>
            <w:lang w:val="en-US"/>
          </w:rPr>
          <w:t>ru</w:t>
        </w:r>
      </w:hyperlink>
      <w:r w:rsidRPr="00D37260">
        <w:rPr>
          <w:rFonts w:ascii="Times New Roman" w:hAnsi="Times New Roman"/>
        </w:rPr>
        <w:t xml:space="preserve"> или лично по адресу: Трамвайный</w:t>
      </w:r>
      <w:r w:rsidRPr="00D37260">
        <w:rPr>
          <w:rFonts w:ascii="Times New Roman" w:hAnsi="Times New Roman"/>
          <w:b/>
        </w:rPr>
        <w:t xml:space="preserve"> </w:t>
      </w:r>
      <w:r w:rsidRPr="00D37260">
        <w:rPr>
          <w:rFonts w:ascii="Times New Roman" w:hAnsi="Times New Roman"/>
        </w:rPr>
        <w:t>пр., д.20.</w:t>
      </w:r>
    </w:p>
    <w:p w:rsidR="00F84F77" w:rsidRPr="00D37260" w:rsidRDefault="00F84F77" w:rsidP="00F84F77">
      <w:pPr>
        <w:tabs>
          <w:tab w:val="left" w:pos="709"/>
        </w:tabs>
        <w:spacing w:after="0" w:line="240" w:lineRule="auto"/>
        <w:jc w:val="both"/>
        <w:rPr>
          <w:rFonts w:ascii="Times New Roman" w:hAnsi="Times New Roman"/>
          <w:b/>
        </w:rPr>
      </w:pPr>
    </w:p>
    <w:p w:rsidR="00687FA8" w:rsidRPr="00D67688" w:rsidRDefault="00687FA8" w:rsidP="00687FA8">
      <w:pPr>
        <w:tabs>
          <w:tab w:val="left" w:pos="709"/>
        </w:tabs>
        <w:spacing w:after="0" w:line="240" w:lineRule="auto"/>
        <w:jc w:val="both"/>
        <w:rPr>
          <w:rFonts w:ascii="Times New Roman" w:hAnsi="Times New Roman"/>
          <w:b/>
        </w:rPr>
      </w:pPr>
    </w:p>
    <w:p w:rsidR="00732303" w:rsidRPr="00BC5C35" w:rsidRDefault="00A67331" w:rsidP="00732303">
      <w:pPr>
        <w:spacing w:after="0"/>
        <w:rPr>
          <w:rFonts w:ascii="Arial" w:hAnsi="Arial" w:cs="Arial"/>
          <w:b/>
          <w:i/>
          <w:sz w:val="28"/>
          <w:szCs w:val="28"/>
        </w:rPr>
      </w:pPr>
      <w:r>
        <w:rPr>
          <w:rFonts w:ascii="Arial" w:hAnsi="Arial" w:cs="Arial"/>
          <w:b/>
          <w:i/>
          <w:sz w:val="28"/>
          <w:szCs w:val="28"/>
        </w:rPr>
        <w:t>2.</w:t>
      </w:r>
      <w:r w:rsidR="004954DA">
        <w:rPr>
          <w:rFonts w:ascii="Arial" w:hAnsi="Arial" w:cs="Arial"/>
          <w:b/>
          <w:i/>
          <w:sz w:val="28"/>
          <w:szCs w:val="28"/>
        </w:rPr>
        <w:t>6</w:t>
      </w:r>
      <w:r>
        <w:rPr>
          <w:rFonts w:ascii="Arial" w:hAnsi="Arial" w:cs="Arial"/>
          <w:b/>
          <w:i/>
          <w:sz w:val="28"/>
          <w:szCs w:val="28"/>
        </w:rPr>
        <w:t xml:space="preserve">. </w:t>
      </w:r>
      <w:r w:rsidR="00732303" w:rsidRPr="00BC5C35">
        <w:rPr>
          <w:rFonts w:ascii="Arial" w:hAnsi="Arial" w:cs="Arial"/>
          <w:b/>
          <w:i/>
          <w:sz w:val="28"/>
          <w:szCs w:val="28"/>
        </w:rPr>
        <w:t xml:space="preserve"> ПОЛОЖЕНИЕ О РАЙОННОЙ ИГРЕ-СОРЕВНОВАНИИ «</w:t>
      </w:r>
      <w:r w:rsidR="00732303" w:rsidRPr="00BC5C35">
        <w:rPr>
          <w:rFonts w:ascii="Arial" w:hAnsi="Arial" w:cs="Arial"/>
          <w:b/>
          <w:i/>
          <w:sz w:val="28"/>
          <w:szCs w:val="28"/>
          <w:lang w:val="en-US"/>
        </w:rPr>
        <w:t>STREET</w:t>
      </w:r>
      <w:r w:rsidR="00732303" w:rsidRPr="00BC5C35">
        <w:rPr>
          <w:rFonts w:ascii="Arial" w:hAnsi="Arial" w:cs="Arial"/>
          <w:b/>
          <w:i/>
          <w:sz w:val="28"/>
          <w:szCs w:val="28"/>
        </w:rPr>
        <w:t>-</w:t>
      </w:r>
      <w:r w:rsidR="00732303" w:rsidRPr="00BC5C35">
        <w:rPr>
          <w:rFonts w:ascii="Arial" w:hAnsi="Arial" w:cs="Arial"/>
          <w:b/>
          <w:i/>
          <w:sz w:val="28"/>
          <w:szCs w:val="28"/>
          <w:lang w:val="en-US"/>
        </w:rPr>
        <w:t>STYLE</w:t>
      </w:r>
      <w:r w:rsidR="00732303" w:rsidRPr="00BC5C35">
        <w:rPr>
          <w:rFonts w:ascii="Arial" w:hAnsi="Arial" w:cs="Arial"/>
          <w:b/>
          <w:i/>
          <w:sz w:val="28"/>
          <w:szCs w:val="28"/>
        </w:rPr>
        <w:t>»</w:t>
      </w:r>
    </w:p>
    <w:p w:rsidR="00732303" w:rsidRPr="00732303" w:rsidRDefault="00732303" w:rsidP="00732303">
      <w:pPr>
        <w:spacing w:after="0"/>
        <w:jc w:val="both"/>
        <w:rPr>
          <w:rFonts w:ascii="Times New Roman" w:hAnsi="Times New Roman"/>
          <w:b/>
          <w:sz w:val="28"/>
        </w:rPr>
      </w:pPr>
      <w:r w:rsidRPr="00732303">
        <w:rPr>
          <w:rFonts w:ascii="Times New Roman" w:hAnsi="Times New Roman"/>
          <w:b/>
          <w:sz w:val="28"/>
        </w:rPr>
        <w:t>1. Цели и задачи</w:t>
      </w:r>
    </w:p>
    <w:p w:rsidR="00732303" w:rsidRPr="00732303" w:rsidRDefault="00732303" w:rsidP="00600747">
      <w:pPr>
        <w:numPr>
          <w:ilvl w:val="1"/>
          <w:numId w:val="31"/>
        </w:numPr>
        <w:spacing w:after="0"/>
        <w:ind w:left="1200" w:hanging="480"/>
        <w:jc w:val="both"/>
        <w:rPr>
          <w:rFonts w:ascii="Times New Roman" w:hAnsi="Times New Roman"/>
        </w:rPr>
      </w:pPr>
      <w:r w:rsidRPr="00732303">
        <w:rPr>
          <w:rFonts w:ascii="Times New Roman" w:hAnsi="Times New Roman"/>
        </w:rPr>
        <w:t>ЦЕЛИ  ИГРЫ-СОРЕВНОВАНИЯ</w:t>
      </w:r>
    </w:p>
    <w:p w:rsidR="00732303" w:rsidRPr="00732303" w:rsidRDefault="00732303" w:rsidP="00600747">
      <w:pPr>
        <w:numPr>
          <w:ilvl w:val="0"/>
          <w:numId w:val="58"/>
        </w:numPr>
        <w:tabs>
          <w:tab w:val="clear" w:pos="1080"/>
          <w:tab w:val="num" w:pos="0"/>
        </w:tabs>
        <w:spacing w:after="0"/>
        <w:ind w:left="0" w:firstLine="0"/>
        <w:jc w:val="both"/>
        <w:rPr>
          <w:rFonts w:ascii="Times New Roman" w:hAnsi="Times New Roman"/>
        </w:rPr>
      </w:pPr>
      <w:r w:rsidRPr="00732303">
        <w:rPr>
          <w:rFonts w:ascii="Times New Roman" w:hAnsi="Times New Roman"/>
        </w:rPr>
        <w:lastRenderedPageBreak/>
        <w:t>профилактика  детского  дорожно-транспортного  травматизма;</w:t>
      </w:r>
    </w:p>
    <w:p w:rsidR="00732303" w:rsidRPr="00732303" w:rsidRDefault="00732303" w:rsidP="00600747">
      <w:pPr>
        <w:numPr>
          <w:ilvl w:val="0"/>
          <w:numId w:val="58"/>
        </w:numPr>
        <w:tabs>
          <w:tab w:val="clear" w:pos="1080"/>
          <w:tab w:val="num" w:pos="0"/>
        </w:tabs>
        <w:spacing w:after="0"/>
        <w:ind w:left="0" w:firstLine="0"/>
        <w:jc w:val="both"/>
        <w:rPr>
          <w:rFonts w:ascii="Times New Roman" w:hAnsi="Times New Roman"/>
        </w:rPr>
      </w:pPr>
      <w:r w:rsidRPr="00732303">
        <w:rPr>
          <w:rFonts w:ascii="Times New Roman" w:hAnsi="Times New Roman"/>
        </w:rPr>
        <w:t>пропаганда  здорового  образа  жизни;</w:t>
      </w:r>
    </w:p>
    <w:p w:rsidR="00732303" w:rsidRPr="00732303" w:rsidRDefault="00732303" w:rsidP="00600747">
      <w:pPr>
        <w:numPr>
          <w:ilvl w:val="0"/>
          <w:numId w:val="58"/>
        </w:numPr>
        <w:tabs>
          <w:tab w:val="clear" w:pos="1080"/>
          <w:tab w:val="num" w:pos="0"/>
        </w:tabs>
        <w:spacing w:after="0"/>
        <w:ind w:left="0" w:firstLine="0"/>
        <w:jc w:val="both"/>
        <w:rPr>
          <w:rFonts w:ascii="Times New Roman" w:hAnsi="Times New Roman"/>
        </w:rPr>
      </w:pPr>
      <w:r w:rsidRPr="00732303">
        <w:rPr>
          <w:rFonts w:ascii="Times New Roman" w:hAnsi="Times New Roman"/>
        </w:rPr>
        <w:t xml:space="preserve">поддержка  подростковой  субкультуры </w:t>
      </w:r>
    </w:p>
    <w:p w:rsidR="00732303" w:rsidRPr="00732303" w:rsidRDefault="00732303" w:rsidP="00600747">
      <w:pPr>
        <w:numPr>
          <w:ilvl w:val="1"/>
          <w:numId w:val="31"/>
        </w:numPr>
        <w:spacing w:after="0"/>
        <w:ind w:left="1200" w:hanging="480"/>
        <w:jc w:val="both"/>
        <w:rPr>
          <w:rFonts w:ascii="Times New Roman" w:hAnsi="Times New Roman"/>
        </w:rPr>
      </w:pPr>
      <w:r w:rsidRPr="00732303">
        <w:rPr>
          <w:rFonts w:ascii="Times New Roman" w:hAnsi="Times New Roman"/>
        </w:rPr>
        <w:t>ЗАДАЧИ  ИГРЫ-СОРЕВНОВАНИЯ</w:t>
      </w:r>
    </w:p>
    <w:p w:rsidR="00732303" w:rsidRPr="00732303" w:rsidRDefault="00732303" w:rsidP="00600747">
      <w:pPr>
        <w:numPr>
          <w:ilvl w:val="0"/>
          <w:numId w:val="59"/>
        </w:numPr>
        <w:spacing w:after="0"/>
        <w:ind w:left="0" w:firstLine="0"/>
        <w:jc w:val="both"/>
        <w:rPr>
          <w:rFonts w:ascii="Times New Roman" w:hAnsi="Times New Roman"/>
        </w:rPr>
      </w:pPr>
      <w:r w:rsidRPr="00732303">
        <w:rPr>
          <w:rFonts w:ascii="Times New Roman" w:hAnsi="Times New Roman"/>
        </w:rPr>
        <w:t>Привлечение  учащихся  к  пропаганде  правил  безопасного  поведения  на  дорогах  среди  сверстников;</w:t>
      </w:r>
    </w:p>
    <w:p w:rsidR="00732303" w:rsidRPr="00732303" w:rsidRDefault="00732303" w:rsidP="00600747">
      <w:pPr>
        <w:numPr>
          <w:ilvl w:val="0"/>
          <w:numId w:val="59"/>
        </w:numPr>
        <w:spacing w:after="0"/>
        <w:ind w:left="0" w:firstLine="0"/>
        <w:jc w:val="both"/>
        <w:rPr>
          <w:rFonts w:ascii="Times New Roman" w:hAnsi="Times New Roman"/>
        </w:rPr>
      </w:pPr>
      <w:r w:rsidRPr="00732303">
        <w:rPr>
          <w:rFonts w:ascii="Times New Roman" w:hAnsi="Times New Roman"/>
        </w:rPr>
        <w:t>Привлечение  учащихся  к  систематическим  занятиям  физической  культурой  и  спортом;</w:t>
      </w:r>
    </w:p>
    <w:p w:rsidR="00732303" w:rsidRPr="00732303" w:rsidRDefault="00732303" w:rsidP="00600747">
      <w:pPr>
        <w:numPr>
          <w:ilvl w:val="0"/>
          <w:numId w:val="59"/>
        </w:numPr>
        <w:spacing w:after="0"/>
        <w:ind w:left="0" w:firstLine="0"/>
        <w:jc w:val="both"/>
        <w:rPr>
          <w:rFonts w:ascii="Times New Roman" w:hAnsi="Times New Roman"/>
        </w:rPr>
      </w:pPr>
      <w:r w:rsidRPr="00732303">
        <w:rPr>
          <w:rFonts w:ascii="Times New Roman" w:hAnsi="Times New Roman"/>
        </w:rPr>
        <w:t>Создание  условий  для  снижения  количества  ДТП  с участием  школьников района.</w:t>
      </w:r>
    </w:p>
    <w:p w:rsidR="00732303" w:rsidRPr="00732303" w:rsidRDefault="00732303" w:rsidP="00732303">
      <w:pPr>
        <w:spacing w:after="0"/>
        <w:jc w:val="both"/>
        <w:rPr>
          <w:rFonts w:ascii="Times New Roman" w:hAnsi="Times New Roman"/>
          <w:b/>
          <w:sz w:val="28"/>
        </w:rPr>
      </w:pPr>
      <w:r w:rsidRPr="00732303">
        <w:rPr>
          <w:rFonts w:ascii="Times New Roman" w:hAnsi="Times New Roman"/>
          <w:b/>
          <w:sz w:val="28"/>
        </w:rPr>
        <w:t>2.  Организаторы соревнования</w:t>
      </w:r>
    </w:p>
    <w:p w:rsidR="00732303" w:rsidRPr="00732303" w:rsidRDefault="00732303" w:rsidP="00600747">
      <w:pPr>
        <w:numPr>
          <w:ilvl w:val="0"/>
          <w:numId w:val="34"/>
        </w:numPr>
        <w:spacing w:after="0"/>
        <w:ind w:left="0" w:firstLine="0"/>
        <w:jc w:val="both"/>
        <w:rPr>
          <w:rFonts w:ascii="Times New Roman" w:hAnsi="Times New Roman"/>
        </w:rPr>
      </w:pPr>
      <w:r w:rsidRPr="00732303">
        <w:rPr>
          <w:rFonts w:ascii="Times New Roman" w:hAnsi="Times New Roman"/>
        </w:rPr>
        <w:t>Отдел образования Администрации Кировского района;</w:t>
      </w:r>
    </w:p>
    <w:p w:rsidR="00732303" w:rsidRPr="00732303" w:rsidRDefault="00732303" w:rsidP="00600747">
      <w:pPr>
        <w:numPr>
          <w:ilvl w:val="0"/>
          <w:numId w:val="34"/>
        </w:numPr>
        <w:spacing w:after="0"/>
        <w:ind w:left="0" w:firstLine="0"/>
        <w:jc w:val="both"/>
        <w:rPr>
          <w:rFonts w:ascii="Times New Roman" w:hAnsi="Times New Roman"/>
        </w:rPr>
      </w:pPr>
      <w:r w:rsidRPr="00732303">
        <w:rPr>
          <w:rFonts w:ascii="Times New Roman" w:hAnsi="Times New Roman"/>
        </w:rPr>
        <w:t>ГБОУ ДОД Центр детского (юношеского) технического творчества Кировского района Санкт-Петербурга.</w:t>
      </w:r>
    </w:p>
    <w:p w:rsidR="00732303" w:rsidRPr="00732303" w:rsidRDefault="00732303" w:rsidP="00732303">
      <w:pPr>
        <w:spacing w:after="0"/>
        <w:jc w:val="both"/>
        <w:rPr>
          <w:rFonts w:ascii="Times New Roman" w:hAnsi="Times New Roman"/>
          <w:sz w:val="28"/>
        </w:rPr>
      </w:pPr>
      <w:r w:rsidRPr="00732303">
        <w:rPr>
          <w:rFonts w:ascii="Times New Roman" w:hAnsi="Times New Roman"/>
          <w:b/>
          <w:sz w:val="28"/>
        </w:rPr>
        <w:t>3. Участники соревнований</w:t>
      </w:r>
    </w:p>
    <w:p w:rsidR="00732303" w:rsidRPr="00732303" w:rsidRDefault="00732303" w:rsidP="00732303">
      <w:pPr>
        <w:tabs>
          <w:tab w:val="left" w:pos="0"/>
          <w:tab w:val="left" w:pos="142"/>
        </w:tabs>
        <w:spacing w:after="0"/>
        <w:jc w:val="both"/>
        <w:rPr>
          <w:rFonts w:ascii="Times New Roman" w:hAnsi="Times New Roman"/>
        </w:rPr>
      </w:pPr>
      <w:r w:rsidRPr="00732303">
        <w:rPr>
          <w:rFonts w:ascii="Times New Roman" w:hAnsi="Times New Roman"/>
        </w:rPr>
        <w:t xml:space="preserve">3.1.  К  участию  в  игре-соревновании  допускаются  учащиеся </w:t>
      </w:r>
      <w:r w:rsidRPr="00732303">
        <w:rPr>
          <w:rFonts w:ascii="Times New Roman" w:hAnsi="Times New Roman"/>
          <w:b/>
          <w:u w:val="single"/>
        </w:rPr>
        <w:t>7-8 классов</w:t>
      </w:r>
      <w:r w:rsidRPr="00732303">
        <w:rPr>
          <w:rFonts w:ascii="Times New Roman" w:hAnsi="Times New Roman"/>
        </w:rPr>
        <w:t>.</w:t>
      </w:r>
    </w:p>
    <w:p w:rsidR="00732303" w:rsidRPr="00732303" w:rsidRDefault="00732303" w:rsidP="00732303">
      <w:pPr>
        <w:tabs>
          <w:tab w:val="left" w:pos="0"/>
          <w:tab w:val="left" w:pos="142"/>
        </w:tabs>
        <w:spacing w:after="0"/>
        <w:jc w:val="both"/>
        <w:rPr>
          <w:rFonts w:ascii="Times New Roman" w:hAnsi="Times New Roman"/>
        </w:rPr>
      </w:pPr>
      <w:r w:rsidRPr="00732303">
        <w:rPr>
          <w:rFonts w:ascii="Times New Roman" w:hAnsi="Times New Roman"/>
        </w:rPr>
        <w:t>3.2.  К участию в игре-соревновании допускаются не более 2-х команд от ОУ. Состав  команды  -  8  человек  (6  мальчиков  и  2  девочки).</w:t>
      </w:r>
    </w:p>
    <w:p w:rsidR="00732303" w:rsidRPr="00732303" w:rsidRDefault="00732303" w:rsidP="00732303">
      <w:pPr>
        <w:tabs>
          <w:tab w:val="left" w:pos="0"/>
          <w:tab w:val="left" w:pos="142"/>
        </w:tabs>
        <w:spacing w:after="0"/>
        <w:jc w:val="both"/>
        <w:rPr>
          <w:rFonts w:ascii="Times New Roman" w:hAnsi="Times New Roman"/>
        </w:rPr>
      </w:pPr>
      <w:r w:rsidRPr="00732303">
        <w:rPr>
          <w:rFonts w:ascii="Times New Roman" w:hAnsi="Times New Roman"/>
        </w:rPr>
        <w:t xml:space="preserve"> 3.3.  Участникам необходимо иметь страховой полис на период проведения 2 тура соревнований «Велосипед»</w:t>
      </w:r>
    </w:p>
    <w:p w:rsidR="00732303" w:rsidRPr="00732303" w:rsidRDefault="00732303" w:rsidP="00732303">
      <w:pPr>
        <w:spacing w:after="0"/>
        <w:jc w:val="both"/>
        <w:rPr>
          <w:rFonts w:ascii="Times New Roman" w:hAnsi="Times New Roman"/>
          <w:i/>
        </w:rPr>
      </w:pPr>
      <w:r w:rsidRPr="00732303">
        <w:rPr>
          <w:rFonts w:ascii="Times New Roman" w:hAnsi="Times New Roman"/>
          <w:b/>
        </w:rPr>
        <w:t>Примечание</w:t>
      </w:r>
      <w:r w:rsidRPr="00732303">
        <w:rPr>
          <w:rFonts w:ascii="Times New Roman" w:hAnsi="Times New Roman"/>
          <w:b/>
          <w:i/>
        </w:rPr>
        <w:t>:</w:t>
      </w:r>
      <w:r w:rsidRPr="00732303">
        <w:rPr>
          <w:rFonts w:ascii="Times New Roman" w:hAnsi="Times New Roman"/>
          <w:i/>
        </w:rPr>
        <w:t xml:space="preserve"> категорически  запрещается  включать  в  состав  команды  учащихся, в течение последних двух лет занимавших призовые места на профильных соревнованиях.  </w:t>
      </w:r>
    </w:p>
    <w:p w:rsidR="00732303" w:rsidRPr="00732303" w:rsidRDefault="00732303" w:rsidP="00732303">
      <w:pPr>
        <w:spacing w:after="0"/>
        <w:jc w:val="both"/>
        <w:rPr>
          <w:rFonts w:ascii="Times New Roman" w:hAnsi="Times New Roman"/>
          <w:b/>
          <w:sz w:val="28"/>
        </w:rPr>
      </w:pPr>
      <w:r w:rsidRPr="00732303">
        <w:rPr>
          <w:rFonts w:ascii="Times New Roman" w:hAnsi="Times New Roman"/>
          <w:b/>
          <w:sz w:val="28"/>
        </w:rPr>
        <w:t>4. Сроки и место проведения соревнований</w:t>
      </w:r>
    </w:p>
    <w:p w:rsidR="00732303" w:rsidRPr="00732303" w:rsidRDefault="00732303" w:rsidP="00732303">
      <w:pPr>
        <w:spacing w:after="0"/>
        <w:jc w:val="both"/>
        <w:rPr>
          <w:rFonts w:ascii="Times New Roman" w:hAnsi="Times New Roman"/>
        </w:rPr>
      </w:pPr>
      <w:r w:rsidRPr="00732303">
        <w:rPr>
          <w:rFonts w:ascii="Times New Roman" w:hAnsi="Times New Roman"/>
        </w:rPr>
        <w:t>ИГРА-СОРЕВНОВАНИЕ ПРОВОДИТСЯ В 2 ТУРА</w:t>
      </w:r>
    </w:p>
    <w:p w:rsidR="00732303" w:rsidRPr="00732303" w:rsidRDefault="00732303" w:rsidP="00732303">
      <w:pPr>
        <w:spacing w:after="0"/>
        <w:jc w:val="both"/>
        <w:rPr>
          <w:rFonts w:ascii="Times New Roman" w:hAnsi="Times New Roman"/>
        </w:rPr>
      </w:pPr>
      <w:r w:rsidRPr="00196FAD">
        <w:rPr>
          <w:rFonts w:ascii="Times New Roman" w:hAnsi="Times New Roman"/>
          <w:b/>
          <w:u w:val="single"/>
        </w:rPr>
        <w:t>1 тур игры «Скейтборд»</w:t>
      </w:r>
      <w:r w:rsidRPr="00732303">
        <w:rPr>
          <w:rFonts w:ascii="Times New Roman" w:hAnsi="Times New Roman"/>
        </w:rPr>
        <w:t xml:space="preserve"> </w:t>
      </w:r>
      <w:r w:rsidRPr="00732303">
        <w:rPr>
          <w:rFonts w:ascii="Times New Roman" w:hAnsi="Times New Roman"/>
          <w:b/>
        </w:rPr>
        <w:t xml:space="preserve"> </w:t>
      </w:r>
      <w:r w:rsidRPr="00732303">
        <w:rPr>
          <w:rFonts w:ascii="Times New Roman" w:hAnsi="Times New Roman"/>
        </w:rPr>
        <w:t xml:space="preserve">- (теория) проводится на базе ГБОУ ДОД ЦДЮТТ </w:t>
      </w:r>
    </w:p>
    <w:p w:rsidR="00732303" w:rsidRPr="00732303" w:rsidRDefault="00732303" w:rsidP="00732303">
      <w:pPr>
        <w:spacing w:after="0"/>
        <w:jc w:val="both"/>
        <w:rPr>
          <w:rFonts w:ascii="Times New Roman" w:hAnsi="Times New Roman"/>
          <w:b/>
        </w:rPr>
      </w:pPr>
      <w:r w:rsidRPr="00732303">
        <w:rPr>
          <w:rFonts w:ascii="Times New Roman" w:hAnsi="Times New Roman"/>
          <w:b/>
        </w:rPr>
        <w:t>2</w:t>
      </w:r>
      <w:r w:rsidR="00EA072A">
        <w:rPr>
          <w:rFonts w:ascii="Times New Roman" w:hAnsi="Times New Roman"/>
          <w:b/>
        </w:rPr>
        <w:t>6</w:t>
      </w:r>
      <w:r w:rsidRPr="00732303">
        <w:rPr>
          <w:rFonts w:ascii="Times New Roman" w:hAnsi="Times New Roman"/>
          <w:b/>
        </w:rPr>
        <w:t xml:space="preserve"> сентября 201</w:t>
      </w:r>
      <w:r w:rsidR="00EA072A">
        <w:rPr>
          <w:rFonts w:ascii="Times New Roman" w:hAnsi="Times New Roman"/>
          <w:b/>
        </w:rPr>
        <w:t>4</w:t>
      </w:r>
      <w:r w:rsidRPr="00732303">
        <w:rPr>
          <w:rFonts w:ascii="Times New Roman" w:hAnsi="Times New Roman"/>
          <w:b/>
        </w:rPr>
        <w:t xml:space="preserve"> г. </w:t>
      </w:r>
      <w:r w:rsidRPr="00732303">
        <w:rPr>
          <w:rFonts w:ascii="Times New Roman" w:hAnsi="Times New Roman"/>
        </w:rPr>
        <w:t xml:space="preserve">предполагает выполнение домашнего задания </w:t>
      </w:r>
      <w:r w:rsidRPr="00732303">
        <w:rPr>
          <w:rFonts w:ascii="Times New Roman" w:hAnsi="Times New Roman"/>
          <w:b/>
        </w:rPr>
        <w:t>(Приложение № 1).</w:t>
      </w:r>
    </w:p>
    <w:p w:rsidR="00732303" w:rsidRPr="00732303" w:rsidRDefault="00732303" w:rsidP="00732303">
      <w:pPr>
        <w:spacing w:after="0"/>
        <w:jc w:val="both"/>
        <w:rPr>
          <w:rFonts w:ascii="Times New Roman" w:hAnsi="Times New Roman"/>
        </w:rPr>
      </w:pPr>
      <w:r w:rsidRPr="00196FAD">
        <w:rPr>
          <w:rFonts w:ascii="Times New Roman" w:hAnsi="Times New Roman"/>
          <w:b/>
          <w:u w:val="single"/>
        </w:rPr>
        <w:t xml:space="preserve">2 тур игры </w:t>
      </w:r>
      <w:r w:rsidRPr="00196FAD">
        <w:rPr>
          <w:rFonts w:ascii="Times New Roman" w:hAnsi="Times New Roman"/>
          <w:u w:val="single"/>
        </w:rPr>
        <w:t xml:space="preserve">- </w:t>
      </w:r>
      <w:r w:rsidRPr="00196FAD">
        <w:rPr>
          <w:rFonts w:ascii="Times New Roman" w:hAnsi="Times New Roman"/>
          <w:b/>
          <w:u w:val="single"/>
        </w:rPr>
        <w:t>«Велосипед»</w:t>
      </w:r>
      <w:r w:rsidRPr="00196FAD">
        <w:rPr>
          <w:rFonts w:ascii="Times New Roman" w:hAnsi="Times New Roman"/>
          <w:u w:val="single"/>
        </w:rPr>
        <w:t xml:space="preserve"> </w:t>
      </w:r>
      <w:r w:rsidRPr="00732303">
        <w:rPr>
          <w:rFonts w:ascii="Times New Roman" w:hAnsi="Times New Roman"/>
        </w:rPr>
        <w:t xml:space="preserve"> - (теория + практика) проводится на базе ГБОУ ДОД ЦДЮТТ</w:t>
      </w:r>
    </w:p>
    <w:p w:rsidR="00732303" w:rsidRPr="00732303" w:rsidRDefault="00EA072A" w:rsidP="00732303">
      <w:pPr>
        <w:spacing w:after="0"/>
        <w:jc w:val="both"/>
        <w:rPr>
          <w:rFonts w:ascii="Times New Roman" w:hAnsi="Times New Roman"/>
        </w:rPr>
      </w:pPr>
      <w:r>
        <w:rPr>
          <w:rFonts w:ascii="Times New Roman" w:hAnsi="Times New Roman"/>
          <w:b/>
        </w:rPr>
        <w:t>2</w:t>
      </w:r>
      <w:r w:rsidR="00732303" w:rsidRPr="00732303">
        <w:rPr>
          <w:rFonts w:ascii="Times New Roman" w:hAnsi="Times New Roman"/>
          <w:b/>
        </w:rPr>
        <w:t xml:space="preserve"> октября 201</w:t>
      </w:r>
      <w:r>
        <w:rPr>
          <w:rFonts w:ascii="Times New Roman" w:hAnsi="Times New Roman"/>
          <w:b/>
        </w:rPr>
        <w:t>4</w:t>
      </w:r>
      <w:r w:rsidR="00732303" w:rsidRPr="00732303">
        <w:rPr>
          <w:rFonts w:ascii="Times New Roman" w:hAnsi="Times New Roman"/>
          <w:b/>
        </w:rPr>
        <w:t xml:space="preserve"> г.</w:t>
      </w:r>
    </w:p>
    <w:p w:rsidR="00732303" w:rsidRPr="00732303" w:rsidRDefault="00732303" w:rsidP="00732303">
      <w:pPr>
        <w:spacing w:after="0"/>
        <w:jc w:val="both"/>
        <w:rPr>
          <w:rFonts w:ascii="Times New Roman" w:hAnsi="Times New Roman"/>
          <w:b/>
          <w:sz w:val="28"/>
        </w:rPr>
      </w:pPr>
      <w:r w:rsidRPr="00732303">
        <w:rPr>
          <w:rFonts w:ascii="Times New Roman" w:hAnsi="Times New Roman"/>
          <w:b/>
          <w:sz w:val="28"/>
        </w:rPr>
        <w:t xml:space="preserve">5. Порядок подачи заявок </w:t>
      </w:r>
    </w:p>
    <w:p w:rsidR="00732303" w:rsidRPr="00732303" w:rsidRDefault="00732303" w:rsidP="00732303">
      <w:pPr>
        <w:spacing w:after="0"/>
        <w:jc w:val="both"/>
        <w:rPr>
          <w:rFonts w:ascii="Times New Roman" w:hAnsi="Times New Roman"/>
          <w:b/>
        </w:rPr>
      </w:pPr>
      <w:r w:rsidRPr="00732303">
        <w:rPr>
          <w:rFonts w:ascii="Times New Roman" w:hAnsi="Times New Roman"/>
        </w:rPr>
        <w:t>Оргкомитет игры-соревнования  принимает заявки (</w:t>
      </w:r>
      <w:r w:rsidRPr="00732303">
        <w:rPr>
          <w:rFonts w:ascii="Times New Roman" w:hAnsi="Times New Roman"/>
          <w:b/>
        </w:rPr>
        <w:t>Приложение № 2</w:t>
      </w:r>
      <w:r w:rsidRPr="00732303">
        <w:rPr>
          <w:rFonts w:ascii="Times New Roman" w:hAnsi="Times New Roman"/>
        </w:rPr>
        <w:t xml:space="preserve">) по адресу ул. Маршала Говорова, д. 34, литер 3, кабинеты  № 401, 403 до </w:t>
      </w:r>
      <w:r w:rsidRPr="00732303">
        <w:rPr>
          <w:rFonts w:ascii="Times New Roman" w:hAnsi="Times New Roman"/>
          <w:b/>
        </w:rPr>
        <w:t>23 сентября 201</w:t>
      </w:r>
      <w:r w:rsidR="00196FAD">
        <w:rPr>
          <w:rFonts w:ascii="Times New Roman" w:hAnsi="Times New Roman"/>
          <w:b/>
        </w:rPr>
        <w:t>4</w:t>
      </w:r>
      <w:r w:rsidRPr="00732303">
        <w:rPr>
          <w:rFonts w:ascii="Times New Roman" w:hAnsi="Times New Roman"/>
          <w:b/>
        </w:rPr>
        <w:t xml:space="preserve"> года.</w:t>
      </w:r>
    </w:p>
    <w:p w:rsidR="00732303" w:rsidRPr="00732303" w:rsidRDefault="00732303" w:rsidP="00732303">
      <w:pPr>
        <w:spacing w:after="0"/>
        <w:jc w:val="both"/>
        <w:rPr>
          <w:rFonts w:ascii="Times New Roman" w:hAnsi="Times New Roman"/>
          <w:b/>
          <w:sz w:val="28"/>
        </w:rPr>
      </w:pPr>
      <w:r w:rsidRPr="00732303">
        <w:rPr>
          <w:rFonts w:ascii="Times New Roman" w:hAnsi="Times New Roman"/>
          <w:b/>
          <w:sz w:val="28"/>
        </w:rPr>
        <w:t>6. Подведение итогов и награждение</w:t>
      </w:r>
    </w:p>
    <w:p w:rsidR="00732303" w:rsidRPr="00732303" w:rsidRDefault="00732303" w:rsidP="00732303">
      <w:pPr>
        <w:spacing w:after="0"/>
        <w:jc w:val="both"/>
        <w:rPr>
          <w:rFonts w:ascii="Times New Roman" w:hAnsi="Times New Roman"/>
          <w:b/>
        </w:rPr>
      </w:pPr>
      <w:r w:rsidRPr="00732303">
        <w:rPr>
          <w:rFonts w:ascii="Times New Roman" w:hAnsi="Times New Roman"/>
        </w:rPr>
        <w:t xml:space="preserve">6.1. Подведение  итогов  игры-соревнования  и  награждение  победителей состоится  по  окончании  2  тура </w:t>
      </w:r>
      <w:r w:rsidR="00196FAD">
        <w:rPr>
          <w:rFonts w:ascii="Times New Roman" w:hAnsi="Times New Roman"/>
        </w:rPr>
        <w:t>2</w:t>
      </w:r>
      <w:r w:rsidRPr="00732303">
        <w:rPr>
          <w:rFonts w:ascii="Times New Roman" w:hAnsi="Times New Roman"/>
          <w:b/>
        </w:rPr>
        <w:t xml:space="preserve"> октября 201</w:t>
      </w:r>
      <w:r w:rsidR="00196FAD">
        <w:rPr>
          <w:rFonts w:ascii="Times New Roman" w:hAnsi="Times New Roman"/>
          <w:b/>
        </w:rPr>
        <w:t>4</w:t>
      </w:r>
      <w:r w:rsidRPr="00732303">
        <w:rPr>
          <w:rFonts w:ascii="Times New Roman" w:hAnsi="Times New Roman"/>
          <w:b/>
        </w:rPr>
        <w:t xml:space="preserve"> года.</w:t>
      </w:r>
    </w:p>
    <w:p w:rsidR="00732303" w:rsidRPr="00732303" w:rsidRDefault="00732303" w:rsidP="00732303">
      <w:pPr>
        <w:spacing w:after="0"/>
        <w:jc w:val="both"/>
        <w:rPr>
          <w:rFonts w:ascii="Times New Roman" w:hAnsi="Times New Roman"/>
        </w:rPr>
      </w:pPr>
      <w:r w:rsidRPr="00732303">
        <w:rPr>
          <w:rFonts w:ascii="Times New Roman" w:hAnsi="Times New Roman"/>
        </w:rPr>
        <w:t>6.2. Победители  игры  награждаются  грамотами  и  призами.</w:t>
      </w:r>
    </w:p>
    <w:p w:rsidR="00732303" w:rsidRPr="00732303" w:rsidRDefault="00732303" w:rsidP="00732303">
      <w:pPr>
        <w:spacing w:after="0"/>
        <w:jc w:val="both"/>
        <w:rPr>
          <w:rFonts w:ascii="Times New Roman" w:hAnsi="Times New Roman"/>
        </w:rPr>
      </w:pPr>
      <w:r w:rsidRPr="00732303">
        <w:rPr>
          <w:rFonts w:ascii="Times New Roman" w:hAnsi="Times New Roman"/>
        </w:rPr>
        <w:t xml:space="preserve">6.3. Все  участники  получают  «Свидетельство участника». </w:t>
      </w:r>
    </w:p>
    <w:p w:rsidR="00732303" w:rsidRPr="00732303" w:rsidRDefault="00732303" w:rsidP="00732303">
      <w:pPr>
        <w:spacing w:after="0"/>
        <w:jc w:val="both"/>
        <w:rPr>
          <w:rFonts w:ascii="Times New Roman" w:hAnsi="Times New Roman"/>
        </w:rPr>
      </w:pPr>
      <w:r w:rsidRPr="00732303">
        <w:rPr>
          <w:rFonts w:ascii="Times New Roman" w:hAnsi="Times New Roman"/>
          <w:b/>
        </w:rPr>
        <w:t xml:space="preserve">Примечание: </w:t>
      </w:r>
      <w:r w:rsidRPr="00732303">
        <w:rPr>
          <w:rFonts w:ascii="Times New Roman" w:hAnsi="Times New Roman"/>
        </w:rPr>
        <w:t xml:space="preserve">в Положении о проведении игры-соревнования </w:t>
      </w:r>
      <w:r w:rsidRPr="00732303">
        <w:rPr>
          <w:rFonts w:ascii="Times New Roman" w:hAnsi="Times New Roman"/>
          <w:b/>
        </w:rPr>
        <w:t>«</w:t>
      </w:r>
      <w:r w:rsidRPr="00732303">
        <w:rPr>
          <w:rFonts w:ascii="Times New Roman" w:hAnsi="Times New Roman"/>
          <w:b/>
          <w:lang w:val="en-US"/>
        </w:rPr>
        <w:t>Street</w:t>
      </w:r>
      <w:r w:rsidRPr="00732303">
        <w:rPr>
          <w:rFonts w:ascii="Times New Roman" w:hAnsi="Times New Roman"/>
          <w:b/>
        </w:rPr>
        <w:t>-</w:t>
      </w:r>
      <w:r w:rsidRPr="00732303">
        <w:rPr>
          <w:rFonts w:ascii="Times New Roman" w:hAnsi="Times New Roman"/>
          <w:b/>
          <w:lang w:val="en-US"/>
        </w:rPr>
        <w:t>Style</w:t>
      </w:r>
      <w:r w:rsidRPr="00732303">
        <w:rPr>
          <w:rFonts w:ascii="Times New Roman" w:hAnsi="Times New Roman"/>
          <w:b/>
        </w:rPr>
        <w:t>»</w:t>
      </w:r>
      <w:r w:rsidRPr="00732303">
        <w:rPr>
          <w:rFonts w:ascii="Times New Roman" w:hAnsi="Times New Roman"/>
        </w:rPr>
        <w:t xml:space="preserve"> возможны  изменения и дополнения.</w:t>
      </w:r>
    </w:p>
    <w:p w:rsidR="00732303" w:rsidRPr="00732303" w:rsidRDefault="00732303" w:rsidP="00732303">
      <w:pPr>
        <w:spacing w:after="0"/>
        <w:jc w:val="both"/>
        <w:rPr>
          <w:rFonts w:ascii="Times New Roman" w:hAnsi="Times New Roman"/>
          <w:b/>
        </w:rPr>
      </w:pPr>
      <w:r w:rsidRPr="00732303">
        <w:rPr>
          <w:rFonts w:ascii="Times New Roman" w:hAnsi="Times New Roman"/>
          <w:b/>
        </w:rPr>
        <w:t>Справки  по  тел. 252-15-40</w:t>
      </w:r>
      <w:r w:rsidR="00D34934">
        <w:rPr>
          <w:rFonts w:ascii="Times New Roman" w:hAnsi="Times New Roman"/>
          <w:b/>
        </w:rPr>
        <w:t>; 252-42-20</w:t>
      </w:r>
      <w:r w:rsidRPr="00732303">
        <w:rPr>
          <w:rFonts w:ascii="Times New Roman" w:hAnsi="Times New Roman"/>
          <w:b/>
        </w:rPr>
        <w:t xml:space="preserve">  с  15.00  до  17.00  /Ширяева Татьяна Александровна  – зав. массовым  отделом ЦДЮТТ,  Кузнецова  Светлана Ивановна   -  методист РОЦ по ПДДТТ и БДД/.</w:t>
      </w:r>
    </w:p>
    <w:p w:rsidR="00732303" w:rsidRPr="00732303" w:rsidRDefault="00732303" w:rsidP="00732303">
      <w:pPr>
        <w:spacing w:after="0"/>
        <w:jc w:val="right"/>
        <w:rPr>
          <w:rFonts w:ascii="Times New Roman" w:hAnsi="Times New Roman"/>
          <w:b/>
        </w:rPr>
      </w:pPr>
    </w:p>
    <w:p w:rsidR="00732303" w:rsidRPr="00732303" w:rsidRDefault="00732303" w:rsidP="00732303">
      <w:pPr>
        <w:spacing w:after="0"/>
        <w:jc w:val="right"/>
        <w:rPr>
          <w:rFonts w:ascii="Times New Roman" w:hAnsi="Times New Roman"/>
          <w:b/>
        </w:rPr>
      </w:pPr>
      <w:r w:rsidRPr="00732303">
        <w:rPr>
          <w:rFonts w:ascii="Times New Roman" w:hAnsi="Times New Roman"/>
          <w:b/>
        </w:rPr>
        <w:t>Приложение № 1</w:t>
      </w:r>
    </w:p>
    <w:p w:rsidR="00732303" w:rsidRPr="00732303" w:rsidRDefault="00732303" w:rsidP="00732303">
      <w:pPr>
        <w:spacing w:after="0"/>
        <w:jc w:val="center"/>
        <w:rPr>
          <w:rFonts w:ascii="Times New Roman" w:hAnsi="Times New Roman"/>
          <w:b/>
        </w:rPr>
      </w:pPr>
      <w:r w:rsidRPr="00732303">
        <w:rPr>
          <w:rFonts w:ascii="Times New Roman" w:hAnsi="Times New Roman"/>
          <w:b/>
        </w:rPr>
        <w:t>Домашнее  задание  1  тура  игры- соревнования</w:t>
      </w:r>
    </w:p>
    <w:p w:rsidR="00732303" w:rsidRPr="00EA072A" w:rsidRDefault="00732303" w:rsidP="00EA072A">
      <w:pPr>
        <w:spacing w:after="0"/>
        <w:jc w:val="center"/>
        <w:rPr>
          <w:rFonts w:ascii="Times New Roman" w:hAnsi="Times New Roman"/>
          <w:b/>
        </w:rPr>
      </w:pPr>
      <w:r w:rsidRPr="00732303">
        <w:rPr>
          <w:rFonts w:ascii="Times New Roman" w:hAnsi="Times New Roman"/>
          <w:b/>
        </w:rPr>
        <w:t>«</w:t>
      </w:r>
      <w:r w:rsidRPr="00732303">
        <w:rPr>
          <w:rFonts w:ascii="Times New Roman" w:hAnsi="Times New Roman"/>
          <w:b/>
          <w:lang w:val="en-US"/>
        </w:rPr>
        <w:t>Street</w:t>
      </w:r>
      <w:r w:rsidRPr="00732303">
        <w:rPr>
          <w:rFonts w:ascii="Times New Roman" w:hAnsi="Times New Roman"/>
          <w:b/>
        </w:rPr>
        <w:t>-</w:t>
      </w:r>
      <w:r w:rsidRPr="00732303">
        <w:rPr>
          <w:rFonts w:ascii="Times New Roman" w:hAnsi="Times New Roman"/>
          <w:b/>
          <w:lang w:val="en-US"/>
        </w:rPr>
        <w:t>Style</w:t>
      </w:r>
      <w:r w:rsidRPr="00732303">
        <w:rPr>
          <w:rFonts w:ascii="Times New Roman" w:hAnsi="Times New Roman"/>
          <w:b/>
        </w:rPr>
        <w:t>»</w:t>
      </w:r>
    </w:p>
    <w:p w:rsidR="00732303" w:rsidRPr="00EA072A" w:rsidRDefault="00EA072A" w:rsidP="00EA072A">
      <w:pPr>
        <w:spacing w:after="0"/>
        <w:jc w:val="both"/>
        <w:rPr>
          <w:rFonts w:ascii="Times New Roman" w:hAnsi="Times New Roman"/>
          <w:b/>
        </w:rPr>
      </w:pPr>
      <w:r>
        <w:rPr>
          <w:rFonts w:ascii="Times New Roman" w:hAnsi="Times New Roman"/>
          <w:b/>
        </w:rPr>
        <w:t>1.</w:t>
      </w:r>
      <w:r w:rsidR="00732303" w:rsidRPr="00EA072A">
        <w:rPr>
          <w:rFonts w:ascii="Times New Roman" w:hAnsi="Times New Roman"/>
          <w:b/>
        </w:rPr>
        <w:t xml:space="preserve"> «Словарь  терминов».</w:t>
      </w:r>
    </w:p>
    <w:p w:rsidR="00732303" w:rsidRPr="00732303" w:rsidRDefault="00732303" w:rsidP="00732303">
      <w:pPr>
        <w:spacing w:after="0"/>
        <w:jc w:val="both"/>
        <w:rPr>
          <w:rFonts w:ascii="Times New Roman" w:hAnsi="Times New Roman"/>
          <w:b/>
        </w:rPr>
      </w:pPr>
      <w:r w:rsidRPr="00732303">
        <w:rPr>
          <w:rFonts w:ascii="Times New Roman" w:hAnsi="Times New Roman"/>
          <w:b/>
        </w:rPr>
        <w:t>Дать  развернутое  и  точное  определение  указанных  ниже  терминов  скейтбординга.</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Скейтпарк.</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Рампа.</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Подвески.</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lastRenderedPageBreak/>
        <w:t>Дека.</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Тони  Хоук.</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Олли  (</w:t>
      </w:r>
      <w:r w:rsidRPr="00732303">
        <w:rPr>
          <w:rFonts w:ascii="Times New Roman" w:hAnsi="Times New Roman"/>
          <w:lang w:val="en-US"/>
        </w:rPr>
        <w:t>OLLIE</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Конкейв</w:t>
      </w:r>
      <w:r w:rsidRPr="00732303">
        <w:rPr>
          <w:rFonts w:ascii="Times New Roman" w:hAnsi="Times New Roman"/>
          <w:lang w:val="en-US"/>
        </w:rPr>
        <w:t xml:space="preserve">  (CONCAVE)</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Флип</w:t>
      </w:r>
      <w:r w:rsidRPr="00732303">
        <w:rPr>
          <w:rFonts w:ascii="Times New Roman" w:hAnsi="Times New Roman"/>
          <w:lang w:val="en-US"/>
        </w:rPr>
        <w:t xml:space="preserve">  (FLIP)</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Хэндрейл</w:t>
      </w:r>
      <w:r w:rsidRPr="00732303">
        <w:rPr>
          <w:rFonts w:ascii="Times New Roman" w:hAnsi="Times New Roman"/>
          <w:lang w:val="en-US"/>
        </w:rPr>
        <w:t xml:space="preserve">   (HANDRAIL)</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Верт</w:t>
      </w:r>
      <w:r w:rsidRPr="00732303">
        <w:rPr>
          <w:rFonts w:ascii="Times New Roman" w:hAnsi="Times New Roman"/>
          <w:lang w:val="en-US"/>
        </w:rPr>
        <w:t xml:space="preserve">   (VERT)</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Грайнд</w:t>
      </w:r>
      <w:r w:rsidRPr="00732303">
        <w:rPr>
          <w:rFonts w:ascii="Times New Roman" w:hAnsi="Times New Roman"/>
          <w:lang w:val="en-US"/>
        </w:rPr>
        <w:t xml:space="preserve">  (GRIND)</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Халфпайп (</w:t>
      </w:r>
      <w:r w:rsidRPr="00732303">
        <w:rPr>
          <w:rFonts w:ascii="Times New Roman" w:hAnsi="Times New Roman"/>
          <w:lang w:val="en-US"/>
        </w:rPr>
        <w:t>HALFPIPE)</w:t>
      </w:r>
      <w:r w:rsidRPr="00732303">
        <w:rPr>
          <w:rFonts w:ascii="Times New Roman" w:hAnsi="Times New Roman"/>
        </w:rPr>
        <w:t>.</w:t>
      </w:r>
    </w:p>
    <w:p w:rsidR="00732303" w:rsidRPr="00732303" w:rsidRDefault="00732303" w:rsidP="00600747">
      <w:pPr>
        <w:numPr>
          <w:ilvl w:val="0"/>
          <w:numId w:val="32"/>
        </w:numPr>
        <w:spacing w:after="0"/>
        <w:ind w:left="0" w:firstLine="0"/>
        <w:jc w:val="both"/>
        <w:rPr>
          <w:rFonts w:ascii="Times New Roman" w:hAnsi="Times New Roman"/>
        </w:rPr>
      </w:pPr>
      <w:r w:rsidRPr="00732303">
        <w:rPr>
          <w:rFonts w:ascii="Times New Roman" w:hAnsi="Times New Roman"/>
        </w:rPr>
        <w:t xml:space="preserve">Кикер </w:t>
      </w:r>
      <w:r w:rsidRPr="00732303">
        <w:rPr>
          <w:rFonts w:ascii="Times New Roman" w:hAnsi="Times New Roman"/>
          <w:lang w:val="en-US"/>
        </w:rPr>
        <w:t>(KICKER)</w:t>
      </w:r>
      <w:r w:rsidRPr="00732303">
        <w:rPr>
          <w:rFonts w:ascii="Times New Roman" w:hAnsi="Times New Roman"/>
        </w:rPr>
        <w:t>.</w:t>
      </w:r>
    </w:p>
    <w:p w:rsidR="00732303" w:rsidRPr="00732303" w:rsidRDefault="00EA072A" w:rsidP="00732303">
      <w:pPr>
        <w:spacing w:after="0"/>
        <w:jc w:val="both"/>
        <w:rPr>
          <w:rFonts w:ascii="Times New Roman" w:hAnsi="Times New Roman"/>
          <w:b/>
          <w:iCs/>
        </w:rPr>
      </w:pPr>
      <w:r>
        <w:rPr>
          <w:rFonts w:ascii="Times New Roman" w:hAnsi="Times New Roman"/>
          <w:b/>
          <w:iCs/>
        </w:rPr>
        <w:t>2</w:t>
      </w:r>
      <w:r w:rsidR="00732303" w:rsidRPr="00732303">
        <w:rPr>
          <w:rFonts w:ascii="Times New Roman" w:hAnsi="Times New Roman"/>
          <w:b/>
          <w:iCs/>
        </w:rPr>
        <w:t>. Первая медицинская помощь</w:t>
      </w:r>
    </w:p>
    <w:p w:rsidR="00732303" w:rsidRPr="00732303" w:rsidRDefault="00732303" w:rsidP="00732303">
      <w:pPr>
        <w:spacing w:after="0"/>
        <w:jc w:val="both"/>
        <w:rPr>
          <w:rFonts w:ascii="Times New Roman" w:hAnsi="Times New Roman"/>
        </w:rPr>
      </w:pPr>
      <w:r w:rsidRPr="00732303">
        <w:rPr>
          <w:rFonts w:ascii="Times New Roman" w:hAnsi="Times New Roman"/>
        </w:rPr>
        <w:t>Подготовиться к практическому заданию «Оказание первой медицинской помощи при спортивных травмах»: переломы, вывихи, ушибы, кровотечения.</w:t>
      </w:r>
    </w:p>
    <w:p w:rsidR="00732303" w:rsidRPr="00732303" w:rsidRDefault="00732303" w:rsidP="00732303">
      <w:pPr>
        <w:spacing w:after="0"/>
        <w:jc w:val="both"/>
        <w:rPr>
          <w:rFonts w:ascii="Times New Roman" w:hAnsi="Times New Roman"/>
        </w:rPr>
      </w:pPr>
    </w:p>
    <w:p w:rsidR="00732303" w:rsidRPr="00732303" w:rsidRDefault="00732303" w:rsidP="00732303">
      <w:pPr>
        <w:spacing w:after="0"/>
        <w:jc w:val="right"/>
        <w:rPr>
          <w:rFonts w:ascii="Times New Roman" w:hAnsi="Times New Roman"/>
          <w:b/>
        </w:rPr>
      </w:pPr>
      <w:r w:rsidRPr="00732303">
        <w:rPr>
          <w:rFonts w:ascii="Times New Roman" w:hAnsi="Times New Roman"/>
          <w:b/>
        </w:rPr>
        <w:t>Приложение № 2</w:t>
      </w:r>
    </w:p>
    <w:p w:rsidR="00732303" w:rsidRPr="00732303" w:rsidRDefault="00732303" w:rsidP="00732303">
      <w:pPr>
        <w:spacing w:after="0"/>
        <w:jc w:val="both"/>
        <w:rPr>
          <w:rFonts w:ascii="Times New Roman" w:hAnsi="Times New Roman"/>
          <w:b/>
        </w:rPr>
      </w:pPr>
    </w:p>
    <w:p w:rsidR="00732303" w:rsidRPr="00732303" w:rsidRDefault="00732303" w:rsidP="00732303">
      <w:pPr>
        <w:spacing w:after="0"/>
        <w:jc w:val="center"/>
        <w:rPr>
          <w:rFonts w:ascii="Times New Roman" w:hAnsi="Times New Roman"/>
          <w:b/>
        </w:rPr>
      </w:pPr>
      <w:r w:rsidRPr="00732303">
        <w:rPr>
          <w:rFonts w:ascii="Times New Roman" w:hAnsi="Times New Roman"/>
          <w:b/>
        </w:rPr>
        <w:t>З А Я В К А</w:t>
      </w:r>
    </w:p>
    <w:p w:rsidR="00732303" w:rsidRPr="00732303" w:rsidRDefault="00732303" w:rsidP="00732303">
      <w:pPr>
        <w:spacing w:after="0"/>
        <w:jc w:val="center"/>
        <w:rPr>
          <w:rFonts w:ascii="Times New Roman" w:hAnsi="Times New Roman"/>
          <w:b/>
        </w:rPr>
      </w:pPr>
      <w:r w:rsidRPr="00732303">
        <w:rPr>
          <w:rFonts w:ascii="Times New Roman" w:hAnsi="Times New Roman"/>
          <w:b/>
        </w:rPr>
        <w:t>на участие в районной игре-соревновании</w:t>
      </w:r>
    </w:p>
    <w:p w:rsidR="00732303" w:rsidRPr="00732303" w:rsidRDefault="00732303" w:rsidP="00732303">
      <w:pPr>
        <w:spacing w:after="0"/>
        <w:jc w:val="center"/>
        <w:rPr>
          <w:rFonts w:ascii="Times New Roman" w:hAnsi="Times New Roman"/>
          <w:b/>
        </w:rPr>
      </w:pPr>
      <w:r w:rsidRPr="00732303">
        <w:rPr>
          <w:rFonts w:ascii="Times New Roman" w:hAnsi="Times New Roman"/>
          <w:b/>
        </w:rPr>
        <w:t>«</w:t>
      </w:r>
      <w:r w:rsidRPr="00732303">
        <w:rPr>
          <w:rFonts w:ascii="Times New Roman" w:hAnsi="Times New Roman"/>
          <w:b/>
          <w:lang w:val="en-US"/>
        </w:rPr>
        <w:t>Street</w:t>
      </w:r>
      <w:r w:rsidRPr="00732303">
        <w:rPr>
          <w:rFonts w:ascii="Times New Roman" w:hAnsi="Times New Roman"/>
          <w:b/>
        </w:rPr>
        <w:t>-</w:t>
      </w:r>
      <w:r w:rsidRPr="00732303">
        <w:rPr>
          <w:rFonts w:ascii="Times New Roman" w:hAnsi="Times New Roman"/>
          <w:b/>
          <w:lang w:val="en-US"/>
        </w:rPr>
        <w:t>Style</w:t>
      </w:r>
      <w:r w:rsidRPr="00732303">
        <w:rPr>
          <w:rFonts w:ascii="Times New Roman" w:hAnsi="Times New Roman"/>
          <w:b/>
        </w:rPr>
        <w:t>»</w:t>
      </w:r>
    </w:p>
    <w:p w:rsidR="00732303" w:rsidRPr="00732303" w:rsidRDefault="00732303" w:rsidP="00732303">
      <w:pPr>
        <w:spacing w:after="0"/>
        <w:jc w:val="both"/>
        <w:rPr>
          <w:rFonts w:ascii="Times New Roman" w:hAnsi="Times New Roman"/>
        </w:rPr>
      </w:pPr>
      <w:r w:rsidRPr="00732303">
        <w:rPr>
          <w:rFonts w:ascii="Times New Roman" w:hAnsi="Times New Roman"/>
        </w:rPr>
        <w:t>ОУ №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3008"/>
        <w:gridCol w:w="1938"/>
        <w:gridCol w:w="1686"/>
        <w:gridCol w:w="2130"/>
      </w:tblGrid>
      <w:tr w:rsidR="00732303" w:rsidRPr="00732303" w:rsidTr="00750104">
        <w:tc>
          <w:tcPr>
            <w:tcW w:w="809"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r w:rsidRPr="00732303">
              <w:rPr>
                <w:rFonts w:ascii="Times New Roman" w:hAnsi="Times New Roman"/>
              </w:rPr>
              <w:t>№</w:t>
            </w:r>
          </w:p>
          <w:p w:rsidR="00732303" w:rsidRPr="00732303" w:rsidRDefault="00732303" w:rsidP="00750104">
            <w:pPr>
              <w:spacing w:after="0"/>
              <w:jc w:val="both"/>
              <w:rPr>
                <w:rFonts w:ascii="Times New Roman" w:hAnsi="Times New Roman"/>
              </w:rPr>
            </w:pPr>
            <w:r w:rsidRPr="00732303">
              <w:rPr>
                <w:rFonts w:ascii="Times New Roman" w:hAnsi="Times New Roman"/>
              </w:rPr>
              <w:t>п\п</w:t>
            </w:r>
          </w:p>
        </w:tc>
        <w:tc>
          <w:tcPr>
            <w:tcW w:w="300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r w:rsidRPr="00732303">
              <w:rPr>
                <w:rFonts w:ascii="Times New Roman" w:hAnsi="Times New Roman"/>
              </w:rPr>
              <w:t>Ф.И.О.</w:t>
            </w:r>
          </w:p>
        </w:tc>
        <w:tc>
          <w:tcPr>
            <w:tcW w:w="193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r w:rsidRPr="00732303">
              <w:rPr>
                <w:rFonts w:ascii="Times New Roman" w:hAnsi="Times New Roman"/>
              </w:rPr>
              <w:t xml:space="preserve">Дата </w:t>
            </w:r>
          </w:p>
          <w:p w:rsidR="00732303" w:rsidRPr="00732303" w:rsidRDefault="00732303" w:rsidP="00750104">
            <w:pPr>
              <w:spacing w:after="0"/>
              <w:jc w:val="both"/>
              <w:rPr>
                <w:rFonts w:ascii="Times New Roman" w:hAnsi="Times New Roman"/>
              </w:rPr>
            </w:pPr>
            <w:r w:rsidRPr="00732303">
              <w:rPr>
                <w:rFonts w:ascii="Times New Roman" w:hAnsi="Times New Roman"/>
              </w:rPr>
              <w:t>рождения</w:t>
            </w:r>
          </w:p>
        </w:tc>
        <w:tc>
          <w:tcPr>
            <w:tcW w:w="1686"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r w:rsidRPr="00732303">
              <w:rPr>
                <w:rFonts w:ascii="Times New Roman" w:hAnsi="Times New Roman"/>
              </w:rPr>
              <w:t>Класс</w:t>
            </w:r>
          </w:p>
        </w:tc>
        <w:tc>
          <w:tcPr>
            <w:tcW w:w="2130"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r w:rsidRPr="00732303">
              <w:rPr>
                <w:rFonts w:ascii="Times New Roman" w:hAnsi="Times New Roman"/>
              </w:rPr>
              <w:t>Виза</w:t>
            </w:r>
          </w:p>
          <w:p w:rsidR="00732303" w:rsidRPr="00732303" w:rsidRDefault="00732303" w:rsidP="00750104">
            <w:pPr>
              <w:spacing w:after="0"/>
              <w:jc w:val="both"/>
              <w:rPr>
                <w:rFonts w:ascii="Times New Roman" w:hAnsi="Times New Roman"/>
              </w:rPr>
            </w:pPr>
            <w:r w:rsidRPr="00732303">
              <w:rPr>
                <w:rFonts w:ascii="Times New Roman" w:hAnsi="Times New Roman"/>
              </w:rPr>
              <w:t>врача</w:t>
            </w:r>
          </w:p>
        </w:tc>
      </w:tr>
      <w:tr w:rsidR="00732303" w:rsidRPr="00732303" w:rsidTr="00750104">
        <w:tc>
          <w:tcPr>
            <w:tcW w:w="809"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300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r>
      <w:tr w:rsidR="00732303" w:rsidRPr="00732303" w:rsidTr="00750104">
        <w:tc>
          <w:tcPr>
            <w:tcW w:w="809"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300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r>
      <w:tr w:rsidR="00732303" w:rsidRPr="00732303" w:rsidTr="00750104">
        <w:tc>
          <w:tcPr>
            <w:tcW w:w="809"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300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1686"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732303" w:rsidRPr="00732303" w:rsidRDefault="00732303" w:rsidP="00750104">
            <w:pPr>
              <w:spacing w:after="0"/>
              <w:jc w:val="both"/>
              <w:rPr>
                <w:rFonts w:ascii="Times New Roman" w:hAnsi="Times New Roman"/>
              </w:rPr>
            </w:pPr>
          </w:p>
        </w:tc>
      </w:tr>
    </w:tbl>
    <w:p w:rsidR="00732303" w:rsidRPr="00732303" w:rsidRDefault="00732303" w:rsidP="00732303">
      <w:pPr>
        <w:spacing w:after="0"/>
        <w:jc w:val="both"/>
        <w:rPr>
          <w:rFonts w:ascii="Times New Roman" w:hAnsi="Times New Roman"/>
        </w:rPr>
      </w:pPr>
    </w:p>
    <w:p w:rsidR="00732303" w:rsidRPr="00732303" w:rsidRDefault="00732303" w:rsidP="00732303">
      <w:pPr>
        <w:spacing w:after="0"/>
        <w:jc w:val="both"/>
        <w:rPr>
          <w:rFonts w:ascii="Times New Roman" w:hAnsi="Times New Roman"/>
        </w:rPr>
      </w:pPr>
      <w:r w:rsidRPr="00732303">
        <w:rPr>
          <w:rFonts w:ascii="Times New Roman" w:hAnsi="Times New Roman"/>
        </w:rPr>
        <w:t>Всего допущено к соревнованиям __________________ человек</w:t>
      </w:r>
    </w:p>
    <w:p w:rsidR="00732303" w:rsidRPr="00732303" w:rsidRDefault="00732303" w:rsidP="00732303">
      <w:pPr>
        <w:spacing w:after="0"/>
        <w:jc w:val="both"/>
        <w:rPr>
          <w:rFonts w:ascii="Times New Roman" w:hAnsi="Times New Roman"/>
        </w:rPr>
      </w:pPr>
      <w:r w:rsidRPr="00732303">
        <w:rPr>
          <w:rFonts w:ascii="Times New Roman" w:hAnsi="Times New Roman"/>
        </w:rPr>
        <w:t>Врач _________________</w:t>
      </w:r>
    </w:p>
    <w:p w:rsidR="00732303" w:rsidRPr="00732303" w:rsidRDefault="00732303" w:rsidP="00732303">
      <w:pPr>
        <w:spacing w:after="0"/>
        <w:jc w:val="both"/>
        <w:rPr>
          <w:rFonts w:ascii="Times New Roman" w:hAnsi="Times New Roman"/>
        </w:rPr>
      </w:pPr>
    </w:p>
    <w:p w:rsidR="00732303" w:rsidRPr="00732303" w:rsidRDefault="00732303" w:rsidP="00732303">
      <w:pPr>
        <w:spacing w:after="0"/>
        <w:jc w:val="both"/>
        <w:rPr>
          <w:rFonts w:ascii="Times New Roman" w:hAnsi="Times New Roman"/>
        </w:rPr>
      </w:pPr>
      <w:r w:rsidRPr="00732303">
        <w:rPr>
          <w:rFonts w:ascii="Times New Roman" w:hAnsi="Times New Roman"/>
        </w:rPr>
        <w:t>Команду подготовил педагог  _________________________________</w:t>
      </w:r>
    </w:p>
    <w:p w:rsidR="00732303" w:rsidRPr="00732303" w:rsidRDefault="00732303" w:rsidP="00732303">
      <w:pPr>
        <w:spacing w:after="0"/>
        <w:jc w:val="center"/>
        <w:rPr>
          <w:rFonts w:ascii="Times New Roman" w:hAnsi="Times New Roman"/>
        </w:rPr>
      </w:pPr>
      <w:r w:rsidRPr="00732303">
        <w:rPr>
          <w:rFonts w:ascii="Times New Roman" w:hAnsi="Times New Roman"/>
        </w:rPr>
        <w:t>Ф.И.О. (полностью)</w:t>
      </w:r>
    </w:p>
    <w:p w:rsidR="00732303" w:rsidRPr="00732303" w:rsidRDefault="00732303" w:rsidP="00732303">
      <w:pPr>
        <w:spacing w:after="0"/>
        <w:jc w:val="both"/>
        <w:rPr>
          <w:rFonts w:ascii="Times New Roman" w:hAnsi="Times New Roman"/>
        </w:rPr>
      </w:pPr>
      <w:r w:rsidRPr="00732303">
        <w:rPr>
          <w:rFonts w:ascii="Times New Roman" w:hAnsi="Times New Roman"/>
        </w:rPr>
        <w:t>Директор ОУ _____________</w:t>
      </w:r>
    </w:p>
    <w:p w:rsidR="00732303" w:rsidRPr="00732303" w:rsidRDefault="00732303" w:rsidP="00732303">
      <w:pPr>
        <w:spacing w:after="0"/>
        <w:jc w:val="both"/>
        <w:rPr>
          <w:rFonts w:ascii="Times New Roman" w:hAnsi="Times New Roman"/>
        </w:rPr>
      </w:pPr>
      <w:r w:rsidRPr="00732303">
        <w:rPr>
          <w:rFonts w:ascii="Times New Roman" w:hAnsi="Times New Roman"/>
        </w:rPr>
        <w:t>М.П.</w:t>
      </w:r>
    </w:p>
    <w:p w:rsidR="00732303" w:rsidRDefault="00732303" w:rsidP="005B369B">
      <w:pPr>
        <w:tabs>
          <w:tab w:val="left" w:pos="360"/>
        </w:tabs>
        <w:spacing w:after="0"/>
        <w:rPr>
          <w:rFonts w:ascii="Arial" w:hAnsi="Arial" w:cs="Arial"/>
          <w:b/>
          <w:i/>
          <w:color w:val="FF0000"/>
          <w:sz w:val="28"/>
          <w:szCs w:val="28"/>
        </w:rPr>
      </w:pPr>
    </w:p>
    <w:p w:rsidR="005B369B" w:rsidRPr="00BC5C35" w:rsidRDefault="00953417" w:rsidP="005B369B">
      <w:pPr>
        <w:tabs>
          <w:tab w:val="left" w:pos="360"/>
        </w:tabs>
        <w:spacing w:after="0"/>
        <w:rPr>
          <w:rFonts w:ascii="Arial" w:hAnsi="Arial" w:cs="Arial"/>
          <w:b/>
          <w:i/>
          <w:iCs/>
          <w:sz w:val="28"/>
          <w:szCs w:val="28"/>
        </w:rPr>
      </w:pPr>
      <w:r>
        <w:rPr>
          <w:rFonts w:ascii="Arial" w:hAnsi="Arial" w:cs="Arial"/>
          <w:b/>
          <w:i/>
          <w:sz w:val="28"/>
          <w:szCs w:val="28"/>
        </w:rPr>
        <w:t>2.</w:t>
      </w:r>
      <w:r w:rsidR="004954DA">
        <w:rPr>
          <w:rFonts w:ascii="Arial" w:hAnsi="Arial" w:cs="Arial"/>
          <w:b/>
          <w:i/>
          <w:sz w:val="28"/>
          <w:szCs w:val="28"/>
        </w:rPr>
        <w:t>7</w:t>
      </w:r>
      <w:r>
        <w:rPr>
          <w:rFonts w:ascii="Arial" w:hAnsi="Arial" w:cs="Arial"/>
          <w:b/>
          <w:i/>
          <w:sz w:val="28"/>
          <w:szCs w:val="28"/>
        </w:rPr>
        <w:t xml:space="preserve">. </w:t>
      </w:r>
      <w:r w:rsidR="00FB4179" w:rsidRPr="00BC5C35">
        <w:rPr>
          <w:rFonts w:ascii="Arial" w:hAnsi="Arial" w:cs="Arial"/>
          <w:b/>
          <w:i/>
          <w:sz w:val="28"/>
          <w:szCs w:val="28"/>
        </w:rPr>
        <w:t xml:space="preserve"> </w:t>
      </w:r>
      <w:r w:rsidR="005B369B" w:rsidRPr="00BC5C35">
        <w:rPr>
          <w:rFonts w:ascii="Arial" w:hAnsi="Arial" w:cs="Arial"/>
          <w:b/>
          <w:i/>
          <w:sz w:val="28"/>
          <w:szCs w:val="28"/>
        </w:rPr>
        <w:t xml:space="preserve">ПОЛОЖЕНИЕ  О ТВОРЧЕСКОМ КОНКУРСЕ  СРЕДИ ШКОЛЬНИКОВ КИРОВСКОГО РАЙОНА </w:t>
      </w:r>
      <w:r w:rsidR="005B369B" w:rsidRPr="00BC5C35">
        <w:rPr>
          <w:rFonts w:ascii="Arial" w:hAnsi="Arial" w:cs="Arial"/>
          <w:b/>
          <w:i/>
          <w:iCs/>
          <w:sz w:val="28"/>
          <w:szCs w:val="28"/>
        </w:rPr>
        <w:t>«ДОРОГА, ДОРОГА, ТЫ ЗНАЕШЬ ТАК МНОГО…»</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t>1. Цель</w:t>
      </w:r>
    </w:p>
    <w:p w:rsidR="005B369B" w:rsidRPr="005B369B" w:rsidRDefault="005B369B" w:rsidP="005B369B">
      <w:pPr>
        <w:spacing w:after="0"/>
        <w:jc w:val="both"/>
        <w:rPr>
          <w:rFonts w:ascii="Times New Roman" w:hAnsi="Times New Roman"/>
        </w:rPr>
      </w:pPr>
      <w:r w:rsidRPr="005B369B">
        <w:rPr>
          <w:rFonts w:ascii="Times New Roman" w:hAnsi="Times New Roman"/>
        </w:rPr>
        <w:t>пропаганда  безопасности  дорожного  движения  среди учащихся   ОУ  Кировского  района.</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t>2. Задачи</w:t>
      </w:r>
    </w:p>
    <w:p w:rsidR="005B369B" w:rsidRPr="005B369B" w:rsidRDefault="005B369B" w:rsidP="00600747">
      <w:pPr>
        <w:pStyle w:val="aff1"/>
        <w:numPr>
          <w:ilvl w:val="0"/>
          <w:numId w:val="35"/>
        </w:numPr>
        <w:spacing w:after="0"/>
        <w:ind w:left="0" w:firstLine="0"/>
        <w:jc w:val="both"/>
        <w:rPr>
          <w:rFonts w:ascii="Times New Roman" w:hAnsi="Times New Roman"/>
        </w:rPr>
      </w:pPr>
      <w:r w:rsidRPr="005B369B">
        <w:rPr>
          <w:rFonts w:ascii="Times New Roman" w:hAnsi="Times New Roman"/>
        </w:rPr>
        <w:t>способствовать  предупреждению   опасного  поведения  на  дорогах;</w:t>
      </w:r>
    </w:p>
    <w:p w:rsidR="005B369B" w:rsidRPr="005B369B" w:rsidRDefault="005B369B" w:rsidP="00600747">
      <w:pPr>
        <w:pStyle w:val="aff1"/>
        <w:numPr>
          <w:ilvl w:val="0"/>
          <w:numId w:val="35"/>
        </w:numPr>
        <w:spacing w:after="0"/>
        <w:ind w:left="0" w:firstLine="0"/>
        <w:jc w:val="both"/>
        <w:rPr>
          <w:rFonts w:ascii="Times New Roman" w:hAnsi="Times New Roman"/>
        </w:rPr>
      </w:pPr>
      <w:r w:rsidRPr="005B369B">
        <w:rPr>
          <w:rFonts w:ascii="Times New Roman" w:hAnsi="Times New Roman"/>
        </w:rPr>
        <w:t>способствовать  воспитанию  законопослушных  граждан;</w:t>
      </w:r>
    </w:p>
    <w:p w:rsidR="005B369B" w:rsidRPr="005B369B" w:rsidRDefault="005B369B" w:rsidP="00600747">
      <w:pPr>
        <w:pStyle w:val="aff1"/>
        <w:numPr>
          <w:ilvl w:val="0"/>
          <w:numId w:val="35"/>
        </w:numPr>
        <w:spacing w:after="0"/>
        <w:ind w:left="0" w:firstLine="0"/>
        <w:jc w:val="both"/>
        <w:rPr>
          <w:rFonts w:ascii="Times New Roman" w:hAnsi="Times New Roman"/>
        </w:rPr>
      </w:pPr>
      <w:r w:rsidRPr="005B369B">
        <w:rPr>
          <w:rFonts w:ascii="Times New Roman" w:hAnsi="Times New Roman"/>
        </w:rPr>
        <w:t>способствовать  развитию  творческих  способностей  учащихся.</w:t>
      </w:r>
    </w:p>
    <w:p w:rsidR="005B369B" w:rsidRPr="008E0717" w:rsidRDefault="005B369B" w:rsidP="005B369B">
      <w:pPr>
        <w:spacing w:after="0"/>
        <w:jc w:val="both"/>
        <w:rPr>
          <w:rFonts w:ascii="Times New Roman" w:hAnsi="Times New Roman"/>
          <w:b/>
          <w:sz w:val="28"/>
        </w:rPr>
      </w:pPr>
      <w:r w:rsidRPr="008E0717">
        <w:rPr>
          <w:rFonts w:ascii="Times New Roman" w:hAnsi="Times New Roman"/>
          <w:b/>
          <w:sz w:val="28"/>
        </w:rPr>
        <w:t>3. Организаторы</w:t>
      </w:r>
    </w:p>
    <w:p w:rsidR="005B369B" w:rsidRPr="008E0717" w:rsidRDefault="005B369B" w:rsidP="00600747">
      <w:pPr>
        <w:numPr>
          <w:ilvl w:val="0"/>
          <w:numId w:val="23"/>
        </w:numPr>
        <w:spacing w:after="0"/>
        <w:ind w:left="0" w:firstLine="0"/>
        <w:jc w:val="both"/>
        <w:rPr>
          <w:rFonts w:ascii="Times New Roman" w:hAnsi="Times New Roman"/>
        </w:rPr>
      </w:pPr>
      <w:r w:rsidRPr="008E0717">
        <w:rPr>
          <w:rFonts w:ascii="Times New Roman" w:hAnsi="Times New Roman"/>
        </w:rPr>
        <w:t>Отдел образования Кировского района;</w:t>
      </w:r>
    </w:p>
    <w:p w:rsidR="005B369B" w:rsidRPr="005B369B" w:rsidRDefault="005B369B" w:rsidP="00600747">
      <w:pPr>
        <w:numPr>
          <w:ilvl w:val="0"/>
          <w:numId w:val="23"/>
        </w:numPr>
        <w:spacing w:after="0"/>
        <w:ind w:left="0" w:firstLine="0"/>
        <w:jc w:val="both"/>
        <w:rPr>
          <w:rFonts w:ascii="Times New Roman" w:hAnsi="Times New Roman"/>
        </w:rPr>
      </w:pPr>
      <w:r w:rsidRPr="005B369B">
        <w:rPr>
          <w:rFonts w:ascii="Times New Roman" w:hAnsi="Times New Roman"/>
        </w:rPr>
        <w:t>ГБОУ ДОД ЦДЮТТ Кировского района Санкт-Петербурга (РОЦ по ПДДТТ и БДД);</w:t>
      </w:r>
    </w:p>
    <w:p w:rsidR="005B369B" w:rsidRPr="005B369B" w:rsidRDefault="005B369B" w:rsidP="00600747">
      <w:pPr>
        <w:numPr>
          <w:ilvl w:val="0"/>
          <w:numId w:val="23"/>
        </w:numPr>
        <w:spacing w:after="0"/>
        <w:ind w:left="0" w:firstLine="0"/>
        <w:jc w:val="both"/>
        <w:rPr>
          <w:rFonts w:ascii="Times New Roman" w:hAnsi="Times New Roman"/>
        </w:rPr>
      </w:pPr>
      <w:r w:rsidRPr="005B369B">
        <w:rPr>
          <w:rFonts w:ascii="Times New Roman" w:hAnsi="Times New Roman"/>
        </w:rPr>
        <w:t>Отдел ГИБДД УМВД РФ по  Кировскому району Санкт-Петербурга.</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lastRenderedPageBreak/>
        <w:t>4. Участники</w:t>
      </w:r>
    </w:p>
    <w:p w:rsidR="005B369B" w:rsidRPr="005B369B" w:rsidRDefault="005B369B" w:rsidP="005B369B">
      <w:pPr>
        <w:spacing w:after="0"/>
        <w:jc w:val="both"/>
        <w:rPr>
          <w:rFonts w:ascii="Times New Roman" w:hAnsi="Times New Roman"/>
        </w:rPr>
      </w:pPr>
      <w:r w:rsidRPr="005B369B">
        <w:rPr>
          <w:rFonts w:ascii="Times New Roman" w:hAnsi="Times New Roman"/>
        </w:rPr>
        <w:t>В  районном   конкурсе  принимают  участие  учащиеся  ОУ  всех  типов  и  видов. Возраст  участников:</w:t>
      </w:r>
    </w:p>
    <w:p w:rsidR="005B369B" w:rsidRPr="005B369B" w:rsidRDefault="005B369B" w:rsidP="005B369B">
      <w:pPr>
        <w:spacing w:after="0"/>
        <w:jc w:val="both"/>
        <w:rPr>
          <w:rFonts w:ascii="Times New Roman" w:hAnsi="Times New Roman"/>
        </w:rPr>
      </w:pPr>
      <w:r w:rsidRPr="005B369B">
        <w:rPr>
          <w:rFonts w:ascii="Times New Roman" w:hAnsi="Times New Roman"/>
        </w:rPr>
        <w:t>1-я  группа  -  10-14  лет  (5-7  класс).</w:t>
      </w:r>
    </w:p>
    <w:p w:rsidR="005B369B" w:rsidRPr="005B369B" w:rsidRDefault="005B369B" w:rsidP="005B369B">
      <w:pPr>
        <w:spacing w:after="0"/>
        <w:jc w:val="both"/>
        <w:rPr>
          <w:rFonts w:ascii="Times New Roman" w:hAnsi="Times New Roman"/>
        </w:rPr>
      </w:pPr>
      <w:r w:rsidRPr="005B369B">
        <w:rPr>
          <w:rFonts w:ascii="Times New Roman" w:hAnsi="Times New Roman"/>
        </w:rPr>
        <w:t>2-я  группа  -  14  до  18  лет  (8 – 11  класс).</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t>5. Место  и  порядок  проведения</w:t>
      </w:r>
    </w:p>
    <w:p w:rsidR="005B369B" w:rsidRPr="005B369B" w:rsidRDefault="005B369B" w:rsidP="005B369B">
      <w:pPr>
        <w:spacing w:after="0"/>
        <w:ind w:firstLine="348"/>
        <w:jc w:val="both"/>
        <w:rPr>
          <w:rFonts w:ascii="Times New Roman" w:hAnsi="Times New Roman"/>
        </w:rPr>
      </w:pPr>
      <w:r w:rsidRPr="005B369B">
        <w:rPr>
          <w:rFonts w:ascii="Times New Roman" w:hAnsi="Times New Roman"/>
        </w:rPr>
        <w:t xml:space="preserve">Конкурс  проводится  </w:t>
      </w:r>
      <w:r w:rsidRPr="005B369B">
        <w:rPr>
          <w:rFonts w:ascii="Times New Roman" w:hAnsi="Times New Roman"/>
          <w:b/>
        </w:rPr>
        <w:t>с  2</w:t>
      </w:r>
      <w:r w:rsidR="00E5362E">
        <w:rPr>
          <w:rFonts w:ascii="Times New Roman" w:hAnsi="Times New Roman"/>
          <w:b/>
        </w:rPr>
        <w:t>0</w:t>
      </w:r>
      <w:r w:rsidRPr="005B369B">
        <w:rPr>
          <w:rFonts w:ascii="Times New Roman" w:hAnsi="Times New Roman"/>
          <w:b/>
        </w:rPr>
        <w:t xml:space="preserve">  октября  по  27  марта</w:t>
      </w:r>
      <w:r w:rsidRPr="005B369B">
        <w:rPr>
          <w:rFonts w:ascii="Times New Roman" w:hAnsi="Times New Roman"/>
        </w:rPr>
        <w:t xml:space="preserve">   2013-2014 учебного  года  на  базе   ГБОУ ДОД  Центр детского  (юношеского) технического  творчества.</w:t>
      </w:r>
    </w:p>
    <w:p w:rsidR="005B369B" w:rsidRPr="005B369B" w:rsidRDefault="005B369B" w:rsidP="005B369B">
      <w:pPr>
        <w:spacing w:after="0"/>
        <w:jc w:val="both"/>
        <w:rPr>
          <w:rFonts w:ascii="Times New Roman" w:hAnsi="Times New Roman"/>
          <w:b/>
        </w:rPr>
      </w:pPr>
      <w:r w:rsidRPr="005B369B">
        <w:rPr>
          <w:rFonts w:ascii="Times New Roman" w:hAnsi="Times New Roman"/>
          <w:b/>
        </w:rPr>
        <w:t>График  сдачи  конкурсных  работ:</w:t>
      </w:r>
    </w:p>
    <w:p w:rsidR="005B369B" w:rsidRPr="005B369B" w:rsidRDefault="005B369B" w:rsidP="005B369B">
      <w:pPr>
        <w:spacing w:after="0"/>
        <w:jc w:val="both"/>
        <w:rPr>
          <w:rFonts w:ascii="Times New Roman" w:hAnsi="Times New Roman"/>
        </w:rPr>
      </w:pPr>
      <w:r w:rsidRPr="005B369B">
        <w:rPr>
          <w:rFonts w:ascii="Times New Roman" w:hAnsi="Times New Roman"/>
        </w:rPr>
        <w:t>1  тур:   с  2</w:t>
      </w:r>
      <w:r w:rsidR="00E5362E">
        <w:rPr>
          <w:rFonts w:ascii="Times New Roman" w:hAnsi="Times New Roman"/>
        </w:rPr>
        <w:t>0</w:t>
      </w:r>
      <w:r w:rsidRPr="005B369B">
        <w:rPr>
          <w:rFonts w:ascii="Times New Roman" w:hAnsi="Times New Roman"/>
        </w:rPr>
        <w:t xml:space="preserve">  по  24  октября - школы №  162, 221, 223, 240, 244, 248, 249, 2 интернат, д./д. №10.</w:t>
      </w:r>
    </w:p>
    <w:p w:rsidR="005B369B" w:rsidRPr="005B369B" w:rsidRDefault="005B369B" w:rsidP="005B369B">
      <w:pPr>
        <w:spacing w:after="0"/>
        <w:jc w:val="both"/>
        <w:rPr>
          <w:rFonts w:ascii="Times New Roman" w:hAnsi="Times New Roman"/>
        </w:rPr>
      </w:pPr>
      <w:r w:rsidRPr="005B369B">
        <w:rPr>
          <w:rFonts w:ascii="Times New Roman" w:hAnsi="Times New Roman"/>
        </w:rPr>
        <w:t>2  тур:   с 1</w:t>
      </w:r>
      <w:r w:rsidR="00E5362E">
        <w:rPr>
          <w:rFonts w:ascii="Times New Roman" w:hAnsi="Times New Roman"/>
        </w:rPr>
        <w:t>7</w:t>
      </w:r>
      <w:r w:rsidRPr="005B369B">
        <w:rPr>
          <w:rFonts w:ascii="Times New Roman" w:hAnsi="Times New Roman"/>
        </w:rPr>
        <w:t xml:space="preserve">  по  2</w:t>
      </w:r>
      <w:r w:rsidR="00E5362E">
        <w:rPr>
          <w:rFonts w:ascii="Times New Roman" w:hAnsi="Times New Roman"/>
        </w:rPr>
        <w:t>1</w:t>
      </w:r>
      <w:r w:rsidRPr="005B369B">
        <w:rPr>
          <w:rFonts w:ascii="Times New Roman" w:hAnsi="Times New Roman"/>
        </w:rPr>
        <w:t xml:space="preserve">  ноября  –  школы  №  250, 251, 254, 257, 261, 264, 269, 274.</w:t>
      </w:r>
    </w:p>
    <w:p w:rsidR="005B369B" w:rsidRPr="005B369B" w:rsidRDefault="005B369B" w:rsidP="005B369B">
      <w:pPr>
        <w:spacing w:after="0"/>
        <w:jc w:val="both"/>
        <w:rPr>
          <w:rFonts w:ascii="Times New Roman" w:hAnsi="Times New Roman"/>
        </w:rPr>
      </w:pPr>
      <w:r w:rsidRPr="005B369B">
        <w:rPr>
          <w:rFonts w:ascii="Times New Roman" w:hAnsi="Times New Roman"/>
        </w:rPr>
        <w:t>3  тур:   с 1</w:t>
      </w:r>
      <w:r w:rsidR="00E5362E">
        <w:rPr>
          <w:rFonts w:ascii="Times New Roman" w:hAnsi="Times New Roman"/>
        </w:rPr>
        <w:t>5</w:t>
      </w:r>
      <w:r w:rsidRPr="005B369B">
        <w:rPr>
          <w:rFonts w:ascii="Times New Roman" w:hAnsi="Times New Roman"/>
        </w:rPr>
        <w:t xml:space="preserve">  по  19  декабря –  школы  №  277, 279, 282, 283, 377, 378, 379, 381.</w:t>
      </w:r>
    </w:p>
    <w:p w:rsidR="005B369B" w:rsidRPr="005B369B" w:rsidRDefault="00E5362E" w:rsidP="005B369B">
      <w:pPr>
        <w:spacing w:after="0"/>
        <w:jc w:val="both"/>
        <w:rPr>
          <w:rFonts w:ascii="Times New Roman" w:hAnsi="Times New Roman"/>
        </w:rPr>
      </w:pPr>
      <w:r>
        <w:rPr>
          <w:rFonts w:ascii="Times New Roman" w:hAnsi="Times New Roman"/>
        </w:rPr>
        <w:t>4  тур:   с 19</w:t>
      </w:r>
      <w:r w:rsidR="005B369B" w:rsidRPr="005B369B">
        <w:rPr>
          <w:rFonts w:ascii="Times New Roman" w:hAnsi="Times New Roman"/>
        </w:rPr>
        <w:t xml:space="preserve"> по  23  января –  школы  №   384, 386, 387, 388, 389, 392, 393, 397, 479. </w:t>
      </w:r>
    </w:p>
    <w:p w:rsidR="005B369B" w:rsidRPr="005B369B" w:rsidRDefault="005B369B" w:rsidP="005B369B">
      <w:pPr>
        <w:spacing w:after="0"/>
        <w:jc w:val="both"/>
        <w:rPr>
          <w:rFonts w:ascii="Times New Roman" w:hAnsi="Times New Roman"/>
        </w:rPr>
      </w:pPr>
      <w:r w:rsidRPr="005B369B">
        <w:rPr>
          <w:rFonts w:ascii="Times New Roman" w:hAnsi="Times New Roman"/>
        </w:rPr>
        <w:t>5  тур:   с  1</w:t>
      </w:r>
      <w:r w:rsidR="00E5362E">
        <w:rPr>
          <w:rFonts w:ascii="Times New Roman" w:hAnsi="Times New Roman"/>
        </w:rPr>
        <w:t>6</w:t>
      </w:r>
      <w:r w:rsidRPr="005B369B">
        <w:rPr>
          <w:rFonts w:ascii="Times New Roman" w:hAnsi="Times New Roman"/>
        </w:rPr>
        <w:t xml:space="preserve"> по  2</w:t>
      </w:r>
      <w:r w:rsidR="00E5362E">
        <w:rPr>
          <w:rFonts w:ascii="Times New Roman" w:hAnsi="Times New Roman"/>
        </w:rPr>
        <w:t>0</w:t>
      </w:r>
      <w:r w:rsidRPr="005B369B">
        <w:rPr>
          <w:rFonts w:ascii="Times New Roman" w:hAnsi="Times New Roman"/>
        </w:rPr>
        <w:t xml:space="preserve">  февраля –  школы №  480, 481, 483, 501, 502, 503, 504,506.</w:t>
      </w:r>
    </w:p>
    <w:p w:rsidR="005B369B" w:rsidRPr="005B369B" w:rsidRDefault="005B369B" w:rsidP="005B369B">
      <w:pPr>
        <w:spacing w:after="0"/>
        <w:jc w:val="both"/>
        <w:rPr>
          <w:rFonts w:ascii="Times New Roman" w:hAnsi="Times New Roman"/>
        </w:rPr>
      </w:pPr>
      <w:r w:rsidRPr="005B369B">
        <w:rPr>
          <w:rFonts w:ascii="Times New Roman" w:hAnsi="Times New Roman"/>
        </w:rPr>
        <w:t>6  тур:   с  2</w:t>
      </w:r>
      <w:r w:rsidR="00E5362E">
        <w:rPr>
          <w:rFonts w:ascii="Times New Roman" w:hAnsi="Times New Roman"/>
        </w:rPr>
        <w:t>3</w:t>
      </w:r>
      <w:r w:rsidRPr="005B369B">
        <w:rPr>
          <w:rFonts w:ascii="Times New Roman" w:hAnsi="Times New Roman"/>
        </w:rPr>
        <w:t xml:space="preserve">  по  27  марта –  школы  №  538, 539, 551, 565, 585, 608, 654, 658.</w:t>
      </w:r>
    </w:p>
    <w:p w:rsidR="005B369B" w:rsidRPr="005B369B" w:rsidRDefault="005B369B" w:rsidP="005B369B">
      <w:pPr>
        <w:spacing w:after="0"/>
        <w:jc w:val="both"/>
        <w:rPr>
          <w:rFonts w:ascii="Times New Roman" w:hAnsi="Times New Roman"/>
          <w:b/>
        </w:rPr>
      </w:pPr>
      <w:r w:rsidRPr="005B369B">
        <w:rPr>
          <w:rFonts w:ascii="Times New Roman" w:hAnsi="Times New Roman"/>
        </w:rPr>
        <w:t xml:space="preserve">Конкурсные  работы  сдаются    в  ЦДЮТТ  </w:t>
      </w:r>
      <w:r w:rsidRPr="005B369B">
        <w:rPr>
          <w:rFonts w:ascii="Times New Roman" w:hAnsi="Times New Roman"/>
          <w:b/>
        </w:rPr>
        <w:t>с</w:t>
      </w:r>
      <w:r w:rsidRPr="005B369B">
        <w:rPr>
          <w:rFonts w:ascii="Times New Roman" w:hAnsi="Times New Roman"/>
        </w:rPr>
        <w:t xml:space="preserve">  </w:t>
      </w:r>
      <w:r w:rsidRPr="005B369B">
        <w:rPr>
          <w:rFonts w:ascii="Times New Roman" w:hAnsi="Times New Roman"/>
          <w:b/>
        </w:rPr>
        <w:t>15.00  до  17.00.</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t>6. Требования  к  конкурсным  работам</w:t>
      </w:r>
    </w:p>
    <w:p w:rsidR="005B369B" w:rsidRPr="005B369B" w:rsidRDefault="005B369B" w:rsidP="005B369B">
      <w:pPr>
        <w:spacing w:after="0"/>
        <w:jc w:val="both"/>
        <w:rPr>
          <w:rFonts w:ascii="Times New Roman" w:hAnsi="Times New Roman"/>
        </w:rPr>
      </w:pPr>
      <w:r w:rsidRPr="005B369B">
        <w:rPr>
          <w:rFonts w:ascii="Times New Roman" w:hAnsi="Times New Roman"/>
        </w:rPr>
        <w:t xml:space="preserve">Для участия  в  конкурсе  могут  быть  представлены  индивидуальные  и  коллективные  (не  более  3  авторов)  работы. </w:t>
      </w:r>
      <w:r w:rsidRPr="005B369B">
        <w:rPr>
          <w:rFonts w:ascii="Times New Roman" w:hAnsi="Times New Roman"/>
          <w:b/>
        </w:rPr>
        <w:t xml:space="preserve">Листовка  </w:t>
      </w:r>
      <w:r w:rsidRPr="005B369B">
        <w:rPr>
          <w:rFonts w:ascii="Times New Roman" w:hAnsi="Times New Roman"/>
        </w:rPr>
        <w:t xml:space="preserve"> на  тему  безопасности  дорожного  движения  в  номинации  </w:t>
      </w:r>
      <w:r w:rsidRPr="005B369B">
        <w:rPr>
          <w:rFonts w:ascii="Times New Roman" w:hAnsi="Times New Roman"/>
          <w:b/>
        </w:rPr>
        <w:t>«компьютерные  технологии»</w:t>
      </w:r>
    </w:p>
    <w:p w:rsidR="005B369B" w:rsidRPr="005B369B" w:rsidRDefault="005B369B" w:rsidP="005B369B">
      <w:pPr>
        <w:spacing w:after="0"/>
        <w:jc w:val="both"/>
        <w:rPr>
          <w:rFonts w:ascii="Times New Roman" w:hAnsi="Times New Roman"/>
        </w:rPr>
      </w:pPr>
      <w:r w:rsidRPr="005B369B">
        <w:rPr>
          <w:rFonts w:ascii="Times New Roman" w:hAnsi="Times New Roman"/>
        </w:rPr>
        <w:t>Листовка   должна:</w:t>
      </w:r>
    </w:p>
    <w:p w:rsidR="005B369B" w:rsidRPr="005B369B" w:rsidRDefault="005B369B" w:rsidP="00600747">
      <w:pPr>
        <w:numPr>
          <w:ilvl w:val="0"/>
          <w:numId w:val="50"/>
        </w:numPr>
        <w:spacing w:after="0"/>
        <w:ind w:left="0" w:firstLine="0"/>
        <w:jc w:val="both"/>
        <w:rPr>
          <w:rFonts w:ascii="Times New Roman" w:hAnsi="Times New Roman"/>
        </w:rPr>
      </w:pPr>
      <w:r w:rsidRPr="005B369B">
        <w:rPr>
          <w:rFonts w:ascii="Times New Roman" w:hAnsi="Times New Roman"/>
        </w:rPr>
        <w:t>быть  представлена   в  печатном  / формат – А-4/  и   электронном  виде;</w:t>
      </w:r>
    </w:p>
    <w:p w:rsidR="005B369B" w:rsidRPr="005B369B" w:rsidRDefault="005B369B" w:rsidP="00600747">
      <w:pPr>
        <w:numPr>
          <w:ilvl w:val="0"/>
          <w:numId w:val="50"/>
        </w:numPr>
        <w:spacing w:after="0"/>
        <w:ind w:left="0" w:firstLine="0"/>
        <w:jc w:val="both"/>
        <w:rPr>
          <w:rFonts w:ascii="Times New Roman" w:hAnsi="Times New Roman"/>
        </w:rPr>
      </w:pPr>
      <w:r w:rsidRPr="005B369B">
        <w:rPr>
          <w:rFonts w:ascii="Times New Roman" w:hAnsi="Times New Roman"/>
        </w:rPr>
        <w:t>соответствовать  номинации;</w:t>
      </w:r>
    </w:p>
    <w:p w:rsidR="005B369B" w:rsidRPr="005B369B" w:rsidRDefault="005B369B" w:rsidP="00600747">
      <w:pPr>
        <w:numPr>
          <w:ilvl w:val="0"/>
          <w:numId w:val="50"/>
        </w:numPr>
        <w:spacing w:after="0"/>
        <w:ind w:left="0" w:firstLine="0"/>
        <w:jc w:val="both"/>
        <w:rPr>
          <w:rFonts w:ascii="Times New Roman" w:hAnsi="Times New Roman"/>
        </w:rPr>
      </w:pPr>
      <w:r w:rsidRPr="005B369B">
        <w:rPr>
          <w:rFonts w:ascii="Times New Roman" w:hAnsi="Times New Roman"/>
        </w:rPr>
        <w:t>иметь  этикетку,  /размещенную  на  лицевой  стороне  работы  в  правом  нижнем  углу/  следующего  содержания:</w:t>
      </w:r>
    </w:p>
    <w:p w:rsidR="005B369B" w:rsidRPr="005B369B" w:rsidRDefault="005B369B" w:rsidP="005B369B">
      <w:pPr>
        <w:spacing w:after="0"/>
        <w:jc w:val="both"/>
        <w:rPr>
          <w:rFonts w:ascii="Times New Roman" w:hAnsi="Times New Roman"/>
        </w:rPr>
      </w:pPr>
      <w:r w:rsidRPr="005B369B">
        <w:rPr>
          <w:rFonts w:ascii="Times New Roman" w:hAnsi="Times New Roman"/>
        </w:rPr>
        <w:t>Название  конкурсной  работы</w:t>
      </w:r>
    </w:p>
    <w:p w:rsidR="005B369B" w:rsidRPr="005B369B" w:rsidRDefault="005B369B" w:rsidP="005B369B">
      <w:pPr>
        <w:spacing w:after="0"/>
        <w:jc w:val="both"/>
        <w:rPr>
          <w:rFonts w:ascii="Times New Roman" w:hAnsi="Times New Roman"/>
        </w:rPr>
      </w:pPr>
      <w:r w:rsidRPr="005B369B">
        <w:rPr>
          <w:rFonts w:ascii="Times New Roman" w:hAnsi="Times New Roman"/>
        </w:rPr>
        <w:t>Номинация</w:t>
      </w:r>
    </w:p>
    <w:p w:rsidR="005B369B" w:rsidRPr="005B369B" w:rsidRDefault="005B369B" w:rsidP="005B369B">
      <w:pPr>
        <w:spacing w:after="0"/>
        <w:jc w:val="both"/>
        <w:rPr>
          <w:rFonts w:ascii="Times New Roman" w:hAnsi="Times New Roman"/>
        </w:rPr>
      </w:pPr>
      <w:r w:rsidRPr="005B369B">
        <w:rPr>
          <w:rFonts w:ascii="Times New Roman" w:hAnsi="Times New Roman"/>
        </w:rPr>
        <w:t>Возраст</w:t>
      </w:r>
    </w:p>
    <w:p w:rsidR="005B369B" w:rsidRPr="005B369B" w:rsidRDefault="005B369B" w:rsidP="005B369B">
      <w:pPr>
        <w:spacing w:after="0"/>
        <w:jc w:val="both"/>
        <w:rPr>
          <w:rFonts w:ascii="Times New Roman" w:hAnsi="Times New Roman"/>
        </w:rPr>
      </w:pPr>
      <w:r w:rsidRPr="005B369B">
        <w:rPr>
          <w:rFonts w:ascii="Times New Roman" w:hAnsi="Times New Roman"/>
        </w:rPr>
        <w:t>Автор (ы)</w:t>
      </w:r>
    </w:p>
    <w:p w:rsidR="005B369B" w:rsidRPr="005B369B" w:rsidRDefault="005B369B" w:rsidP="005B369B">
      <w:pPr>
        <w:spacing w:after="0"/>
        <w:jc w:val="both"/>
        <w:rPr>
          <w:rFonts w:ascii="Times New Roman" w:hAnsi="Times New Roman"/>
        </w:rPr>
      </w:pPr>
      <w:r w:rsidRPr="005B369B">
        <w:rPr>
          <w:rFonts w:ascii="Times New Roman" w:hAnsi="Times New Roman"/>
        </w:rPr>
        <w:t>ФИО  педагога /полностью/</w:t>
      </w:r>
    </w:p>
    <w:p w:rsidR="005B369B" w:rsidRPr="005B369B" w:rsidRDefault="005B369B" w:rsidP="005B369B">
      <w:pPr>
        <w:spacing w:after="0"/>
        <w:jc w:val="both"/>
        <w:rPr>
          <w:rFonts w:ascii="Times New Roman" w:hAnsi="Times New Roman"/>
        </w:rPr>
      </w:pPr>
      <w:r w:rsidRPr="005B369B">
        <w:rPr>
          <w:rFonts w:ascii="Times New Roman" w:hAnsi="Times New Roman"/>
        </w:rPr>
        <w:t>ОУ  №______</w:t>
      </w:r>
    </w:p>
    <w:p w:rsidR="005B369B" w:rsidRPr="005B369B" w:rsidRDefault="005B369B" w:rsidP="005B369B">
      <w:pPr>
        <w:spacing w:after="0"/>
        <w:jc w:val="both"/>
        <w:rPr>
          <w:rFonts w:ascii="Times New Roman" w:hAnsi="Times New Roman"/>
          <w:b/>
        </w:rPr>
      </w:pPr>
      <w:r w:rsidRPr="005B369B">
        <w:rPr>
          <w:rFonts w:ascii="Times New Roman" w:hAnsi="Times New Roman"/>
          <w:b/>
        </w:rPr>
        <w:t>ПРИМЕЧАНИЕ:</w:t>
      </w:r>
    </w:p>
    <w:p w:rsidR="005B369B" w:rsidRPr="005B369B" w:rsidRDefault="005B369B" w:rsidP="005B369B">
      <w:pPr>
        <w:spacing w:after="0"/>
        <w:jc w:val="both"/>
        <w:rPr>
          <w:rFonts w:ascii="Times New Roman" w:hAnsi="Times New Roman"/>
        </w:rPr>
      </w:pPr>
      <w:r w:rsidRPr="005B369B">
        <w:rPr>
          <w:rFonts w:ascii="Times New Roman" w:hAnsi="Times New Roman"/>
        </w:rPr>
        <w:t>- на  конкурс  допускается  не  более  3  работ  от  ОУ;</w:t>
      </w:r>
    </w:p>
    <w:p w:rsidR="005B369B" w:rsidRPr="005B369B" w:rsidRDefault="005B369B" w:rsidP="005B369B">
      <w:pPr>
        <w:spacing w:after="0"/>
        <w:jc w:val="both"/>
        <w:rPr>
          <w:rFonts w:ascii="Times New Roman" w:hAnsi="Times New Roman"/>
        </w:rPr>
      </w:pPr>
      <w:r w:rsidRPr="005B369B">
        <w:rPr>
          <w:rFonts w:ascii="Times New Roman" w:hAnsi="Times New Roman"/>
        </w:rPr>
        <w:t>-  работа,</w:t>
      </w:r>
      <w:r w:rsidRPr="005B369B">
        <w:rPr>
          <w:rFonts w:ascii="Times New Roman" w:hAnsi="Times New Roman"/>
          <w:b/>
          <w:i/>
        </w:rPr>
        <w:t xml:space="preserve"> </w:t>
      </w:r>
      <w:r w:rsidRPr="005B369B">
        <w:rPr>
          <w:rFonts w:ascii="Times New Roman" w:hAnsi="Times New Roman"/>
        </w:rPr>
        <w:t>имеющая  ошибки  в  содержании  и  объяснении  ПДД, в  конкурсе  не  участвует.</w:t>
      </w:r>
    </w:p>
    <w:p w:rsidR="005B369B" w:rsidRPr="008E0717" w:rsidRDefault="005B369B" w:rsidP="005B369B">
      <w:pPr>
        <w:pStyle w:val="aff1"/>
        <w:spacing w:after="0"/>
        <w:ind w:left="0"/>
        <w:jc w:val="both"/>
        <w:rPr>
          <w:rFonts w:ascii="Times New Roman" w:hAnsi="Times New Roman"/>
          <w:b/>
          <w:sz w:val="28"/>
        </w:rPr>
      </w:pPr>
      <w:r w:rsidRPr="008E0717">
        <w:rPr>
          <w:rFonts w:ascii="Times New Roman" w:hAnsi="Times New Roman"/>
          <w:b/>
          <w:sz w:val="28"/>
        </w:rPr>
        <w:t>7. Подведение  итогов  и  награждение</w:t>
      </w:r>
    </w:p>
    <w:p w:rsidR="005B369B" w:rsidRPr="005B369B" w:rsidRDefault="005B369B" w:rsidP="005B369B">
      <w:pPr>
        <w:spacing w:after="0"/>
        <w:jc w:val="both"/>
        <w:rPr>
          <w:rFonts w:ascii="Times New Roman" w:hAnsi="Times New Roman"/>
        </w:rPr>
      </w:pPr>
      <w:r w:rsidRPr="005B369B">
        <w:rPr>
          <w:rFonts w:ascii="Times New Roman" w:hAnsi="Times New Roman"/>
        </w:rPr>
        <w:t xml:space="preserve">Награждение  победителей  состоится  </w:t>
      </w:r>
      <w:r w:rsidRPr="005B369B">
        <w:rPr>
          <w:rFonts w:ascii="Times New Roman" w:hAnsi="Times New Roman"/>
          <w:b/>
          <w:u w:val="single"/>
        </w:rPr>
        <w:t xml:space="preserve"> 2</w:t>
      </w:r>
      <w:r w:rsidR="00E5362E">
        <w:rPr>
          <w:rFonts w:ascii="Times New Roman" w:hAnsi="Times New Roman"/>
          <w:b/>
          <w:u w:val="single"/>
        </w:rPr>
        <w:t>4 апреля  2015</w:t>
      </w:r>
      <w:r w:rsidRPr="005B369B">
        <w:rPr>
          <w:rFonts w:ascii="Times New Roman" w:hAnsi="Times New Roman"/>
          <w:b/>
          <w:u w:val="single"/>
        </w:rPr>
        <w:t xml:space="preserve"> года  в  15.00</w:t>
      </w:r>
      <w:r w:rsidRPr="005B369B">
        <w:rPr>
          <w:rFonts w:ascii="Times New Roman" w:hAnsi="Times New Roman"/>
          <w:b/>
        </w:rPr>
        <w:t xml:space="preserve">  в</w:t>
      </w:r>
      <w:r w:rsidRPr="005B369B">
        <w:rPr>
          <w:rFonts w:ascii="Times New Roman" w:hAnsi="Times New Roman"/>
        </w:rPr>
        <w:t xml:space="preserve">  </w:t>
      </w:r>
      <w:r w:rsidRPr="005B369B">
        <w:rPr>
          <w:rFonts w:ascii="Times New Roman" w:hAnsi="Times New Roman"/>
          <w:b/>
        </w:rPr>
        <w:t>ГБОУ ДОД  Центр  детского  (юношеского) технического  творчества,</w:t>
      </w:r>
      <w:r w:rsidRPr="005B369B">
        <w:rPr>
          <w:rFonts w:ascii="Times New Roman" w:hAnsi="Times New Roman"/>
        </w:rPr>
        <w:t xml:space="preserve">  по адресу  ул. Маршала  Говорова, 34.</w:t>
      </w:r>
    </w:p>
    <w:p w:rsidR="005B369B" w:rsidRPr="005B369B" w:rsidRDefault="005B369B" w:rsidP="005B369B">
      <w:pPr>
        <w:spacing w:after="0"/>
        <w:jc w:val="both"/>
        <w:rPr>
          <w:rFonts w:ascii="Times New Roman" w:hAnsi="Times New Roman"/>
        </w:rPr>
      </w:pPr>
      <w:r w:rsidRPr="005B369B">
        <w:rPr>
          <w:rFonts w:ascii="Times New Roman" w:hAnsi="Times New Roman"/>
        </w:rPr>
        <w:t xml:space="preserve"> Участник,   занявший  1 место  в   туре, награждается  грамотой  и  подарком.  </w:t>
      </w:r>
    </w:p>
    <w:p w:rsidR="005B369B" w:rsidRPr="005B369B" w:rsidRDefault="005B369B" w:rsidP="005B369B">
      <w:pPr>
        <w:spacing w:after="0"/>
        <w:jc w:val="both"/>
        <w:rPr>
          <w:rFonts w:ascii="Times New Roman" w:hAnsi="Times New Roman"/>
          <w:b/>
        </w:rPr>
      </w:pPr>
      <w:r w:rsidRPr="005B369B">
        <w:rPr>
          <w:rFonts w:ascii="Times New Roman" w:hAnsi="Times New Roman"/>
        </w:rPr>
        <w:t xml:space="preserve"> </w:t>
      </w:r>
      <w:r w:rsidRPr="005B369B">
        <w:rPr>
          <w:rFonts w:ascii="Times New Roman" w:hAnsi="Times New Roman"/>
          <w:b/>
        </w:rPr>
        <w:t>Лучшие  работы   каждого  тура  будут  демонстрироваться  в  ОУ  Кировского  района на информационных стендах по БДД.</w:t>
      </w:r>
    </w:p>
    <w:p w:rsidR="005B369B" w:rsidRPr="005B369B" w:rsidRDefault="005B369B" w:rsidP="005B369B">
      <w:pPr>
        <w:spacing w:after="0"/>
        <w:jc w:val="both"/>
        <w:rPr>
          <w:rFonts w:ascii="Times New Roman" w:hAnsi="Times New Roman"/>
        </w:rPr>
      </w:pPr>
      <w:r w:rsidRPr="005B369B">
        <w:rPr>
          <w:rFonts w:ascii="Times New Roman" w:hAnsi="Times New Roman"/>
        </w:rPr>
        <w:t xml:space="preserve"> Дополнительная информация  по  тел.:  252-15-40, 89062480583 - методист  Кузнецова С.И.</w:t>
      </w:r>
    </w:p>
    <w:p w:rsidR="00673526" w:rsidRDefault="00673526" w:rsidP="00673526">
      <w:pPr>
        <w:spacing w:after="0"/>
        <w:jc w:val="center"/>
        <w:rPr>
          <w:rFonts w:ascii="Times New Roman" w:hAnsi="Times New Roman"/>
          <w:b/>
          <w:sz w:val="28"/>
          <w:szCs w:val="28"/>
        </w:rPr>
      </w:pPr>
    </w:p>
    <w:p w:rsidR="00FB4179" w:rsidRPr="00BC5C35" w:rsidRDefault="00953417" w:rsidP="00FB4179">
      <w:pPr>
        <w:spacing w:after="0"/>
        <w:rPr>
          <w:rFonts w:ascii="Arial" w:hAnsi="Arial" w:cs="Arial"/>
          <w:b/>
          <w:bCs/>
          <w:i/>
          <w:sz w:val="28"/>
          <w:szCs w:val="28"/>
        </w:rPr>
      </w:pPr>
      <w:r>
        <w:rPr>
          <w:rFonts w:ascii="Arial" w:hAnsi="Arial" w:cs="Arial"/>
          <w:b/>
          <w:i/>
          <w:sz w:val="28"/>
          <w:szCs w:val="28"/>
        </w:rPr>
        <w:t>2.</w:t>
      </w:r>
      <w:r w:rsidR="004954DA">
        <w:rPr>
          <w:rFonts w:ascii="Arial" w:hAnsi="Arial" w:cs="Arial"/>
          <w:b/>
          <w:i/>
          <w:sz w:val="28"/>
          <w:szCs w:val="28"/>
        </w:rPr>
        <w:t>8</w:t>
      </w:r>
      <w:r>
        <w:rPr>
          <w:rFonts w:ascii="Arial" w:hAnsi="Arial" w:cs="Arial"/>
          <w:b/>
          <w:i/>
          <w:sz w:val="28"/>
          <w:szCs w:val="28"/>
        </w:rPr>
        <w:t xml:space="preserve">. </w:t>
      </w:r>
      <w:r w:rsidR="00FB4179" w:rsidRPr="00BC5C35">
        <w:rPr>
          <w:rFonts w:ascii="Arial" w:hAnsi="Arial" w:cs="Arial"/>
          <w:b/>
          <w:i/>
          <w:sz w:val="28"/>
          <w:szCs w:val="28"/>
        </w:rPr>
        <w:t xml:space="preserve"> ПОЛОЖЕНИЕ ОБ </w:t>
      </w:r>
      <w:r w:rsidR="00FB4179" w:rsidRPr="00BC5C35">
        <w:rPr>
          <w:rFonts w:ascii="Arial" w:hAnsi="Arial" w:cs="Arial"/>
          <w:b/>
          <w:bCs/>
          <w:i/>
          <w:sz w:val="28"/>
          <w:szCs w:val="28"/>
        </w:rPr>
        <w:t xml:space="preserve"> ОТКРЫТОМ ТВОРЧЕСКОМ КОНКУРСЕ КИРОВСКОГО РАЙОНА «ТАЛИСМАН БДД  - 201</w:t>
      </w:r>
      <w:r w:rsidR="00E5362E" w:rsidRPr="00BC5C35">
        <w:rPr>
          <w:rFonts w:ascii="Arial" w:hAnsi="Arial" w:cs="Arial"/>
          <w:b/>
          <w:bCs/>
          <w:i/>
          <w:sz w:val="28"/>
          <w:szCs w:val="28"/>
        </w:rPr>
        <w:t>5</w:t>
      </w:r>
      <w:r w:rsidR="00FB4179" w:rsidRPr="00BC5C35">
        <w:rPr>
          <w:rFonts w:ascii="Arial" w:hAnsi="Arial" w:cs="Arial"/>
          <w:b/>
          <w:bCs/>
          <w:i/>
          <w:sz w:val="28"/>
          <w:szCs w:val="28"/>
        </w:rPr>
        <w:t>»</w:t>
      </w:r>
    </w:p>
    <w:p w:rsidR="00FB4179" w:rsidRPr="00065656" w:rsidRDefault="00FB4179" w:rsidP="00FB4179">
      <w:pPr>
        <w:spacing w:after="0"/>
        <w:jc w:val="both"/>
        <w:rPr>
          <w:rFonts w:ascii="Times New Roman" w:hAnsi="Times New Roman"/>
          <w:b/>
          <w:iCs/>
          <w:sz w:val="28"/>
        </w:rPr>
      </w:pPr>
      <w:r w:rsidRPr="00065656">
        <w:rPr>
          <w:rFonts w:ascii="Times New Roman" w:hAnsi="Times New Roman"/>
          <w:b/>
          <w:iCs/>
          <w:sz w:val="28"/>
        </w:rPr>
        <w:t>1. Цели и задачи конкурса</w:t>
      </w:r>
    </w:p>
    <w:p w:rsidR="00FB4179" w:rsidRPr="00065656" w:rsidRDefault="00FB4179" w:rsidP="00FB4179">
      <w:pPr>
        <w:spacing w:after="0"/>
        <w:jc w:val="both"/>
        <w:rPr>
          <w:rFonts w:ascii="Times New Roman" w:hAnsi="Times New Roman"/>
          <w:iCs/>
        </w:rPr>
      </w:pPr>
      <w:r w:rsidRPr="00065656">
        <w:rPr>
          <w:rFonts w:ascii="Times New Roman" w:hAnsi="Times New Roman"/>
          <w:iCs/>
        </w:rPr>
        <w:t xml:space="preserve">       Конкурс  призван  содействовать:</w:t>
      </w:r>
    </w:p>
    <w:p w:rsidR="00FB4179" w:rsidRPr="00065656" w:rsidRDefault="00FB4179" w:rsidP="00600747">
      <w:pPr>
        <w:numPr>
          <w:ilvl w:val="0"/>
          <w:numId w:val="10"/>
        </w:numPr>
        <w:spacing w:after="0"/>
        <w:ind w:left="0" w:firstLine="0"/>
        <w:jc w:val="both"/>
        <w:rPr>
          <w:rFonts w:ascii="Times New Roman" w:hAnsi="Times New Roman"/>
          <w:iCs/>
        </w:rPr>
      </w:pPr>
      <w:r w:rsidRPr="00065656">
        <w:rPr>
          <w:rFonts w:ascii="Times New Roman" w:hAnsi="Times New Roman"/>
          <w:iCs/>
        </w:rPr>
        <w:t xml:space="preserve">профилактике  детского  дорожно-транспортного  травматизма; </w:t>
      </w:r>
    </w:p>
    <w:p w:rsidR="00FB4179" w:rsidRPr="00065656" w:rsidRDefault="00FB4179" w:rsidP="00600747">
      <w:pPr>
        <w:numPr>
          <w:ilvl w:val="0"/>
          <w:numId w:val="10"/>
        </w:numPr>
        <w:spacing w:after="0"/>
        <w:ind w:left="0" w:firstLine="0"/>
        <w:jc w:val="both"/>
        <w:rPr>
          <w:rFonts w:ascii="Times New Roman" w:hAnsi="Times New Roman"/>
          <w:iCs/>
        </w:rPr>
      </w:pPr>
      <w:r w:rsidRPr="00065656">
        <w:rPr>
          <w:rFonts w:ascii="Times New Roman" w:hAnsi="Times New Roman"/>
          <w:iCs/>
        </w:rPr>
        <w:lastRenderedPageBreak/>
        <w:t xml:space="preserve">пропаганде  безопасного поведения на дороге;                                     </w:t>
      </w:r>
    </w:p>
    <w:p w:rsidR="00FB4179" w:rsidRPr="00065656" w:rsidRDefault="00FB4179" w:rsidP="00600747">
      <w:pPr>
        <w:numPr>
          <w:ilvl w:val="0"/>
          <w:numId w:val="10"/>
        </w:numPr>
        <w:spacing w:after="0"/>
        <w:ind w:left="0" w:firstLine="0"/>
        <w:jc w:val="both"/>
        <w:rPr>
          <w:rFonts w:ascii="Times New Roman" w:hAnsi="Times New Roman"/>
          <w:iCs/>
        </w:rPr>
      </w:pPr>
      <w:r w:rsidRPr="00065656">
        <w:rPr>
          <w:rFonts w:ascii="Times New Roman" w:hAnsi="Times New Roman"/>
          <w:iCs/>
        </w:rPr>
        <w:t>развитию  творческого  потенциала  учащихся.</w:t>
      </w:r>
    </w:p>
    <w:p w:rsidR="00FB4179" w:rsidRPr="00065656" w:rsidRDefault="00FB4179" w:rsidP="00FB4179">
      <w:pPr>
        <w:spacing w:after="0"/>
        <w:jc w:val="both"/>
        <w:rPr>
          <w:rFonts w:ascii="Times New Roman" w:hAnsi="Times New Roman"/>
          <w:b/>
          <w:sz w:val="28"/>
        </w:rPr>
      </w:pPr>
      <w:r w:rsidRPr="00065656">
        <w:rPr>
          <w:rFonts w:ascii="Times New Roman" w:hAnsi="Times New Roman"/>
          <w:b/>
          <w:sz w:val="28"/>
        </w:rPr>
        <w:t>2. Организаторы</w:t>
      </w:r>
    </w:p>
    <w:p w:rsidR="00FB4179" w:rsidRPr="00065656" w:rsidRDefault="00FB4179" w:rsidP="00600747">
      <w:pPr>
        <w:numPr>
          <w:ilvl w:val="0"/>
          <w:numId w:val="23"/>
        </w:numPr>
        <w:spacing w:after="0"/>
        <w:ind w:left="0" w:firstLine="0"/>
        <w:jc w:val="both"/>
        <w:rPr>
          <w:rFonts w:ascii="Times New Roman" w:hAnsi="Times New Roman"/>
        </w:rPr>
      </w:pPr>
      <w:r w:rsidRPr="00065656">
        <w:rPr>
          <w:rFonts w:ascii="Times New Roman" w:hAnsi="Times New Roman"/>
        </w:rPr>
        <w:t>Отдел образования Кировского района;</w:t>
      </w:r>
    </w:p>
    <w:p w:rsidR="00FB4179" w:rsidRPr="00065656" w:rsidRDefault="00FB4179" w:rsidP="00600747">
      <w:pPr>
        <w:numPr>
          <w:ilvl w:val="0"/>
          <w:numId w:val="23"/>
        </w:numPr>
        <w:spacing w:after="0"/>
        <w:ind w:left="0" w:firstLine="0"/>
        <w:jc w:val="both"/>
        <w:rPr>
          <w:rFonts w:ascii="Times New Roman" w:hAnsi="Times New Roman"/>
        </w:rPr>
      </w:pPr>
      <w:r w:rsidRPr="00065656">
        <w:rPr>
          <w:rFonts w:ascii="Times New Roman" w:hAnsi="Times New Roman"/>
        </w:rPr>
        <w:t>ГБОУ ДОД ЦДЮТТ Кировского района Санкт-Петербурга (РОЦ по ПДДТТ и БДД);</w:t>
      </w:r>
    </w:p>
    <w:p w:rsidR="00FB4179" w:rsidRPr="00065656" w:rsidRDefault="00FB4179" w:rsidP="00600747">
      <w:pPr>
        <w:numPr>
          <w:ilvl w:val="0"/>
          <w:numId w:val="23"/>
        </w:numPr>
        <w:spacing w:after="0"/>
        <w:ind w:left="0" w:firstLine="0"/>
        <w:jc w:val="both"/>
        <w:rPr>
          <w:rFonts w:ascii="Times New Roman" w:hAnsi="Times New Roman"/>
        </w:rPr>
      </w:pPr>
      <w:r w:rsidRPr="00065656">
        <w:rPr>
          <w:rFonts w:ascii="Times New Roman" w:hAnsi="Times New Roman"/>
        </w:rPr>
        <w:t>Отдел ГИБДД УМВД РФ по  Кировскому району Санкт-Петербурга.</w:t>
      </w:r>
    </w:p>
    <w:p w:rsidR="00FB4179" w:rsidRPr="00065656" w:rsidRDefault="00FB4179" w:rsidP="00FB4179">
      <w:pPr>
        <w:spacing w:after="0"/>
        <w:ind w:firstLine="294"/>
        <w:jc w:val="both"/>
        <w:rPr>
          <w:rFonts w:ascii="Times New Roman" w:hAnsi="Times New Roman"/>
          <w:b/>
          <w:iCs/>
        </w:rPr>
      </w:pPr>
      <w:r w:rsidRPr="00065656">
        <w:rPr>
          <w:rFonts w:ascii="Times New Roman" w:hAnsi="Times New Roman"/>
          <w:b/>
          <w:iCs/>
        </w:rPr>
        <w:t>Оргкомитет  формирует  состав жюри  конкурса.</w:t>
      </w:r>
    </w:p>
    <w:p w:rsidR="00FB4179" w:rsidRPr="00065656" w:rsidRDefault="00FB4179" w:rsidP="00FB4179">
      <w:pPr>
        <w:spacing w:after="0"/>
        <w:jc w:val="both"/>
        <w:rPr>
          <w:rFonts w:ascii="Times New Roman" w:hAnsi="Times New Roman"/>
          <w:b/>
          <w:sz w:val="28"/>
        </w:rPr>
      </w:pPr>
      <w:r w:rsidRPr="00065656">
        <w:rPr>
          <w:rFonts w:ascii="Times New Roman" w:hAnsi="Times New Roman"/>
          <w:b/>
          <w:sz w:val="28"/>
        </w:rPr>
        <w:t xml:space="preserve">3. Участники </w:t>
      </w:r>
    </w:p>
    <w:p w:rsidR="00FB4179" w:rsidRPr="00065656" w:rsidRDefault="00FB4179" w:rsidP="00FB4179">
      <w:pPr>
        <w:spacing w:after="0"/>
        <w:jc w:val="both"/>
        <w:rPr>
          <w:rFonts w:ascii="Times New Roman" w:hAnsi="Times New Roman"/>
        </w:rPr>
      </w:pPr>
      <w:r w:rsidRPr="00065656">
        <w:rPr>
          <w:rFonts w:ascii="Times New Roman" w:hAnsi="Times New Roman"/>
        </w:rPr>
        <w:t xml:space="preserve">К  участию  в  открытом  конкурсе  допускаются  жители  Кировского  района  всех  возрастов / учащиеся  ОУ  района, преподаватели  ОУ района, родители  учащихся  и  т.д./   </w:t>
      </w:r>
    </w:p>
    <w:p w:rsidR="00FB4179" w:rsidRPr="00065656" w:rsidRDefault="00FB4179" w:rsidP="00FB4179">
      <w:pPr>
        <w:spacing w:after="0"/>
        <w:jc w:val="both"/>
        <w:rPr>
          <w:rFonts w:ascii="Times New Roman" w:hAnsi="Times New Roman"/>
          <w:b/>
          <w:sz w:val="28"/>
        </w:rPr>
      </w:pPr>
      <w:r w:rsidRPr="00065656">
        <w:rPr>
          <w:rFonts w:ascii="Times New Roman" w:hAnsi="Times New Roman"/>
          <w:b/>
          <w:sz w:val="28"/>
        </w:rPr>
        <w:t>4. Место  и  порядок  проведения</w:t>
      </w:r>
    </w:p>
    <w:p w:rsidR="00FB4179" w:rsidRPr="00065656" w:rsidRDefault="00FB4179" w:rsidP="00FB4179">
      <w:pPr>
        <w:spacing w:after="0"/>
        <w:jc w:val="both"/>
        <w:rPr>
          <w:rFonts w:ascii="Times New Roman" w:hAnsi="Times New Roman"/>
          <w:b/>
        </w:rPr>
      </w:pPr>
      <w:r w:rsidRPr="00065656">
        <w:rPr>
          <w:rFonts w:ascii="Times New Roman" w:hAnsi="Times New Roman"/>
        </w:rPr>
        <w:t xml:space="preserve">Конкурс  </w:t>
      </w:r>
      <w:r w:rsidRPr="00065656">
        <w:rPr>
          <w:rFonts w:ascii="Times New Roman" w:hAnsi="Times New Roman"/>
          <w:b/>
          <w:iCs/>
        </w:rPr>
        <w:t>«Талисман  БДД - 201</w:t>
      </w:r>
      <w:r w:rsidR="00E5362E">
        <w:rPr>
          <w:rFonts w:ascii="Times New Roman" w:hAnsi="Times New Roman"/>
          <w:b/>
          <w:iCs/>
        </w:rPr>
        <w:t>5</w:t>
      </w:r>
      <w:r w:rsidRPr="00065656">
        <w:rPr>
          <w:rFonts w:ascii="Times New Roman" w:hAnsi="Times New Roman"/>
          <w:b/>
          <w:iCs/>
        </w:rPr>
        <w:t>»</w:t>
      </w:r>
      <w:r w:rsidRPr="00065656">
        <w:rPr>
          <w:rFonts w:ascii="Times New Roman" w:hAnsi="Times New Roman"/>
        </w:rPr>
        <w:t xml:space="preserve">  является заочным. </w:t>
      </w:r>
    </w:p>
    <w:p w:rsidR="00FB4179" w:rsidRPr="00065656" w:rsidRDefault="00FB4179" w:rsidP="00FB4179">
      <w:pPr>
        <w:spacing w:after="0"/>
        <w:jc w:val="both"/>
        <w:rPr>
          <w:rFonts w:ascii="Times New Roman" w:hAnsi="Times New Roman"/>
        </w:rPr>
      </w:pPr>
      <w:r w:rsidRPr="00065656">
        <w:rPr>
          <w:rFonts w:ascii="Times New Roman" w:hAnsi="Times New Roman"/>
        </w:rPr>
        <w:t xml:space="preserve">Конкурсные  работы  принимаются  </w:t>
      </w:r>
      <w:r w:rsidRPr="00065656">
        <w:rPr>
          <w:rFonts w:ascii="Times New Roman" w:hAnsi="Times New Roman"/>
          <w:b/>
          <w:u w:val="single"/>
        </w:rPr>
        <w:t>с  1</w:t>
      </w:r>
      <w:r w:rsidR="00E5362E">
        <w:rPr>
          <w:rFonts w:ascii="Times New Roman" w:hAnsi="Times New Roman"/>
          <w:b/>
          <w:u w:val="single"/>
        </w:rPr>
        <w:t>7</w:t>
      </w:r>
      <w:r w:rsidRPr="00065656">
        <w:rPr>
          <w:rFonts w:ascii="Times New Roman" w:hAnsi="Times New Roman"/>
          <w:b/>
          <w:u w:val="single"/>
        </w:rPr>
        <w:t xml:space="preserve">  по  2</w:t>
      </w:r>
      <w:r w:rsidR="00E5362E">
        <w:rPr>
          <w:rFonts w:ascii="Times New Roman" w:hAnsi="Times New Roman"/>
          <w:b/>
          <w:u w:val="single"/>
        </w:rPr>
        <w:t>1</w:t>
      </w:r>
      <w:r w:rsidRPr="00065656">
        <w:rPr>
          <w:rFonts w:ascii="Times New Roman" w:hAnsi="Times New Roman"/>
          <w:b/>
          <w:u w:val="single"/>
        </w:rPr>
        <w:t xml:space="preserve">  ноября  201</w:t>
      </w:r>
      <w:r w:rsidR="00E5362E">
        <w:rPr>
          <w:rFonts w:ascii="Times New Roman" w:hAnsi="Times New Roman"/>
          <w:b/>
          <w:u w:val="single"/>
        </w:rPr>
        <w:t>4</w:t>
      </w:r>
      <w:r w:rsidRPr="00065656">
        <w:rPr>
          <w:rFonts w:ascii="Times New Roman" w:hAnsi="Times New Roman"/>
          <w:b/>
          <w:u w:val="single"/>
        </w:rPr>
        <w:t xml:space="preserve">   года  с  15.00  до  18.00</w:t>
      </w:r>
      <w:r w:rsidRPr="00065656">
        <w:rPr>
          <w:rFonts w:ascii="Times New Roman" w:hAnsi="Times New Roman"/>
        </w:rPr>
        <w:t xml:space="preserve">  по  адресу: ул. Маршала  Говорова, д. 34 лит. З, каб.  № 40</w:t>
      </w:r>
      <w:r w:rsidR="00D01B9B">
        <w:rPr>
          <w:rFonts w:ascii="Times New Roman" w:hAnsi="Times New Roman"/>
        </w:rPr>
        <w:t>4</w:t>
      </w:r>
      <w:r w:rsidRPr="00065656">
        <w:rPr>
          <w:rFonts w:ascii="Times New Roman" w:hAnsi="Times New Roman"/>
        </w:rPr>
        <w:t xml:space="preserve">. </w:t>
      </w:r>
    </w:p>
    <w:p w:rsidR="00FB4179" w:rsidRPr="00065656" w:rsidRDefault="00FB4179" w:rsidP="00FB4179">
      <w:pPr>
        <w:spacing w:after="0"/>
        <w:jc w:val="both"/>
        <w:rPr>
          <w:rFonts w:ascii="Times New Roman" w:hAnsi="Times New Roman"/>
          <w:b/>
          <w:sz w:val="28"/>
        </w:rPr>
      </w:pPr>
      <w:r w:rsidRPr="00065656">
        <w:rPr>
          <w:rFonts w:ascii="Times New Roman" w:hAnsi="Times New Roman"/>
          <w:sz w:val="28"/>
        </w:rPr>
        <w:t xml:space="preserve"> </w:t>
      </w:r>
      <w:r w:rsidRPr="00065656">
        <w:rPr>
          <w:rFonts w:ascii="Times New Roman" w:hAnsi="Times New Roman"/>
          <w:b/>
          <w:sz w:val="28"/>
        </w:rPr>
        <w:t>5. Номинации конкурса и требования  к  конкурсным  работам</w:t>
      </w:r>
    </w:p>
    <w:p w:rsidR="00FB4179" w:rsidRPr="00065656" w:rsidRDefault="00FB4179" w:rsidP="00FB4179">
      <w:pPr>
        <w:spacing w:after="0"/>
        <w:jc w:val="both"/>
        <w:rPr>
          <w:rFonts w:ascii="Times New Roman" w:hAnsi="Times New Roman"/>
          <w:b/>
          <w:iCs/>
          <w:u w:val="single"/>
        </w:rPr>
      </w:pPr>
      <w:r w:rsidRPr="00065656">
        <w:rPr>
          <w:rFonts w:ascii="Times New Roman" w:hAnsi="Times New Roman"/>
          <w:b/>
          <w:iCs/>
          <w:u w:val="single"/>
        </w:rPr>
        <w:t>Конкурсные работы должны соответствовать теме конкурса «Талисман безопасности дорожного движения 201</w:t>
      </w:r>
      <w:r w:rsidR="00E5362E">
        <w:rPr>
          <w:rFonts w:ascii="Times New Roman" w:hAnsi="Times New Roman"/>
          <w:b/>
          <w:iCs/>
          <w:u w:val="single"/>
        </w:rPr>
        <w:t>5</w:t>
      </w:r>
      <w:r w:rsidRPr="00065656">
        <w:rPr>
          <w:rFonts w:ascii="Times New Roman" w:hAnsi="Times New Roman"/>
          <w:b/>
          <w:iCs/>
          <w:u w:val="single"/>
        </w:rPr>
        <w:t xml:space="preserve"> года».</w:t>
      </w:r>
    </w:p>
    <w:p w:rsidR="00FB4179" w:rsidRPr="00065656" w:rsidRDefault="00FB4179" w:rsidP="00FB4179">
      <w:pPr>
        <w:spacing w:after="0"/>
        <w:jc w:val="both"/>
        <w:rPr>
          <w:rFonts w:ascii="Times New Roman" w:hAnsi="Times New Roman"/>
        </w:rPr>
      </w:pPr>
      <w:r w:rsidRPr="00065656">
        <w:rPr>
          <w:rFonts w:ascii="Times New Roman" w:hAnsi="Times New Roman"/>
        </w:rPr>
        <w:t>Для участия  в  конкурсе  могут  быть  представлены  индивидуальные  и  коллективные (не  более  3  авторов)  работы в номинации.</w:t>
      </w:r>
    </w:p>
    <w:p w:rsidR="00FB4179" w:rsidRPr="00065656" w:rsidRDefault="00FB4179" w:rsidP="00FB4179">
      <w:pPr>
        <w:spacing w:after="0"/>
        <w:jc w:val="both"/>
        <w:rPr>
          <w:rFonts w:ascii="Times New Roman" w:hAnsi="Times New Roman"/>
          <w:b/>
        </w:rPr>
      </w:pPr>
      <w:r w:rsidRPr="00065656">
        <w:rPr>
          <w:rFonts w:ascii="Times New Roman" w:hAnsi="Times New Roman"/>
          <w:b/>
        </w:rPr>
        <w:t>«Декоративно-прикладное творчество»</w:t>
      </w:r>
    </w:p>
    <w:p w:rsidR="00FB4179" w:rsidRPr="00065656" w:rsidRDefault="00FB4179" w:rsidP="00600747">
      <w:pPr>
        <w:numPr>
          <w:ilvl w:val="0"/>
          <w:numId w:val="22"/>
        </w:numPr>
        <w:tabs>
          <w:tab w:val="clear" w:pos="1222"/>
          <w:tab w:val="num" w:pos="426"/>
        </w:tabs>
        <w:spacing w:after="0"/>
        <w:ind w:left="0" w:firstLine="0"/>
        <w:jc w:val="both"/>
        <w:rPr>
          <w:rFonts w:ascii="Times New Roman" w:hAnsi="Times New Roman"/>
        </w:rPr>
      </w:pPr>
      <w:r w:rsidRPr="00065656">
        <w:rPr>
          <w:rFonts w:ascii="Times New Roman" w:hAnsi="Times New Roman"/>
        </w:rPr>
        <w:t>оригами, лепка, папье-маше, вязание, мягкая игрушка, вышивка и т.д.</w:t>
      </w:r>
    </w:p>
    <w:p w:rsidR="00FB4179" w:rsidRPr="00065656" w:rsidRDefault="00FB4179" w:rsidP="00600747">
      <w:pPr>
        <w:numPr>
          <w:ilvl w:val="0"/>
          <w:numId w:val="22"/>
        </w:numPr>
        <w:tabs>
          <w:tab w:val="clear" w:pos="1222"/>
          <w:tab w:val="num" w:pos="426"/>
        </w:tabs>
        <w:spacing w:after="0"/>
        <w:ind w:left="0" w:firstLine="0"/>
        <w:jc w:val="both"/>
        <w:rPr>
          <w:rFonts w:ascii="Times New Roman" w:hAnsi="Times New Roman"/>
        </w:rPr>
      </w:pPr>
      <w:r w:rsidRPr="00065656">
        <w:rPr>
          <w:rFonts w:ascii="Times New Roman" w:hAnsi="Times New Roman"/>
        </w:rPr>
        <w:t>поделки выполняются из любого материала и в любой технике.</w:t>
      </w:r>
    </w:p>
    <w:p w:rsidR="00FB4179" w:rsidRPr="00065656" w:rsidRDefault="00FB4179" w:rsidP="00FB4179">
      <w:pPr>
        <w:spacing w:after="0"/>
        <w:jc w:val="both"/>
        <w:rPr>
          <w:rFonts w:ascii="Times New Roman" w:hAnsi="Times New Roman"/>
          <w:b/>
          <w:iCs/>
          <w:u w:val="single"/>
        </w:rPr>
      </w:pPr>
      <w:r w:rsidRPr="00065656">
        <w:rPr>
          <w:rFonts w:ascii="Times New Roman" w:hAnsi="Times New Roman"/>
          <w:b/>
          <w:iCs/>
          <w:u w:val="single"/>
        </w:rPr>
        <w:t xml:space="preserve">Требования к конкурсным работам: </w:t>
      </w:r>
    </w:p>
    <w:p w:rsidR="00FB4179" w:rsidRPr="00065656" w:rsidRDefault="00FB4179" w:rsidP="00600747">
      <w:pPr>
        <w:numPr>
          <w:ilvl w:val="0"/>
          <w:numId w:val="33"/>
        </w:numPr>
        <w:spacing w:after="0"/>
        <w:ind w:left="0" w:firstLine="0"/>
        <w:jc w:val="both"/>
        <w:rPr>
          <w:rFonts w:ascii="Times New Roman" w:hAnsi="Times New Roman"/>
          <w:iCs/>
        </w:rPr>
      </w:pPr>
      <w:r w:rsidRPr="00065656">
        <w:rPr>
          <w:rFonts w:ascii="Times New Roman" w:hAnsi="Times New Roman"/>
          <w:iCs/>
        </w:rPr>
        <w:t>работа должна быть оформлена, иметь эстетический вид;</w:t>
      </w:r>
    </w:p>
    <w:p w:rsidR="00FB4179" w:rsidRPr="00065656" w:rsidRDefault="00FB4179" w:rsidP="00600747">
      <w:pPr>
        <w:numPr>
          <w:ilvl w:val="0"/>
          <w:numId w:val="33"/>
        </w:numPr>
        <w:spacing w:after="0"/>
        <w:ind w:left="0" w:firstLine="0"/>
        <w:jc w:val="both"/>
        <w:rPr>
          <w:rFonts w:ascii="Times New Roman" w:hAnsi="Times New Roman"/>
          <w:iCs/>
        </w:rPr>
      </w:pPr>
      <w:r w:rsidRPr="00065656">
        <w:rPr>
          <w:rFonts w:ascii="Times New Roman" w:hAnsi="Times New Roman"/>
          <w:iCs/>
        </w:rPr>
        <w:t>содержание работы должно соответствовать теме конкурса и номинации;</w:t>
      </w:r>
    </w:p>
    <w:p w:rsidR="00FB4179" w:rsidRPr="00065656" w:rsidRDefault="00FB4179" w:rsidP="00600747">
      <w:pPr>
        <w:numPr>
          <w:ilvl w:val="0"/>
          <w:numId w:val="33"/>
        </w:numPr>
        <w:spacing w:after="0"/>
        <w:ind w:left="0" w:firstLine="0"/>
        <w:jc w:val="both"/>
        <w:rPr>
          <w:rFonts w:ascii="Times New Roman" w:hAnsi="Times New Roman"/>
          <w:iCs/>
        </w:rPr>
      </w:pPr>
      <w:r w:rsidRPr="00065656">
        <w:rPr>
          <w:rFonts w:ascii="Times New Roman" w:hAnsi="Times New Roman"/>
          <w:iCs/>
        </w:rPr>
        <w:t>к работе прилагается  этикетка, составленная по форме /приложение №1 /.</w:t>
      </w:r>
    </w:p>
    <w:p w:rsidR="00FB4179" w:rsidRPr="00065656" w:rsidRDefault="00FB4179" w:rsidP="00FB4179">
      <w:pPr>
        <w:spacing w:after="0"/>
        <w:jc w:val="both"/>
        <w:rPr>
          <w:rFonts w:ascii="Times New Roman" w:hAnsi="Times New Roman"/>
          <w:b/>
          <w:sz w:val="28"/>
        </w:rPr>
      </w:pPr>
      <w:r w:rsidRPr="00065656">
        <w:rPr>
          <w:rFonts w:ascii="Times New Roman" w:hAnsi="Times New Roman"/>
          <w:b/>
          <w:sz w:val="28"/>
        </w:rPr>
        <w:t>6. Подведение  итогов  и  награждение</w:t>
      </w:r>
    </w:p>
    <w:p w:rsidR="00FB4179" w:rsidRPr="00065656" w:rsidRDefault="00FB4179" w:rsidP="00FB4179">
      <w:pPr>
        <w:spacing w:after="0"/>
        <w:jc w:val="both"/>
        <w:rPr>
          <w:rFonts w:ascii="Times New Roman" w:hAnsi="Times New Roman"/>
        </w:rPr>
      </w:pPr>
      <w:r w:rsidRPr="00065656">
        <w:rPr>
          <w:rFonts w:ascii="Times New Roman" w:hAnsi="Times New Roman"/>
          <w:b/>
        </w:rPr>
        <w:t xml:space="preserve">Подведение итогов конкурса будет проводиться </w:t>
      </w:r>
      <w:r w:rsidR="00E5362E">
        <w:rPr>
          <w:rFonts w:ascii="Times New Roman" w:hAnsi="Times New Roman"/>
          <w:b/>
        </w:rPr>
        <w:t xml:space="preserve"> 28</w:t>
      </w:r>
      <w:r w:rsidRPr="00065656">
        <w:rPr>
          <w:rFonts w:ascii="Times New Roman" w:hAnsi="Times New Roman"/>
          <w:b/>
        </w:rPr>
        <w:t xml:space="preserve"> ноября 201</w:t>
      </w:r>
      <w:r w:rsidR="00E5362E">
        <w:rPr>
          <w:rFonts w:ascii="Times New Roman" w:hAnsi="Times New Roman"/>
          <w:b/>
        </w:rPr>
        <w:t>4</w:t>
      </w:r>
      <w:r w:rsidRPr="00065656">
        <w:rPr>
          <w:rFonts w:ascii="Times New Roman" w:hAnsi="Times New Roman"/>
          <w:b/>
        </w:rPr>
        <w:t xml:space="preserve"> года.</w:t>
      </w:r>
    </w:p>
    <w:p w:rsidR="00FB4179" w:rsidRPr="00065656" w:rsidRDefault="00FB4179" w:rsidP="00FB4179">
      <w:pPr>
        <w:spacing w:after="0"/>
        <w:jc w:val="both"/>
        <w:rPr>
          <w:rFonts w:ascii="Times New Roman" w:hAnsi="Times New Roman"/>
          <w:b/>
        </w:rPr>
      </w:pPr>
      <w:r w:rsidRPr="00065656">
        <w:rPr>
          <w:rFonts w:ascii="Times New Roman" w:hAnsi="Times New Roman"/>
          <w:b/>
        </w:rPr>
        <w:t>Награждение  победителей  конкурса состоится</w:t>
      </w:r>
      <w:r w:rsidRPr="00065656">
        <w:rPr>
          <w:rFonts w:ascii="Times New Roman" w:hAnsi="Times New Roman"/>
        </w:rPr>
        <w:t xml:space="preserve">  </w:t>
      </w:r>
      <w:r w:rsidRPr="00065656">
        <w:rPr>
          <w:rFonts w:ascii="Times New Roman" w:hAnsi="Times New Roman"/>
          <w:b/>
          <w:u w:val="single"/>
        </w:rPr>
        <w:t>2</w:t>
      </w:r>
      <w:r w:rsidR="00E5362E">
        <w:rPr>
          <w:rFonts w:ascii="Times New Roman" w:hAnsi="Times New Roman"/>
          <w:b/>
          <w:u w:val="single"/>
        </w:rPr>
        <w:t>4</w:t>
      </w:r>
      <w:r w:rsidRPr="00065656">
        <w:rPr>
          <w:rFonts w:ascii="Times New Roman" w:hAnsi="Times New Roman"/>
          <w:b/>
          <w:u w:val="single"/>
        </w:rPr>
        <w:t xml:space="preserve"> апреля  201</w:t>
      </w:r>
      <w:r w:rsidR="00E5362E">
        <w:rPr>
          <w:rFonts w:ascii="Times New Roman" w:hAnsi="Times New Roman"/>
          <w:b/>
          <w:u w:val="single"/>
        </w:rPr>
        <w:t>5</w:t>
      </w:r>
      <w:r w:rsidRPr="00065656">
        <w:rPr>
          <w:rFonts w:ascii="Times New Roman" w:hAnsi="Times New Roman"/>
          <w:b/>
          <w:u w:val="single"/>
        </w:rPr>
        <w:t xml:space="preserve"> года  в  15.00</w:t>
      </w:r>
      <w:r w:rsidRPr="00065656">
        <w:rPr>
          <w:rFonts w:ascii="Times New Roman" w:hAnsi="Times New Roman"/>
          <w:b/>
        </w:rPr>
        <w:t xml:space="preserve">  в</w:t>
      </w:r>
      <w:r w:rsidRPr="00065656">
        <w:rPr>
          <w:rFonts w:ascii="Times New Roman" w:hAnsi="Times New Roman"/>
        </w:rPr>
        <w:t xml:space="preserve">  </w:t>
      </w:r>
      <w:r w:rsidRPr="00065656">
        <w:rPr>
          <w:rFonts w:ascii="Times New Roman" w:hAnsi="Times New Roman"/>
          <w:b/>
        </w:rPr>
        <w:t>ГБОУ ДОД  Центр  детского  (юношеского) технического  творчества,</w:t>
      </w:r>
      <w:r w:rsidRPr="00065656">
        <w:rPr>
          <w:rFonts w:ascii="Times New Roman" w:hAnsi="Times New Roman"/>
        </w:rPr>
        <w:t xml:space="preserve">  по адресу: ул. Маршала  Говорова, 34.</w:t>
      </w:r>
    </w:p>
    <w:p w:rsidR="00FB4179" w:rsidRPr="00065656" w:rsidRDefault="00FB4179" w:rsidP="00FB4179">
      <w:pPr>
        <w:spacing w:after="0"/>
        <w:jc w:val="both"/>
        <w:rPr>
          <w:rFonts w:ascii="Times New Roman" w:hAnsi="Times New Roman"/>
        </w:rPr>
      </w:pPr>
      <w:r w:rsidRPr="00065656">
        <w:rPr>
          <w:rFonts w:ascii="Times New Roman" w:hAnsi="Times New Roman"/>
        </w:rPr>
        <w:t xml:space="preserve"> Участники,   занявшие  1, 2, 3   места, награждаются  Дипломом  и  памятными  призами.  </w:t>
      </w:r>
    </w:p>
    <w:p w:rsidR="00FB4179" w:rsidRPr="00065656" w:rsidRDefault="00FB4179" w:rsidP="00FB4179">
      <w:pPr>
        <w:spacing w:after="0"/>
        <w:jc w:val="both"/>
        <w:rPr>
          <w:rFonts w:ascii="Times New Roman" w:hAnsi="Times New Roman"/>
        </w:rPr>
      </w:pPr>
      <w:r w:rsidRPr="00065656">
        <w:rPr>
          <w:rFonts w:ascii="Times New Roman" w:hAnsi="Times New Roman"/>
        </w:rPr>
        <w:t xml:space="preserve"> Работа, занявшая первое место, будет объявлена Талисманом  безопасности дорожного движения  Кировского района  201</w:t>
      </w:r>
      <w:r w:rsidR="00E5362E">
        <w:rPr>
          <w:rFonts w:ascii="Times New Roman" w:hAnsi="Times New Roman"/>
        </w:rPr>
        <w:t>5</w:t>
      </w:r>
      <w:r w:rsidRPr="00065656">
        <w:rPr>
          <w:rFonts w:ascii="Times New Roman" w:hAnsi="Times New Roman"/>
        </w:rPr>
        <w:t xml:space="preserve"> года.</w:t>
      </w:r>
    </w:p>
    <w:p w:rsidR="00FB4179" w:rsidRPr="00065656" w:rsidRDefault="00FB4179" w:rsidP="00FB4179">
      <w:pPr>
        <w:spacing w:after="0"/>
        <w:jc w:val="both"/>
        <w:rPr>
          <w:rFonts w:ascii="Times New Roman" w:hAnsi="Times New Roman"/>
        </w:rPr>
      </w:pPr>
      <w:r w:rsidRPr="00065656">
        <w:rPr>
          <w:rFonts w:ascii="Times New Roman" w:hAnsi="Times New Roman"/>
        </w:rPr>
        <w:t>Дополнительная информация по телефону: 252-15-40; 8-906-248-05-83  - Кузнецова Светлана Ивановна, методист по ПДДТТ.</w:t>
      </w:r>
    </w:p>
    <w:p w:rsidR="00FB4179" w:rsidRPr="00065656" w:rsidRDefault="00FB4179" w:rsidP="00FB4179">
      <w:pPr>
        <w:spacing w:after="0"/>
        <w:ind w:hanging="357"/>
        <w:jc w:val="right"/>
        <w:rPr>
          <w:rFonts w:ascii="Times New Roman" w:hAnsi="Times New Roman"/>
        </w:rPr>
      </w:pPr>
    </w:p>
    <w:p w:rsidR="00FB4179" w:rsidRPr="00065656" w:rsidRDefault="00FB4179" w:rsidP="00FB4179">
      <w:pPr>
        <w:spacing w:after="0"/>
        <w:ind w:hanging="357"/>
        <w:jc w:val="right"/>
        <w:rPr>
          <w:rFonts w:ascii="Times New Roman" w:hAnsi="Times New Roman"/>
        </w:rPr>
      </w:pPr>
      <w:r w:rsidRPr="00065656">
        <w:rPr>
          <w:rFonts w:ascii="Times New Roman" w:hAnsi="Times New Roman"/>
        </w:rPr>
        <w:t>ПРИЛОЖЕНИЕ  № 1</w:t>
      </w:r>
    </w:p>
    <w:p w:rsidR="00FB4179" w:rsidRPr="00065656" w:rsidRDefault="00FB4179" w:rsidP="00FB4179">
      <w:pPr>
        <w:spacing w:after="0"/>
        <w:jc w:val="center"/>
        <w:rPr>
          <w:rFonts w:ascii="Times New Roman" w:hAnsi="Times New Roman"/>
        </w:rPr>
      </w:pPr>
      <w:r w:rsidRPr="00065656">
        <w:rPr>
          <w:rFonts w:ascii="Times New Roman" w:hAnsi="Times New Roman"/>
        </w:rPr>
        <w:t>ФОРМА ЭТИКЕТКИ НА ВЫСТАВОЧНЫЙ ЭКСПОНАТ</w:t>
      </w:r>
    </w:p>
    <w:p w:rsidR="006261AF" w:rsidRPr="00065656" w:rsidRDefault="0025671D" w:rsidP="00FB4179">
      <w:pPr>
        <w:spacing w:after="0"/>
        <w:jc w:val="center"/>
        <w:rPr>
          <w:rFonts w:ascii="Times New Roman" w:hAnsi="Times New Roman"/>
        </w:rPr>
      </w:pPr>
      <w:r>
        <w:rPr>
          <w:rFonts w:ascii="Times New Roman" w:hAnsi="Times New Roman"/>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99.4pt;margin-top:11.55pt;width:255.65pt;height:109.1pt;z-index:251662336;mso-width-relative:margin;mso-height-relative:margin">
            <v:textbox style="mso-next-textbox:#_x0000_s1028">
              <w:txbxContent>
                <w:p w:rsidR="007D3F7A" w:rsidRPr="00822B5F" w:rsidRDefault="007D3F7A" w:rsidP="00436738">
                  <w:pPr>
                    <w:spacing w:line="240" w:lineRule="auto"/>
                    <w:rPr>
                      <w:rFonts w:ascii="Times New Roman" w:hAnsi="Times New Roman"/>
                    </w:rPr>
                  </w:pPr>
                  <w:r w:rsidRPr="00822B5F">
                    <w:rPr>
                      <w:rFonts w:ascii="Times New Roman" w:hAnsi="Times New Roman"/>
                    </w:rPr>
                    <w:t>Название конкурсной работы</w:t>
                  </w:r>
                </w:p>
                <w:p w:rsidR="007D3F7A" w:rsidRPr="00822B5F" w:rsidRDefault="007D3F7A" w:rsidP="00436738">
                  <w:pPr>
                    <w:spacing w:line="240" w:lineRule="auto"/>
                    <w:rPr>
                      <w:rFonts w:ascii="Times New Roman" w:hAnsi="Times New Roman"/>
                    </w:rPr>
                  </w:pPr>
                  <w:r w:rsidRPr="00822B5F">
                    <w:rPr>
                      <w:rFonts w:ascii="Times New Roman" w:hAnsi="Times New Roman"/>
                    </w:rPr>
                    <w:t>Ф.И. автора</w:t>
                  </w:r>
                  <w:r>
                    <w:rPr>
                      <w:rFonts w:ascii="Times New Roman" w:hAnsi="Times New Roman"/>
                    </w:rPr>
                    <w:t xml:space="preserve"> (авторов)</w:t>
                  </w:r>
                </w:p>
                <w:p w:rsidR="007D3F7A" w:rsidRPr="00822B5F" w:rsidRDefault="007D3F7A" w:rsidP="00436738">
                  <w:pPr>
                    <w:spacing w:line="240" w:lineRule="auto"/>
                    <w:rPr>
                      <w:rFonts w:ascii="Times New Roman" w:hAnsi="Times New Roman"/>
                    </w:rPr>
                  </w:pPr>
                  <w:r w:rsidRPr="00822B5F">
                    <w:rPr>
                      <w:rFonts w:ascii="Times New Roman" w:hAnsi="Times New Roman"/>
                    </w:rPr>
                    <w:t>Возраст</w:t>
                  </w:r>
                  <w:r>
                    <w:rPr>
                      <w:rFonts w:ascii="Times New Roman" w:hAnsi="Times New Roman"/>
                    </w:rPr>
                    <w:t>:</w:t>
                  </w:r>
                </w:p>
                <w:p w:rsidR="007D3F7A" w:rsidRPr="00822B5F" w:rsidRDefault="007D3F7A" w:rsidP="00436738">
                  <w:pPr>
                    <w:spacing w:line="240" w:lineRule="auto"/>
                    <w:rPr>
                      <w:rFonts w:ascii="Times New Roman" w:hAnsi="Times New Roman"/>
                    </w:rPr>
                  </w:pPr>
                  <w:r w:rsidRPr="00822B5F">
                    <w:rPr>
                      <w:rFonts w:ascii="Times New Roman" w:hAnsi="Times New Roman"/>
                    </w:rPr>
                    <w:t>Ф</w:t>
                  </w:r>
                  <w:r>
                    <w:rPr>
                      <w:rFonts w:ascii="Times New Roman" w:hAnsi="Times New Roman"/>
                    </w:rPr>
                    <w:t>.И.О. педагога</w:t>
                  </w:r>
                </w:p>
                <w:p w:rsidR="007D3F7A" w:rsidRPr="00822B5F" w:rsidRDefault="007D3F7A" w:rsidP="00436738">
                  <w:pPr>
                    <w:spacing w:line="240" w:lineRule="auto"/>
                    <w:rPr>
                      <w:rFonts w:ascii="Times New Roman" w:hAnsi="Times New Roman"/>
                    </w:rPr>
                  </w:pPr>
                  <w:r w:rsidRPr="00822B5F">
                    <w:rPr>
                      <w:rFonts w:ascii="Times New Roman" w:hAnsi="Times New Roman"/>
                    </w:rPr>
                    <w:t>ОУ №</w:t>
                  </w:r>
                </w:p>
                <w:p w:rsidR="007D3F7A" w:rsidRDefault="007D3F7A" w:rsidP="00FB4179"/>
              </w:txbxContent>
            </v:textbox>
          </v:shape>
        </w:pict>
      </w:r>
    </w:p>
    <w:p w:rsidR="00FB4179" w:rsidRPr="00065656" w:rsidRDefault="00FB4179" w:rsidP="00FB4179">
      <w:pPr>
        <w:spacing w:after="0"/>
        <w:jc w:val="both"/>
        <w:rPr>
          <w:rFonts w:ascii="Times New Roman" w:hAnsi="Times New Roman"/>
        </w:rPr>
      </w:pPr>
    </w:p>
    <w:p w:rsidR="00FB4179" w:rsidRPr="00065656" w:rsidRDefault="00FB4179"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6261AF" w:rsidRDefault="006261AF" w:rsidP="00FB4179">
      <w:pPr>
        <w:spacing w:after="0"/>
        <w:jc w:val="both"/>
        <w:rPr>
          <w:rFonts w:ascii="Times New Roman" w:hAnsi="Times New Roman"/>
        </w:rPr>
      </w:pPr>
    </w:p>
    <w:p w:rsidR="00FB4179" w:rsidRDefault="00FB4179" w:rsidP="00FB4179">
      <w:pPr>
        <w:spacing w:after="0"/>
        <w:jc w:val="both"/>
        <w:rPr>
          <w:rFonts w:ascii="Times New Roman" w:hAnsi="Times New Roman"/>
        </w:rPr>
      </w:pPr>
      <w:r w:rsidRPr="00065656">
        <w:rPr>
          <w:rFonts w:ascii="Times New Roman" w:hAnsi="Times New Roman"/>
        </w:rPr>
        <w:t xml:space="preserve">Размеры лицевой части этикетки не должны  превышать  90 х </w:t>
      </w:r>
      <w:smartTag w:uri="urn:schemas-microsoft-com:office:smarttags" w:element="metricconverter">
        <w:smartTagPr>
          <w:attr w:name="ProductID" w:val="40 мм"/>
        </w:smartTagPr>
        <w:r w:rsidRPr="00065656">
          <w:rPr>
            <w:rFonts w:ascii="Times New Roman" w:hAnsi="Times New Roman"/>
          </w:rPr>
          <w:t>40 мм</w:t>
        </w:r>
      </w:smartTag>
      <w:r w:rsidRPr="00065656">
        <w:rPr>
          <w:rFonts w:ascii="Times New Roman" w:hAnsi="Times New Roman"/>
        </w:rPr>
        <w:t>.</w:t>
      </w:r>
    </w:p>
    <w:p w:rsidR="00223D7C" w:rsidRPr="00BC5C35" w:rsidRDefault="00953417" w:rsidP="00223D7C">
      <w:pPr>
        <w:spacing w:after="0"/>
        <w:rPr>
          <w:rFonts w:ascii="Arial" w:hAnsi="Arial" w:cs="Arial"/>
          <w:b/>
          <w:bCs/>
          <w:i/>
          <w:sz w:val="28"/>
          <w:szCs w:val="28"/>
        </w:rPr>
      </w:pPr>
      <w:r>
        <w:rPr>
          <w:rFonts w:ascii="Arial" w:hAnsi="Arial" w:cs="Arial"/>
          <w:b/>
          <w:i/>
          <w:sz w:val="28"/>
          <w:szCs w:val="28"/>
        </w:rPr>
        <w:lastRenderedPageBreak/>
        <w:t>2.</w:t>
      </w:r>
      <w:r w:rsidR="004954DA">
        <w:rPr>
          <w:rFonts w:ascii="Arial" w:hAnsi="Arial" w:cs="Arial"/>
          <w:b/>
          <w:i/>
          <w:sz w:val="28"/>
          <w:szCs w:val="28"/>
        </w:rPr>
        <w:t>9</w:t>
      </w:r>
      <w:r>
        <w:rPr>
          <w:rFonts w:ascii="Arial" w:hAnsi="Arial" w:cs="Arial"/>
          <w:b/>
          <w:i/>
          <w:sz w:val="28"/>
          <w:szCs w:val="28"/>
        </w:rPr>
        <w:t xml:space="preserve">. </w:t>
      </w:r>
      <w:r w:rsidR="00223D7C" w:rsidRPr="00BC5C35">
        <w:rPr>
          <w:rFonts w:ascii="Arial" w:hAnsi="Arial" w:cs="Arial"/>
          <w:b/>
          <w:i/>
          <w:sz w:val="28"/>
          <w:szCs w:val="28"/>
        </w:rPr>
        <w:t xml:space="preserve">ПОЛОЖЕНИЕ </w:t>
      </w:r>
      <w:r w:rsidR="00223D7C" w:rsidRPr="00BC5C35">
        <w:rPr>
          <w:rFonts w:ascii="Arial" w:hAnsi="Arial" w:cs="Arial"/>
          <w:b/>
          <w:bCs/>
          <w:i/>
          <w:sz w:val="28"/>
          <w:szCs w:val="28"/>
        </w:rPr>
        <w:t xml:space="preserve">О РАЙОННОМ КОНКУРСЕ ДЕТСКОГО ТВОРЧЕСТВА </w:t>
      </w:r>
    </w:p>
    <w:p w:rsidR="00223D7C" w:rsidRPr="00BC5C35" w:rsidRDefault="00223D7C" w:rsidP="00223D7C">
      <w:pPr>
        <w:spacing w:after="0"/>
        <w:rPr>
          <w:rFonts w:ascii="Arial" w:hAnsi="Arial" w:cs="Arial"/>
          <w:b/>
          <w:i/>
          <w:sz w:val="28"/>
          <w:szCs w:val="28"/>
        </w:rPr>
      </w:pPr>
      <w:r w:rsidRPr="00BC5C35">
        <w:rPr>
          <w:rFonts w:ascii="Arial" w:hAnsi="Arial" w:cs="Arial"/>
          <w:b/>
          <w:i/>
          <w:iCs/>
          <w:sz w:val="28"/>
          <w:szCs w:val="28"/>
        </w:rPr>
        <w:t>«ДОРОГА И МЫ»</w:t>
      </w:r>
    </w:p>
    <w:p w:rsidR="00223D7C" w:rsidRPr="00B647CE" w:rsidRDefault="00223D7C" w:rsidP="00223D7C">
      <w:pPr>
        <w:spacing w:after="0"/>
        <w:jc w:val="both"/>
        <w:rPr>
          <w:rFonts w:ascii="Times New Roman" w:hAnsi="Times New Roman"/>
          <w:b/>
          <w:sz w:val="28"/>
        </w:rPr>
      </w:pPr>
      <w:r w:rsidRPr="00B647CE">
        <w:rPr>
          <w:rFonts w:ascii="Times New Roman" w:hAnsi="Times New Roman"/>
          <w:b/>
          <w:sz w:val="28"/>
        </w:rPr>
        <w:t>1. Общие положения</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Настоящее  Положение  составлено  на  основании  Положения  о  проведении  городского   конкурса  детского  творчества </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 ДОРОГА  И  МЫ » /далее Конкурс/.</w:t>
      </w:r>
    </w:p>
    <w:p w:rsidR="00223D7C" w:rsidRPr="00B647CE" w:rsidRDefault="00223D7C" w:rsidP="00223D7C">
      <w:pPr>
        <w:spacing w:after="0"/>
        <w:jc w:val="both"/>
        <w:rPr>
          <w:rFonts w:ascii="Times New Roman" w:hAnsi="Times New Roman"/>
          <w:b/>
          <w:iCs/>
          <w:sz w:val="28"/>
        </w:rPr>
      </w:pPr>
      <w:r w:rsidRPr="00B647CE">
        <w:rPr>
          <w:rFonts w:ascii="Times New Roman" w:hAnsi="Times New Roman"/>
          <w:b/>
          <w:iCs/>
          <w:sz w:val="28"/>
        </w:rPr>
        <w:t>2. Цели и задачи</w:t>
      </w:r>
    </w:p>
    <w:p w:rsidR="00223D7C" w:rsidRPr="00B647CE" w:rsidRDefault="00223D7C" w:rsidP="00223D7C">
      <w:pPr>
        <w:spacing w:after="0"/>
        <w:ind w:firstLine="660"/>
        <w:jc w:val="both"/>
        <w:rPr>
          <w:rFonts w:ascii="Times New Roman" w:hAnsi="Times New Roman"/>
          <w:iCs/>
        </w:rPr>
      </w:pPr>
      <w:r w:rsidRPr="00B647CE">
        <w:rPr>
          <w:rFonts w:ascii="Times New Roman" w:hAnsi="Times New Roman"/>
          <w:iCs/>
        </w:rPr>
        <w:t xml:space="preserve">       Конкурс  призван  содействовать:</w:t>
      </w:r>
    </w:p>
    <w:p w:rsidR="00223D7C" w:rsidRPr="00B647CE" w:rsidRDefault="00223D7C" w:rsidP="00600747">
      <w:pPr>
        <w:numPr>
          <w:ilvl w:val="0"/>
          <w:numId w:val="10"/>
        </w:numPr>
        <w:spacing w:after="0"/>
        <w:ind w:left="0" w:firstLine="660"/>
        <w:jc w:val="both"/>
        <w:rPr>
          <w:rFonts w:ascii="Times New Roman" w:hAnsi="Times New Roman"/>
          <w:iCs/>
        </w:rPr>
      </w:pPr>
      <w:r w:rsidRPr="00B647CE">
        <w:rPr>
          <w:rFonts w:ascii="Times New Roman" w:hAnsi="Times New Roman"/>
          <w:iCs/>
        </w:rPr>
        <w:t xml:space="preserve">профилактике  детского  дорожно-транспортного  травматизма; </w:t>
      </w:r>
    </w:p>
    <w:p w:rsidR="00223D7C" w:rsidRPr="00B647CE" w:rsidRDefault="00223D7C" w:rsidP="00600747">
      <w:pPr>
        <w:numPr>
          <w:ilvl w:val="0"/>
          <w:numId w:val="10"/>
        </w:numPr>
        <w:spacing w:after="0"/>
        <w:ind w:left="0" w:firstLine="660"/>
        <w:jc w:val="both"/>
        <w:rPr>
          <w:rFonts w:ascii="Times New Roman" w:hAnsi="Times New Roman"/>
          <w:iCs/>
        </w:rPr>
      </w:pPr>
      <w:r w:rsidRPr="00B647CE">
        <w:rPr>
          <w:rFonts w:ascii="Times New Roman" w:hAnsi="Times New Roman"/>
          <w:iCs/>
        </w:rPr>
        <w:t xml:space="preserve">пропаганде  безопасности  дорожного  движения  среди  учащихся  образовательных  учреждений  Кировского  района;                                     </w:t>
      </w:r>
    </w:p>
    <w:p w:rsidR="00223D7C" w:rsidRPr="00B647CE" w:rsidRDefault="00223D7C" w:rsidP="00600747">
      <w:pPr>
        <w:numPr>
          <w:ilvl w:val="0"/>
          <w:numId w:val="10"/>
        </w:numPr>
        <w:spacing w:after="0"/>
        <w:ind w:left="0" w:firstLine="660"/>
        <w:jc w:val="both"/>
        <w:rPr>
          <w:rFonts w:ascii="Times New Roman" w:hAnsi="Times New Roman"/>
          <w:iCs/>
        </w:rPr>
      </w:pPr>
      <w:r w:rsidRPr="00B647CE">
        <w:rPr>
          <w:rFonts w:ascii="Times New Roman" w:hAnsi="Times New Roman"/>
          <w:iCs/>
        </w:rPr>
        <w:t>привлечению  учащихся  к  систематическому  изучению  правил  дорожного  движения;</w:t>
      </w:r>
    </w:p>
    <w:p w:rsidR="00223D7C" w:rsidRPr="00B647CE" w:rsidRDefault="00223D7C" w:rsidP="00600747">
      <w:pPr>
        <w:numPr>
          <w:ilvl w:val="0"/>
          <w:numId w:val="10"/>
        </w:numPr>
        <w:spacing w:after="0"/>
        <w:ind w:left="0" w:firstLine="660"/>
        <w:jc w:val="both"/>
        <w:rPr>
          <w:rFonts w:ascii="Times New Roman" w:hAnsi="Times New Roman"/>
          <w:iCs/>
        </w:rPr>
      </w:pPr>
      <w:r w:rsidRPr="00B647CE">
        <w:rPr>
          <w:rFonts w:ascii="Times New Roman" w:hAnsi="Times New Roman"/>
          <w:iCs/>
        </w:rPr>
        <w:t>развитию  творческого  потенциала  учащихся;</w:t>
      </w:r>
    </w:p>
    <w:p w:rsidR="00223D7C" w:rsidRPr="00B647CE" w:rsidRDefault="00223D7C" w:rsidP="00600747">
      <w:pPr>
        <w:numPr>
          <w:ilvl w:val="0"/>
          <w:numId w:val="10"/>
        </w:numPr>
        <w:spacing w:after="0"/>
        <w:ind w:left="0" w:firstLine="660"/>
        <w:jc w:val="both"/>
        <w:rPr>
          <w:rFonts w:ascii="Times New Roman" w:hAnsi="Times New Roman"/>
          <w:iCs/>
        </w:rPr>
      </w:pPr>
      <w:r w:rsidRPr="00B647CE">
        <w:rPr>
          <w:rFonts w:ascii="Times New Roman" w:hAnsi="Times New Roman"/>
          <w:iCs/>
        </w:rPr>
        <w:t>выявление  и  распространение  лучшего  педагогического  опыта.</w:t>
      </w:r>
    </w:p>
    <w:p w:rsidR="00223D7C" w:rsidRPr="00B647CE" w:rsidRDefault="00223D7C" w:rsidP="00223D7C">
      <w:pPr>
        <w:spacing w:after="0"/>
        <w:jc w:val="both"/>
        <w:rPr>
          <w:rFonts w:ascii="Times New Roman" w:hAnsi="Times New Roman"/>
          <w:b/>
          <w:iCs/>
          <w:sz w:val="28"/>
        </w:rPr>
      </w:pPr>
      <w:r w:rsidRPr="00B647CE">
        <w:rPr>
          <w:rFonts w:ascii="Times New Roman" w:hAnsi="Times New Roman"/>
          <w:b/>
          <w:iCs/>
          <w:sz w:val="28"/>
        </w:rPr>
        <w:t>3. Организаторы конкурса</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3.1</w:t>
      </w:r>
      <w:r w:rsidRPr="00B647CE">
        <w:rPr>
          <w:rFonts w:ascii="Times New Roman" w:hAnsi="Times New Roman"/>
          <w:iCs/>
        </w:rPr>
        <w:t>. Отдел  образования Кировского района;</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3.2.</w:t>
      </w:r>
      <w:r w:rsidRPr="00B647CE">
        <w:rPr>
          <w:rFonts w:ascii="Times New Roman" w:hAnsi="Times New Roman"/>
          <w:iCs/>
        </w:rPr>
        <w:t xml:space="preserve"> ОГИБДД  УМВД РФ по Кировскому  району Санкт-Петербурга;</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3.3.</w:t>
      </w:r>
      <w:r w:rsidRPr="00B647CE">
        <w:rPr>
          <w:rFonts w:ascii="Times New Roman" w:hAnsi="Times New Roman"/>
          <w:iCs/>
        </w:rPr>
        <w:t xml:space="preserve"> Всероссийское  общество  автомотолюбителей  /ВОА/ Кировского  района;</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3.4.</w:t>
      </w:r>
      <w:r w:rsidRPr="00B647CE">
        <w:rPr>
          <w:rFonts w:ascii="Times New Roman" w:hAnsi="Times New Roman"/>
          <w:iCs/>
        </w:rPr>
        <w:t xml:space="preserve"> ГБОУ ДОД  Центр  детского  (юношеского) технического  творчества Кировского  района.</w:t>
      </w:r>
    </w:p>
    <w:p w:rsidR="00223D7C" w:rsidRPr="00B647CE" w:rsidRDefault="00E5362E" w:rsidP="00223D7C">
      <w:pPr>
        <w:spacing w:after="0"/>
        <w:jc w:val="both"/>
        <w:rPr>
          <w:rFonts w:ascii="Times New Roman" w:hAnsi="Times New Roman"/>
          <w:iCs/>
        </w:rPr>
      </w:pPr>
      <w:r>
        <w:rPr>
          <w:rFonts w:ascii="Times New Roman" w:hAnsi="Times New Roman"/>
          <w:iCs/>
        </w:rPr>
        <w:t xml:space="preserve">   </w:t>
      </w:r>
      <w:r w:rsidR="00223D7C" w:rsidRPr="00B647CE">
        <w:rPr>
          <w:rFonts w:ascii="Times New Roman" w:hAnsi="Times New Roman"/>
          <w:iCs/>
        </w:rPr>
        <w:t xml:space="preserve">Непосредственное  руководство  организацией  Конкурса  осуществляет  </w:t>
      </w:r>
      <w:r w:rsidR="00223D7C" w:rsidRPr="00B647CE">
        <w:rPr>
          <w:rFonts w:ascii="Times New Roman" w:hAnsi="Times New Roman"/>
          <w:b/>
          <w:iCs/>
        </w:rPr>
        <w:t>Оргкомитет</w:t>
      </w:r>
      <w:r w:rsidR="00223D7C" w:rsidRPr="00B647CE">
        <w:rPr>
          <w:rFonts w:ascii="Times New Roman" w:hAnsi="Times New Roman"/>
          <w:iCs/>
        </w:rPr>
        <w:t>,  состоящий  из  представителей  РОО, ОГИБДД, ЦДЮТТ.</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Оргкомитет  формирует  состав жюри  конкурса.</w:t>
      </w:r>
    </w:p>
    <w:p w:rsidR="00223D7C" w:rsidRPr="00B647CE" w:rsidRDefault="00223D7C" w:rsidP="00223D7C">
      <w:pPr>
        <w:spacing w:after="0"/>
        <w:jc w:val="both"/>
        <w:rPr>
          <w:rFonts w:ascii="Times New Roman" w:hAnsi="Times New Roman"/>
          <w:b/>
          <w:iCs/>
          <w:sz w:val="28"/>
        </w:rPr>
      </w:pPr>
      <w:r w:rsidRPr="00B647CE">
        <w:rPr>
          <w:rFonts w:ascii="Times New Roman" w:hAnsi="Times New Roman"/>
          <w:b/>
          <w:iCs/>
          <w:sz w:val="28"/>
        </w:rPr>
        <w:t>4. Участники конкурса</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В  районном  Конкурсе  могут  принять  участие  образовательные  учреждения  всех  типов  и  видов. Возраст  участников  </w:t>
      </w:r>
      <w:r w:rsidRPr="00B647CE">
        <w:rPr>
          <w:rFonts w:ascii="Times New Roman" w:hAnsi="Times New Roman"/>
          <w:b/>
          <w:iCs/>
        </w:rPr>
        <w:t>от  6  до  18  лет</w:t>
      </w:r>
      <w:r w:rsidRPr="00B647CE">
        <w:rPr>
          <w:rFonts w:ascii="Times New Roman" w:hAnsi="Times New Roman"/>
          <w:iCs/>
        </w:rPr>
        <w:t xml:space="preserve">  / с  1  по  11  класс/  и  делится  на  </w:t>
      </w:r>
      <w:r w:rsidRPr="00B647CE">
        <w:rPr>
          <w:rFonts w:ascii="Times New Roman" w:hAnsi="Times New Roman"/>
          <w:b/>
          <w:iCs/>
        </w:rPr>
        <w:t>четыре</w:t>
      </w:r>
      <w:r w:rsidRPr="00B647CE">
        <w:rPr>
          <w:rFonts w:ascii="Times New Roman" w:hAnsi="Times New Roman"/>
          <w:iCs/>
        </w:rPr>
        <w:t xml:space="preserve">  возрастные группы:</w:t>
      </w:r>
    </w:p>
    <w:p w:rsidR="00223D7C" w:rsidRPr="00B647CE" w:rsidRDefault="00223D7C" w:rsidP="00600747">
      <w:pPr>
        <w:numPr>
          <w:ilvl w:val="0"/>
          <w:numId w:val="52"/>
        </w:numPr>
        <w:spacing w:after="0"/>
        <w:jc w:val="both"/>
        <w:rPr>
          <w:rFonts w:ascii="Times New Roman" w:hAnsi="Times New Roman"/>
          <w:iCs/>
        </w:rPr>
      </w:pPr>
      <w:r w:rsidRPr="00B647CE">
        <w:rPr>
          <w:rFonts w:ascii="Times New Roman" w:hAnsi="Times New Roman"/>
          <w:iCs/>
        </w:rPr>
        <w:t xml:space="preserve">1-я возрастная  группа  - 4, 5 лет </w:t>
      </w:r>
    </w:p>
    <w:p w:rsidR="00223D7C" w:rsidRPr="00B647CE" w:rsidRDefault="00223D7C" w:rsidP="00600747">
      <w:pPr>
        <w:numPr>
          <w:ilvl w:val="0"/>
          <w:numId w:val="10"/>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2-я  возрастная  группа – 6-10  лет  / 1-4  класс  /</w:t>
      </w:r>
    </w:p>
    <w:p w:rsidR="00223D7C" w:rsidRPr="00B647CE" w:rsidRDefault="00223D7C" w:rsidP="00600747">
      <w:pPr>
        <w:numPr>
          <w:ilvl w:val="0"/>
          <w:numId w:val="10"/>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3-я  возрастная  группа  - 11-14  лет  / 5-7  класс  /</w:t>
      </w:r>
    </w:p>
    <w:p w:rsidR="00223D7C" w:rsidRPr="00B647CE" w:rsidRDefault="00223D7C" w:rsidP="00600747">
      <w:pPr>
        <w:numPr>
          <w:ilvl w:val="0"/>
          <w:numId w:val="10"/>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4-я  возрастная  группа -  15-18  лет  / 8-11  класс/.</w:t>
      </w:r>
    </w:p>
    <w:p w:rsidR="00223D7C" w:rsidRPr="00B647CE" w:rsidRDefault="00223D7C" w:rsidP="00223D7C">
      <w:pPr>
        <w:spacing w:after="0"/>
        <w:jc w:val="both"/>
        <w:rPr>
          <w:rFonts w:ascii="Times New Roman" w:hAnsi="Times New Roman"/>
          <w:b/>
          <w:iCs/>
          <w:sz w:val="28"/>
        </w:rPr>
      </w:pPr>
      <w:r w:rsidRPr="00B647CE">
        <w:rPr>
          <w:rFonts w:ascii="Times New Roman" w:hAnsi="Times New Roman"/>
          <w:b/>
          <w:iCs/>
          <w:sz w:val="28"/>
        </w:rPr>
        <w:t>5. Место и время проведения</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РАЙОННЫЙ  КОНКУРС  ПРОВОДИТСЯ  В  </w:t>
      </w:r>
      <w:r w:rsidRPr="00B647CE">
        <w:rPr>
          <w:rFonts w:ascii="Times New Roman" w:hAnsi="Times New Roman"/>
          <w:b/>
          <w:iCs/>
        </w:rPr>
        <w:t xml:space="preserve">2  </w:t>
      </w:r>
      <w:r w:rsidRPr="00B647CE">
        <w:rPr>
          <w:rFonts w:ascii="Times New Roman" w:hAnsi="Times New Roman"/>
          <w:iCs/>
        </w:rPr>
        <w:t>ЭТАПА:</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 xml:space="preserve">1 этап  Конкурса  </w:t>
      </w:r>
      <w:r w:rsidRPr="00B647CE">
        <w:rPr>
          <w:rFonts w:ascii="Times New Roman" w:hAnsi="Times New Roman"/>
          <w:iCs/>
        </w:rPr>
        <w:t>-    проводится  в  образовательных  учреждениях  района  в  соответствии  с  настоящим  Положением.</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 xml:space="preserve">2  этап   Конкурса  </w:t>
      </w:r>
      <w:r w:rsidRPr="00B647CE">
        <w:rPr>
          <w:rFonts w:ascii="Times New Roman" w:hAnsi="Times New Roman"/>
          <w:iCs/>
        </w:rPr>
        <w:t xml:space="preserve">- районный,  проводится  на  базе  ГБОУ ДОД  Центр  детского (юношеского) технического  творчества  </w:t>
      </w:r>
      <w:r w:rsidRPr="00B647CE">
        <w:rPr>
          <w:rFonts w:ascii="Times New Roman" w:hAnsi="Times New Roman"/>
          <w:b/>
          <w:iCs/>
        </w:rPr>
        <w:t xml:space="preserve"> </w:t>
      </w:r>
      <w:r w:rsidRPr="00B647CE">
        <w:rPr>
          <w:rFonts w:ascii="Times New Roman" w:hAnsi="Times New Roman"/>
          <w:b/>
          <w:iCs/>
          <w:u w:val="single"/>
        </w:rPr>
        <w:t xml:space="preserve">с  </w:t>
      </w:r>
      <w:r w:rsidR="00800BAB">
        <w:rPr>
          <w:rFonts w:ascii="Times New Roman" w:hAnsi="Times New Roman"/>
          <w:b/>
          <w:iCs/>
          <w:u w:val="single"/>
        </w:rPr>
        <w:t>08</w:t>
      </w:r>
      <w:r w:rsidRPr="00B647CE">
        <w:rPr>
          <w:rFonts w:ascii="Times New Roman" w:hAnsi="Times New Roman"/>
          <w:b/>
          <w:iCs/>
          <w:u w:val="single"/>
        </w:rPr>
        <w:t xml:space="preserve">   по  1</w:t>
      </w:r>
      <w:r w:rsidR="00800BAB">
        <w:rPr>
          <w:rFonts w:ascii="Times New Roman" w:hAnsi="Times New Roman"/>
          <w:b/>
          <w:iCs/>
          <w:u w:val="single"/>
        </w:rPr>
        <w:t>1</w:t>
      </w:r>
      <w:r w:rsidRPr="00B647CE">
        <w:rPr>
          <w:rFonts w:ascii="Times New Roman" w:hAnsi="Times New Roman"/>
          <w:b/>
          <w:iCs/>
          <w:u w:val="single"/>
        </w:rPr>
        <w:t xml:space="preserve">   декабря   201</w:t>
      </w:r>
      <w:r w:rsidR="00800BAB">
        <w:rPr>
          <w:rFonts w:ascii="Times New Roman" w:hAnsi="Times New Roman"/>
          <w:b/>
          <w:iCs/>
          <w:u w:val="single"/>
        </w:rPr>
        <w:t>4</w:t>
      </w:r>
      <w:r w:rsidRPr="00B647CE">
        <w:rPr>
          <w:rFonts w:ascii="Times New Roman" w:hAnsi="Times New Roman"/>
          <w:b/>
          <w:iCs/>
        </w:rPr>
        <w:t xml:space="preserve">  </w:t>
      </w:r>
      <w:r w:rsidRPr="00B647CE">
        <w:rPr>
          <w:rFonts w:ascii="Times New Roman" w:hAnsi="Times New Roman"/>
          <w:iCs/>
        </w:rPr>
        <w:t>года  в</w:t>
      </w:r>
      <w:r w:rsidRPr="00B647CE">
        <w:rPr>
          <w:rFonts w:ascii="Times New Roman" w:hAnsi="Times New Roman"/>
          <w:b/>
          <w:iCs/>
        </w:rPr>
        <w:t xml:space="preserve"> </w:t>
      </w:r>
      <w:r w:rsidRPr="00B647CE">
        <w:rPr>
          <w:rFonts w:ascii="Times New Roman" w:hAnsi="Times New Roman"/>
          <w:iCs/>
        </w:rPr>
        <w:t xml:space="preserve"> соответствии  с  городским  Положением.</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На  2-й  этап  направляются  работы,  занявшие  </w:t>
      </w:r>
      <w:r w:rsidRPr="00B647CE">
        <w:rPr>
          <w:rFonts w:ascii="Times New Roman" w:hAnsi="Times New Roman"/>
          <w:b/>
          <w:iCs/>
        </w:rPr>
        <w:t>ПЕРВЫЕ</w:t>
      </w:r>
      <w:r w:rsidRPr="00B647CE">
        <w:rPr>
          <w:rFonts w:ascii="Times New Roman" w:hAnsi="Times New Roman"/>
          <w:iCs/>
        </w:rPr>
        <w:t xml:space="preserve">  места  на  1-ом  этапе  конкурса.</w:t>
      </w:r>
    </w:p>
    <w:p w:rsidR="00223D7C" w:rsidRPr="00B647CE" w:rsidRDefault="00223D7C" w:rsidP="00223D7C">
      <w:pPr>
        <w:pStyle w:val="aff1"/>
        <w:spacing w:after="0"/>
        <w:ind w:left="0"/>
        <w:jc w:val="both"/>
        <w:rPr>
          <w:rFonts w:ascii="Times New Roman" w:hAnsi="Times New Roman"/>
          <w:b/>
          <w:iCs/>
        </w:rPr>
      </w:pPr>
      <w:r w:rsidRPr="00B647CE">
        <w:rPr>
          <w:rFonts w:ascii="Times New Roman" w:hAnsi="Times New Roman"/>
          <w:b/>
          <w:iCs/>
        </w:rPr>
        <w:t>НОМИНАЦИИ  КОНКУРСА  И  ТРЕБОВАНИЯ  К  РАБОТАМ</w:t>
      </w:r>
    </w:p>
    <w:p w:rsidR="00223D7C" w:rsidRPr="00B647CE" w:rsidRDefault="00223D7C" w:rsidP="00223D7C">
      <w:pPr>
        <w:spacing w:after="0"/>
        <w:jc w:val="both"/>
        <w:rPr>
          <w:rFonts w:ascii="Times New Roman" w:hAnsi="Times New Roman"/>
          <w:b/>
          <w:iCs/>
        </w:rPr>
      </w:pPr>
      <w:r w:rsidRPr="00B647CE">
        <w:rPr>
          <w:rFonts w:ascii="Times New Roman" w:hAnsi="Times New Roman"/>
          <w:iCs/>
        </w:rPr>
        <w:t>Для  участия  в  Конкурсе могут  быть представлены    индивидуальные  работы  на  тему  БДД  по  следующим</w:t>
      </w:r>
      <w:r w:rsidRPr="00B647CE">
        <w:rPr>
          <w:rFonts w:ascii="Times New Roman" w:hAnsi="Times New Roman"/>
          <w:b/>
          <w:iCs/>
        </w:rPr>
        <w:t xml:space="preserve">  номинациям:</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xml:space="preserve">«Художественное  творчество»: </w:t>
      </w:r>
      <w:r w:rsidRPr="00B647CE">
        <w:rPr>
          <w:rFonts w:ascii="Times New Roman" w:hAnsi="Times New Roman"/>
          <w:iCs/>
        </w:rPr>
        <w:t xml:space="preserve">рисунок на тему </w:t>
      </w:r>
      <w:r w:rsidRPr="00B647CE">
        <w:rPr>
          <w:rFonts w:ascii="Times New Roman" w:hAnsi="Times New Roman"/>
          <w:b/>
          <w:iCs/>
        </w:rPr>
        <w:t>«Дорога не терпит шалости»</w:t>
      </w:r>
    </w:p>
    <w:p w:rsidR="00223D7C" w:rsidRPr="00B647CE" w:rsidRDefault="00223D7C" w:rsidP="00600747">
      <w:pPr>
        <w:numPr>
          <w:ilvl w:val="0"/>
          <w:numId w:val="51"/>
        </w:numPr>
        <w:tabs>
          <w:tab w:val="clear" w:pos="1155"/>
          <w:tab w:val="num" w:pos="1100"/>
        </w:tabs>
        <w:spacing w:after="0"/>
        <w:ind w:left="0" w:firstLine="660"/>
        <w:jc w:val="both"/>
        <w:rPr>
          <w:rFonts w:ascii="Times New Roman" w:hAnsi="Times New Roman"/>
          <w:iCs/>
        </w:rPr>
      </w:pPr>
      <w:r w:rsidRPr="00B647CE">
        <w:rPr>
          <w:rFonts w:ascii="Times New Roman" w:hAnsi="Times New Roman"/>
          <w:iCs/>
        </w:rPr>
        <w:t xml:space="preserve">Работы  могут  </w:t>
      </w:r>
      <w:r w:rsidRPr="00B647CE">
        <w:rPr>
          <w:rFonts w:ascii="Times New Roman" w:hAnsi="Times New Roman"/>
          <w:b/>
          <w:iCs/>
        </w:rPr>
        <w:t xml:space="preserve"> </w:t>
      </w:r>
      <w:r w:rsidRPr="00B647CE">
        <w:rPr>
          <w:rFonts w:ascii="Times New Roman" w:hAnsi="Times New Roman"/>
          <w:iCs/>
        </w:rPr>
        <w:t>быть  выполнены  с  использованием  материалов: фломастеры, гуашь, акварель, мелки, тушь, пастель, карандаши и комбинированное  использование  материалов.</w:t>
      </w:r>
    </w:p>
    <w:p w:rsidR="00223D7C" w:rsidRPr="00B647CE" w:rsidRDefault="00223D7C" w:rsidP="00600747">
      <w:pPr>
        <w:numPr>
          <w:ilvl w:val="0"/>
          <w:numId w:val="51"/>
        </w:numPr>
        <w:tabs>
          <w:tab w:val="clear" w:pos="1155"/>
          <w:tab w:val="num" w:pos="1100"/>
        </w:tabs>
        <w:spacing w:after="0"/>
        <w:ind w:left="0" w:firstLine="660"/>
        <w:jc w:val="both"/>
        <w:rPr>
          <w:rFonts w:ascii="Times New Roman" w:hAnsi="Times New Roman"/>
          <w:iCs/>
        </w:rPr>
      </w:pPr>
      <w:r w:rsidRPr="00B647CE">
        <w:rPr>
          <w:rFonts w:ascii="Times New Roman" w:hAnsi="Times New Roman"/>
          <w:iCs/>
        </w:rPr>
        <w:t>Формат  рисунка – А-3, бес паспорту</w:t>
      </w:r>
    </w:p>
    <w:p w:rsidR="00223D7C" w:rsidRPr="00B647CE" w:rsidRDefault="00223D7C" w:rsidP="00223D7C">
      <w:pPr>
        <w:spacing w:after="0"/>
        <w:jc w:val="both"/>
        <w:rPr>
          <w:rFonts w:ascii="Times New Roman" w:hAnsi="Times New Roman"/>
          <w:iCs/>
        </w:rPr>
      </w:pPr>
      <w:r w:rsidRPr="00B647CE">
        <w:rPr>
          <w:rFonts w:ascii="Times New Roman" w:hAnsi="Times New Roman"/>
          <w:b/>
          <w:iCs/>
        </w:rPr>
        <w:t xml:space="preserve">«Декоративно-прикладное  творчество» на тему «Красный, желтый, зеленый»: </w:t>
      </w:r>
      <w:r w:rsidRPr="00B647CE">
        <w:rPr>
          <w:rFonts w:ascii="Times New Roman" w:hAnsi="Times New Roman"/>
          <w:iCs/>
        </w:rPr>
        <w:t>макеты,</w:t>
      </w:r>
      <w:r w:rsidRPr="00B647CE">
        <w:rPr>
          <w:rFonts w:ascii="Times New Roman" w:hAnsi="Times New Roman"/>
          <w:b/>
          <w:iCs/>
        </w:rPr>
        <w:t xml:space="preserve"> </w:t>
      </w:r>
      <w:r w:rsidRPr="00B647CE">
        <w:rPr>
          <w:rFonts w:ascii="Times New Roman" w:hAnsi="Times New Roman"/>
          <w:iCs/>
        </w:rPr>
        <w:t>игрушки, коллажи, аппликации и т.д.</w:t>
      </w:r>
    </w:p>
    <w:p w:rsidR="00223D7C" w:rsidRPr="00B647CE" w:rsidRDefault="00223D7C" w:rsidP="00600747">
      <w:pPr>
        <w:numPr>
          <w:ilvl w:val="0"/>
          <w:numId w:val="9"/>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lastRenderedPageBreak/>
        <w:t>Поделки  выполняются  из  любого  материала  и  в  любой  технике.</w:t>
      </w:r>
    </w:p>
    <w:p w:rsidR="00223D7C" w:rsidRPr="00B647CE" w:rsidRDefault="00223D7C" w:rsidP="00600747">
      <w:pPr>
        <w:numPr>
          <w:ilvl w:val="0"/>
          <w:numId w:val="9"/>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 xml:space="preserve">Габаритные  размеры  экспонатов должны  быть  не  более  </w:t>
      </w:r>
      <w:smartTag w:uri="urn:schemas-microsoft-com:office:smarttags" w:element="metricconverter">
        <w:smartTagPr>
          <w:attr w:name="ProductID" w:val="0,8 м"/>
        </w:smartTagPr>
        <w:r w:rsidRPr="00B647CE">
          <w:rPr>
            <w:rFonts w:ascii="Times New Roman" w:hAnsi="Times New Roman"/>
            <w:iCs/>
          </w:rPr>
          <w:t>0,8 м</w:t>
        </w:r>
      </w:smartTag>
      <w:r w:rsidRPr="00B647CE">
        <w:rPr>
          <w:rFonts w:ascii="Times New Roman" w:hAnsi="Times New Roman"/>
          <w:iCs/>
        </w:rPr>
        <w:t xml:space="preserve">  х  </w:t>
      </w:r>
      <w:smartTag w:uri="urn:schemas-microsoft-com:office:smarttags" w:element="metricconverter">
        <w:smartTagPr>
          <w:attr w:name="ProductID" w:val="0,8 м"/>
        </w:smartTagPr>
        <w:r w:rsidRPr="00B647CE">
          <w:rPr>
            <w:rFonts w:ascii="Times New Roman" w:hAnsi="Times New Roman"/>
            <w:iCs/>
          </w:rPr>
          <w:t>0,8 м</w:t>
        </w:r>
      </w:smartTag>
      <w:r w:rsidRPr="00B647CE">
        <w:rPr>
          <w:rFonts w:ascii="Times New Roman" w:hAnsi="Times New Roman"/>
          <w:iCs/>
        </w:rPr>
        <w:t xml:space="preserve">  х  </w:t>
      </w:r>
      <w:smartTag w:uri="urn:schemas-microsoft-com:office:smarttags" w:element="metricconverter">
        <w:smartTagPr>
          <w:attr w:name="ProductID" w:val="1 м"/>
        </w:smartTagPr>
        <w:r w:rsidRPr="00B647CE">
          <w:rPr>
            <w:rFonts w:ascii="Times New Roman" w:hAnsi="Times New Roman"/>
            <w:iCs/>
          </w:rPr>
          <w:t>1 м</w:t>
        </w:r>
      </w:smartTag>
      <w:r w:rsidRPr="00B647CE">
        <w:rPr>
          <w:rFonts w:ascii="Times New Roman" w:hAnsi="Times New Roman"/>
          <w:iCs/>
        </w:rPr>
        <w:t>.</w:t>
      </w:r>
    </w:p>
    <w:p w:rsidR="00223D7C" w:rsidRPr="00B647CE" w:rsidRDefault="00223D7C" w:rsidP="00FE1B75">
      <w:pPr>
        <w:spacing w:after="0" w:line="240" w:lineRule="auto"/>
        <w:jc w:val="both"/>
        <w:rPr>
          <w:rFonts w:ascii="Times New Roman" w:hAnsi="Times New Roman"/>
          <w:b/>
        </w:rPr>
      </w:pPr>
      <w:r w:rsidRPr="00B647CE">
        <w:rPr>
          <w:rFonts w:ascii="Times New Roman" w:hAnsi="Times New Roman"/>
          <w:b/>
          <w:shd w:val="clear" w:color="auto" w:fill="FFFFFF"/>
        </w:rPr>
        <w:t>«Литературное творчество» на тему «Дорога в школу»</w:t>
      </w:r>
    </w:p>
    <w:p w:rsidR="00223D7C" w:rsidRPr="00B647CE" w:rsidRDefault="00223D7C" w:rsidP="00600747">
      <w:pPr>
        <w:numPr>
          <w:ilvl w:val="0"/>
          <w:numId w:val="55"/>
        </w:numPr>
        <w:spacing w:after="0" w:line="240" w:lineRule="auto"/>
        <w:ind w:left="1134" w:hanging="425"/>
        <w:jc w:val="both"/>
        <w:rPr>
          <w:rFonts w:ascii="Times New Roman" w:hAnsi="Times New Roman"/>
        </w:rPr>
      </w:pPr>
      <w:r w:rsidRPr="00B647CE">
        <w:rPr>
          <w:rFonts w:ascii="Times New Roman" w:hAnsi="Times New Roman"/>
        </w:rPr>
        <w:t xml:space="preserve">принимаются  работы выполненные в прозаической или поэтической форме </w:t>
      </w:r>
    </w:p>
    <w:p w:rsidR="00223D7C" w:rsidRPr="00B647CE" w:rsidRDefault="00223D7C" w:rsidP="00600747">
      <w:pPr>
        <w:numPr>
          <w:ilvl w:val="0"/>
          <w:numId w:val="55"/>
        </w:numPr>
        <w:spacing w:after="0" w:line="240" w:lineRule="auto"/>
        <w:ind w:left="1134" w:hanging="425"/>
        <w:jc w:val="both"/>
        <w:rPr>
          <w:rFonts w:ascii="Times New Roman" w:hAnsi="Times New Roman"/>
        </w:rPr>
      </w:pPr>
      <w:r w:rsidRPr="00B647CE">
        <w:rPr>
          <w:rFonts w:ascii="Times New Roman" w:hAnsi="Times New Roman"/>
        </w:rPr>
        <w:t>объем работы составляет не более 3 печатных листов формата А4, с  интервалом  1,5  и   шрифт 14.</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xml:space="preserve">«Фототворчество»: </w:t>
      </w:r>
      <w:r w:rsidRPr="00B647CE">
        <w:rPr>
          <w:rFonts w:ascii="Times New Roman" w:hAnsi="Times New Roman"/>
          <w:iCs/>
        </w:rPr>
        <w:t xml:space="preserve">фоторепортаж,  фотоочерк  на тему </w:t>
      </w:r>
      <w:r w:rsidRPr="00B647CE">
        <w:rPr>
          <w:rFonts w:ascii="Times New Roman" w:hAnsi="Times New Roman"/>
          <w:b/>
          <w:iCs/>
        </w:rPr>
        <w:t>«Фотофакт».</w:t>
      </w:r>
    </w:p>
    <w:p w:rsidR="00223D7C" w:rsidRPr="00B647CE" w:rsidRDefault="00223D7C" w:rsidP="00600747">
      <w:pPr>
        <w:numPr>
          <w:ilvl w:val="0"/>
          <w:numId w:val="9"/>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фотографии   черно-белые, цветные, и  цифровые  размером  от18х24 до30х45 и на электронном носителе (</w:t>
      </w:r>
      <w:r w:rsidRPr="00B647CE">
        <w:rPr>
          <w:rFonts w:ascii="Times New Roman" w:hAnsi="Times New Roman"/>
          <w:iCs/>
          <w:lang w:val="en-US"/>
        </w:rPr>
        <w:t>CD</w:t>
      </w:r>
      <w:r w:rsidRPr="00B647CE">
        <w:rPr>
          <w:rFonts w:ascii="Times New Roman" w:hAnsi="Times New Roman"/>
          <w:iCs/>
        </w:rPr>
        <w:t xml:space="preserve">, </w:t>
      </w:r>
      <w:r w:rsidRPr="00B647CE">
        <w:rPr>
          <w:rFonts w:ascii="Times New Roman" w:hAnsi="Times New Roman"/>
          <w:iCs/>
          <w:lang w:val="en-US"/>
        </w:rPr>
        <w:t>DVD</w:t>
      </w:r>
      <w:r w:rsidRPr="00B647CE">
        <w:rPr>
          <w:rFonts w:ascii="Times New Roman" w:hAnsi="Times New Roman"/>
          <w:iCs/>
        </w:rPr>
        <w:t xml:space="preserve">); </w:t>
      </w:r>
    </w:p>
    <w:p w:rsidR="00223D7C" w:rsidRPr="00B647CE" w:rsidRDefault="00223D7C" w:rsidP="00600747">
      <w:pPr>
        <w:numPr>
          <w:ilvl w:val="0"/>
          <w:numId w:val="9"/>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фотографии  не наклеивать на картон;</w:t>
      </w:r>
    </w:p>
    <w:p w:rsidR="00223D7C" w:rsidRPr="00B647CE" w:rsidRDefault="00223D7C" w:rsidP="00600747">
      <w:pPr>
        <w:numPr>
          <w:ilvl w:val="0"/>
          <w:numId w:val="9"/>
        </w:numPr>
        <w:tabs>
          <w:tab w:val="clear" w:pos="720"/>
          <w:tab w:val="num" w:pos="1100"/>
        </w:tabs>
        <w:spacing w:after="0"/>
        <w:ind w:left="0" w:firstLine="660"/>
        <w:jc w:val="both"/>
        <w:rPr>
          <w:rFonts w:ascii="Times New Roman" w:hAnsi="Times New Roman"/>
          <w:iCs/>
        </w:rPr>
      </w:pPr>
      <w:r w:rsidRPr="00B647CE">
        <w:rPr>
          <w:rFonts w:ascii="Times New Roman" w:hAnsi="Times New Roman"/>
          <w:iCs/>
        </w:rPr>
        <w:t>на  обратной  стороне  каждого  снимка  должна  быть  этикетка.</w:t>
      </w:r>
    </w:p>
    <w:p w:rsidR="00223D7C" w:rsidRPr="00B647CE" w:rsidRDefault="00223D7C" w:rsidP="00223D7C">
      <w:pPr>
        <w:spacing w:after="0" w:line="240" w:lineRule="auto"/>
        <w:jc w:val="both"/>
        <w:rPr>
          <w:rFonts w:ascii="Times New Roman" w:hAnsi="Times New Roman"/>
          <w:b/>
          <w:iCs/>
        </w:rPr>
      </w:pPr>
      <w:r w:rsidRPr="00B647CE">
        <w:rPr>
          <w:rFonts w:ascii="Times New Roman" w:hAnsi="Times New Roman"/>
          <w:iCs/>
        </w:rPr>
        <w:t xml:space="preserve"> </w:t>
      </w:r>
      <w:r w:rsidRPr="00B647CE">
        <w:rPr>
          <w:rFonts w:ascii="Times New Roman" w:hAnsi="Times New Roman"/>
          <w:b/>
          <w:iCs/>
        </w:rPr>
        <w:t>«Видеотворчество» на тему «Азбука дорожного движения»</w:t>
      </w:r>
    </w:p>
    <w:p w:rsidR="00223D7C" w:rsidRPr="00B647CE" w:rsidRDefault="00223D7C" w:rsidP="00600747">
      <w:pPr>
        <w:numPr>
          <w:ilvl w:val="0"/>
          <w:numId w:val="53"/>
        </w:numPr>
        <w:spacing w:after="0"/>
        <w:ind w:left="1134" w:hanging="425"/>
        <w:jc w:val="both"/>
        <w:rPr>
          <w:rFonts w:ascii="Times New Roman" w:hAnsi="Times New Roman"/>
          <w:iCs/>
        </w:rPr>
      </w:pPr>
      <w:r w:rsidRPr="00B647CE">
        <w:rPr>
          <w:rFonts w:ascii="Times New Roman" w:hAnsi="Times New Roman"/>
          <w:iCs/>
        </w:rPr>
        <w:t>продолжительность не более 20 минут;</w:t>
      </w:r>
    </w:p>
    <w:p w:rsidR="00223D7C" w:rsidRPr="00B647CE" w:rsidRDefault="00223D7C" w:rsidP="00600747">
      <w:pPr>
        <w:numPr>
          <w:ilvl w:val="0"/>
          <w:numId w:val="53"/>
        </w:numPr>
        <w:spacing w:after="0"/>
        <w:ind w:left="1134" w:hanging="425"/>
        <w:jc w:val="both"/>
        <w:rPr>
          <w:rFonts w:ascii="Times New Roman" w:hAnsi="Times New Roman"/>
          <w:iCs/>
        </w:rPr>
      </w:pPr>
      <w:r w:rsidRPr="00B647CE">
        <w:rPr>
          <w:rFonts w:ascii="Times New Roman" w:hAnsi="Times New Roman"/>
          <w:iCs/>
        </w:rPr>
        <w:t xml:space="preserve">в  формате </w:t>
      </w:r>
      <w:r w:rsidRPr="00B647CE">
        <w:rPr>
          <w:rFonts w:ascii="Times New Roman" w:hAnsi="Times New Roman"/>
          <w:iCs/>
          <w:lang w:val="en-US"/>
        </w:rPr>
        <w:t>PAL</w:t>
      </w:r>
      <w:r w:rsidRPr="00B647CE">
        <w:rPr>
          <w:rFonts w:ascii="Times New Roman" w:hAnsi="Times New Roman"/>
          <w:iCs/>
        </w:rPr>
        <w:t xml:space="preserve"> </w:t>
      </w:r>
      <w:r w:rsidRPr="00B647CE">
        <w:rPr>
          <w:rFonts w:ascii="Times New Roman" w:hAnsi="Times New Roman"/>
          <w:iCs/>
          <w:lang w:val="en-US"/>
        </w:rPr>
        <w:t>DV</w:t>
      </w:r>
      <w:r w:rsidRPr="00B647CE">
        <w:rPr>
          <w:rFonts w:ascii="Times New Roman" w:hAnsi="Times New Roman"/>
          <w:iCs/>
        </w:rPr>
        <w:t xml:space="preserve"> (720х576, 25,000 </w:t>
      </w:r>
      <w:r w:rsidRPr="00B647CE">
        <w:rPr>
          <w:rFonts w:ascii="Times New Roman" w:hAnsi="Times New Roman"/>
          <w:iCs/>
          <w:lang w:val="en-US"/>
        </w:rPr>
        <w:t>fps</w:t>
      </w:r>
      <w:r w:rsidRPr="00B647CE">
        <w:rPr>
          <w:rFonts w:ascii="Times New Roman" w:hAnsi="Times New Roman"/>
          <w:iCs/>
        </w:rPr>
        <w:t xml:space="preserve">) на </w:t>
      </w:r>
      <w:r w:rsidRPr="00B647CE">
        <w:rPr>
          <w:rFonts w:ascii="Times New Roman" w:hAnsi="Times New Roman"/>
          <w:iCs/>
          <w:lang w:val="en-US"/>
        </w:rPr>
        <w:t>DVD</w:t>
      </w:r>
      <w:r w:rsidRPr="00B647CE">
        <w:rPr>
          <w:rFonts w:ascii="Times New Roman" w:hAnsi="Times New Roman"/>
          <w:iCs/>
        </w:rPr>
        <w:t xml:space="preserve"> носителе;</w:t>
      </w:r>
    </w:p>
    <w:p w:rsidR="00223D7C" w:rsidRPr="00B647CE" w:rsidRDefault="00223D7C" w:rsidP="00600747">
      <w:pPr>
        <w:numPr>
          <w:ilvl w:val="0"/>
          <w:numId w:val="53"/>
        </w:numPr>
        <w:spacing w:after="0"/>
        <w:ind w:left="1134" w:hanging="425"/>
        <w:jc w:val="both"/>
        <w:rPr>
          <w:rFonts w:ascii="Times New Roman" w:hAnsi="Times New Roman"/>
          <w:iCs/>
        </w:rPr>
      </w:pPr>
      <w:r w:rsidRPr="00B647CE">
        <w:rPr>
          <w:rFonts w:ascii="Times New Roman" w:hAnsi="Times New Roman"/>
          <w:iCs/>
        </w:rPr>
        <w:t>жанр  любой  (игровой, документальный, мультипликационный, экспериментальный, учебный).</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«Медиатворчество» на тему «У светофора нет каникул»</w:t>
      </w:r>
    </w:p>
    <w:p w:rsidR="00223D7C" w:rsidRPr="00B647CE" w:rsidRDefault="00223D7C" w:rsidP="00223D7C">
      <w:pPr>
        <w:spacing w:after="0"/>
        <w:jc w:val="both"/>
        <w:rPr>
          <w:rFonts w:ascii="Times New Roman" w:hAnsi="Times New Roman"/>
          <w:b/>
          <w:iCs/>
        </w:rPr>
      </w:pPr>
      <w:r w:rsidRPr="00B647CE">
        <w:rPr>
          <w:rFonts w:ascii="Times New Roman" w:hAnsi="Times New Roman"/>
          <w:b/>
        </w:rPr>
        <w:t xml:space="preserve">                 2D и 3D компьютерная графика:</w:t>
      </w:r>
    </w:p>
    <w:p w:rsidR="00223D7C" w:rsidRPr="00B647CE" w:rsidRDefault="00223D7C" w:rsidP="00600747">
      <w:pPr>
        <w:numPr>
          <w:ilvl w:val="0"/>
          <w:numId w:val="54"/>
        </w:numPr>
        <w:tabs>
          <w:tab w:val="num" w:pos="1100"/>
        </w:tabs>
        <w:spacing w:after="0"/>
        <w:jc w:val="both"/>
        <w:rPr>
          <w:rFonts w:ascii="Times New Roman" w:hAnsi="Times New Roman"/>
          <w:iCs/>
        </w:rPr>
      </w:pPr>
      <w:r w:rsidRPr="00B647CE">
        <w:rPr>
          <w:rFonts w:ascii="Times New Roman" w:hAnsi="Times New Roman"/>
          <w:iCs/>
        </w:rPr>
        <w:t>фотографии   черно-белые, цветные, и  цифровые  размером  от18х24 до30х45 и на электронном носителе (</w:t>
      </w:r>
      <w:r w:rsidRPr="00B647CE">
        <w:rPr>
          <w:rFonts w:ascii="Times New Roman" w:hAnsi="Times New Roman"/>
          <w:iCs/>
          <w:lang w:val="en-US"/>
        </w:rPr>
        <w:t>CD</w:t>
      </w:r>
      <w:r w:rsidRPr="00B647CE">
        <w:rPr>
          <w:rFonts w:ascii="Times New Roman" w:hAnsi="Times New Roman"/>
          <w:iCs/>
        </w:rPr>
        <w:t xml:space="preserve">, </w:t>
      </w:r>
      <w:r w:rsidRPr="00B647CE">
        <w:rPr>
          <w:rFonts w:ascii="Times New Roman" w:hAnsi="Times New Roman"/>
          <w:iCs/>
          <w:lang w:val="en-US"/>
        </w:rPr>
        <w:t>DVD</w:t>
      </w:r>
      <w:r w:rsidRPr="00B647CE">
        <w:rPr>
          <w:rFonts w:ascii="Times New Roman" w:hAnsi="Times New Roman"/>
          <w:iCs/>
        </w:rPr>
        <w:t xml:space="preserve">); </w:t>
      </w:r>
    </w:p>
    <w:p w:rsidR="00223D7C" w:rsidRPr="00B647CE" w:rsidRDefault="00223D7C" w:rsidP="00600747">
      <w:pPr>
        <w:numPr>
          <w:ilvl w:val="0"/>
          <w:numId w:val="54"/>
        </w:numPr>
        <w:spacing w:after="0"/>
        <w:jc w:val="both"/>
        <w:rPr>
          <w:rFonts w:ascii="Times New Roman" w:hAnsi="Times New Roman"/>
          <w:iCs/>
        </w:rPr>
      </w:pPr>
      <w:r w:rsidRPr="00B647CE">
        <w:rPr>
          <w:rFonts w:ascii="Times New Roman" w:hAnsi="Times New Roman"/>
          <w:iCs/>
        </w:rPr>
        <w:t>фотографии  не наклеивать на картон;</w:t>
      </w:r>
    </w:p>
    <w:p w:rsidR="00223D7C" w:rsidRPr="00B647CE" w:rsidRDefault="00223D7C" w:rsidP="00600747">
      <w:pPr>
        <w:numPr>
          <w:ilvl w:val="0"/>
          <w:numId w:val="54"/>
        </w:numPr>
        <w:spacing w:after="0"/>
        <w:jc w:val="both"/>
        <w:rPr>
          <w:rFonts w:ascii="Times New Roman" w:hAnsi="Times New Roman"/>
          <w:iCs/>
        </w:rPr>
      </w:pPr>
      <w:r w:rsidRPr="00B647CE">
        <w:rPr>
          <w:rFonts w:ascii="Times New Roman" w:hAnsi="Times New Roman"/>
          <w:iCs/>
        </w:rPr>
        <w:t>на  обратной  стороне  каждого  снимка  должна  быть  этикетка.</w:t>
      </w:r>
    </w:p>
    <w:p w:rsidR="00223D7C" w:rsidRPr="00B647CE" w:rsidRDefault="00223D7C" w:rsidP="00223D7C">
      <w:pPr>
        <w:spacing w:line="240" w:lineRule="auto"/>
        <w:jc w:val="both"/>
        <w:rPr>
          <w:rFonts w:ascii="Times New Roman" w:hAnsi="Times New Roman"/>
          <w:b/>
          <w:shd w:val="clear" w:color="auto" w:fill="FFFFFF"/>
        </w:rPr>
      </w:pPr>
      <w:r w:rsidRPr="00B647CE">
        <w:rPr>
          <w:rFonts w:ascii="Times New Roman" w:hAnsi="Times New Roman"/>
          <w:b/>
        </w:rPr>
        <w:t xml:space="preserve">                2D и 3D компьютерная анимация:</w:t>
      </w:r>
      <w:r w:rsidRPr="00B647CE">
        <w:rPr>
          <w:rFonts w:ascii="Times New Roman" w:hAnsi="Times New Roman"/>
        </w:rPr>
        <w:t xml:space="preserve"> </w:t>
      </w:r>
    </w:p>
    <w:p w:rsidR="00223D7C" w:rsidRPr="00B647CE" w:rsidRDefault="00223D7C" w:rsidP="00600747">
      <w:pPr>
        <w:numPr>
          <w:ilvl w:val="0"/>
          <w:numId w:val="53"/>
        </w:numPr>
        <w:spacing w:after="0"/>
        <w:ind w:left="1418" w:hanging="425"/>
        <w:jc w:val="both"/>
        <w:rPr>
          <w:rFonts w:ascii="Times New Roman" w:hAnsi="Times New Roman"/>
          <w:iCs/>
        </w:rPr>
      </w:pPr>
      <w:r w:rsidRPr="00B647CE">
        <w:rPr>
          <w:rFonts w:ascii="Times New Roman" w:hAnsi="Times New Roman"/>
          <w:iCs/>
        </w:rPr>
        <w:t>продолжительность не более 20 минут;</w:t>
      </w:r>
    </w:p>
    <w:p w:rsidR="00223D7C" w:rsidRPr="00B647CE" w:rsidRDefault="00223D7C" w:rsidP="00600747">
      <w:pPr>
        <w:numPr>
          <w:ilvl w:val="0"/>
          <w:numId w:val="53"/>
        </w:numPr>
        <w:spacing w:after="0"/>
        <w:ind w:left="1418" w:hanging="425"/>
        <w:jc w:val="both"/>
        <w:rPr>
          <w:rFonts w:ascii="Times New Roman" w:hAnsi="Times New Roman"/>
          <w:iCs/>
        </w:rPr>
      </w:pPr>
      <w:r w:rsidRPr="00B647CE">
        <w:rPr>
          <w:rFonts w:ascii="Times New Roman" w:hAnsi="Times New Roman"/>
          <w:iCs/>
        </w:rPr>
        <w:t xml:space="preserve">в  формате </w:t>
      </w:r>
      <w:r w:rsidRPr="00B647CE">
        <w:rPr>
          <w:rFonts w:ascii="Times New Roman" w:hAnsi="Times New Roman"/>
          <w:iCs/>
          <w:lang w:val="en-US"/>
        </w:rPr>
        <w:t>PAL</w:t>
      </w:r>
      <w:r w:rsidRPr="00B647CE">
        <w:rPr>
          <w:rFonts w:ascii="Times New Roman" w:hAnsi="Times New Roman"/>
          <w:iCs/>
        </w:rPr>
        <w:t xml:space="preserve"> </w:t>
      </w:r>
      <w:r w:rsidRPr="00B647CE">
        <w:rPr>
          <w:rFonts w:ascii="Times New Roman" w:hAnsi="Times New Roman"/>
          <w:iCs/>
          <w:lang w:val="en-US"/>
        </w:rPr>
        <w:t>DV</w:t>
      </w:r>
      <w:r w:rsidRPr="00B647CE">
        <w:rPr>
          <w:rFonts w:ascii="Times New Roman" w:hAnsi="Times New Roman"/>
          <w:iCs/>
        </w:rPr>
        <w:t xml:space="preserve"> (720х576, 25,000 </w:t>
      </w:r>
      <w:r w:rsidRPr="00B647CE">
        <w:rPr>
          <w:rFonts w:ascii="Times New Roman" w:hAnsi="Times New Roman"/>
          <w:iCs/>
          <w:lang w:val="en-US"/>
        </w:rPr>
        <w:t>fps</w:t>
      </w:r>
      <w:r w:rsidRPr="00B647CE">
        <w:rPr>
          <w:rFonts w:ascii="Times New Roman" w:hAnsi="Times New Roman"/>
          <w:iCs/>
        </w:rPr>
        <w:t xml:space="preserve">) на </w:t>
      </w:r>
      <w:r w:rsidRPr="00B647CE">
        <w:rPr>
          <w:rFonts w:ascii="Times New Roman" w:hAnsi="Times New Roman"/>
          <w:iCs/>
          <w:lang w:val="en-US"/>
        </w:rPr>
        <w:t>DVD</w:t>
      </w:r>
      <w:r w:rsidRPr="00B647CE">
        <w:rPr>
          <w:rFonts w:ascii="Times New Roman" w:hAnsi="Times New Roman"/>
          <w:iCs/>
        </w:rPr>
        <w:t xml:space="preserve"> носителе.</w:t>
      </w:r>
    </w:p>
    <w:p w:rsidR="00223D7C" w:rsidRPr="00B647CE" w:rsidRDefault="00223D7C" w:rsidP="00600747">
      <w:pPr>
        <w:numPr>
          <w:ilvl w:val="0"/>
          <w:numId w:val="53"/>
        </w:numPr>
        <w:spacing w:after="0"/>
        <w:ind w:left="1418" w:hanging="425"/>
        <w:jc w:val="both"/>
        <w:rPr>
          <w:rFonts w:ascii="Times New Roman" w:hAnsi="Times New Roman"/>
          <w:iCs/>
        </w:rPr>
      </w:pPr>
      <w:r w:rsidRPr="00B647CE">
        <w:rPr>
          <w:rFonts w:ascii="Times New Roman" w:hAnsi="Times New Roman"/>
          <w:iCs/>
        </w:rPr>
        <w:t>Работа  должна  быть  представлена  на  диске  в  сопровождении  аннотации  следующего  содержания:</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 фамилия, имя, отчество  разработчика  (полностью);</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 возраст;</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 образовательное  учреждение;</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      - ФИО  руководителя  (полностью);</w:t>
      </w:r>
    </w:p>
    <w:p w:rsidR="00223D7C" w:rsidRPr="009B24D3" w:rsidRDefault="00223D7C" w:rsidP="00223D7C">
      <w:pPr>
        <w:spacing w:after="0"/>
        <w:jc w:val="both"/>
        <w:rPr>
          <w:rFonts w:ascii="Times New Roman" w:hAnsi="Times New Roman"/>
          <w:b/>
          <w:iCs/>
          <w:sz w:val="28"/>
        </w:rPr>
      </w:pPr>
      <w:r w:rsidRPr="009B24D3">
        <w:rPr>
          <w:rFonts w:ascii="Times New Roman" w:hAnsi="Times New Roman"/>
          <w:b/>
          <w:iCs/>
          <w:sz w:val="28"/>
        </w:rPr>
        <w:t xml:space="preserve">   6.  Общие требования к оформлению работ</w:t>
      </w:r>
    </w:p>
    <w:p w:rsidR="00223D7C" w:rsidRPr="00B647CE" w:rsidRDefault="00223D7C" w:rsidP="00223D7C">
      <w:pPr>
        <w:spacing w:after="0"/>
        <w:jc w:val="both"/>
        <w:rPr>
          <w:rFonts w:ascii="Times New Roman" w:hAnsi="Times New Roman"/>
          <w:iCs/>
        </w:rPr>
      </w:pPr>
      <w:r w:rsidRPr="00B647CE">
        <w:rPr>
          <w:rFonts w:ascii="Times New Roman" w:hAnsi="Times New Roman"/>
          <w:iCs/>
        </w:rPr>
        <w:t xml:space="preserve">работа  должна: </w:t>
      </w:r>
    </w:p>
    <w:p w:rsidR="00223D7C" w:rsidRPr="00B647CE" w:rsidRDefault="00223D7C" w:rsidP="00600747">
      <w:pPr>
        <w:numPr>
          <w:ilvl w:val="0"/>
          <w:numId w:val="13"/>
        </w:numPr>
        <w:spacing w:after="0"/>
        <w:jc w:val="both"/>
        <w:rPr>
          <w:rFonts w:ascii="Times New Roman" w:hAnsi="Times New Roman"/>
          <w:iCs/>
        </w:rPr>
      </w:pPr>
      <w:r w:rsidRPr="00B647CE">
        <w:rPr>
          <w:rFonts w:ascii="Times New Roman" w:hAnsi="Times New Roman"/>
          <w:iCs/>
        </w:rPr>
        <w:t>иметь  эстетический  вид;</w:t>
      </w:r>
    </w:p>
    <w:p w:rsidR="00223D7C" w:rsidRPr="00B647CE" w:rsidRDefault="00223D7C" w:rsidP="00600747">
      <w:pPr>
        <w:numPr>
          <w:ilvl w:val="0"/>
          <w:numId w:val="13"/>
        </w:numPr>
        <w:spacing w:after="0"/>
        <w:jc w:val="both"/>
        <w:rPr>
          <w:rFonts w:ascii="Times New Roman" w:hAnsi="Times New Roman"/>
          <w:iCs/>
        </w:rPr>
      </w:pPr>
      <w:r w:rsidRPr="00B647CE">
        <w:rPr>
          <w:rFonts w:ascii="Times New Roman" w:hAnsi="Times New Roman"/>
          <w:iCs/>
        </w:rPr>
        <w:t>иметь  название;</w:t>
      </w:r>
    </w:p>
    <w:p w:rsidR="00223D7C" w:rsidRPr="00B647CE" w:rsidRDefault="00223D7C" w:rsidP="00600747">
      <w:pPr>
        <w:numPr>
          <w:ilvl w:val="0"/>
          <w:numId w:val="13"/>
        </w:numPr>
        <w:spacing w:after="0"/>
        <w:jc w:val="both"/>
        <w:rPr>
          <w:rFonts w:ascii="Times New Roman" w:hAnsi="Times New Roman"/>
          <w:iCs/>
        </w:rPr>
      </w:pPr>
      <w:r w:rsidRPr="00B647CE">
        <w:rPr>
          <w:rFonts w:ascii="Times New Roman" w:hAnsi="Times New Roman"/>
          <w:iCs/>
        </w:rPr>
        <w:t>соответствовать  номинации;</w:t>
      </w:r>
    </w:p>
    <w:p w:rsidR="00223D7C" w:rsidRPr="00B647CE" w:rsidRDefault="00223D7C" w:rsidP="00600747">
      <w:pPr>
        <w:numPr>
          <w:ilvl w:val="0"/>
          <w:numId w:val="13"/>
        </w:numPr>
        <w:spacing w:after="0"/>
        <w:jc w:val="both"/>
        <w:rPr>
          <w:rFonts w:ascii="Times New Roman" w:hAnsi="Times New Roman"/>
          <w:iCs/>
        </w:rPr>
      </w:pPr>
      <w:r w:rsidRPr="00B647CE">
        <w:rPr>
          <w:rFonts w:ascii="Times New Roman" w:hAnsi="Times New Roman"/>
          <w:iCs/>
        </w:rPr>
        <w:t>иметь этикетку,  выполненную  в  компьютерном  варианте  и  размещенную  на  лицевой стороне работы в правом нижнем  углу  /приложение №2 /</w:t>
      </w:r>
    </w:p>
    <w:p w:rsidR="00223D7C" w:rsidRPr="009B24D3" w:rsidRDefault="00223D7C" w:rsidP="00223D7C">
      <w:pPr>
        <w:spacing w:after="0"/>
        <w:jc w:val="both"/>
        <w:rPr>
          <w:rFonts w:ascii="Times New Roman" w:hAnsi="Times New Roman"/>
          <w:b/>
          <w:iCs/>
          <w:sz w:val="28"/>
        </w:rPr>
      </w:pPr>
      <w:r w:rsidRPr="009B24D3">
        <w:rPr>
          <w:rFonts w:ascii="Times New Roman" w:hAnsi="Times New Roman"/>
          <w:b/>
          <w:iCs/>
          <w:sz w:val="28"/>
        </w:rPr>
        <w:t>7.  Общие требования к содержанию работ</w:t>
      </w:r>
    </w:p>
    <w:p w:rsidR="00223D7C" w:rsidRPr="00B647CE" w:rsidRDefault="00223D7C" w:rsidP="00600747">
      <w:pPr>
        <w:numPr>
          <w:ilvl w:val="0"/>
          <w:numId w:val="13"/>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должна  быть  отражена  тема;</w:t>
      </w:r>
    </w:p>
    <w:p w:rsidR="00223D7C" w:rsidRPr="00B647CE" w:rsidRDefault="00223D7C" w:rsidP="00600747">
      <w:pPr>
        <w:numPr>
          <w:ilvl w:val="0"/>
          <w:numId w:val="13"/>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 xml:space="preserve">  должна  иметь  название,  отражающая  ее  содержание;              </w:t>
      </w:r>
    </w:p>
    <w:p w:rsidR="00223D7C" w:rsidRPr="00B647CE" w:rsidRDefault="00223D7C" w:rsidP="00600747">
      <w:pPr>
        <w:numPr>
          <w:ilvl w:val="0"/>
          <w:numId w:val="13"/>
        </w:numPr>
        <w:tabs>
          <w:tab w:val="clear" w:pos="1350"/>
          <w:tab w:val="num" w:pos="1100"/>
        </w:tabs>
        <w:spacing w:after="0"/>
        <w:ind w:left="0" w:firstLine="660"/>
        <w:jc w:val="both"/>
        <w:rPr>
          <w:rFonts w:ascii="Times New Roman" w:hAnsi="Times New Roman"/>
          <w:iCs/>
        </w:rPr>
      </w:pPr>
      <w:r w:rsidRPr="00B647CE">
        <w:rPr>
          <w:rFonts w:ascii="Times New Roman" w:hAnsi="Times New Roman"/>
          <w:iCs/>
        </w:rPr>
        <w:t xml:space="preserve"> не  должно  быть  ошибок  в изложении ПДД.</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xml:space="preserve">Примечание: </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на  Конкурс  допускается  не  более  3  работ  в  каждой  номинации  от  одного  ОУ;</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работы,  имеющие  ошибки  в  содержании  и  объяснении  ПДД, рассматриваться  не  будут;</w:t>
      </w:r>
    </w:p>
    <w:p w:rsidR="00223D7C" w:rsidRPr="00B647CE" w:rsidRDefault="00223D7C" w:rsidP="00223D7C">
      <w:pPr>
        <w:spacing w:line="240" w:lineRule="auto"/>
        <w:jc w:val="both"/>
        <w:rPr>
          <w:rFonts w:ascii="Times New Roman" w:hAnsi="Times New Roman"/>
          <w:b/>
          <w:u w:val="single"/>
        </w:rPr>
      </w:pPr>
      <w:r w:rsidRPr="00B647CE">
        <w:rPr>
          <w:rFonts w:ascii="Times New Roman" w:hAnsi="Times New Roman"/>
          <w:color w:val="FF0000"/>
        </w:rPr>
        <w:t xml:space="preserve"> </w:t>
      </w:r>
      <w:r w:rsidRPr="00B647CE">
        <w:rPr>
          <w:rFonts w:ascii="Times New Roman" w:hAnsi="Times New Roman"/>
        </w:rPr>
        <w:t>-</w:t>
      </w:r>
      <w:r w:rsidRPr="00B647CE">
        <w:rPr>
          <w:rFonts w:ascii="Times New Roman" w:hAnsi="Times New Roman"/>
          <w:b/>
          <w:u w:val="single"/>
        </w:rPr>
        <w:t>Каждая работа сопровождается следующими данными: фамилия, имя, отчество участника; дата рождения, почтовый индекс, домашний адрес, телефон, адрес электронной почты, почтовый адрес образовательного учреждения, Ф.И.О. педагога и телефон.</w:t>
      </w:r>
    </w:p>
    <w:p w:rsidR="00223D7C" w:rsidRPr="009B24D3" w:rsidRDefault="00223D7C" w:rsidP="00600747">
      <w:pPr>
        <w:numPr>
          <w:ilvl w:val="0"/>
          <w:numId w:val="11"/>
        </w:numPr>
        <w:tabs>
          <w:tab w:val="clear" w:pos="1068"/>
          <w:tab w:val="num" w:pos="0"/>
        </w:tabs>
        <w:spacing w:after="0"/>
        <w:ind w:left="0" w:firstLine="0"/>
        <w:jc w:val="both"/>
        <w:rPr>
          <w:rFonts w:ascii="Times New Roman" w:hAnsi="Times New Roman"/>
          <w:b/>
          <w:iCs/>
          <w:sz w:val="28"/>
        </w:rPr>
      </w:pPr>
      <w:r w:rsidRPr="009B24D3">
        <w:rPr>
          <w:rFonts w:ascii="Times New Roman" w:hAnsi="Times New Roman"/>
          <w:b/>
          <w:iCs/>
          <w:sz w:val="28"/>
        </w:rPr>
        <w:lastRenderedPageBreak/>
        <w:t>Порядок подачи заявок и конкурсных работ</w:t>
      </w:r>
    </w:p>
    <w:p w:rsidR="00223D7C" w:rsidRPr="00B647CE" w:rsidRDefault="00223D7C" w:rsidP="00600747">
      <w:pPr>
        <w:numPr>
          <w:ilvl w:val="0"/>
          <w:numId w:val="14"/>
        </w:numPr>
        <w:spacing w:after="0"/>
        <w:ind w:left="0" w:firstLine="660"/>
        <w:jc w:val="both"/>
        <w:rPr>
          <w:rFonts w:ascii="Times New Roman" w:hAnsi="Times New Roman"/>
          <w:b/>
          <w:iCs/>
        </w:rPr>
      </w:pPr>
      <w:r w:rsidRPr="00B647CE">
        <w:rPr>
          <w:rFonts w:ascii="Times New Roman" w:hAnsi="Times New Roman"/>
          <w:iCs/>
        </w:rPr>
        <w:t xml:space="preserve">Оргкомитет  районного  этапа Конкурса принимает </w:t>
      </w:r>
      <w:r w:rsidRPr="00B647CE">
        <w:rPr>
          <w:rFonts w:ascii="Times New Roman" w:hAnsi="Times New Roman"/>
          <w:b/>
          <w:iCs/>
        </w:rPr>
        <w:t xml:space="preserve">заявки </w:t>
      </w:r>
    </w:p>
    <w:p w:rsidR="00223D7C" w:rsidRPr="00B647CE" w:rsidRDefault="00223D7C" w:rsidP="00223D7C">
      <w:pPr>
        <w:spacing w:after="0"/>
        <w:jc w:val="both"/>
        <w:rPr>
          <w:rFonts w:ascii="Times New Roman" w:hAnsi="Times New Roman"/>
          <w:b/>
          <w:iCs/>
        </w:rPr>
      </w:pPr>
      <w:r w:rsidRPr="00B647CE">
        <w:rPr>
          <w:rFonts w:ascii="Times New Roman" w:hAnsi="Times New Roman"/>
          <w:b/>
          <w:iCs/>
        </w:rPr>
        <w:t xml:space="preserve"> / </w:t>
      </w:r>
      <w:r w:rsidRPr="00B647CE">
        <w:rPr>
          <w:rFonts w:ascii="Times New Roman" w:hAnsi="Times New Roman"/>
          <w:iCs/>
        </w:rPr>
        <w:t xml:space="preserve">приложение  №1 /  </w:t>
      </w:r>
      <w:r w:rsidRPr="00B647CE">
        <w:rPr>
          <w:rFonts w:ascii="Times New Roman" w:hAnsi="Times New Roman"/>
          <w:b/>
          <w:iCs/>
        </w:rPr>
        <w:t>и Конкурсные  работы</w:t>
      </w:r>
      <w:r w:rsidRPr="00B647CE">
        <w:rPr>
          <w:rFonts w:ascii="Times New Roman" w:hAnsi="Times New Roman"/>
          <w:iCs/>
        </w:rPr>
        <w:t xml:space="preserve">  по  адресу: ул. Маршала  Говорова, д.34, методический  кабинет  № 401, </w:t>
      </w:r>
      <w:r w:rsidRPr="00B647CE">
        <w:rPr>
          <w:rFonts w:ascii="Times New Roman" w:hAnsi="Times New Roman"/>
          <w:b/>
          <w:iCs/>
        </w:rPr>
        <w:t xml:space="preserve"> с  </w:t>
      </w:r>
      <w:r w:rsidR="00800BAB">
        <w:rPr>
          <w:rFonts w:ascii="Times New Roman" w:hAnsi="Times New Roman"/>
          <w:b/>
          <w:iCs/>
        </w:rPr>
        <w:t>08  по  11</w:t>
      </w:r>
      <w:r w:rsidRPr="00B647CE">
        <w:rPr>
          <w:rFonts w:ascii="Times New Roman" w:hAnsi="Times New Roman"/>
          <w:b/>
          <w:iCs/>
        </w:rPr>
        <w:t xml:space="preserve">  декабря  201</w:t>
      </w:r>
      <w:r w:rsidR="00800BAB">
        <w:rPr>
          <w:rFonts w:ascii="Times New Roman" w:hAnsi="Times New Roman"/>
          <w:b/>
          <w:iCs/>
        </w:rPr>
        <w:t>4</w:t>
      </w:r>
      <w:r w:rsidRPr="00B647CE">
        <w:rPr>
          <w:rFonts w:ascii="Times New Roman" w:hAnsi="Times New Roman"/>
          <w:b/>
          <w:iCs/>
        </w:rPr>
        <w:t xml:space="preserve"> года  с  15.00  до  18.00.</w:t>
      </w:r>
    </w:p>
    <w:p w:rsidR="00223D7C" w:rsidRPr="00B647CE" w:rsidRDefault="00223D7C" w:rsidP="00600747">
      <w:pPr>
        <w:numPr>
          <w:ilvl w:val="0"/>
          <w:numId w:val="14"/>
        </w:numPr>
        <w:spacing w:after="0"/>
        <w:ind w:left="0" w:firstLine="660"/>
        <w:jc w:val="both"/>
        <w:rPr>
          <w:rFonts w:ascii="Times New Roman" w:hAnsi="Times New Roman"/>
          <w:b/>
          <w:iCs/>
        </w:rPr>
      </w:pPr>
      <w:r w:rsidRPr="00B647CE">
        <w:rPr>
          <w:rFonts w:ascii="Times New Roman" w:hAnsi="Times New Roman"/>
          <w:iCs/>
        </w:rPr>
        <w:t xml:space="preserve">Посещение  </w:t>
      </w:r>
      <w:r w:rsidRPr="00B647CE">
        <w:rPr>
          <w:rFonts w:ascii="Times New Roman" w:hAnsi="Times New Roman"/>
          <w:b/>
          <w:iCs/>
        </w:rPr>
        <w:t xml:space="preserve">выставки  </w:t>
      </w:r>
      <w:r w:rsidRPr="00B647CE">
        <w:rPr>
          <w:rFonts w:ascii="Times New Roman" w:hAnsi="Times New Roman"/>
          <w:iCs/>
        </w:rPr>
        <w:t xml:space="preserve">Конкурсных  работ  </w:t>
      </w:r>
      <w:r w:rsidRPr="00B647CE">
        <w:rPr>
          <w:rFonts w:ascii="Times New Roman" w:hAnsi="Times New Roman"/>
          <w:b/>
          <w:iCs/>
        </w:rPr>
        <w:t>с  1</w:t>
      </w:r>
      <w:r w:rsidR="00800BAB">
        <w:rPr>
          <w:rFonts w:ascii="Times New Roman" w:hAnsi="Times New Roman"/>
          <w:b/>
          <w:iCs/>
        </w:rPr>
        <w:t>2</w:t>
      </w:r>
      <w:r w:rsidRPr="00B647CE">
        <w:rPr>
          <w:rFonts w:ascii="Times New Roman" w:hAnsi="Times New Roman"/>
          <w:b/>
          <w:iCs/>
        </w:rPr>
        <w:t xml:space="preserve"> по  2</w:t>
      </w:r>
      <w:r w:rsidR="00800BAB">
        <w:rPr>
          <w:rFonts w:ascii="Times New Roman" w:hAnsi="Times New Roman"/>
          <w:b/>
          <w:iCs/>
        </w:rPr>
        <w:t>4</w:t>
      </w:r>
      <w:r w:rsidRPr="00B647CE">
        <w:rPr>
          <w:rFonts w:ascii="Times New Roman" w:hAnsi="Times New Roman"/>
          <w:b/>
          <w:iCs/>
        </w:rPr>
        <w:t xml:space="preserve"> января  2014  года  /</w:t>
      </w:r>
      <w:r w:rsidRPr="00B647CE">
        <w:rPr>
          <w:rFonts w:ascii="Times New Roman" w:hAnsi="Times New Roman"/>
          <w:iCs/>
        </w:rPr>
        <w:t>по  заявкам  школ</w:t>
      </w:r>
      <w:r w:rsidRPr="00B647CE">
        <w:rPr>
          <w:rFonts w:ascii="Times New Roman" w:hAnsi="Times New Roman"/>
          <w:b/>
          <w:iCs/>
        </w:rPr>
        <w:t>/</w:t>
      </w:r>
    </w:p>
    <w:p w:rsidR="00223D7C" w:rsidRPr="00B647CE" w:rsidRDefault="00223D7C" w:rsidP="00600747">
      <w:pPr>
        <w:numPr>
          <w:ilvl w:val="0"/>
          <w:numId w:val="14"/>
        </w:numPr>
        <w:spacing w:after="0"/>
        <w:ind w:left="0" w:firstLine="660"/>
        <w:jc w:val="both"/>
        <w:rPr>
          <w:rFonts w:ascii="Times New Roman" w:hAnsi="Times New Roman"/>
          <w:iCs/>
        </w:rPr>
      </w:pPr>
      <w:r w:rsidRPr="00B647CE">
        <w:rPr>
          <w:rFonts w:ascii="Times New Roman" w:hAnsi="Times New Roman"/>
          <w:b/>
          <w:iCs/>
        </w:rPr>
        <w:t>Доставка</w:t>
      </w:r>
      <w:r w:rsidRPr="00B647CE">
        <w:rPr>
          <w:rFonts w:ascii="Times New Roman" w:hAnsi="Times New Roman"/>
          <w:iCs/>
        </w:rPr>
        <w:t xml:space="preserve">  </w:t>
      </w:r>
      <w:r w:rsidRPr="00B647CE">
        <w:rPr>
          <w:rFonts w:ascii="Times New Roman" w:hAnsi="Times New Roman"/>
          <w:b/>
          <w:iCs/>
        </w:rPr>
        <w:t>и  вывоз</w:t>
      </w:r>
      <w:r w:rsidRPr="00B647CE">
        <w:rPr>
          <w:rFonts w:ascii="Times New Roman" w:hAnsi="Times New Roman"/>
          <w:iCs/>
        </w:rPr>
        <w:t xml:space="preserve">   Конкурсных  работ  осуществляется  за  счет  участвующей  стороны.</w:t>
      </w:r>
    </w:p>
    <w:p w:rsidR="00223D7C" w:rsidRPr="00B647CE" w:rsidRDefault="00223D7C" w:rsidP="00600747">
      <w:pPr>
        <w:numPr>
          <w:ilvl w:val="0"/>
          <w:numId w:val="14"/>
        </w:numPr>
        <w:spacing w:after="0"/>
        <w:ind w:left="0" w:firstLine="660"/>
        <w:jc w:val="both"/>
        <w:rPr>
          <w:rFonts w:ascii="Times New Roman" w:hAnsi="Times New Roman"/>
          <w:iCs/>
        </w:rPr>
      </w:pPr>
      <w:r w:rsidRPr="00B647CE">
        <w:rPr>
          <w:rFonts w:ascii="Times New Roman" w:hAnsi="Times New Roman"/>
          <w:b/>
          <w:iCs/>
        </w:rPr>
        <w:t>Вывоз</w:t>
      </w:r>
      <w:r w:rsidRPr="00B647CE">
        <w:rPr>
          <w:rFonts w:ascii="Times New Roman" w:hAnsi="Times New Roman"/>
          <w:iCs/>
        </w:rPr>
        <w:t xml:space="preserve">  экспонатов </w:t>
      </w:r>
      <w:r w:rsidR="00800BAB">
        <w:rPr>
          <w:rFonts w:ascii="Times New Roman" w:hAnsi="Times New Roman"/>
          <w:b/>
          <w:iCs/>
        </w:rPr>
        <w:t>с 26</w:t>
      </w:r>
      <w:r w:rsidRPr="00B647CE">
        <w:rPr>
          <w:rFonts w:ascii="Times New Roman" w:hAnsi="Times New Roman"/>
          <w:b/>
          <w:iCs/>
        </w:rPr>
        <w:t xml:space="preserve"> по 3</w:t>
      </w:r>
      <w:r w:rsidR="00800BAB">
        <w:rPr>
          <w:rFonts w:ascii="Times New Roman" w:hAnsi="Times New Roman"/>
          <w:b/>
          <w:iCs/>
        </w:rPr>
        <w:t>0</w:t>
      </w:r>
      <w:r w:rsidRPr="00B647CE">
        <w:rPr>
          <w:rFonts w:ascii="Times New Roman" w:hAnsi="Times New Roman"/>
          <w:b/>
          <w:iCs/>
        </w:rPr>
        <w:t xml:space="preserve"> января </w:t>
      </w:r>
      <w:r w:rsidR="00800BAB">
        <w:rPr>
          <w:rFonts w:ascii="Times New Roman" w:hAnsi="Times New Roman"/>
          <w:b/>
          <w:iCs/>
        </w:rPr>
        <w:t xml:space="preserve">2015г. </w:t>
      </w:r>
      <w:r w:rsidRPr="00B647CE">
        <w:rPr>
          <w:rFonts w:ascii="Times New Roman" w:hAnsi="Times New Roman"/>
          <w:b/>
          <w:iCs/>
        </w:rPr>
        <w:t xml:space="preserve">с 15.00 до 18.00. </w:t>
      </w:r>
      <w:r w:rsidRPr="00B647CE">
        <w:rPr>
          <w:rFonts w:ascii="Times New Roman" w:hAnsi="Times New Roman"/>
          <w:b/>
          <w:iCs/>
          <w:u w:val="single"/>
        </w:rPr>
        <w:t>Ответственность  за  сохранность  не  вывезенных  экспонатов  организаторы  конкурса</w:t>
      </w:r>
      <w:r w:rsidRPr="00B647CE">
        <w:rPr>
          <w:rFonts w:ascii="Times New Roman" w:hAnsi="Times New Roman"/>
          <w:b/>
          <w:iCs/>
        </w:rPr>
        <w:t xml:space="preserve">   </w:t>
      </w:r>
      <w:r w:rsidRPr="00B647CE">
        <w:rPr>
          <w:rFonts w:ascii="Times New Roman" w:hAnsi="Times New Roman"/>
          <w:b/>
          <w:iCs/>
          <w:u w:val="single"/>
        </w:rPr>
        <w:t>не  несут.</w:t>
      </w:r>
    </w:p>
    <w:p w:rsidR="00223D7C" w:rsidRPr="009B24D3" w:rsidRDefault="00223D7C" w:rsidP="00600747">
      <w:pPr>
        <w:numPr>
          <w:ilvl w:val="0"/>
          <w:numId w:val="11"/>
        </w:numPr>
        <w:tabs>
          <w:tab w:val="clear" w:pos="1068"/>
          <w:tab w:val="num" w:pos="0"/>
        </w:tabs>
        <w:spacing w:after="0"/>
        <w:ind w:left="0" w:firstLine="0"/>
        <w:jc w:val="both"/>
        <w:rPr>
          <w:rFonts w:ascii="Times New Roman" w:hAnsi="Times New Roman"/>
          <w:b/>
          <w:iCs/>
          <w:sz w:val="28"/>
        </w:rPr>
      </w:pPr>
      <w:r w:rsidRPr="009B24D3">
        <w:rPr>
          <w:rFonts w:ascii="Times New Roman" w:hAnsi="Times New Roman"/>
          <w:b/>
          <w:iCs/>
          <w:sz w:val="28"/>
        </w:rPr>
        <w:t>Подведение итогов и награждение</w:t>
      </w:r>
    </w:p>
    <w:p w:rsidR="00223D7C" w:rsidRPr="00B647CE" w:rsidRDefault="00223D7C" w:rsidP="00600747">
      <w:pPr>
        <w:numPr>
          <w:ilvl w:val="0"/>
          <w:numId w:val="15"/>
        </w:numPr>
        <w:spacing w:after="0"/>
        <w:ind w:left="0" w:firstLine="0"/>
        <w:jc w:val="both"/>
        <w:rPr>
          <w:rFonts w:ascii="Times New Roman" w:hAnsi="Times New Roman"/>
          <w:b/>
          <w:iCs/>
        </w:rPr>
      </w:pPr>
      <w:r w:rsidRPr="00B647CE">
        <w:rPr>
          <w:rFonts w:ascii="Times New Roman" w:hAnsi="Times New Roman"/>
          <w:iCs/>
        </w:rPr>
        <w:t xml:space="preserve">Подведение  итогов  и  торжественное  награждение  победителей  Конкурса  </w:t>
      </w:r>
    </w:p>
    <w:p w:rsidR="00223D7C" w:rsidRPr="00B647CE" w:rsidRDefault="00223D7C" w:rsidP="00223D7C">
      <w:pPr>
        <w:spacing w:after="0"/>
        <w:jc w:val="both"/>
        <w:rPr>
          <w:rFonts w:ascii="Times New Roman" w:hAnsi="Times New Roman"/>
          <w:b/>
          <w:iCs/>
        </w:rPr>
      </w:pPr>
      <w:r w:rsidRPr="00B647CE">
        <w:rPr>
          <w:rFonts w:ascii="Times New Roman" w:hAnsi="Times New Roman"/>
          <w:b/>
          <w:iCs/>
          <w:u w:val="single"/>
        </w:rPr>
        <w:t>2</w:t>
      </w:r>
      <w:r w:rsidR="00800BAB">
        <w:rPr>
          <w:rFonts w:ascii="Times New Roman" w:hAnsi="Times New Roman"/>
          <w:b/>
          <w:iCs/>
          <w:u w:val="single"/>
        </w:rPr>
        <w:t>4</w:t>
      </w:r>
      <w:r w:rsidRPr="00B647CE">
        <w:rPr>
          <w:rFonts w:ascii="Times New Roman" w:hAnsi="Times New Roman"/>
          <w:b/>
          <w:iCs/>
          <w:u w:val="single"/>
        </w:rPr>
        <w:t xml:space="preserve"> апреля  201</w:t>
      </w:r>
      <w:r w:rsidR="00800BAB">
        <w:rPr>
          <w:rFonts w:ascii="Times New Roman" w:hAnsi="Times New Roman"/>
          <w:b/>
          <w:iCs/>
          <w:u w:val="single"/>
        </w:rPr>
        <w:t>5</w:t>
      </w:r>
      <w:r w:rsidRPr="00B647CE">
        <w:rPr>
          <w:rFonts w:ascii="Times New Roman" w:hAnsi="Times New Roman"/>
          <w:b/>
          <w:iCs/>
          <w:u w:val="single"/>
        </w:rPr>
        <w:t xml:space="preserve"> года  в  15.00</w:t>
      </w:r>
      <w:r w:rsidRPr="00B647CE">
        <w:rPr>
          <w:rFonts w:ascii="Times New Roman" w:hAnsi="Times New Roman"/>
          <w:iCs/>
          <w:u w:val="single"/>
        </w:rPr>
        <w:t xml:space="preserve"> </w:t>
      </w:r>
      <w:r w:rsidRPr="00B647CE">
        <w:rPr>
          <w:rFonts w:ascii="Times New Roman" w:hAnsi="Times New Roman"/>
          <w:iCs/>
        </w:rPr>
        <w:t xml:space="preserve">  </w:t>
      </w:r>
      <w:r w:rsidRPr="00B647CE">
        <w:rPr>
          <w:rFonts w:ascii="Times New Roman" w:hAnsi="Times New Roman"/>
          <w:b/>
          <w:iCs/>
        </w:rPr>
        <w:t>ГБОУ ДОД  Центр  детского (юношеского)  технического  творчества Кировского района</w:t>
      </w:r>
    </w:p>
    <w:p w:rsidR="00223D7C" w:rsidRPr="00B647CE" w:rsidRDefault="00223D7C" w:rsidP="00600747">
      <w:pPr>
        <w:numPr>
          <w:ilvl w:val="0"/>
          <w:numId w:val="15"/>
        </w:numPr>
        <w:spacing w:after="0"/>
        <w:ind w:left="0" w:firstLine="0"/>
        <w:jc w:val="both"/>
        <w:rPr>
          <w:rFonts w:ascii="Times New Roman" w:hAnsi="Times New Roman"/>
          <w:iCs/>
        </w:rPr>
      </w:pPr>
      <w:r w:rsidRPr="00B647CE">
        <w:rPr>
          <w:rFonts w:ascii="Times New Roman" w:hAnsi="Times New Roman"/>
          <w:iCs/>
        </w:rPr>
        <w:t xml:space="preserve">Лучшие  работы /1, 2, 3 места/ награждаются  </w:t>
      </w:r>
      <w:r w:rsidRPr="00B647CE">
        <w:rPr>
          <w:rFonts w:ascii="Times New Roman" w:hAnsi="Times New Roman"/>
          <w:b/>
          <w:iCs/>
        </w:rPr>
        <w:t>грамотами  и  призами.</w:t>
      </w:r>
    </w:p>
    <w:p w:rsidR="00223D7C" w:rsidRPr="00B647CE" w:rsidRDefault="00223D7C" w:rsidP="00600747">
      <w:pPr>
        <w:numPr>
          <w:ilvl w:val="0"/>
          <w:numId w:val="15"/>
        </w:numPr>
        <w:spacing w:after="0"/>
        <w:ind w:left="0" w:firstLine="0"/>
        <w:jc w:val="both"/>
        <w:rPr>
          <w:rFonts w:ascii="Times New Roman" w:hAnsi="Times New Roman"/>
          <w:iCs/>
        </w:rPr>
      </w:pPr>
      <w:r w:rsidRPr="00B647CE">
        <w:rPr>
          <w:rFonts w:ascii="Times New Roman" w:hAnsi="Times New Roman"/>
          <w:iCs/>
        </w:rPr>
        <w:t>Творческие  работы,  занявшие   первые  места,   участвуют   в  городском  конкурсе  детского  творчества  « Дорога  и  мы».</w:t>
      </w:r>
    </w:p>
    <w:p w:rsidR="00223D7C" w:rsidRPr="00B647CE" w:rsidRDefault="00223D7C" w:rsidP="00600747">
      <w:pPr>
        <w:numPr>
          <w:ilvl w:val="0"/>
          <w:numId w:val="15"/>
        </w:numPr>
        <w:spacing w:after="0"/>
        <w:ind w:left="0" w:firstLine="0"/>
        <w:jc w:val="both"/>
        <w:rPr>
          <w:rFonts w:ascii="Times New Roman" w:hAnsi="Times New Roman"/>
          <w:b/>
          <w:iCs/>
        </w:rPr>
      </w:pPr>
      <w:r w:rsidRPr="00B647CE">
        <w:rPr>
          <w:rFonts w:ascii="Times New Roman" w:hAnsi="Times New Roman"/>
          <w:iCs/>
        </w:rPr>
        <w:t xml:space="preserve">Всем  участникам  Конкурса выдается  </w:t>
      </w:r>
      <w:r w:rsidRPr="00B647CE">
        <w:rPr>
          <w:rFonts w:ascii="Times New Roman" w:hAnsi="Times New Roman"/>
          <w:b/>
          <w:iCs/>
        </w:rPr>
        <w:t>«Свидетельство  участника  конкурса  детского  творчества  «Дорога  и  мы».</w:t>
      </w:r>
    </w:p>
    <w:p w:rsidR="00223D7C" w:rsidRPr="00B647CE" w:rsidRDefault="00223D7C" w:rsidP="00223D7C">
      <w:pPr>
        <w:spacing w:after="0"/>
        <w:jc w:val="both"/>
        <w:rPr>
          <w:rFonts w:ascii="Times New Roman" w:hAnsi="Times New Roman"/>
          <w:iCs/>
        </w:rPr>
      </w:pPr>
      <w:r w:rsidRPr="00B647CE">
        <w:rPr>
          <w:rFonts w:ascii="Times New Roman" w:hAnsi="Times New Roman"/>
          <w:iCs/>
        </w:rPr>
        <w:t>Дополнительная информация по телефону  252-15-40, 89062480583  с  15.00  до  17.00, методист  Кузнецова  С.И.</w:t>
      </w:r>
    </w:p>
    <w:p w:rsidR="00223D7C" w:rsidRPr="00B647CE" w:rsidRDefault="00223D7C" w:rsidP="00223D7C">
      <w:pPr>
        <w:spacing w:after="0"/>
        <w:jc w:val="right"/>
        <w:rPr>
          <w:rFonts w:ascii="Times New Roman" w:hAnsi="Times New Roman"/>
          <w:b/>
        </w:rPr>
      </w:pPr>
      <w:r w:rsidRPr="00B647CE">
        <w:rPr>
          <w:rFonts w:ascii="Times New Roman" w:hAnsi="Times New Roman"/>
          <w:b/>
        </w:rPr>
        <w:t>Приложение 1</w:t>
      </w:r>
    </w:p>
    <w:p w:rsidR="00223D7C" w:rsidRPr="00B647CE" w:rsidRDefault="00223D7C" w:rsidP="00223D7C">
      <w:pPr>
        <w:spacing w:after="0"/>
        <w:jc w:val="center"/>
        <w:rPr>
          <w:rFonts w:ascii="Times New Roman" w:hAnsi="Times New Roman"/>
          <w:bCs/>
        </w:rPr>
      </w:pPr>
      <w:r w:rsidRPr="00B647CE">
        <w:rPr>
          <w:rFonts w:ascii="Times New Roman" w:hAnsi="Times New Roman"/>
          <w:bCs/>
        </w:rPr>
        <w:t>ФОРМА ЗАЯВКИ</w:t>
      </w:r>
    </w:p>
    <w:p w:rsidR="00223D7C" w:rsidRPr="00B647CE" w:rsidRDefault="00223D7C" w:rsidP="00223D7C">
      <w:pPr>
        <w:spacing w:after="0"/>
        <w:jc w:val="center"/>
        <w:rPr>
          <w:rFonts w:ascii="Times New Roman" w:hAnsi="Times New Roman"/>
          <w:bCs/>
        </w:rPr>
      </w:pPr>
      <w:r w:rsidRPr="00B647CE">
        <w:rPr>
          <w:rFonts w:ascii="Times New Roman" w:hAnsi="Times New Roman"/>
          <w:bCs/>
        </w:rPr>
        <w:t>на участие в районном конкурсе детского творчества</w:t>
      </w:r>
    </w:p>
    <w:p w:rsidR="00223D7C" w:rsidRPr="00B647CE" w:rsidRDefault="00223D7C" w:rsidP="00223D7C">
      <w:pPr>
        <w:spacing w:after="0"/>
        <w:jc w:val="center"/>
        <w:rPr>
          <w:rFonts w:ascii="Times New Roman" w:hAnsi="Times New Roman"/>
        </w:rPr>
      </w:pPr>
      <w:r w:rsidRPr="00B647CE">
        <w:rPr>
          <w:rFonts w:ascii="Times New Roman" w:hAnsi="Times New Roman"/>
          <w:bCs/>
          <w:caps/>
        </w:rPr>
        <w:t>«Дорога и мы»</w:t>
      </w:r>
    </w:p>
    <w:p w:rsidR="00223D7C" w:rsidRPr="00B647CE" w:rsidRDefault="00223D7C" w:rsidP="00600747">
      <w:pPr>
        <w:numPr>
          <w:ilvl w:val="0"/>
          <w:numId w:val="12"/>
        </w:numPr>
        <w:spacing w:after="0"/>
        <w:ind w:left="0"/>
        <w:jc w:val="both"/>
        <w:rPr>
          <w:rFonts w:ascii="Times New Roman" w:hAnsi="Times New Roman"/>
        </w:rPr>
      </w:pPr>
      <w:r w:rsidRPr="00B647CE">
        <w:rPr>
          <w:rFonts w:ascii="Times New Roman" w:hAnsi="Times New Roman"/>
        </w:rPr>
        <w:t>Заявитель _______________________________________________________________________</w:t>
      </w:r>
    </w:p>
    <w:p w:rsidR="00223D7C" w:rsidRPr="00B647CE" w:rsidRDefault="00223D7C" w:rsidP="00223D7C">
      <w:pPr>
        <w:spacing w:after="0"/>
        <w:jc w:val="both"/>
        <w:rPr>
          <w:rFonts w:ascii="Times New Roman" w:hAnsi="Times New Roman"/>
        </w:rPr>
      </w:pPr>
      <w:r w:rsidRPr="00B647CE">
        <w:rPr>
          <w:rFonts w:ascii="Times New Roman" w:hAnsi="Times New Roman"/>
        </w:rPr>
        <w:t xml:space="preserve">                                          (полное наименование ОУ, адрес, телефон)</w:t>
      </w:r>
    </w:p>
    <w:p w:rsidR="00223D7C" w:rsidRPr="00B647CE" w:rsidRDefault="00223D7C" w:rsidP="00223D7C">
      <w:pPr>
        <w:spacing w:after="0"/>
        <w:jc w:val="both"/>
        <w:rPr>
          <w:rFonts w:ascii="Times New Roman" w:hAnsi="Times New Roman"/>
        </w:rPr>
      </w:pPr>
      <w:r w:rsidRPr="00B647CE">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tblBorders>
        <w:tblLook w:val="0000"/>
      </w:tblPr>
      <w:tblGrid>
        <w:gridCol w:w="631"/>
        <w:gridCol w:w="1595"/>
        <w:gridCol w:w="1379"/>
        <w:gridCol w:w="1201"/>
        <w:gridCol w:w="1377"/>
        <w:gridCol w:w="974"/>
        <w:gridCol w:w="1387"/>
        <w:gridCol w:w="1451"/>
      </w:tblGrid>
      <w:tr w:rsidR="00223D7C" w:rsidRPr="00B647CE" w:rsidTr="00750104">
        <w:tc>
          <w:tcPr>
            <w:tcW w:w="315"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 п./п.</w:t>
            </w:r>
          </w:p>
        </w:tc>
        <w:tc>
          <w:tcPr>
            <w:tcW w:w="798"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Вид экспоната, название работы</w:t>
            </w:r>
          </w:p>
        </w:tc>
        <w:tc>
          <w:tcPr>
            <w:tcW w:w="690"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Номинация</w:t>
            </w:r>
          </w:p>
        </w:tc>
        <w:tc>
          <w:tcPr>
            <w:tcW w:w="601"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Фамилия Имя</w:t>
            </w:r>
          </w:p>
          <w:p w:rsidR="00223D7C" w:rsidRPr="00B647CE" w:rsidRDefault="00223D7C" w:rsidP="00750104">
            <w:pPr>
              <w:spacing w:after="0"/>
              <w:jc w:val="both"/>
              <w:rPr>
                <w:rFonts w:ascii="Times New Roman" w:hAnsi="Times New Roman"/>
              </w:rPr>
            </w:pPr>
            <w:r w:rsidRPr="00B647CE">
              <w:rPr>
                <w:rFonts w:ascii="Times New Roman" w:hAnsi="Times New Roman"/>
              </w:rPr>
              <w:t>участника</w:t>
            </w:r>
          </w:p>
          <w:p w:rsidR="00223D7C" w:rsidRPr="00B647CE" w:rsidRDefault="00223D7C" w:rsidP="00750104">
            <w:pPr>
              <w:spacing w:after="0"/>
              <w:jc w:val="both"/>
              <w:rPr>
                <w:rFonts w:ascii="Times New Roman" w:hAnsi="Times New Roman"/>
              </w:rPr>
            </w:pPr>
          </w:p>
        </w:tc>
        <w:tc>
          <w:tcPr>
            <w:tcW w:w="689"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 xml:space="preserve"> Возраст</w:t>
            </w:r>
          </w:p>
          <w:p w:rsidR="00223D7C" w:rsidRPr="00B647CE" w:rsidRDefault="00223D7C" w:rsidP="00750104">
            <w:pPr>
              <w:spacing w:after="0"/>
              <w:jc w:val="both"/>
              <w:rPr>
                <w:rFonts w:ascii="Times New Roman" w:hAnsi="Times New Roman"/>
              </w:rPr>
            </w:pPr>
            <w:r w:rsidRPr="00B647CE">
              <w:rPr>
                <w:rFonts w:ascii="Times New Roman" w:hAnsi="Times New Roman"/>
              </w:rPr>
              <w:t>участника,</w:t>
            </w:r>
          </w:p>
          <w:p w:rsidR="00223D7C" w:rsidRPr="00B647CE" w:rsidRDefault="00223D7C" w:rsidP="00750104">
            <w:pPr>
              <w:spacing w:after="0"/>
              <w:jc w:val="both"/>
              <w:rPr>
                <w:rFonts w:ascii="Times New Roman" w:hAnsi="Times New Roman"/>
              </w:rPr>
            </w:pPr>
            <w:r w:rsidRPr="00B647CE">
              <w:rPr>
                <w:rFonts w:ascii="Times New Roman" w:hAnsi="Times New Roman"/>
              </w:rPr>
              <w:t>класс</w:t>
            </w:r>
          </w:p>
        </w:tc>
        <w:tc>
          <w:tcPr>
            <w:tcW w:w="487"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Школа, УДОД</w:t>
            </w:r>
          </w:p>
        </w:tc>
        <w:tc>
          <w:tcPr>
            <w:tcW w:w="694"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ФИО</w:t>
            </w:r>
          </w:p>
          <w:p w:rsidR="00223D7C" w:rsidRPr="00B647CE" w:rsidRDefault="00223D7C" w:rsidP="00750104">
            <w:pPr>
              <w:spacing w:after="0"/>
              <w:jc w:val="both"/>
              <w:rPr>
                <w:rFonts w:ascii="Times New Roman" w:hAnsi="Times New Roman"/>
              </w:rPr>
            </w:pPr>
            <w:r w:rsidRPr="00B647CE">
              <w:rPr>
                <w:rFonts w:ascii="Times New Roman" w:hAnsi="Times New Roman"/>
              </w:rPr>
              <w:t>Педагога</w:t>
            </w:r>
          </w:p>
          <w:p w:rsidR="00223D7C" w:rsidRPr="00B647CE" w:rsidRDefault="00223D7C" w:rsidP="00750104">
            <w:pPr>
              <w:spacing w:after="0"/>
              <w:jc w:val="both"/>
              <w:rPr>
                <w:rFonts w:ascii="Times New Roman" w:hAnsi="Times New Roman"/>
              </w:rPr>
            </w:pPr>
            <w:r w:rsidRPr="00B647CE">
              <w:rPr>
                <w:rFonts w:ascii="Times New Roman" w:hAnsi="Times New Roman"/>
              </w:rPr>
              <w:t>(полностью)</w:t>
            </w:r>
          </w:p>
        </w:tc>
        <w:tc>
          <w:tcPr>
            <w:tcW w:w="726"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r w:rsidRPr="00B647CE">
              <w:rPr>
                <w:rFonts w:ascii="Times New Roman" w:hAnsi="Times New Roman"/>
              </w:rPr>
              <w:t>Конт. Телефон</w:t>
            </w:r>
          </w:p>
          <w:p w:rsidR="00223D7C" w:rsidRPr="00B647CE" w:rsidRDefault="00223D7C" w:rsidP="00750104">
            <w:pPr>
              <w:spacing w:after="0"/>
              <w:jc w:val="both"/>
              <w:rPr>
                <w:rFonts w:ascii="Times New Roman" w:hAnsi="Times New Roman"/>
              </w:rPr>
            </w:pPr>
            <w:r w:rsidRPr="00B647CE">
              <w:rPr>
                <w:rFonts w:ascii="Times New Roman" w:hAnsi="Times New Roman"/>
              </w:rPr>
              <w:t>организации и домашний адрес</w:t>
            </w:r>
          </w:p>
        </w:tc>
      </w:tr>
      <w:tr w:rsidR="00223D7C" w:rsidRPr="00B647CE" w:rsidTr="00750104">
        <w:tc>
          <w:tcPr>
            <w:tcW w:w="315"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798"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601"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689"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694"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c>
          <w:tcPr>
            <w:tcW w:w="726" w:type="pct"/>
            <w:tcBorders>
              <w:top w:val="single" w:sz="4" w:space="0" w:color="auto"/>
              <w:left w:val="single" w:sz="4" w:space="0" w:color="auto"/>
              <w:bottom w:val="single" w:sz="4" w:space="0" w:color="auto"/>
              <w:right w:val="single" w:sz="4" w:space="0" w:color="auto"/>
            </w:tcBorders>
          </w:tcPr>
          <w:p w:rsidR="00223D7C" w:rsidRPr="00B647CE" w:rsidRDefault="00223D7C" w:rsidP="00750104">
            <w:pPr>
              <w:spacing w:after="0"/>
              <w:jc w:val="both"/>
              <w:rPr>
                <w:rFonts w:ascii="Times New Roman" w:hAnsi="Times New Roman"/>
              </w:rPr>
            </w:pPr>
          </w:p>
        </w:tc>
      </w:tr>
    </w:tbl>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r w:rsidRPr="00B647CE">
        <w:rPr>
          <w:rFonts w:ascii="Times New Roman" w:hAnsi="Times New Roman"/>
        </w:rPr>
        <w:t>Руководитель ОУ ________________ (подпись)   Дата.</w:t>
      </w:r>
    </w:p>
    <w:p w:rsidR="00223D7C" w:rsidRPr="00B647CE" w:rsidRDefault="00223D7C" w:rsidP="00223D7C">
      <w:pPr>
        <w:spacing w:after="0"/>
        <w:jc w:val="both"/>
        <w:rPr>
          <w:rFonts w:ascii="Times New Roman" w:hAnsi="Times New Roman"/>
        </w:rPr>
      </w:pPr>
      <w:r w:rsidRPr="00B647CE">
        <w:rPr>
          <w:rFonts w:ascii="Times New Roman" w:hAnsi="Times New Roman"/>
        </w:rPr>
        <w:t>МП</w:t>
      </w:r>
    </w:p>
    <w:p w:rsidR="00223D7C" w:rsidRPr="00B647CE" w:rsidRDefault="00223D7C" w:rsidP="00223D7C">
      <w:pPr>
        <w:spacing w:after="0"/>
        <w:jc w:val="right"/>
        <w:rPr>
          <w:rFonts w:ascii="Times New Roman" w:hAnsi="Times New Roman"/>
          <w:b/>
        </w:rPr>
      </w:pPr>
      <w:r w:rsidRPr="00B647CE">
        <w:rPr>
          <w:rFonts w:ascii="Times New Roman" w:hAnsi="Times New Roman"/>
          <w:b/>
        </w:rPr>
        <w:t xml:space="preserve"> Приложение 2</w:t>
      </w:r>
    </w:p>
    <w:p w:rsidR="00223D7C" w:rsidRPr="00B647CE" w:rsidRDefault="00223D7C" w:rsidP="00223D7C">
      <w:pPr>
        <w:spacing w:after="0"/>
        <w:jc w:val="center"/>
        <w:rPr>
          <w:rFonts w:ascii="Times New Roman" w:hAnsi="Times New Roman"/>
        </w:rPr>
      </w:pPr>
      <w:r w:rsidRPr="00B647CE">
        <w:rPr>
          <w:rFonts w:ascii="Times New Roman" w:hAnsi="Times New Roman"/>
        </w:rPr>
        <w:t>ФОРМА ЭТИКЕТКИ НА ВЫСТАВОЧНЫЙ ЭКСПОНАТ</w:t>
      </w:r>
    </w:p>
    <w:p w:rsidR="00223D7C" w:rsidRPr="00B647CE" w:rsidRDefault="0025671D" w:rsidP="00223D7C">
      <w:pPr>
        <w:spacing w:after="0"/>
        <w:jc w:val="both"/>
        <w:rPr>
          <w:rFonts w:ascii="Times New Roman" w:hAnsi="Times New Roman"/>
        </w:rPr>
      </w:pPr>
      <w:r>
        <w:rPr>
          <w:rFonts w:ascii="Times New Roman" w:hAnsi="Times New Roman"/>
          <w:noProof/>
          <w:lang w:eastAsia="en-US"/>
        </w:rPr>
        <w:pict>
          <v:shape id="_x0000_s1029" type="#_x0000_t202" style="position:absolute;left:0;text-align:left;margin-left:89.65pt;margin-top:.4pt;width:255.65pt;height:122.55pt;z-index:251664384;mso-height-percent:200;mso-height-percent:200;mso-width-relative:margin;mso-height-relative:margin">
            <v:textbox style="mso-next-textbox:#_x0000_s1029;mso-fit-shape-to-text:t">
              <w:txbxContent>
                <w:p w:rsidR="007D3F7A" w:rsidRDefault="007D3F7A" w:rsidP="00223D7C">
                  <w:pPr>
                    <w:spacing w:after="0" w:line="240" w:lineRule="auto"/>
                    <w:rPr>
                      <w:rFonts w:ascii="Times New Roman" w:hAnsi="Times New Roman"/>
                    </w:rPr>
                  </w:pPr>
                  <w:r w:rsidRPr="00822B5F">
                    <w:rPr>
                      <w:rFonts w:ascii="Times New Roman" w:hAnsi="Times New Roman"/>
                    </w:rPr>
                    <w:t>Название конкурсной работы</w:t>
                  </w:r>
                </w:p>
                <w:p w:rsidR="007D3F7A" w:rsidRPr="00822B5F" w:rsidRDefault="007D3F7A" w:rsidP="00223D7C">
                  <w:pPr>
                    <w:spacing w:after="0" w:line="240" w:lineRule="auto"/>
                    <w:rPr>
                      <w:rFonts w:ascii="Times New Roman" w:hAnsi="Times New Roman"/>
                    </w:rPr>
                  </w:pPr>
                  <w:r>
                    <w:rPr>
                      <w:rFonts w:ascii="Times New Roman" w:hAnsi="Times New Roman"/>
                    </w:rPr>
                    <w:t>_________________________________________</w:t>
                  </w:r>
                </w:p>
                <w:p w:rsidR="007D3F7A" w:rsidRDefault="007D3F7A" w:rsidP="00223D7C">
                  <w:pPr>
                    <w:spacing w:after="0" w:line="240" w:lineRule="auto"/>
                    <w:rPr>
                      <w:rFonts w:ascii="Times New Roman" w:hAnsi="Times New Roman"/>
                    </w:rPr>
                  </w:pPr>
                  <w:r w:rsidRPr="00822B5F">
                    <w:rPr>
                      <w:rFonts w:ascii="Times New Roman" w:hAnsi="Times New Roman"/>
                    </w:rPr>
                    <w:t>Ф.И. автора</w:t>
                  </w:r>
                  <w:r>
                    <w:rPr>
                      <w:rFonts w:ascii="Times New Roman" w:hAnsi="Times New Roman"/>
                    </w:rPr>
                    <w:t xml:space="preserve"> (авторов)</w:t>
                  </w:r>
                </w:p>
                <w:p w:rsidR="007D3F7A" w:rsidRPr="00822B5F" w:rsidRDefault="007D3F7A" w:rsidP="00223D7C">
                  <w:pPr>
                    <w:spacing w:after="0" w:line="240" w:lineRule="auto"/>
                    <w:rPr>
                      <w:rFonts w:ascii="Times New Roman" w:hAnsi="Times New Roman"/>
                    </w:rPr>
                  </w:pPr>
                  <w:r>
                    <w:rPr>
                      <w:rFonts w:ascii="Times New Roman" w:hAnsi="Times New Roman"/>
                    </w:rPr>
                    <w:t>_________________________________________</w:t>
                  </w:r>
                </w:p>
                <w:p w:rsidR="007D3F7A" w:rsidRPr="00822B5F" w:rsidRDefault="007D3F7A" w:rsidP="00223D7C">
                  <w:pPr>
                    <w:spacing w:after="0" w:line="240" w:lineRule="auto"/>
                    <w:rPr>
                      <w:rFonts w:ascii="Times New Roman" w:hAnsi="Times New Roman"/>
                    </w:rPr>
                  </w:pPr>
                  <w:r w:rsidRPr="00822B5F">
                    <w:rPr>
                      <w:rFonts w:ascii="Times New Roman" w:hAnsi="Times New Roman"/>
                    </w:rPr>
                    <w:t>Возраст</w:t>
                  </w:r>
                  <w:r>
                    <w:rPr>
                      <w:rFonts w:ascii="Times New Roman" w:hAnsi="Times New Roman"/>
                    </w:rPr>
                    <w:t>: _________________________________</w:t>
                  </w:r>
                </w:p>
                <w:p w:rsidR="007D3F7A" w:rsidRDefault="007D3F7A" w:rsidP="00223D7C">
                  <w:pPr>
                    <w:spacing w:after="0" w:line="240" w:lineRule="auto"/>
                    <w:rPr>
                      <w:rFonts w:ascii="Times New Roman" w:hAnsi="Times New Roman"/>
                    </w:rPr>
                  </w:pPr>
                  <w:r>
                    <w:rPr>
                      <w:rFonts w:ascii="Times New Roman" w:hAnsi="Times New Roman"/>
                    </w:rPr>
                    <w:t>Ф.И.О. педагога</w:t>
                  </w:r>
                </w:p>
                <w:p w:rsidR="007D3F7A" w:rsidRPr="00822B5F" w:rsidRDefault="007D3F7A" w:rsidP="00223D7C">
                  <w:pPr>
                    <w:spacing w:after="0" w:line="240" w:lineRule="auto"/>
                    <w:rPr>
                      <w:rFonts w:ascii="Times New Roman" w:hAnsi="Times New Roman"/>
                    </w:rPr>
                  </w:pPr>
                  <w:r>
                    <w:rPr>
                      <w:rFonts w:ascii="Times New Roman" w:hAnsi="Times New Roman"/>
                    </w:rPr>
                    <w:t>_________________________________________</w:t>
                  </w:r>
                </w:p>
                <w:p w:rsidR="007D3F7A" w:rsidRPr="00822B5F" w:rsidRDefault="007D3F7A" w:rsidP="00223D7C">
                  <w:pPr>
                    <w:spacing w:after="0" w:line="240" w:lineRule="auto"/>
                    <w:rPr>
                      <w:rFonts w:ascii="Times New Roman" w:hAnsi="Times New Roman"/>
                    </w:rPr>
                  </w:pPr>
                  <w:r w:rsidRPr="00822B5F">
                    <w:rPr>
                      <w:rFonts w:ascii="Times New Roman" w:hAnsi="Times New Roman"/>
                    </w:rPr>
                    <w:t>ОУ №</w:t>
                  </w:r>
                  <w:r>
                    <w:rPr>
                      <w:rFonts w:ascii="Times New Roman" w:hAnsi="Times New Roman"/>
                    </w:rPr>
                    <w:t xml:space="preserve"> _________________ Кировского района</w:t>
                  </w:r>
                </w:p>
                <w:p w:rsidR="007D3F7A" w:rsidRDefault="007D3F7A" w:rsidP="00223D7C">
                  <w:pPr>
                    <w:spacing w:after="0" w:line="240" w:lineRule="auto"/>
                  </w:pPr>
                </w:p>
              </w:txbxContent>
            </v:textbox>
          </v:shape>
        </w:pict>
      </w: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p>
    <w:p w:rsidR="00223D7C" w:rsidRPr="00B647CE" w:rsidRDefault="00223D7C" w:rsidP="00223D7C">
      <w:pPr>
        <w:spacing w:after="0"/>
        <w:jc w:val="both"/>
        <w:rPr>
          <w:rFonts w:ascii="Times New Roman" w:hAnsi="Times New Roman"/>
        </w:rPr>
      </w:pPr>
      <w:r w:rsidRPr="00B647CE">
        <w:rPr>
          <w:rFonts w:ascii="Times New Roman" w:hAnsi="Times New Roman"/>
        </w:rPr>
        <w:t xml:space="preserve">Размеры лицевой части этикетки не должны  превышать  90 х </w:t>
      </w:r>
      <w:smartTag w:uri="urn:schemas-microsoft-com:office:smarttags" w:element="metricconverter">
        <w:smartTagPr>
          <w:attr w:name="ProductID" w:val="40 мм"/>
        </w:smartTagPr>
        <w:r w:rsidRPr="00B647CE">
          <w:rPr>
            <w:rFonts w:ascii="Times New Roman" w:hAnsi="Times New Roman"/>
          </w:rPr>
          <w:t>40 мм</w:t>
        </w:r>
      </w:smartTag>
      <w:r w:rsidRPr="00B647CE">
        <w:rPr>
          <w:rFonts w:ascii="Times New Roman" w:hAnsi="Times New Roman"/>
        </w:rPr>
        <w:t>.</w:t>
      </w:r>
    </w:p>
    <w:p w:rsidR="00673526" w:rsidRPr="00BC5C35" w:rsidRDefault="004954DA" w:rsidP="00673526">
      <w:pPr>
        <w:spacing w:after="0"/>
        <w:rPr>
          <w:rFonts w:ascii="Arial" w:hAnsi="Arial" w:cs="Arial"/>
          <w:b/>
          <w:bCs/>
          <w:i/>
          <w:iCs/>
          <w:sz w:val="28"/>
          <w:szCs w:val="28"/>
        </w:rPr>
      </w:pPr>
      <w:r>
        <w:rPr>
          <w:rFonts w:ascii="Arial" w:hAnsi="Arial" w:cs="Arial"/>
          <w:b/>
          <w:i/>
          <w:sz w:val="28"/>
          <w:szCs w:val="28"/>
        </w:rPr>
        <w:lastRenderedPageBreak/>
        <w:t xml:space="preserve">2.10. </w:t>
      </w:r>
      <w:r w:rsidR="00951519" w:rsidRPr="00BC5C35">
        <w:rPr>
          <w:rFonts w:ascii="Arial" w:hAnsi="Arial" w:cs="Arial"/>
          <w:b/>
          <w:i/>
          <w:sz w:val="28"/>
          <w:szCs w:val="28"/>
        </w:rPr>
        <w:t xml:space="preserve"> </w:t>
      </w:r>
      <w:r w:rsidR="00673526" w:rsidRPr="00BC5C35">
        <w:rPr>
          <w:rFonts w:ascii="Arial" w:hAnsi="Arial" w:cs="Arial"/>
          <w:b/>
          <w:i/>
          <w:sz w:val="28"/>
          <w:szCs w:val="28"/>
        </w:rPr>
        <w:t xml:space="preserve">ПОЛОЖЕНИЕ О РАЙОННОЙ ОЛИМПИАДЕ ПО ПРАВИЛАМ ДОРОЖНОГО ДВИЖЕНИЯ </w:t>
      </w:r>
      <w:r w:rsidR="00673526" w:rsidRPr="00BC5C35">
        <w:rPr>
          <w:rFonts w:ascii="Arial" w:hAnsi="Arial" w:cs="Arial"/>
          <w:b/>
          <w:bCs/>
          <w:i/>
          <w:iCs/>
          <w:sz w:val="28"/>
          <w:szCs w:val="28"/>
        </w:rPr>
        <w:t>«ОЛИМПИЙЦЫ ДОРОЖНОГО ДВИЖЕНИЯ  - 201</w:t>
      </w:r>
      <w:r w:rsidR="00800BAB" w:rsidRPr="00BC5C35">
        <w:rPr>
          <w:rFonts w:ascii="Arial" w:hAnsi="Arial" w:cs="Arial"/>
          <w:b/>
          <w:bCs/>
          <w:i/>
          <w:iCs/>
          <w:sz w:val="28"/>
          <w:szCs w:val="28"/>
        </w:rPr>
        <w:t>5</w:t>
      </w:r>
      <w:r w:rsidR="00673526" w:rsidRPr="00BC5C35">
        <w:rPr>
          <w:rFonts w:ascii="Arial" w:hAnsi="Arial" w:cs="Arial"/>
          <w:b/>
          <w:bCs/>
          <w:i/>
          <w:iCs/>
          <w:sz w:val="28"/>
          <w:szCs w:val="28"/>
        </w:rPr>
        <w:t>»</w:t>
      </w:r>
    </w:p>
    <w:p w:rsidR="00673526" w:rsidRPr="00BC5C35" w:rsidRDefault="00673526" w:rsidP="00673526">
      <w:pPr>
        <w:spacing w:after="0"/>
        <w:jc w:val="both"/>
        <w:rPr>
          <w:rFonts w:ascii="Times New Roman" w:hAnsi="Times New Roman"/>
          <w:b/>
          <w:sz w:val="28"/>
          <w:szCs w:val="24"/>
        </w:rPr>
      </w:pPr>
      <w:r w:rsidRPr="00BC5C35">
        <w:rPr>
          <w:rFonts w:ascii="Times New Roman" w:hAnsi="Times New Roman"/>
          <w:b/>
          <w:sz w:val="28"/>
          <w:szCs w:val="24"/>
        </w:rPr>
        <w:t>1. Цели и задачи</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 xml:space="preserve">       Олимпиада  призвана  содействовать:</w:t>
      </w:r>
    </w:p>
    <w:p w:rsidR="00673526" w:rsidRPr="009A3459" w:rsidRDefault="00673526" w:rsidP="00600747">
      <w:pPr>
        <w:numPr>
          <w:ilvl w:val="0"/>
          <w:numId w:val="10"/>
        </w:numPr>
        <w:spacing w:after="0"/>
        <w:ind w:left="0" w:firstLine="0"/>
        <w:jc w:val="both"/>
        <w:rPr>
          <w:rFonts w:ascii="Times New Roman" w:hAnsi="Times New Roman"/>
          <w:szCs w:val="24"/>
        </w:rPr>
      </w:pPr>
      <w:r w:rsidRPr="009A3459">
        <w:rPr>
          <w:rFonts w:ascii="Times New Roman" w:hAnsi="Times New Roman"/>
          <w:szCs w:val="24"/>
        </w:rPr>
        <w:t xml:space="preserve"> профилактике  детского  дорожно-транспортного  травматизма; </w:t>
      </w:r>
    </w:p>
    <w:p w:rsidR="00673526" w:rsidRPr="009A3459" w:rsidRDefault="00673526" w:rsidP="00600747">
      <w:pPr>
        <w:numPr>
          <w:ilvl w:val="0"/>
          <w:numId w:val="10"/>
        </w:numPr>
        <w:spacing w:after="0"/>
        <w:ind w:left="0" w:firstLine="0"/>
        <w:jc w:val="both"/>
        <w:rPr>
          <w:rFonts w:ascii="Times New Roman" w:hAnsi="Times New Roman"/>
          <w:szCs w:val="24"/>
        </w:rPr>
      </w:pPr>
      <w:r w:rsidRPr="009A3459">
        <w:rPr>
          <w:rFonts w:ascii="Times New Roman" w:hAnsi="Times New Roman"/>
          <w:szCs w:val="24"/>
        </w:rPr>
        <w:t xml:space="preserve">пропаганде  безопасности  дорожного  движения  среди  учащихся  образовательных  учреждений  Кировского  района;                                     </w:t>
      </w:r>
    </w:p>
    <w:p w:rsidR="00673526" w:rsidRPr="009A3459" w:rsidRDefault="00673526" w:rsidP="00600747">
      <w:pPr>
        <w:numPr>
          <w:ilvl w:val="0"/>
          <w:numId w:val="10"/>
        </w:numPr>
        <w:spacing w:after="0"/>
        <w:ind w:left="0" w:firstLine="0"/>
        <w:jc w:val="both"/>
        <w:rPr>
          <w:rFonts w:ascii="Times New Roman" w:hAnsi="Times New Roman"/>
          <w:szCs w:val="24"/>
        </w:rPr>
      </w:pPr>
      <w:r w:rsidRPr="009A3459">
        <w:rPr>
          <w:rFonts w:ascii="Times New Roman" w:hAnsi="Times New Roman"/>
          <w:szCs w:val="24"/>
        </w:rPr>
        <w:t>привлечению  учащихся  к  систематическому  изучению  Правил  дорожного  движения;</w:t>
      </w:r>
    </w:p>
    <w:p w:rsidR="00673526" w:rsidRPr="009A3459" w:rsidRDefault="00673526" w:rsidP="00600747">
      <w:pPr>
        <w:numPr>
          <w:ilvl w:val="0"/>
          <w:numId w:val="10"/>
        </w:numPr>
        <w:spacing w:after="0"/>
        <w:ind w:left="0" w:firstLine="0"/>
        <w:jc w:val="both"/>
        <w:rPr>
          <w:rFonts w:ascii="Times New Roman" w:hAnsi="Times New Roman"/>
          <w:szCs w:val="24"/>
        </w:rPr>
      </w:pPr>
      <w:r w:rsidRPr="009A3459">
        <w:rPr>
          <w:rFonts w:ascii="Times New Roman" w:hAnsi="Times New Roman"/>
          <w:szCs w:val="24"/>
        </w:rPr>
        <w:t>воспитанию  законопослушных  граждан.</w:t>
      </w:r>
    </w:p>
    <w:p w:rsidR="00673526" w:rsidRPr="009A3459" w:rsidRDefault="00673526" w:rsidP="00673526">
      <w:pPr>
        <w:spacing w:after="0"/>
        <w:jc w:val="both"/>
        <w:rPr>
          <w:rFonts w:ascii="Times New Roman" w:hAnsi="Times New Roman"/>
          <w:b/>
          <w:sz w:val="28"/>
          <w:szCs w:val="24"/>
        </w:rPr>
      </w:pPr>
      <w:r w:rsidRPr="009A3459">
        <w:rPr>
          <w:rFonts w:ascii="Times New Roman" w:hAnsi="Times New Roman"/>
          <w:b/>
          <w:sz w:val="28"/>
          <w:szCs w:val="24"/>
        </w:rPr>
        <w:t xml:space="preserve">2. Организаторы  </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2.1. Отдел образования Кировского района;</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2.4. ГБОУ ДОД  Центр  детского  (юношеского) технического  творчества Кировского  района.</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2.2. ОГИБДД  УМВД РФ по Кировскому  району Санкт-Петербурга;</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2.3. Всероссийское  общество  автомотолюбителей  /ВОА/ по Кировскому району;</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Непосредственное  руководство  организацией  олимпиадой по Правилам дорожного движения /в дальнейшем Олимпиада/   осуществляет  Оргкомитет,  состоящий  из  представителей  РОО, ОГИБДД, ЦДЮТТ.</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Оргкомитет  формирует  состав жюри.</w:t>
      </w:r>
    </w:p>
    <w:p w:rsidR="00673526" w:rsidRPr="009A3459" w:rsidRDefault="00673526" w:rsidP="00673526">
      <w:pPr>
        <w:spacing w:after="0"/>
        <w:jc w:val="both"/>
        <w:rPr>
          <w:rFonts w:ascii="Times New Roman" w:hAnsi="Times New Roman"/>
          <w:b/>
          <w:sz w:val="28"/>
          <w:szCs w:val="24"/>
        </w:rPr>
      </w:pPr>
      <w:r w:rsidRPr="009A3459">
        <w:rPr>
          <w:rFonts w:ascii="Times New Roman" w:hAnsi="Times New Roman"/>
          <w:b/>
          <w:sz w:val="28"/>
          <w:szCs w:val="24"/>
        </w:rPr>
        <w:t>3. Условия проведения</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 xml:space="preserve">3.1.  В  районной   Олимпиаде   могут  принять  участие  образовательные  учреждения  всех  типов  и  видов. К  участию  в  Олимпиаде  допускаются  учащиеся  </w:t>
      </w:r>
      <w:r w:rsidRPr="009A3459">
        <w:rPr>
          <w:rFonts w:ascii="Times New Roman" w:hAnsi="Times New Roman"/>
          <w:b/>
          <w:szCs w:val="24"/>
        </w:rPr>
        <w:t xml:space="preserve">9-11  классов </w:t>
      </w:r>
      <w:r w:rsidRPr="009A3459">
        <w:rPr>
          <w:rFonts w:ascii="Times New Roman" w:hAnsi="Times New Roman"/>
          <w:szCs w:val="24"/>
        </w:rPr>
        <w:t xml:space="preserve"> ОУ.</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3.2. Олимпиада  проводится  как  командное  первенство.</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 xml:space="preserve">3.3. Состав  команд 5 человек /3  мальчика  и  2  девочки/. Допускается  участие  команд в  неполном  составе. </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3.4. Представитель  команды  предоставляет  в  Организационный  комитет  Олимпиады  следующие  документы:</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  заявку /приложение  № 1/;</w:t>
      </w:r>
    </w:p>
    <w:p w:rsidR="00673526" w:rsidRPr="009A3459" w:rsidRDefault="00673526" w:rsidP="00673526">
      <w:pPr>
        <w:spacing w:after="0"/>
        <w:jc w:val="both"/>
        <w:rPr>
          <w:rFonts w:ascii="Times New Roman" w:hAnsi="Times New Roman"/>
          <w:szCs w:val="24"/>
          <w:u w:val="single"/>
        </w:rPr>
      </w:pPr>
      <w:r w:rsidRPr="009A3459">
        <w:rPr>
          <w:rFonts w:ascii="Times New Roman" w:hAnsi="Times New Roman"/>
          <w:szCs w:val="24"/>
        </w:rPr>
        <w:t xml:space="preserve">3.5.  Прием  заявок  производится </w:t>
      </w:r>
      <w:r w:rsidRPr="009A3459">
        <w:rPr>
          <w:rFonts w:ascii="Times New Roman" w:hAnsi="Times New Roman"/>
          <w:szCs w:val="24"/>
          <w:u w:val="single"/>
        </w:rPr>
        <w:t xml:space="preserve">до  </w:t>
      </w:r>
      <w:r w:rsidR="007615E3">
        <w:rPr>
          <w:rFonts w:ascii="Times New Roman" w:hAnsi="Times New Roman"/>
          <w:szCs w:val="24"/>
          <w:u w:val="single"/>
        </w:rPr>
        <w:t>31 января</w:t>
      </w:r>
      <w:r w:rsidRPr="009A3459">
        <w:rPr>
          <w:rFonts w:ascii="Times New Roman" w:hAnsi="Times New Roman"/>
          <w:szCs w:val="24"/>
          <w:u w:val="single"/>
        </w:rPr>
        <w:t xml:space="preserve">  201</w:t>
      </w:r>
      <w:r w:rsidR="007615E3">
        <w:rPr>
          <w:rFonts w:ascii="Times New Roman" w:hAnsi="Times New Roman"/>
          <w:szCs w:val="24"/>
          <w:u w:val="single"/>
        </w:rPr>
        <w:t>5</w:t>
      </w:r>
      <w:r w:rsidRPr="009A3459">
        <w:rPr>
          <w:rFonts w:ascii="Times New Roman" w:hAnsi="Times New Roman"/>
          <w:szCs w:val="24"/>
          <w:u w:val="single"/>
        </w:rPr>
        <w:t xml:space="preserve">  года.</w:t>
      </w:r>
    </w:p>
    <w:p w:rsidR="00673526" w:rsidRPr="009A3459" w:rsidRDefault="00673526" w:rsidP="00673526">
      <w:pPr>
        <w:spacing w:after="0"/>
        <w:jc w:val="both"/>
        <w:rPr>
          <w:rFonts w:ascii="Times New Roman" w:hAnsi="Times New Roman"/>
          <w:b/>
          <w:sz w:val="28"/>
          <w:szCs w:val="24"/>
        </w:rPr>
      </w:pPr>
      <w:r w:rsidRPr="009A3459">
        <w:rPr>
          <w:rFonts w:ascii="Times New Roman" w:hAnsi="Times New Roman"/>
          <w:b/>
          <w:sz w:val="28"/>
          <w:szCs w:val="24"/>
        </w:rPr>
        <w:t>4. Место и время проведения</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 xml:space="preserve">4.1. Олимпиада  </w:t>
      </w:r>
      <w:r w:rsidRPr="009A3459">
        <w:rPr>
          <w:rFonts w:ascii="Times New Roman" w:hAnsi="Times New Roman"/>
          <w:i/>
          <w:szCs w:val="24"/>
        </w:rPr>
        <w:t xml:space="preserve"> </w:t>
      </w:r>
      <w:r w:rsidRPr="009A3459">
        <w:rPr>
          <w:rFonts w:ascii="Times New Roman" w:hAnsi="Times New Roman"/>
          <w:szCs w:val="24"/>
        </w:rPr>
        <w:t>проводится  на  базе  ЦДЮТТ</w:t>
      </w:r>
      <w:r w:rsidRPr="009A3459">
        <w:rPr>
          <w:rFonts w:ascii="Times New Roman" w:hAnsi="Times New Roman"/>
          <w:i/>
          <w:szCs w:val="24"/>
        </w:rPr>
        <w:t xml:space="preserve"> </w:t>
      </w:r>
      <w:r w:rsidRPr="009A3459">
        <w:rPr>
          <w:rFonts w:ascii="Times New Roman" w:hAnsi="Times New Roman"/>
          <w:szCs w:val="24"/>
        </w:rPr>
        <w:t xml:space="preserve"> </w:t>
      </w:r>
      <w:r w:rsidR="007615E3">
        <w:rPr>
          <w:rFonts w:ascii="Times New Roman" w:hAnsi="Times New Roman"/>
          <w:szCs w:val="24"/>
        </w:rPr>
        <w:t>5</w:t>
      </w:r>
      <w:r w:rsidRPr="009A3459">
        <w:rPr>
          <w:rFonts w:ascii="Times New Roman" w:hAnsi="Times New Roman"/>
          <w:b/>
          <w:szCs w:val="24"/>
        </w:rPr>
        <w:t xml:space="preserve">  февраля 201</w:t>
      </w:r>
      <w:r w:rsidR="007615E3">
        <w:rPr>
          <w:rFonts w:ascii="Times New Roman" w:hAnsi="Times New Roman"/>
          <w:b/>
          <w:szCs w:val="24"/>
        </w:rPr>
        <w:t>5</w:t>
      </w:r>
      <w:r w:rsidR="00234A3C">
        <w:rPr>
          <w:rFonts w:ascii="Times New Roman" w:hAnsi="Times New Roman"/>
          <w:b/>
          <w:szCs w:val="24"/>
        </w:rPr>
        <w:t xml:space="preserve"> </w:t>
      </w:r>
      <w:r w:rsidRPr="009A3459">
        <w:rPr>
          <w:rFonts w:ascii="Times New Roman" w:hAnsi="Times New Roman"/>
          <w:b/>
          <w:szCs w:val="24"/>
        </w:rPr>
        <w:t>г.</w:t>
      </w:r>
      <w:r w:rsidRPr="009A3459">
        <w:rPr>
          <w:rFonts w:ascii="Times New Roman" w:hAnsi="Times New Roman"/>
          <w:szCs w:val="24"/>
        </w:rPr>
        <w:t xml:space="preserve"> </w:t>
      </w:r>
    </w:p>
    <w:p w:rsidR="00673526" w:rsidRPr="009A3459" w:rsidRDefault="00673526" w:rsidP="00673526">
      <w:pPr>
        <w:spacing w:after="0"/>
        <w:jc w:val="both"/>
        <w:rPr>
          <w:rFonts w:ascii="Times New Roman" w:hAnsi="Times New Roman"/>
          <w:i/>
          <w:szCs w:val="24"/>
        </w:rPr>
      </w:pPr>
      <w:r w:rsidRPr="009A3459">
        <w:rPr>
          <w:rFonts w:ascii="Times New Roman" w:hAnsi="Times New Roman"/>
          <w:szCs w:val="24"/>
        </w:rPr>
        <w:t xml:space="preserve">4.2. Начало  регистрации  </w:t>
      </w:r>
      <w:r w:rsidRPr="009A3459">
        <w:rPr>
          <w:rFonts w:ascii="Times New Roman" w:hAnsi="Times New Roman"/>
          <w:b/>
          <w:szCs w:val="24"/>
        </w:rPr>
        <w:t>в  12.45</w:t>
      </w:r>
    </w:p>
    <w:p w:rsidR="00673526" w:rsidRPr="009A3459" w:rsidRDefault="00673526" w:rsidP="00673526">
      <w:pPr>
        <w:spacing w:after="0"/>
        <w:jc w:val="both"/>
        <w:rPr>
          <w:rFonts w:ascii="Times New Roman" w:hAnsi="Times New Roman"/>
          <w:b/>
          <w:szCs w:val="24"/>
        </w:rPr>
      </w:pPr>
      <w:r w:rsidRPr="009A3459">
        <w:rPr>
          <w:rFonts w:ascii="Times New Roman" w:hAnsi="Times New Roman"/>
          <w:szCs w:val="24"/>
        </w:rPr>
        <w:t xml:space="preserve">4.3. Торжественное  открытие  Олимпиады  </w:t>
      </w:r>
      <w:r w:rsidRPr="009A3459">
        <w:rPr>
          <w:rFonts w:ascii="Times New Roman" w:hAnsi="Times New Roman"/>
          <w:b/>
          <w:szCs w:val="24"/>
        </w:rPr>
        <w:t>в  13.00</w:t>
      </w:r>
    </w:p>
    <w:p w:rsidR="00673526" w:rsidRPr="009A3459" w:rsidRDefault="00673526" w:rsidP="00673526">
      <w:pPr>
        <w:spacing w:after="0"/>
        <w:jc w:val="both"/>
        <w:rPr>
          <w:rFonts w:ascii="Times New Roman" w:hAnsi="Times New Roman"/>
          <w:b/>
          <w:sz w:val="28"/>
          <w:szCs w:val="24"/>
        </w:rPr>
      </w:pPr>
      <w:r w:rsidRPr="009A3459">
        <w:rPr>
          <w:rFonts w:ascii="Times New Roman" w:hAnsi="Times New Roman"/>
          <w:b/>
          <w:sz w:val="28"/>
          <w:szCs w:val="24"/>
        </w:rPr>
        <w:t>5. Программа Олимпиады</w:t>
      </w:r>
    </w:p>
    <w:p w:rsidR="00673526" w:rsidRPr="00A81821" w:rsidRDefault="00673526" w:rsidP="00673526">
      <w:pPr>
        <w:spacing w:after="0"/>
        <w:jc w:val="both"/>
        <w:rPr>
          <w:rFonts w:ascii="Times New Roman" w:hAnsi="Times New Roman"/>
          <w:szCs w:val="24"/>
        </w:rPr>
      </w:pPr>
      <w:r w:rsidRPr="00045A70">
        <w:rPr>
          <w:rFonts w:ascii="Times New Roman" w:hAnsi="Times New Roman"/>
          <w:sz w:val="24"/>
          <w:szCs w:val="24"/>
        </w:rPr>
        <w:t xml:space="preserve"> </w:t>
      </w:r>
      <w:r w:rsidRPr="009A3459">
        <w:rPr>
          <w:rFonts w:ascii="Times New Roman" w:hAnsi="Times New Roman"/>
          <w:szCs w:val="24"/>
        </w:rPr>
        <w:t xml:space="preserve">5.1.  </w:t>
      </w:r>
      <w:r w:rsidRPr="00A81821">
        <w:rPr>
          <w:rFonts w:ascii="Times New Roman" w:hAnsi="Times New Roman"/>
          <w:szCs w:val="24"/>
        </w:rPr>
        <w:t>Программа Олимпиады  включает  в  себя  3  станции:</w:t>
      </w:r>
    </w:p>
    <w:p w:rsidR="00673526" w:rsidRPr="00A81821" w:rsidRDefault="00673526" w:rsidP="00600747">
      <w:pPr>
        <w:numPr>
          <w:ilvl w:val="0"/>
          <w:numId w:val="36"/>
        </w:numPr>
        <w:spacing w:after="0"/>
        <w:ind w:left="0" w:firstLine="0"/>
        <w:jc w:val="both"/>
        <w:rPr>
          <w:rFonts w:ascii="Times New Roman" w:hAnsi="Times New Roman"/>
          <w:i/>
          <w:szCs w:val="24"/>
        </w:rPr>
      </w:pPr>
      <w:r w:rsidRPr="00A81821">
        <w:rPr>
          <w:rFonts w:ascii="Times New Roman" w:hAnsi="Times New Roman"/>
          <w:szCs w:val="24"/>
        </w:rPr>
        <w:t>1 станция – «</w:t>
      </w:r>
      <w:r w:rsidRPr="00A81821">
        <w:rPr>
          <w:rFonts w:ascii="Times New Roman" w:hAnsi="Times New Roman"/>
          <w:i/>
          <w:szCs w:val="24"/>
        </w:rPr>
        <w:t>История и перспективы развития общественного транспорта</w:t>
      </w:r>
    </w:p>
    <w:p w:rsidR="00673526" w:rsidRPr="00A81821" w:rsidRDefault="00673526" w:rsidP="00673526">
      <w:pPr>
        <w:spacing w:after="0"/>
        <w:jc w:val="both"/>
        <w:rPr>
          <w:rFonts w:ascii="Times New Roman" w:hAnsi="Times New Roman"/>
          <w:i/>
          <w:szCs w:val="24"/>
        </w:rPr>
      </w:pPr>
      <w:r w:rsidRPr="00A81821">
        <w:rPr>
          <w:rFonts w:ascii="Times New Roman" w:hAnsi="Times New Roman"/>
          <w:i/>
          <w:szCs w:val="24"/>
        </w:rPr>
        <w:t xml:space="preserve">                                    в Санкт-Петербурге»;</w:t>
      </w:r>
    </w:p>
    <w:p w:rsidR="00673526" w:rsidRPr="00A81821" w:rsidRDefault="00673526" w:rsidP="00600747">
      <w:pPr>
        <w:numPr>
          <w:ilvl w:val="0"/>
          <w:numId w:val="37"/>
        </w:numPr>
        <w:spacing w:after="0"/>
        <w:ind w:left="0" w:firstLine="0"/>
        <w:jc w:val="both"/>
        <w:rPr>
          <w:rFonts w:ascii="Times New Roman" w:hAnsi="Times New Roman"/>
          <w:szCs w:val="24"/>
        </w:rPr>
      </w:pPr>
      <w:r w:rsidRPr="00A81821">
        <w:rPr>
          <w:rFonts w:ascii="Times New Roman" w:hAnsi="Times New Roman"/>
          <w:szCs w:val="24"/>
        </w:rPr>
        <w:t xml:space="preserve">2 станция </w:t>
      </w:r>
      <w:r w:rsidRPr="00A81821">
        <w:rPr>
          <w:rFonts w:ascii="Times New Roman" w:hAnsi="Times New Roman"/>
          <w:i/>
          <w:szCs w:val="24"/>
        </w:rPr>
        <w:t>– «Дорожные знаки»;</w:t>
      </w:r>
    </w:p>
    <w:p w:rsidR="00673526" w:rsidRPr="00A81821" w:rsidRDefault="00673526" w:rsidP="00600747">
      <w:pPr>
        <w:numPr>
          <w:ilvl w:val="0"/>
          <w:numId w:val="38"/>
        </w:numPr>
        <w:spacing w:after="0"/>
        <w:ind w:left="0" w:firstLine="0"/>
        <w:jc w:val="both"/>
        <w:rPr>
          <w:rFonts w:ascii="Times New Roman" w:hAnsi="Times New Roman"/>
          <w:i/>
          <w:szCs w:val="24"/>
        </w:rPr>
      </w:pPr>
      <w:r w:rsidRPr="00A81821">
        <w:rPr>
          <w:rFonts w:ascii="Times New Roman" w:hAnsi="Times New Roman"/>
          <w:szCs w:val="24"/>
        </w:rPr>
        <w:t xml:space="preserve">3 станция – </w:t>
      </w:r>
      <w:r w:rsidRPr="00A81821">
        <w:rPr>
          <w:rFonts w:ascii="Times New Roman" w:hAnsi="Times New Roman"/>
          <w:i/>
          <w:szCs w:val="24"/>
        </w:rPr>
        <w:t>«Знатоки  ПДД».</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5.2. Программа  состоит  из  теоретических  заданий. Конкурсные  задания  в  полном  объеме  доводятся  до  участников  непосредственно  перед  началом  работы  на  станции.</w:t>
      </w:r>
    </w:p>
    <w:p w:rsidR="00673526" w:rsidRPr="009A3459" w:rsidRDefault="00673526" w:rsidP="00673526">
      <w:pPr>
        <w:spacing w:after="0"/>
        <w:jc w:val="both"/>
        <w:rPr>
          <w:rFonts w:ascii="Times New Roman" w:hAnsi="Times New Roman"/>
          <w:b/>
          <w:sz w:val="28"/>
          <w:szCs w:val="24"/>
        </w:rPr>
      </w:pPr>
      <w:r w:rsidRPr="009A3459">
        <w:rPr>
          <w:rFonts w:ascii="Times New Roman" w:hAnsi="Times New Roman"/>
          <w:b/>
          <w:sz w:val="28"/>
          <w:szCs w:val="24"/>
        </w:rPr>
        <w:t>6. Подведение итогов и награждение</w:t>
      </w:r>
    </w:p>
    <w:p w:rsidR="00673526" w:rsidRPr="009A3459" w:rsidRDefault="00673526" w:rsidP="00600747">
      <w:pPr>
        <w:numPr>
          <w:ilvl w:val="0"/>
          <w:numId w:val="15"/>
        </w:numPr>
        <w:spacing w:after="0"/>
        <w:ind w:left="0" w:firstLine="0"/>
        <w:jc w:val="both"/>
        <w:rPr>
          <w:rFonts w:ascii="Times New Roman" w:hAnsi="Times New Roman"/>
          <w:szCs w:val="24"/>
        </w:rPr>
      </w:pPr>
      <w:r w:rsidRPr="009A3459">
        <w:rPr>
          <w:rFonts w:ascii="Times New Roman" w:hAnsi="Times New Roman"/>
          <w:szCs w:val="24"/>
        </w:rPr>
        <w:t>Подведение итогов и награждение в день проведения Олимпиады.</w:t>
      </w:r>
    </w:p>
    <w:p w:rsidR="00673526" w:rsidRPr="009A3459" w:rsidRDefault="00673526" w:rsidP="00600747">
      <w:pPr>
        <w:numPr>
          <w:ilvl w:val="0"/>
          <w:numId w:val="15"/>
        </w:numPr>
        <w:spacing w:after="0"/>
        <w:ind w:left="0" w:firstLine="0"/>
        <w:jc w:val="both"/>
        <w:rPr>
          <w:rFonts w:ascii="Times New Roman" w:hAnsi="Times New Roman"/>
          <w:szCs w:val="24"/>
        </w:rPr>
      </w:pPr>
      <w:r w:rsidRPr="009A3459">
        <w:rPr>
          <w:rFonts w:ascii="Times New Roman" w:hAnsi="Times New Roman"/>
          <w:szCs w:val="24"/>
        </w:rPr>
        <w:t>Победители  Олимпиады    награждаются  Дипломами  и  призами.</w:t>
      </w:r>
    </w:p>
    <w:p w:rsidR="00673526" w:rsidRPr="009A3459" w:rsidRDefault="00673526" w:rsidP="00673526">
      <w:pPr>
        <w:spacing w:after="0"/>
        <w:jc w:val="both"/>
        <w:rPr>
          <w:rFonts w:ascii="Times New Roman" w:hAnsi="Times New Roman"/>
          <w:szCs w:val="24"/>
        </w:rPr>
      </w:pPr>
      <w:r w:rsidRPr="009A3459">
        <w:rPr>
          <w:rFonts w:ascii="Times New Roman" w:hAnsi="Times New Roman"/>
          <w:szCs w:val="24"/>
        </w:rPr>
        <w:t>Дополнительная информация  по телефону: 252-15-40;  8-906-248-05-83  Кузнецова  С.И.,  методист  по ПДДТТ.</w:t>
      </w:r>
    </w:p>
    <w:p w:rsidR="00673526" w:rsidRPr="009A3459" w:rsidRDefault="00673526" w:rsidP="00673526">
      <w:pPr>
        <w:spacing w:after="0"/>
        <w:jc w:val="right"/>
        <w:rPr>
          <w:rFonts w:ascii="Times New Roman" w:hAnsi="Times New Roman"/>
        </w:rPr>
      </w:pPr>
      <w:r w:rsidRPr="009A3459">
        <w:rPr>
          <w:rFonts w:ascii="Times New Roman" w:hAnsi="Times New Roman"/>
        </w:rPr>
        <w:t>Приложение 1</w:t>
      </w:r>
    </w:p>
    <w:p w:rsidR="00673526" w:rsidRPr="009A3459" w:rsidRDefault="00673526" w:rsidP="00673526">
      <w:pPr>
        <w:spacing w:after="0"/>
        <w:jc w:val="center"/>
        <w:rPr>
          <w:rFonts w:ascii="Times New Roman" w:hAnsi="Times New Roman"/>
          <w:bCs/>
        </w:rPr>
      </w:pPr>
      <w:r w:rsidRPr="009A3459">
        <w:rPr>
          <w:rFonts w:ascii="Times New Roman" w:hAnsi="Times New Roman"/>
          <w:bCs/>
        </w:rPr>
        <w:lastRenderedPageBreak/>
        <w:t>ФОРМА ЗАЯВКИ</w:t>
      </w:r>
    </w:p>
    <w:p w:rsidR="00673526" w:rsidRPr="009A3459" w:rsidRDefault="00673526" w:rsidP="00673526">
      <w:pPr>
        <w:spacing w:after="0"/>
        <w:jc w:val="center"/>
        <w:rPr>
          <w:rFonts w:ascii="Times New Roman" w:hAnsi="Times New Roman"/>
          <w:bCs/>
        </w:rPr>
      </w:pPr>
      <w:r w:rsidRPr="009A3459">
        <w:rPr>
          <w:rFonts w:ascii="Times New Roman" w:hAnsi="Times New Roman"/>
          <w:bCs/>
        </w:rPr>
        <w:t>на участие в районной  олимпиаде по ПДД</w:t>
      </w:r>
    </w:p>
    <w:p w:rsidR="00673526" w:rsidRPr="009A3459" w:rsidRDefault="00673526" w:rsidP="00673526">
      <w:pPr>
        <w:spacing w:after="0"/>
        <w:jc w:val="center"/>
        <w:rPr>
          <w:rFonts w:ascii="Times New Roman" w:hAnsi="Times New Roman"/>
          <w:b/>
          <w:bCs/>
        </w:rPr>
      </w:pPr>
      <w:r w:rsidRPr="009A3459">
        <w:rPr>
          <w:rFonts w:ascii="Times New Roman" w:hAnsi="Times New Roman"/>
          <w:b/>
          <w:bCs/>
          <w:i/>
        </w:rPr>
        <w:t>«Олимпийцы  дорожного движения - 201</w:t>
      </w:r>
      <w:r w:rsidR="007615E3">
        <w:rPr>
          <w:rFonts w:ascii="Times New Roman" w:hAnsi="Times New Roman"/>
          <w:b/>
          <w:bCs/>
          <w:i/>
        </w:rPr>
        <w:t>5</w:t>
      </w:r>
      <w:r w:rsidRPr="009A3459">
        <w:rPr>
          <w:rFonts w:ascii="Times New Roman" w:hAnsi="Times New Roman"/>
          <w:b/>
          <w:bCs/>
          <w:i/>
        </w:rPr>
        <w:t>»</w:t>
      </w:r>
    </w:p>
    <w:p w:rsidR="00673526" w:rsidRPr="009A3459" w:rsidRDefault="00673526" w:rsidP="00673526">
      <w:pPr>
        <w:spacing w:after="0"/>
        <w:jc w:val="both"/>
        <w:rPr>
          <w:rFonts w:ascii="Times New Roman" w:hAnsi="Times New Roman"/>
        </w:rPr>
      </w:pPr>
    </w:p>
    <w:p w:rsidR="00673526" w:rsidRPr="009A3459" w:rsidRDefault="00673526" w:rsidP="00673526">
      <w:pPr>
        <w:spacing w:after="0"/>
        <w:jc w:val="both"/>
        <w:rPr>
          <w:rFonts w:ascii="Times New Roman" w:hAnsi="Times New Roman"/>
        </w:rPr>
      </w:pPr>
      <w:r w:rsidRPr="009A3459">
        <w:rPr>
          <w:rFonts w:ascii="Times New Roman" w:hAnsi="Times New Roman"/>
        </w:rPr>
        <w:t>Заявитель _______________________________________________________________________</w:t>
      </w:r>
    </w:p>
    <w:p w:rsidR="00673526" w:rsidRPr="009A3459" w:rsidRDefault="00673526" w:rsidP="00673526">
      <w:pPr>
        <w:spacing w:after="0"/>
        <w:jc w:val="both"/>
        <w:rPr>
          <w:rFonts w:ascii="Times New Roman" w:hAnsi="Times New Roman"/>
        </w:rPr>
      </w:pPr>
      <w:r w:rsidRPr="009A3459">
        <w:rPr>
          <w:rFonts w:ascii="Times New Roman" w:hAnsi="Times New Roman"/>
        </w:rPr>
        <w:t xml:space="preserve">                                          (полное наименование ОУ, адрес, телефон)</w:t>
      </w:r>
    </w:p>
    <w:p w:rsidR="00673526" w:rsidRPr="009A3459" w:rsidRDefault="00673526" w:rsidP="00673526">
      <w:pPr>
        <w:spacing w:after="0"/>
        <w:jc w:val="both"/>
        <w:rPr>
          <w:rFonts w:ascii="Times New Roman" w:hAnsi="Times New Roman"/>
        </w:rPr>
      </w:pPr>
      <w:r w:rsidRPr="009A3459">
        <w:rPr>
          <w:rFonts w:ascii="Times New Roman" w:hAnsi="Times New Roman"/>
        </w:rPr>
        <w:t xml:space="preserve">     </w:t>
      </w:r>
    </w:p>
    <w:tbl>
      <w:tblPr>
        <w:tblW w:w="8602" w:type="dxa"/>
        <w:tblInd w:w="295"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6372"/>
        <w:gridCol w:w="1559"/>
      </w:tblGrid>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 п./п.</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center"/>
              <w:rPr>
                <w:rFonts w:ascii="Times New Roman" w:hAnsi="Times New Roman"/>
              </w:rPr>
            </w:pPr>
            <w:r w:rsidRPr="009A3459">
              <w:rPr>
                <w:rFonts w:ascii="Times New Roman" w:hAnsi="Times New Roman"/>
              </w:rPr>
              <w:t>Фамилия, имя  участника</w:t>
            </w:r>
          </w:p>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center"/>
              <w:rPr>
                <w:rFonts w:ascii="Times New Roman" w:hAnsi="Times New Roman"/>
              </w:rPr>
            </w:pPr>
            <w:r w:rsidRPr="009A3459">
              <w:rPr>
                <w:rFonts w:ascii="Times New Roman" w:hAnsi="Times New Roman"/>
              </w:rPr>
              <w:t>Класс</w:t>
            </w:r>
          </w:p>
        </w:tc>
      </w:tr>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1.</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r>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2.</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r>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3.</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r>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4.</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r>
      <w:tr w:rsidR="00673526" w:rsidRPr="009A3459" w:rsidTr="00750104">
        <w:tc>
          <w:tcPr>
            <w:tcW w:w="671"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r w:rsidRPr="009A3459">
              <w:rPr>
                <w:rFonts w:ascii="Times New Roman" w:hAnsi="Times New Roman"/>
              </w:rPr>
              <w:t>5.</w:t>
            </w:r>
          </w:p>
        </w:tc>
        <w:tc>
          <w:tcPr>
            <w:tcW w:w="6372"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673526" w:rsidRPr="009A3459" w:rsidRDefault="00673526" w:rsidP="00750104">
            <w:pPr>
              <w:spacing w:after="0"/>
              <w:jc w:val="both"/>
              <w:rPr>
                <w:rFonts w:ascii="Times New Roman" w:hAnsi="Times New Roman"/>
              </w:rPr>
            </w:pPr>
          </w:p>
        </w:tc>
      </w:tr>
    </w:tbl>
    <w:p w:rsidR="00673526" w:rsidRPr="009A3459" w:rsidRDefault="00673526" w:rsidP="00673526">
      <w:pPr>
        <w:tabs>
          <w:tab w:val="left" w:pos="10260"/>
        </w:tabs>
        <w:spacing w:after="0"/>
        <w:jc w:val="both"/>
        <w:rPr>
          <w:rFonts w:ascii="Times New Roman" w:hAnsi="Times New Roman"/>
        </w:rPr>
      </w:pPr>
    </w:p>
    <w:p w:rsidR="00673526" w:rsidRPr="009A3459" w:rsidRDefault="00673526" w:rsidP="00673526">
      <w:pPr>
        <w:spacing w:after="0"/>
        <w:jc w:val="both"/>
        <w:rPr>
          <w:rFonts w:ascii="Times New Roman" w:hAnsi="Times New Roman"/>
        </w:rPr>
      </w:pPr>
    </w:p>
    <w:p w:rsidR="00673526" w:rsidRPr="009A3459" w:rsidRDefault="00673526" w:rsidP="00673526">
      <w:pPr>
        <w:spacing w:after="0"/>
        <w:jc w:val="both"/>
        <w:rPr>
          <w:rFonts w:ascii="Times New Roman" w:hAnsi="Times New Roman"/>
        </w:rPr>
      </w:pPr>
      <w:r w:rsidRPr="009A3459">
        <w:rPr>
          <w:rFonts w:ascii="Times New Roman" w:hAnsi="Times New Roman"/>
        </w:rPr>
        <w:t>Директор ГБОУ СОШ  ________________    Дата _______</w:t>
      </w:r>
    </w:p>
    <w:p w:rsidR="00673526" w:rsidRPr="009A3459" w:rsidRDefault="00673526" w:rsidP="00673526">
      <w:pPr>
        <w:spacing w:after="0"/>
        <w:jc w:val="both"/>
        <w:rPr>
          <w:rFonts w:ascii="Times New Roman" w:hAnsi="Times New Roman"/>
        </w:rPr>
      </w:pPr>
    </w:p>
    <w:p w:rsidR="00673526" w:rsidRPr="009A3459" w:rsidRDefault="00673526" w:rsidP="00673526">
      <w:pPr>
        <w:spacing w:after="0"/>
        <w:jc w:val="both"/>
        <w:rPr>
          <w:rFonts w:ascii="Times New Roman" w:hAnsi="Times New Roman"/>
        </w:rPr>
      </w:pPr>
      <w:r w:rsidRPr="009A3459">
        <w:rPr>
          <w:rFonts w:ascii="Times New Roman" w:hAnsi="Times New Roman"/>
        </w:rPr>
        <w:t>МП</w:t>
      </w:r>
    </w:p>
    <w:p w:rsidR="00534C59" w:rsidRDefault="00534C59" w:rsidP="00CC69BE">
      <w:pPr>
        <w:spacing w:after="0"/>
        <w:rPr>
          <w:rFonts w:ascii="Arial" w:hAnsi="Arial" w:cs="Arial"/>
          <w:b/>
          <w:i/>
          <w:sz w:val="28"/>
          <w:szCs w:val="28"/>
        </w:rPr>
      </w:pPr>
    </w:p>
    <w:p w:rsidR="00534C59" w:rsidRPr="00BC5C35" w:rsidRDefault="004954DA" w:rsidP="00534C59">
      <w:pPr>
        <w:spacing w:after="0" w:line="240" w:lineRule="auto"/>
        <w:rPr>
          <w:rFonts w:ascii="Times New Roman" w:hAnsi="Times New Roman"/>
          <w:b/>
        </w:rPr>
      </w:pPr>
      <w:r>
        <w:rPr>
          <w:rFonts w:ascii="Arial" w:hAnsi="Arial" w:cs="Arial"/>
          <w:b/>
          <w:i/>
          <w:sz w:val="32"/>
        </w:rPr>
        <w:t xml:space="preserve">2.11. </w:t>
      </w:r>
      <w:r w:rsidR="00DC3EAF" w:rsidRPr="00BC5C35">
        <w:rPr>
          <w:rFonts w:ascii="Arial" w:hAnsi="Arial" w:cs="Arial"/>
          <w:b/>
          <w:i/>
          <w:sz w:val="32"/>
        </w:rPr>
        <w:t xml:space="preserve"> </w:t>
      </w:r>
      <w:r w:rsidR="00534C59" w:rsidRPr="00BC5C35">
        <w:rPr>
          <w:rFonts w:ascii="Arial" w:hAnsi="Arial" w:cs="Arial"/>
          <w:b/>
          <w:i/>
          <w:sz w:val="32"/>
        </w:rPr>
        <w:t>ПОЛОЖЕНИЕ О ФОТОКОНКУРСЕ «НАРУШИТЕЛЬ НА ДОРОГЕ»</w:t>
      </w:r>
      <w:r w:rsidR="0073534B" w:rsidRPr="00BC5C35">
        <w:rPr>
          <w:rFonts w:ascii="Arial" w:hAnsi="Arial" w:cs="Arial"/>
          <w:b/>
          <w:i/>
          <w:sz w:val="32"/>
        </w:rPr>
        <w:t xml:space="preserve"> </w:t>
      </w:r>
      <w:r w:rsidR="00534C59" w:rsidRPr="00BC5C35">
        <w:rPr>
          <w:rFonts w:ascii="Arial" w:hAnsi="Arial" w:cs="Arial"/>
          <w:b/>
          <w:i/>
          <w:sz w:val="24"/>
        </w:rPr>
        <w:t>в рамках Районной акции по безопасности дорожного движения «Планета ЮИД»</w:t>
      </w:r>
    </w:p>
    <w:p w:rsidR="00534C59" w:rsidRPr="00534C59" w:rsidRDefault="00534C59" w:rsidP="00534C59">
      <w:pPr>
        <w:spacing w:after="0"/>
        <w:jc w:val="center"/>
        <w:rPr>
          <w:rFonts w:ascii="Times New Roman" w:hAnsi="Times New Roman"/>
          <w:b/>
          <w:sz w:val="20"/>
        </w:rPr>
      </w:pPr>
    </w:p>
    <w:p w:rsidR="00534C59" w:rsidRPr="006E5E2F" w:rsidRDefault="00534C59" w:rsidP="00534C59">
      <w:pPr>
        <w:pStyle w:val="aff1"/>
        <w:spacing w:after="0" w:afterAutospacing="1" w:line="240" w:lineRule="auto"/>
        <w:ind w:left="0"/>
        <w:jc w:val="both"/>
        <w:rPr>
          <w:rFonts w:ascii="Times New Roman" w:hAnsi="Times New Roman"/>
          <w:b/>
          <w:sz w:val="28"/>
        </w:rPr>
      </w:pPr>
      <w:r w:rsidRPr="006E5E2F">
        <w:rPr>
          <w:rFonts w:ascii="Times New Roman" w:hAnsi="Times New Roman"/>
          <w:b/>
          <w:sz w:val="28"/>
        </w:rPr>
        <w:t>1. Цели и задачи конкурса</w:t>
      </w:r>
    </w:p>
    <w:p w:rsidR="00534C59" w:rsidRPr="006E5E2F" w:rsidRDefault="00534C59" w:rsidP="00534C59">
      <w:pPr>
        <w:pStyle w:val="aff1"/>
        <w:tabs>
          <w:tab w:val="num" w:pos="284"/>
        </w:tabs>
        <w:spacing w:after="0" w:afterAutospacing="1" w:line="240" w:lineRule="auto"/>
        <w:ind w:left="0"/>
        <w:jc w:val="both"/>
        <w:rPr>
          <w:rFonts w:ascii="Times New Roman" w:hAnsi="Times New Roman"/>
        </w:rPr>
      </w:pPr>
      <w:r w:rsidRPr="006E5E2F">
        <w:rPr>
          <w:rFonts w:ascii="Times New Roman" w:hAnsi="Times New Roman"/>
          <w:b/>
        </w:rPr>
        <w:t>Цель:</w:t>
      </w:r>
      <w:r w:rsidRPr="006E5E2F">
        <w:rPr>
          <w:rFonts w:ascii="Times New Roman" w:hAnsi="Times New Roman"/>
        </w:rPr>
        <w:t xml:space="preserve"> Профилактика детского дорожно-транспортного травматизма, пропаганда безопасности дорожного движения.</w:t>
      </w:r>
    </w:p>
    <w:p w:rsidR="00534C59" w:rsidRPr="006E5E2F" w:rsidRDefault="00534C59" w:rsidP="00534C59">
      <w:pPr>
        <w:pStyle w:val="aff1"/>
        <w:tabs>
          <w:tab w:val="num" w:pos="284"/>
        </w:tabs>
        <w:spacing w:after="0" w:afterAutospacing="1" w:line="240" w:lineRule="auto"/>
        <w:ind w:left="0"/>
        <w:jc w:val="both"/>
        <w:rPr>
          <w:rFonts w:ascii="Times New Roman" w:hAnsi="Times New Roman"/>
          <w:b/>
        </w:rPr>
      </w:pPr>
      <w:r w:rsidRPr="006E5E2F">
        <w:rPr>
          <w:rFonts w:ascii="Times New Roman" w:hAnsi="Times New Roman"/>
          <w:b/>
        </w:rPr>
        <w:t>Задачи:</w:t>
      </w:r>
    </w:p>
    <w:p w:rsidR="00534C59" w:rsidRPr="006E5E2F" w:rsidRDefault="00534C59" w:rsidP="00EF5599">
      <w:pPr>
        <w:pStyle w:val="aff1"/>
        <w:numPr>
          <w:ilvl w:val="0"/>
          <w:numId w:val="85"/>
        </w:numPr>
        <w:spacing w:after="0" w:afterAutospacing="1" w:line="240" w:lineRule="auto"/>
        <w:jc w:val="both"/>
        <w:rPr>
          <w:rFonts w:ascii="Times New Roman" w:hAnsi="Times New Roman"/>
        </w:rPr>
      </w:pPr>
      <w:r w:rsidRPr="006E5E2F">
        <w:rPr>
          <w:rFonts w:ascii="Times New Roman" w:hAnsi="Times New Roman"/>
        </w:rPr>
        <w:t>популяризация Правил дорожного движения;</w:t>
      </w:r>
    </w:p>
    <w:p w:rsidR="00534C59" w:rsidRPr="006E5E2F" w:rsidRDefault="00534C59" w:rsidP="00EF5599">
      <w:pPr>
        <w:pStyle w:val="aff1"/>
        <w:numPr>
          <w:ilvl w:val="0"/>
          <w:numId w:val="85"/>
        </w:numPr>
        <w:spacing w:after="0" w:afterAutospacing="1" w:line="240" w:lineRule="auto"/>
        <w:jc w:val="both"/>
        <w:rPr>
          <w:rFonts w:ascii="Times New Roman" w:hAnsi="Times New Roman"/>
        </w:rPr>
      </w:pPr>
      <w:r w:rsidRPr="006E5E2F">
        <w:rPr>
          <w:rFonts w:ascii="Times New Roman" w:hAnsi="Times New Roman"/>
        </w:rPr>
        <w:t>привлечение внимания родителей к проблеме безопасности дорожного движения;</w:t>
      </w:r>
    </w:p>
    <w:p w:rsidR="00534C59" w:rsidRPr="006E5E2F" w:rsidRDefault="00534C59" w:rsidP="00EF5599">
      <w:pPr>
        <w:pStyle w:val="aff1"/>
        <w:numPr>
          <w:ilvl w:val="0"/>
          <w:numId w:val="85"/>
        </w:numPr>
        <w:spacing w:after="0" w:afterAutospacing="1" w:line="240" w:lineRule="auto"/>
        <w:jc w:val="both"/>
        <w:rPr>
          <w:rFonts w:ascii="Times New Roman" w:hAnsi="Times New Roman"/>
          <w:b/>
        </w:rPr>
      </w:pPr>
      <w:r w:rsidRPr="006E5E2F">
        <w:rPr>
          <w:rFonts w:ascii="Times New Roman" w:hAnsi="Times New Roman"/>
        </w:rPr>
        <w:t>активизация деятельности школьных отрядов ЮИД (юных инспекторов движения), поддержка детской творческой инициативы.</w:t>
      </w:r>
    </w:p>
    <w:p w:rsidR="00534C59" w:rsidRPr="006E5E2F" w:rsidRDefault="00534C59" w:rsidP="00534C59">
      <w:pPr>
        <w:pStyle w:val="aff1"/>
        <w:spacing w:after="0" w:afterAutospacing="1" w:line="240" w:lineRule="auto"/>
        <w:ind w:left="0"/>
        <w:jc w:val="both"/>
        <w:rPr>
          <w:rFonts w:ascii="Times New Roman" w:hAnsi="Times New Roman"/>
          <w:b/>
          <w:sz w:val="28"/>
        </w:rPr>
      </w:pPr>
      <w:r w:rsidRPr="006E5E2F">
        <w:rPr>
          <w:rFonts w:ascii="Times New Roman" w:hAnsi="Times New Roman"/>
          <w:b/>
          <w:sz w:val="28"/>
        </w:rPr>
        <w:t>2. Организаторы конкурса:</w:t>
      </w:r>
    </w:p>
    <w:p w:rsidR="00534C59" w:rsidRPr="006E5E2F" w:rsidRDefault="00534C59" w:rsidP="00EF5599">
      <w:pPr>
        <w:pStyle w:val="aff1"/>
        <w:numPr>
          <w:ilvl w:val="0"/>
          <w:numId w:val="84"/>
        </w:numPr>
        <w:tabs>
          <w:tab w:val="num" w:pos="284"/>
        </w:tabs>
        <w:spacing w:after="0" w:afterAutospacing="1" w:line="240" w:lineRule="auto"/>
        <w:jc w:val="both"/>
        <w:rPr>
          <w:rFonts w:ascii="Times New Roman" w:hAnsi="Times New Roman"/>
        </w:rPr>
      </w:pPr>
      <w:r w:rsidRPr="006E5E2F">
        <w:rPr>
          <w:rFonts w:ascii="Times New Roman" w:hAnsi="Times New Roman"/>
        </w:rPr>
        <w:t>Отдел образования Администрации Кировского района;</w:t>
      </w:r>
    </w:p>
    <w:p w:rsidR="00534C59" w:rsidRPr="006E5E2F" w:rsidRDefault="00534C59" w:rsidP="00EF5599">
      <w:pPr>
        <w:pStyle w:val="aff1"/>
        <w:numPr>
          <w:ilvl w:val="0"/>
          <w:numId w:val="84"/>
        </w:numPr>
        <w:tabs>
          <w:tab w:val="num" w:pos="284"/>
        </w:tabs>
        <w:spacing w:after="0" w:afterAutospacing="1" w:line="240" w:lineRule="auto"/>
        <w:jc w:val="both"/>
        <w:rPr>
          <w:rFonts w:ascii="Times New Roman" w:hAnsi="Times New Roman"/>
        </w:rPr>
      </w:pPr>
      <w:r w:rsidRPr="006E5E2F">
        <w:rPr>
          <w:rFonts w:ascii="Times New Roman" w:hAnsi="Times New Roman"/>
        </w:rPr>
        <w:t xml:space="preserve">ГБОУ ДОД Центр детского (юношеского) технического творчества Кировского района Санкт-Петербурга; </w:t>
      </w:r>
    </w:p>
    <w:p w:rsidR="00534C59" w:rsidRPr="006E5E2F" w:rsidRDefault="00534C59" w:rsidP="00EF5599">
      <w:pPr>
        <w:pStyle w:val="aff1"/>
        <w:numPr>
          <w:ilvl w:val="0"/>
          <w:numId w:val="84"/>
        </w:numPr>
        <w:tabs>
          <w:tab w:val="num" w:pos="284"/>
        </w:tabs>
        <w:spacing w:after="0" w:afterAutospacing="1" w:line="240" w:lineRule="auto"/>
        <w:jc w:val="both"/>
        <w:rPr>
          <w:rFonts w:ascii="Times New Roman" w:hAnsi="Times New Roman"/>
        </w:rPr>
      </w:pPr>
      <w:r w:rsidRPr="006E5E2F">
        <w:rPr>
          <w:rFonts w:ascii="Times New Roman" w:hAnsi="Times New Roman"/>
        </w:rPr>
        <w:t>Отдел ГИБДД УМВД РФ по Кировскому району Санкт-Петербурга.</w:t>
      </w:r>
    </w:p>
    <w:p w:rsidR="00534C59" w:rsidRPr="006E5E2F" w:rsidRDefault="00534C59" w:rsidP="00534C59">
      <w:pPr>
        <w:pStyle w:val="aff1"/>
        <w:spacing w:after="0" w:line="240" w:lineRule="auto"/>
        <w:ind w:left="0"/>
        <w:jc w:val="both"/>
        <w:rPr>
          <w:rFonts w:ascii="Times New Roman" w:hAnsi="Times New Roman"/>
          <w:b/>
          <w:sz w:val="28"/>
        </w:rPr>
      </w:pPr>
      <w:r w:rsidRPr="006E5E2F">
        <w:rPr>
          <w:rFonts w:ascii="Times New Roman" w:hAnsi="Times New Roman"/>
          <w:b/>
          <w:sz w:val="28"/>
        </w:rPr>
        <w:t>3. Участники конкурса</w:t>
      </w:r>
    </w:p>
    <w:p w:rsidR="00534C59" w:rsidRPr="006E5E2F" w:rsidRDefault="00534C59" w:rsidP="00EF5599">
      <w:pPr>
        <w:pStyle w:val="aff1"/>
        <w:numPr>
          <w:ilvl w:val="0"/>
          <w:numId w:val="84"/>
        </w:numPr>
        <w:spacing w:after="0" w:line="240" w:lineRule="auto"/>
        <w:jc w:val="both"/>
        <w:rPr>
          <w:rFonts w:ascii="Times New Roman" w:hAnsi="Times New Roman"/>
        </w:rPr>
      </w:pPr>
      <w:r w:rsidRPr="006E5E2F">
        <w:rPr>
          <w:rFonts w:ascii="Times New Roman" w:hAnsi="Times New Roman"/>
        </w:rPr>
        <w:t xml:space="preserve">К участию в конкурсе приглашаются школьники Кировского района </w:t>
      </w:r>
      <w:r w:rsidRPr="006E5E2F">
        <w:rPr>
          <w:rFonts w:ascii="Times New Roman" w:hAnsi="Times New Roman"/>
          <w:u w:val="single"/>
        </w:rPr>
        <w:t>и их родители</w:t>
      </w:r>
      <w:r w:rsidRPr="006E5E2F">
        <w:rPr>
          <w:rFonts w:ascii="Times New Roman" w:hAnsi="Times New Roman"/>
        </w:rPr>
        <w:t>.</w:t>
      </w:r>
    </w:p>
    <w:p w:rsidR="00534C59" w:rsidRPr="006E5E2F" w:rsidRDefault="00534C59" w:rsidP="00534C59">
      <w:pPr>
        <w:pStyle w:val="aff1"/>
        <w:spacing w:after="0" w:afterAutospacing="1" w:line="240" w:lineRule="auto"/>
        <w:ind w:left="0"/>
        <w:jc w:val="both"/>
        <w:rPr>
          <w:rFonts w:ascii="Times New Roman" w:hAnsi="Times New Roman"/>
          <w:sz w:val="28"/>
        </w:rPr>
      </w:pPr>
      <w:r w:rsidRPr="006E5E2F">
        <w:rPr>
          <w:rFonts w:ascii="Times New Roman" w:hAnsi="Times New Roman"/>
          <w:b/>
          <w:bCs/>
          <w:sz w:val="28"/>
        </w:rPr>
        <w:t>4. Сроки проведения конкурса</w:t>
      </w:r>
      <w:r w:rsidRPr="006E5E2F">
        <w:rPr>
          <w:rFonts w:ascii="Times New Roman" w:hAnsi="Times New Roman"/>
          <w:sz w:val="28"/>
        </w:rPr>
        <w:t xml:space="preserve"> </w:t>
      </w:r>
    </w:p>
    <w:p w:rsidR="00534C59" w:rsidRPr="006E5E2F" w:rsidRDefault="00534C59" w:rsidP="00EF5599">
      <w:pPr>
        <w:pStyle w:val="aff1"/>
        <w:numPr>
          <w:ilvl w:val="0"/>
          <w:numId w:val="80"/>
        </w:numPr>
        <w:spacing w:after="0" w:line="240" w:lineRule="auto"/>
        <w:jc w:val="both"/>
        <w:rPr>
          <w:rFonts w:ascii="Times New Roman" w:hAnsi="Times New Roman"/>
        </w:rPr>
      </w:pPr>
      <w:r w:rsidRPr="006E5E2F">
        <w:rPr>
          <w:rFonts w:ascii="Times New Roman" w:hAnsi="Times New Roman"/>
        </w:rPr>
        <w:t>0</w:t>
      </w:r>
      <w:r w:rsidR="009B6727">
        <w:rPr>
          <w:rFonts w:ascii="Times New Roman" w:hAnsi="Times New Roman"/>
        </w:rPr>
        <w:t>2</w:t>
      </w:r>
      <w:r w:rsidRPr="006E5E2F">
        <w:rPr>
          <w:rFonts w:ascii="Times New Roman" w:hAnsi="Times New Roman"/>
        </w:rPr>
        <w:t>.03.201</w:t>
      </w:r>
      <w:r w:rsidR="009B6727">
        <w:rPr>
          <w:rFonts w:ascii="Times New Roman" w:hAnsi="Times New Roman"/>
        </w:rPr>
        <w:t>5</w:t>
      </w:r>
      <w:r w:rsidRPr="006E5E2F">
        <w:rPr>
          <w:rFonts w:ascii="Times New Roman" w:hAnsi="Times New Roman"/>
        </w:rPr>
        <w:t xml:space="preserve"> – </w:t>
      </w:r>
      <w:r w:rsidR="009B6727">
        <w:rPr>
          <w:rFonts w:ascii="Times New Roman" w:hAnsi="Times New Roman"/>
        </w:rPr>
        <w:t>27</w:t>
      </w:r>
      <w:r w:rsidRPr="006E5E2F">
        <w:rPr>
          <w:rFonts w:ascii="Times New Roman" w:hAnsi="Times New Roman"/>
        </w:rPr>
        <w:t>.03.201</w:t>
      </w:r>
      <w:r w:rsidR="009B6727">
        <w:rPr>
          <w:rFonts w:ascii="Times New Roman" w:hAnsi="Times New Roman"/>
        </w:rPr>
        <w:t>5</w:t>
      </w:r>
      <w:r w:rsidRPr="006E5E2F">
        <w:rPr>
          <w:rFonts w:ascii="Times New Roman" w:hAnsi="Times New Roman"/>
        </w:rPr>
        <w:t xml:space="preserve"> – представление участниками фотографий на конкурс, отбор конкурсных материалов составом жюри, определение победителей. </w:t>
      </w:r>
    </w:p>
    <w:p w:rsidR="00534C59" w:rsidRPr="006E5E2F" w:rsidRDefault="00534C59" w:rsidP="00EF5599">
      <w:pPr>
        <w:pStyle w:val="aff1"/>
        <w:numPr>
          <w:ilvl w:val="0"/>
          <w:numId w:val="80"/>
        </w:numPr>
        <w:spacing w:after="0" w:line="240" w:lineRule="auto"/>
        <w:jc w:val="both"/>
        <w:rPr>
          <w:rFonts w:ascii="Times New Roman" w:hAnsi="Times New Roman"/>
        </w:rPr>
      </w:pPr>
      <w:r w:rsidRPr="006E5E2F">
        <w:rPr>
          <w:rFonts w:ascii="Times New Roman" w:hAnsi="Times New Roman"/>
          <w:bCs/>
        </w:rPr>
        <w:t>01.04.201</w:t>
      </w:r>
      <w:r w:rsidR="009B6727">
        <w:rPr>
          <w:rFonts w:ascii="Times New Roman" w:hAnsi="Times New Roman"/>
          <w:bCs/>
        </w:rPr>
        <w:t>5</w:t>
      </w:r>
      <w:r w:rsidRPr="006E5E2F">
        <w:rPr>
          <w:rFonts w:ascii="Times New Roman" w:hAnsi="Times New Roman"/>
          <w:bCs/>
        </w:rPr>
        <w:t>-31.05.201</w:t>
      </w:r>
      <w:r w:rsidR="009B6727">
        <w:rPr>
          <w:rFonts w:ascii="Times New Roman" w:hAnsi="Times New Roman"/>
          <w:bCs/>
        </w:rPr>
        <w:t>5</w:t>
      </w:r>
      <w:r w:rsidRPr="006E5E2F">
        <w:rPr>
          <w:rFonts w:ascii="Times New Roman" w:hAnsi="Times New Roman"/>
          <w:b/>
          <w:bCs/>
        </w:rPr>
        <w:t xml:space="preserve"> </w:t>
      </w:r>
      <w:r w:rsidRPr="006E5E2F">
        <w:rPr>
          <w:rFonts w:ascii="Times New Roman" w:hAnsi="Times New Roman"/>
        </w:rPr>
        <w:t xml:space="preserve">– фотовыставка лучших работ на сайте ГБОУ ДОД ЦДЮТТ: </w:t>
      </w:r>
      <w:hyperlink r:id="rId14" w:history="1">
        <w:r w:rsidRPr="006E5E2F">
          <w:rPr>
            <w:rStyle w:val="af3"/>
            <w:rFonts w:ascii="Times New Roman" w:hAnsi="Times New Roman"/>
          </w:rPr>
          <w:t>http://www.kirov.spb.ru/sc/cdutt/</w:t>
        </w:r>
      </w:hyperlink>
      <w:r w:rsidRPr="006E5E2F">
        <w:rPr>
          <w:rFonts w:ascii="Times New Roman" w:hAnsi="Times New Roman"/>
        </w:rPr>
        <w:t xml:space="preserve"> и сайте ЮИД </w:t>
      </w:r>
      <w:hyperlink r:id="rId15" w:history="1">
        <w:r w:rsidRPr="006E5E2F">
          <w:rPr>
            <w:rStyle w:val="af3"/>
            <w:rFonts w:ascii="Times New Roman" w:hAnsi="Times New Roman"/>
          </w:rPr>
          <w:t>http://uid.cduttkirspb.ru/</w:t>
        </w:r>
      </w:hyperlink>
      <w:r w:rsidRPr="006E5E2F">
        <w:rPr>
          <w:rFonts w:ascii="Times New Roman" w:hAnsi="Times New Roman"/>
          <w:u w:val="single"/>
        </w:rPr>
        <w:t>.</w:t>
      </w:r>
    </w:p>
    <w:p w:rsidR="00534C59" w:rsidRPr="006E5E2F" w:rsidRDefault="00534C59" w:rsidP="006E5E2F">
      <w:pPr>
        <w:spacing w:after="0" w:line="240" w:lineRule="auto"/>
        <w:jc w:val="both"/>
        <w:rPr>
          <w:rFonts w:ascii="Times New Roman" w:hAnsi="Times New Roman"/>
          <w:b/>
          <w:sz w:val="28"/>
        </w:rPr>
      </w:pPr>
      <w:r w:rsidRPr="006E5E2F">
        <w:rPr>
          <w:rFonts w:ascii="Times New Roman" w:hAnsi="Times New Roman"/>
          <w:b/>
          <w:bCs/>
          <w:sz w:val="28"/>
        </w:rPr>
        <w:t>5. Условия конкурса и требования к работам:</w:t>
      </w:r>
      <w:r w:rsidRPr="006E5E2F">
        <w:rPr>
          <w:rFonts w:ascii="Times New Roman" w:hAnsi="Times New Roman"/>
          <w:b/>
          <w:sz w:val="28"/>
        </w:rPr>
        <w:t xml:space="preserve"> </w:t>
      </w:r>
    </w:p>
    <w:p w:rsidR="00534C59" w:rsidRPr="006E5E2F" w:rsidRDefault="00534C59" w:rsidP="00EF5599">
      <w:pPr>
        <w:numPr>
          <w:ilvl w:val="0"/>
          <w:numId w:val="88"/>
        </w:numPr>
        <w:spacing w:after="0" w:line="240" w:lineRule="auto"/>
        <w:jc w:val="both"/>
        <w:rPr>
          <w:rFonts w:ascii="Times New Roman" w:hAnsi="Times New Roman"/>
          <w:u w:val="single"/>
        </w:rPr>
      </w:pPr>
      <w:r w:rsidRPr="006E5E2F">
        <w:rPr>
          <w:rFonts w:ascii="Times New Roman" w:hAnsi="Times New Roman"/>
        </w:rPr>
        <w:t xml:space="preserve">на конкурс принимаются фотографии (или серия фотографий) по теме </w:t>
      </w:r>
      <w:r w:rsidRPr="006E5E2F">
        <w:rPr>
          <w:rFonts w:ascii="Times New Roman" w:hAnsi="Times New Roman"/>
          <w:u w:val="single"/>
        </w:rPr>
        <w:t>«Нарушители на дороге» (водители, пешеходы, пассажиры) с оригинальным названием и текстом-комментарием (в стихотворной форме).</w:t>
      </w:r>
    </w:p>
    <w:p w:rsidR="00534C59" w:rsidRPr="006E5E2F" w:rsidRDefault="00534C59" w:rsidP="006E5E2F">
      <w:pPr>
        <w:spacing w:after="0" w:line="240" w:lineRule="auto"/>
        <w:jc w:val="both"/>
        <w:rPr>
          <w:rFonts w:ascii="Times New Roman" w:hAnsi="Times New Roman"/>
        </w:rPr>
      </w:pPr>
      <w:r w:rsidRPr="006E5E2F">
        <w:rPr>
          <w:rFonts w:ascii="Times New Roman" w:hAnsi="Times New Roman"/>
        </w:rPr>
        <w:t>Оценка творческих работ будет проводиться в двух категориях:</w:t>
      </w:r>
    </w:p>
    <w:p w:rsidR="00534C59" w:rsidRPr="006E5E2F" w:rsidRDefault="00534C59" w:rsidP="00EF5599">
      <w:pPr>
        <w:pStyle w:val="aff1"/>
        <w:numPr>
          <w:ilvl w:val="0"/>
          <w:numId w:val="87"/>
        </w:numPr>
        <w:spacing w:after="0" w:line="240" w:lineRule="auto"/>
        <w:jc w:val="both"/>
        <w:rPr>
          <w:rFonts w:ascii="Times New Roman" w:hAnsi="Times New Roman"/>
        </w:rPr>
      </w:pPr>
      <w:r w:rsidRPr="006E5E2F">
        <w:rPr>
          <w:rFonts w:ascii="Times New Roman" w:hAnsi="Times New Roman"/>
        </w:rPr>
        <w:t>фоторабота, выполненная учащимся совместно с родителями;</w:t>
      </w:r>
    </w:p>
    <w:p w:rsidR="00534C59" w:rsidRPr="006E5E2F" w:rsidRDefault="00534C59" w:rsidP="00EF5599">
      <w:pPr>
        <w:pStyle w:val="aff1"/>
        <w:numPr>
          <w:ilvl w:val="0"/>
          <w:numId w:val="87"/>
        </w:numPr>
        <w:spacing w:after="100" w:afterAutospacing="1" w:line="240" w:lineRule="auto"/>
        <w:jc w:val="both"/>
        <w:rPr>
          <w:rFonts w:ascii="Times New Roman" w:hAnsi="Times New Roman"/>
        </w:rPr>
      </w:pPr>
      <w:r w:rsidRPr="006E5E2F">
        <w:rPr>
          <w:rFonts w:ascii="Times New Roman" w:hAnsi="Times New Roman"/>
        </w:rPr>
        <w:lastRenderedPageBreak/>
        <w:t>фоторабота, выполненная самим учащимся.</w:t>
      </w:r>
    </w:p>
    <w:p w:rsidR="00534C59" w:rsidRPr="006E5E2F" w:rsidRDefault="00534C59" w:rsidP="00534C59">
      <w:pPr>
        <w:pStyle w:val="aff1"/>
        <w:spacing w:after="0" w:line="240" w:lineRule="auto"/>
        <w:ind w:left="0"/>
        <w:jc w:val="both"/>
        <w:rPr>
          <w:rFonts w:ascii="Times New Roman" w:hAnsi="Times New Roman"/>
        </w:rPr>
      </w:pPr>
      <w:r w:rsidRPr="006E5E2F">
        <w:rPr>
          <w:rFonts w:ascii="Times New Roman" w:hAnsi="Times New Roman"/>
        </w:rPr>
        <w:t>По решению жюри могут быть определены дополнительные номинации. Один участник может представить на конкурс не более 3 (трёх) фотографий.</w:t>
      </w:r>
    </w:p>
    <w:p w:rsidR="00534C59" w:rsidRPr="006E5E2F" w:rsidRDefault="00534C59" w:rsidP="006E5E2F">
      <w:pPr>
        <w:spacing w:after="0" w:line="240" w:lineRule="auto"/>
        <w:jc w:val="both"/>
        <w:rPr>
          <w:rFonts w:ascii="Times New Roman" w:hAnsi="Times New Roman"/>
          <w:b/>
          <w:sz w:val="28"/>
        </w:rPr>
      </w:pPr>
      <w:r w:rsidRPr="006E5E2F">
        <w:rPr>
          <w:rFonts w:ascii="Times New Roman" w:hAnsi="Times New Roman"/>
          <w:b/>
          <w:sz w:val="28"/>
        </w:rPr>
        <w:t xml:space="preserve">6. Требования к работам: </w:t>
      </w:r>
    </w:p>
    <w:p w:rsidR="00534C59" w:rsidRPr="006E5E2F" w:rsidRDefault="00534C59" w:rsidP="00EF5599">
      <w:pPr>
        <w:numPr>
          <w:ilvl w:val="0"/>
          <w:numId w:val="89"/>
        </w:numPr>
        <w:spacing w:after="0" w:line="240" w:lineRule="auto"/>
        <w:jc w:val="both"/>
        <w:rPr>
          <w:rFonts w:ascii="Times New Roman" w:hAnsi="Times New Roman"/>
          <w:bCs/>
        </w:rPr>
      </w:pPr>
      <w:r w:rsidRPr="006E5E2F">
        <w:rPr>
          <w:rFonts w:ascii="Times New Roman" w:hAnsi="Times New Roman"/>
          <w:b/>
        </w:rPr>
        <w:t xml:space="preserve">работы принимаются только в электронном виде </w:t>
      </w:r>
      <w:r w:rsidR="009B6727">
        <w:rPr>
          <w:rFonts w:ascii="Times New Roman" w:hAnsi="Times New Roman"/>
          <w:b/>
          <w:u w:val="single"/>
        </w:rPr>
        <w:t>до 27</w:t>
      </w:r>
      <w:r w:rsidRPr="006E5E2F">
        <w:rPr>
          <w:rFonts w:ascii="Times New Roman" w:hAnsi="Times New Roman"/>
          <w:b/>
          <w:u w:val="single"/>
        </w:rPr>
        <w:t>.03.201</w:t>
      </w:r>
      <w:r w:rsidR="009B6727">
        <w:rPr>
          <w:rFonts w:ascii="Times New Roman" w:hAnsi="Times New Roman"/>
          <w:b/>
          <w:u w:val="single"/>
        </w:rPr>
        <w:t>5</w:t>
      </w:r>
      <w:r w:rsidRPr="006E5E2F">
        <w:rPr>
          <w:rFonts w:ascii="Times New Roman" w:hAnsi="Times New Roman"/>
          <w:b/>
          <w:u w:val="single"/>
        </w:rPr>
        <w:t xml:space="preserve"> г</w:t>
      </w:r>
      <w:r w:rsidRPr="006E5E2F">
        <w:rPr>
          <w:rFonts w:ascii="Times New Roman" w:hAnsi="Times New Roman"/>
          <w:b/>
        </w:rPr>
        <w:t xml:space="preserve">. по адресу: </w:t>
      </w:r>
      <w:hyperlink r:id="rId16" w:history="1">
        <w:r w:rsidRPr="006E5E2F">
          <w:rPr>
            <w:rFonts w:ascii="Times New Roman" w:hAnsi="Times New Roman"/>
            <w:bCs/>
            <w:u w:val="single"/>
          </w:rPr>
          <w:t>uidkirov.spb@yandex.ru</w:t>
        </w:r>
      </w:hyperlink>
      <w:r w:rsidRPr="006E5E2F">
        <w:rPr>
          <w:rFonts w:ascii="Times New Roman" w:hAnsi="Times New Roman"/>
          <w:bCs/>
        </w:rPr>
        <w:t>;</w:t>
      </w:r>
    </w:p>
    <w:p w:rsidR="00534C59" w:rsidRPr="006E5E2F" w:rsidRDefault="00534C59" w:rsidP="00EF5599">
      <w:pPr>
        <w:numPr>
          <w:ilvl w:val="0"/>
          <w:numId w:val="86"/>
        </w:numPr>
        <w:spacing w:after="0" w:line="240" w:lineRule="auto"/>
        <w:jc w:val="both"/>
        <w:rPr>
          <w:rFonts w:ascii="Times New Roman" w:hAnsi="Times New Roman"/>
        </w:rPr>
      </w:pPr>
      <w:r w:rsidRPr="006E5E2F">
        <w:rPr>
          <w:rFonts w:ascii="Times New Roman" w:hAnsi="Times New Roman"/>
        </w:rPr>
        <w:t xml:space="preserve">на конкурс принимаются только файлы </w:t>
      </w:r>
      <w:r w:rsidRPr="006E5E2F">
        <w:rPr>
          <w:rFonts w:ascii="Times New Roman" w:hAnsi="Times New Roman"/>
          <w:lang w:val="en-US"/>
        </w:rPr>
        <w:t>JPG</w:t>
      </w:r>
      <w:r w:rsidRPr="006E5E2F">
        <w:rPr>
          <w:rFonts w:ascii="Times New Roman" w:hAnsi="Times New Roman"/>
        </w:rPr>
        <w:t>. В имени файла должно быть указано название работы;</w:t>
      </w:r>
    </w:p>
    <w:p w:rsidR="00534C59" w:rsidRPr="006E5E2F" w:rsidRDefault="00534C59" w:rsidP="00EF5599">
      <w:pPr>
        <w:numPr>
          <w:ilvl w:val="0"/>
          <w:numId w:val="86"/>
        </w:numPr>
        <w:spacing w:after="0" w:line="240" w:lineRule="auto"/>
        <w:jc w:val="both"/>
        <w:rPr>
          <w:rFonts w:ascii="Times New Roman" w:hAnsi="Times New Roman"/>
        </w:rPr>
      </w:pPr>
      <w:r w:rsidRPr="006E5E2F">
        <w:rPr>
          <w:rFonts w:ascii="Times New Roman" w:hAnsi="Times New Roman"/>
        </w:rPr>
        <w:t xml:space="preserve">все фотографии, подаваемые автором на конкурс, должны быть приложены к одному письму. В письме следует указать: </w:t>
      </w:r>
      <w:r w:rsidRPr="006E5E2F">
        <w:rPr>
          <w:rFonts w:ascii="Times New Roman" w:hAnsi="Times New Roman"/>
          <w:b/>
        </w:rPr>
        <w:t>название работы, текст-комментарий (в стихотворной форме)</w:t>
      </w:r>
      <w:r w:rsidRPr="006E5E2F">
        <w:rPr>
          <w:rFonts w:ascii="Times New Roman" w:hAnsi="Times New Roman"/>
        </w:rPr>
        <w:t xml:space="preserve"> и контактную информацию: Ф.И.О. автора (ов), возраст, телефон, школа, класс (см. Приложение);</w:t>
      </w:r>
    </w:p>
    <w:p w:rsidR="00534C59" w:rsidRPr="006E5E2F" w:rsidRDefault="00534C59" w:rsidP="00EF5599">
      <w:pPr>
        <w:pStyle w:val="aff1"/>
        <w:numPr>
          <w:ilvl w:val="0"/>
          <w:numId w:val="81"/>
        </w:numPr>
        <w:spacing w:after="0" w:line="240" w:lineRule="auto"/>
        <w:jc w:val="both"/>
        <w:rPr>
          <w:rFonts w:ascii="Times New Roman" w:hAnsi="Times New Roman"/>
        </w:rPr>
      </w:pPr>
      <w:r w:rsidRPr="006E5E2F">
        <w:rPr>
          <w:rFonts w:ascii="Times New Roman" w:hAnsi="Times New Roman"/>
        </w:rPr>
        <w:t>представляя работы на конкурс, участник гарантирует, что является их автором или законным правообладателем и не нарушает права третьих лиц.</w:t>
      </w:r>
    </w:p>
    <w:p w:rsidR="00534C59" w:rsidRPr="006E5E2F" w:rsidRDefault="00534C59" w:rsidP="006E5E2F">
      <w:pPr>
        <w:spacing w:after="0" w:line="240" w:lineRule="auto"/>
        <w:jc w:val="both"/>
        <w:rPr>
          <w:rFonts w:ascii="Times New Roman" w:hAnsi="Times New Roman"/>
        </w:rPr>
      </w:pPr>
      <w:r w:rsidRPr="006E5E2F">
        <w:rPr>
          <w:rFonts w:ascii="Times New Roman" w:hAnsi="Times New Roman"/>
        </w:rPr>
        <w:t>Не принимаются на конкурс:</w:t>
      </w:r>
    </w:p>
    <w:p w:rsidR="00534C59" w:rsidRPr="006E5E2F" w:rsidRDefault="00534C59" w:rsidP="00EF5599">
      <w:pPr>
        <w:pStyle w:val="aff1"/>
        <w:numPr>
          <w:ilvl w:val="0"/>
          <w:numId w:val="81"/>
        </w:numPr>
        <w:spacing w:after="100" w:afterAutospacing="1" w:line="240" w:lineRule="auto"/>
        <w:jc w:val="both"/>
        <w:rPr>
          <w:rFonts w:ascii="Times New Roman" w:hAnsi="Times New Roman"/>
        </w:rPr>
      </w:pPr>
      <w:r w:rsidRPr="006E5E2F">
        <w:rPr>
          <w:rFonts w:ascii="Times New Roman" w:hAnsi="Times New Roman"/>
        </w:rPr>
        <w:t>фотографии, не соответствующие тематике конкурса;</w:t>
      </w:r>
    </w:p>
    <w:p w:rsidR="00534C59" w:rsidRPr="006E5E2F" w:rsidRDefault="00534C59" w:rsidP="00EF5599">
      <w:pPr>
        <w:pStyle w:val="aff1"/>
        <w:numPr>
          <w:ilvl w:val="0"/>
          <w:numId w:val="81"/>
        </w:numPr>
        <w:spacing w:before="100" w:beforeAutospacing="1" w:after="0" w:line="240" w:lineRule="auto"/>
        <w:jc w:val="both"/>
        <w:rPr>
          <w:rFonts w:ascii="Times New Roman" w:hAnsi="Times New Roman"/>
        </w:rPr>
      </w:pPr>
      <w:r w:rsidRPr="006E5E2F">
        <w:rPr>
          <w:rFonts w:ascii="Times New Roman" w:hAnsi="Times New Roman"/>
        </w:rPr>
        <w:t>с копирайтом и различными надписями.</w:t>
      </w:r>
    </w:p>
    <w:p w:rsidR="00534C59" w:rsidRPr="006E5E2F" w:rsidRDefault="00534C59" w:rsidP="006E5E2F">
      <w:pPr>
        <w:spacing w:after="0" w:line="240" w:lineRule="auto"/>
        <w:jc w:val="both"/>
        <w:rPr>
          <w:rFonts w:ascii="Times New Roman" w:hAnsi="Times New Roman"/>
          <w:sz w:val="28"/>
        </w:rPr>
      </w:pPr>
      <w:r w:rsidRPr="006E5E2F">
        <w:rPr>
          <w:rFonts w:ascii="Times New Roman" w:hAnsi="Times New Roman"/>
          <w:b/>
          <w:bCs/>
          <w:sz w:val="28"/>
        </w:rPr>
        <w:t xml:space="preserve">7. Критерии оценки: </w:t>
      </w:r>
    </w:p>
    <w:p w:rsidR="00534C59" w:rsidRPr="006E5E2F" w:rsidRDefault="00534C59" w:rsidP="006E5E2F">
      <w:pPr>
        <w:spacing w:after="0" w:line="240" w:lineRule="auto"/>
        <w:jc w:val="both"/>
        <w:rPr>
          <w:rFonts w:ascii="Times New Roman" w:hAnsi="Times New Roman"/>
        </w:rPr>
      </w:pPr>
      <w:r w:rsidRPr="006E5E2F">
        <w:rPr>
          <w:rFonts w:ascii="Times New Roman" w:hAnsi="Times New Roman"/>
        </w:rPr>
        <w:t>Персональный состав жюри формируется организаторами конкурса.</w:t>
      </w:r>
    </w:p>
    <w:p w:rsidR="00534C59" w:rsidRPr="006E5E2F" w:rsidRDefault="00534C59" w:rsidP="006E5E2F">
      <w:pPr>
        <w:spacing w:after="0" w:line="240" w:lineRule="auto"/>
        <w:jc w:val="both"/>
        <w:rPr>
          <w:rFonts w:ascii="Times New Roman" w:hAnsi="Times New Roman"/>
        </w:rPr>
      </w:pPr>
      <w:r w:rsidRPr="006E5E2F">
        <w:rPr>
          <w:rFonts w:ascii="Times New Roman" w:hAnsi="Times New Roman"/>
        </w:rPr>
        <w:t xml:space="preserve">Конкурсные работы оцениваются с учетом следующих критериев: </w:t>
      </w:r>
    </w:p>
    <w:p w:rsidR="00534C59" w:rsidRPr="006E5E2F" w:rsidRDefault="00534C59" w:rsidP="00EF5599">
      <w:pPr>
        <w:pStyle w:val="aff1"/>
        <w:numPr>
          <w:ilvl w:val="0"/>
          <w:numId w:val="83"/>
        </w:numPr>
        <w:spacing w:after="0" w:line="240" w:lineRule="auto"/>
        <w:jc w:val="both"/>
        <w:rPr>
          <w:rFonts w:ascii="Times New Roman" w:hAnsi="Times New Roman"/>
        </w:rPr>
      </w:pPr>
      <w:r w:rsidRPr="006E5E2F">
        <w:rPr>
          <w:rFonts w:ascii="Times New Roman" w:hAnsi="Times New Roman"/>
        </w:rPr>
        <w:t xml:space="preserve">соответствие фоторабот теме конкурса; </w:t>
      </w:r>
    </w:p>
    <w:p w:rsidR="00534C59" w:rsidRPr="006E5E2F" w:rsidRDefault="00534C59" w:rsidP="00EF5599">
      <w:pPr>
        <w:pStyle w:val="aff1"/>
        <w:numPr>
          <w:ilvl w:val="0"/>
          <w:numId w:val="83"/>
        </w:numPr>
        <w:spacing w:after="0" w:line="240" w:lineRule="auto"/>
        <w:jc w:val="both"/>
        <w:rPr>
          <w:rFonts w:ascii="Times New Roman" w:hAnsi="Times New Roman"/>
        </w:rPr>
      </w:pPr>
      <w:r w:rsidRPr="006E5E2F">
        <w:rPr>
          <w:rFonts w:ascii="Times New Roman" w:hAnsi="Times New Roman"/>
        </w:rPr>
        <w:t xml:space="preserve">оригинальность идеи и содержания фотоработы; </w:t>
      </w:r>
    </w:p>
    <w:p w:rsidR="00534C59" w:rsidRPr="006E5E2F" w:rsidRDefault="00534C59" w:rsidP="00EF5599">
      <w:pPr>
        <w:pStyle w:val="aff1"/>
        <w:numPr>
          <w:ilvl w:val="0"/>
          <w:numId w:val="83"/>
        </w:numPr>
        <w:spacing w:after="0" w:line="240" w:lineRule="auto"/>
        <w:jc w:val="both"/>
        <w:rPr>
          <w:rFonts w:ascii="Times New Roman" w:hAnsi="Times New Roman"/>
        </w:rPr>
      </w:pPr>
      <w:r w:rsidRPr="006E5E2F">
        <w:rPr>
          <w:rFonts w:ascii="Times New Roman" w:hAnsi="Times New Roman"/>
        </w:rPr>
        <w:t xml:space="preserve">оригинальность названия фотоработы и текста-комментария. </w:t>
      </w:r>
    </w:p>
    <w:p w:rsidR="00534C59" w:rsidRPr="006E5E2F" w:rsidRDefault="00534C59" w:rsidP="006E5E2F">
      <w:pPr>
        <w:spacing w:after="0" w:line="240" w:lineRule="auto"/>
        <w:jc w:val="both"/>
        <w:rPr>
          <w:rFonts w:ascii="Times New Roman" w:hAnsi="Times New Roman"/>
          <w:sz w:val="28"/>
        </w:rPr>
      </w:pPr>
      <w:r w:rsidRPr="006E5E2F">
        <w:rPr>
          <w:rFonts w:ascii="Times New Roman" w:hAnsi="Times New Roman"/>
          <w:b/>
          <w:bCs/>
          <w:sz w:val="28"/>
        </w:rPr>
        <w:t xml:space="preserve">8. Подведение итогов конкурса и награждение участников: </w:t>
      </w:r>
    </w:p>
    <w:p w:rsidR="00534C59" w:rsidRPr="006E5E2F" w:rsidRDefault="00534C59" w:rsidP="00EF5599">
      <w:pPr>
        <w:pStyle w:val="aff1"/>
        <w:numPr>
          <w:ilvl w:val="0"/>
          <w:numId w:val="82"/>
        </w:numPr>
        <w:spacing w:after="100" w:afterAutospacing="1" w:line="240" w:lineRule="auto"/>
        <w:jc w:val="both"/>
        <w:rPr>
          <w:rFonts w:ascii="Times New Roman" w:hAnsi="Times New Roman"/>
        </w:rPr>
      </w:pPr>
      <w:r w:rsidRPr="006E5E2F">
        <w:rPr>
          <w:rFonts w:ascii="Times New Roman" w:hAnsi="Times New Roman"/>
        </w:rPr>
        <w:t>победители конкурса в номинациях будут награждены  дипломами и приглашены для участия в профилактических рейдах совместно с сотрудниками ГИБДД в апреле 201</w:t>
      </w:r>
      <w:r w:rsidR="009B6727">
        <w:rPr>
          <w:rFonts w:ascii="Times New Roman" w:hAnsi="Times New Roman"/>
        </w:rPr>
        <w:t>5</w:t>
      </w:r>
      <w:r w:rsidRPr="006E5E2F">
        <w:rPr>
          <w:rFonts w:ascii="Times New Roman" w:hAnsi="Times New Roman"/>
        </w:rPr>
        <w:t xml:space="preserve"> года;</w:t>
      </w:r>
    </w:p>
    <w:p w:rsidR="00534C59" w:rsidRPr="006E5E2F" w:rsidRDefault="00534C59" w:rsidP="00EF5599">
      <w:pPr>
        <w:pStyle w:val="aff1"/>
        <w:numPr>
          <w:ilvl w:val="0"/>
          <w:numId w:val="80"/>
        </w:numPr>
        <w:spacing w:after="0" w:line="240" w:lineRule="auto"/>
        <w:jc w:val="both"/>
        <w:rPr>
          <w:rFonts w:ascii="Times New Roman" w:hAnsi="Times New Roman"/>
        </w:rPr>
      </w:pPr>
      <w:r w:rsidRPr="006E5E2F">
        <w:rPr>
          <w:rFonts w:ascii="Times New Roman" w:hAnsi="Times New Roman"/>
        </w:rPr>
        <w:t xml:space="preserve">лучшие работы будут представлены с </w:t>
      </w:r>
      <w:r w:rsidRPr="006E5E2F">
        <w:rPr>
          <w:rFonts w:ascii="Times New Roman" w:hAnsi="Times New Roman"/>
          <w:bCs/>
        </w:rPr>
        <w:t>01.04.201</w:t>
      </w:r>
      <w:r w:rsidR="009B6727">
        <w:rPr>
          <w:rFonts w:ascii="Times New Roman" w:hAnsi="Times New Roman"/>
          <w:bCs/>
        </w:rPr>
        <w:t>5</w:t>
      </w:r>
      <w:r w:rsidRPr="006E5E2F">
        <w:rPr>
          <w:rFonts w:ascii="Times New Roman" w:hAnsi="Times New Roman"/>
          <w:bCs/>
        </w:rPr>
        <w:t xml:space="preserve"> по 31.05.201</w:t>
      </w:r>
      <w:r w:rsidR="009B6727">
        <w:rPr>
          <w:rFonts w:ascii="Times New Roman" w:hAnsi="Times New Roman"/>
          <w:bCs/>
        </w:rPr>
        <w:t>5</w:t>
      </w:r>
      <w:r w:rsidRPr="006E5E2F">
        <w:rPr>
          <w:rFonts w:ascii="Times New Roman" w:hAnsi="Times New Roman"/>
          <w:b/>
          <w:bCs/>
        </w:rPr>
        <w:t xml:space="preserve"> </w:t>
      </w:r>
      <w:r w:rsidRPr="006E5E2F">
        <w:rPr>
          <w:rFonts w:ascii="Times New Roman" w:hAnsi="Times New Roman"/>
        </w:rPr>
        <w:t xml:space="preserve">на сайте ГБОУ ДОД ЦДЮТТ: </w:t>
      </w:r>
      <w:hyperlink r:id="rId17" w:history="1">
        <w:r w:rsidRPr="006E5E2F">
          <w:rPr>
            <w:rStyle w:val="af3"/>
            <w:rFonts w:ascii="Times New Roman" w:hAnsi="Times New Roman"/>
          </w:rPr>
          <w:t>http://www.kirov.spb.ru/sc/cdutt/</w:t>
        </w:r>
      </w:hyperlink>
      <w:r w:rsidRPr="006E5E2F">
        <w:rPr>
          <w:rFonts w:ascii="Times New Roman" w:hAnsi="Times New Roman"/>
        </w:rPr>
        <w:t xml:space="preserve"> и сайте ЮИД </w:t>
      </w:r>
      <w:hyperlink r:id="rId18" w:history="1">
        <w:r w:rsidRPr="006E5E2F">
          <w:rPr>
            <w:rStyle w:val="af3"/>
            <w:rFonts w:ascii="Times New Roman" w:hAnsi="Times New Roman"/>
          </w:rPr>
          <w:t>http://uid.cduttkirspb.ru/</w:t>
        </w:r>
      </w:hyperlink>
      <w:r w:rsidRPr="006E5E2F">
        <w:rPr>
          <w:rFonts w:ascii="Times New Roman" w:hAnsi="Times New Roman"/>
          <w:u w:val="single"/>
        </w:rPr>
        <w:t>;</w:t>
      </w:r>
    </w:p>
    <w:p w:rsidR="00534C59" w:rsidRPr="006E5E2F" w:rsidRDefault="00534C59" w:rsidP="00EF5599">
      <w:pPr>
        <w:pStyle w:val="aff1"/>
        <w:numPr>
          <w:ilvl w:val="0"/>
          <w:numId w:val="80"/>
        </w:numPr>
        <w:spacing w:after="0" w:line="240" w:lineRule="auto"/>
        <w:jc w:val="both"/>
        <w:rPr>
          <w:rFonts w:ascii="Times New Roman" w:hAnsi="Times New Roman"/>
        </w:rPr>
      </w:pPr>
      <w:r w:rsidRPr="006E5E2F">
        <w:rPr>
          <w:rFonts w:ascii="Times New Roman" w:hAnsi="Times New Roman"/>
        </w:rPr>
        <w:t xml:space="preserve">награждение победителей конкурса состоится </w:t>
      </w:r>
      <w:r w:rsidR="009B6727">
        <w:rPr>
          <w:rFonts w:ascii="Times New Roman" w:hAnsi="Times New Roman"/>
          <w:b/>
        </w:rPr>
        <w:t>24</w:t>
      </w:r>
      <w:r w:rsidRPr="006E5E2F">
        <w:rPr>
          <w:rFonts w:ascii="Times New Roman" w:hAnsi="Times New Roman"/>
          <w:b/>
        </w:rPr>
        <w:t xml:space="preserve"> апреля 2014 г. в 15.00</w:t>
      </w:r>
      <w:r w:rsidRPr="006E5E2F">
        <w:rPr>
          <w:rFonts w:ascii="Times New Roman" w:hAnsi="Times New Roman"/>
        </w:rPr>
        <w:t xml:space="preserve"> в ГБОУ ДОД ЦДЮТТ по адресу: ул. Маршала Говорова, д.34, литер З (Парк «9»января).</w:t>
      </w:r>
    </w:p>
    <w:p w:rsidR="00534C59" w:rsidRPr="006E5E2F" w:rsidRDefault="00534C59" w:rsidP="00534C59">
      <w:pPr>
        <w:spacing w:line="240" w:lineRule="auto"/>
        <w:rPr>
          <w:rFonts w:ascii="Times New Roman" w:hAnsi="Times New Roman"/>
        </w:rPr>
      </w:pPr>
      <w:r w:rsidRPr="006E5E2F">
        <w:rPr>
          <w:rFonts w:ascii="Times New Roman" w:hAnsi="Times New Roman"/>
        </w:rPr>
        <w:t>Справки по телефону: 252-</w:t>
      </w:r>
      <w:r w:rsidR="009B6727">
        <w:rPr>
          <w:rFonts w:ascii="Times New Roman" w:hAnsi="Times New Roman"/>
        </w:rPr>
        <w:t>42</w:t>
      </w:r>
      <w:r w:rsidRPr="006E5E2F">
        <w:rPr>
          <w:rFonts w:ascii="Times New Roman" w:hAnsi="Times New Roman"/>
        </w:rPr>
        <w:t>-</w:t>
      </w:r>
      <w:r w:rsidR="009B6727">
        <w:rPr>
          <w:rFonts w:ascii="Times New Roman" w:hAnsi="Times New Roman"/>
        </w:rPr>
        <w:t>2</w:t>
      </w:r>
      <w:r w:rsidRPr="006E5E2F">
        <w:rPr>
          <w:rFonts w:ascii="Times New Roman" w:hAnsi="Times New Roman"/>
        </w:rPr>
        <w:t xml:space="preserve">0 – </w:t>
      </w:r>
      <w:r w:rsidR="009B6727">
        <w:rPr>
          <w:rFonts w:ascii="Times New Roman" w:hAnsi="Times New Roman"/>
        </w:rPr>
        <w:t>Логинова Надежда Викторовна, педагог-организатор ЦДЮТТ.</w:t>
      </w:r>
    </w:p>
    <w:p w:rsidR="00534C59" w:rsidRPr="00CE1742" w:rsidRDefault="00534C59" w:rsidP="00534C59">
      <w:pPr>
        <w:jc w:val="right"/>
        <w:rPr>
          <w:rFonts w:ascii="Times New Roman" w:hAnsi="Times New Roman"/>
          <w:b/>
        </w:rPr>
      </w:pPr>
      <w:r w:rsidRPr="00CE1742">
        <w:rPr>
          <w:rFonts w:ascii="Times New Roman" w:hAnsi="Times New Roman"/>
          <w:b/>
        </w:rPr>
        <w:t>Приложение</w:t>
      </w:r>
    </w:p>
    <w:p w:rsidR="00534C59" w:rsidRPr="00CE1742" w:rsidRDefault="00534C59" w:rsidP="004B42EB">
      <w:pPr>
        <w:spacing w:after="0" w:line="240" w:lineRule="auto"/>
        <w:rPr>
          <w:rFonts w:ascii="Times New Roman" w:hAnsi="Times New Roman"/>
          <w:b/>
        </w:rPr>
      </w:pPr>
      <w:r w:rsidRPr="00CE1742">
        <w:rPr>
          <w:rFonts w:ascii="Times New Roman" w:hAnsi="Times New Roman"/>
          <w:b/>
        </w:rPr>
        <w:t>Образец составления письма:</w:t>
      </w:r>
    </w:p>
    <w:p w:rsidR="00824A2F" w:rsidRDefault="00824A2F" w:rsidP="004B42EB">
      <w:pPr>
        <w:pStyle w:val="aff1"/>
        <w:spacing w:after="0" w:line="240" w:lineRule="auto"/>
        <w:ind w:left="0"/>
        <w:jc w:val="both"/>
        <w:rPr>
          <w:rFonts w:ascii="Times New Roman" w:hAnsi="Times New Roman"/>
          <w:b/>
        </w:rPr>
      </w:pP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Автор работы: Иванова Екатерина Михайловна (мама…)</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Автор работы: Иванов Иван Петрович (папа….)</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Автор работы: Иванов Пётр</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Возраст: 12 лет</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Школа: 590</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Класс: 6-б</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 xml:space="preserve">Ответственный в ОУ за представление работы: Петрова Мария Ивановна, учитель </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Телефон: 8-911- 123-45-67</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Название работы: «Не спеши!»</w:t>
      </w:r>
    </w:p>
    <w:p w:rsidR="00534C59" w:rsidRPr="006E5E2F" w:rsidRDefault="00534C59" w:rsidP="00EF5599">
      <w:pPr>
        <w:numPr>
          <w:ilvl w:val="0"/>
          <w:numId w:val="87"/>
        </w:numPr>
        <w:spacing w:after="0" w:line="240" w:lineRule="auto"/>
        <w:rPr>
          <w:rFonts w:ascii="Times New Roman" w:hAnsi="Times New Roman"/>
        </w:rPr>
      </w:pPr>
      <w:r w:rsidRPr="006E5E2F">
        <w:rPr>
          <w:rFonts w:ascii="Times New Roman" w:hAnsi="Times New Roman"/>
        </w:rPr>
        <w:t xml:space="preserve">Текст-комментарий: </w:t>
      </w:r>
    </w:p>
    <w:p w:rsidR="00534C59" w:rsidRPr="006E5E2F" w:rsidRDefault="00534C59" w:rsidP="004B42EB">
      <w:pPr>
        <w:spacing w:line="240" w:lineRule="auto"/>
        <w:rPr>
          <w:rFonts w:ascii="Times New Roman" w:hAnsi="Times New Roman"/>
          <w:color w:val="000000"/>
        </w:rPr>
      </w:pPr>
      <w:r w:rsidRPr="006E5E2F">
        <w:rPr>
          <w:rFonts w:ascii="Times New Roman" w:hAnsi="Times New Roman"/>
          <w:color w:val="000000"/>
        </w:rPr>
        <w:t>«Там, где шумный перекресток, </w:t>
      </w:r>
      <w:r w:rsidRPr="006E5E2F">
        <w:rPr>
          <w:rFonts w:ascii="Times New Roman" w:hAnsi="Times New Roman"/>
          <w:color w:val="000000"/>
        </w:rPr>
        <w:br/>
        <w:t>Где машин не сосчитать, </w:t>
      </w:r>
      <w:r w:rsidRPr="006E5E2F">
        <w:rPr>
          <w:rFonts w:ascii="Times New Roman" w:hAnsi="Times New Roman"/>
          <w:color w:val="000000"/>
        </w:rPr>
        <w:br/>
        <w:t>Перейти не так уж просто, </w:t>
      </w:r>
      <w:r w:rsidRPr="006E5E2F">
        <w:rPr>
          <w:rFonts w:ascii="Times New Roman" w:hAnsi="Times New Roman"/>
          <w:color w:val="000000"/>
        </w:rPr>
        <w:br/>
        <w:t>Если правила не знать»</w:t>
      </w:r>
    </w:p>
    <w:p w:rsidR="00534C59" w:rsidRDefault="00534C59" w:rsidP="00CC69BE">
      <w:pPr>
        <w:spacing w:after="0"/>
        <w:rPr>
          <w:rFonts w:ascii="Arial" w:hAnsi="Arial" w:cs="Arial"/>
          <w:b/>
          <w:i/>
          <w:sz w:val="28"/>
          <w:szCs w:val="28"/>
        </w:rPr>
      </w:pPr>
    </w:p>
    <w:p w:rsidR="00A91BB7" w:rsidRDefault="00A91BB7" w:rsidP="00CC69BE">
      <w:pPr>
        <w:spacing w:after="0"/>
        <w:rPr>
          <w:rFonts w:ascii="Arial" w:hAnsi="Arial" w:cs="Arial"/>
          <w:b/>
          <w:i/>
          <w:sz w:val="28"/>
          <w:szCs w:val="28"/>
        </w:rPr>
      </w:pPr>
    </w:p>
    <w:p w:rsidR="00CC69BE" w:rsidRPr="00BC5C35" w:rsidRDefault="004954DA" w:rsidP="00CC69BE">
      <w:pPr>
        <w:spacing w:after="0"/>
        <w:rPr>
          <w:rFonts w:ascii="Arial" w:hAnsi="Arial" w:cs="Arial"/>
          <w:b/>
          <w:i/>
          <w:sz w:val="28"/>
          <w:szCs w:val="28"/>
        </w:rPr>
      </w:pPr>
      <w:r>
        <w:rPr>
          <w:rFonts w:ascii="Arial" w:hAnsi="Arial" w:cs="Arial"/>
          <w:b/>
          <w:i/>
          <w:sz w:val="28"/>
          <w:szCs w:val="28"/>
        </w:rPr>
        <w:lastRenderedPageBreak/>
        <w:t xml:space="preserve">2.12. </w:t>
      </w:r>
      <w:r w:rsidR="00EF5944" w:rsidRPr="00BC5C35">
        <w:rPr>
          <w:rFonts w:ascii="Arial" w:hAnsi="Arial" w:cs="Arial"/>
          <w:b/>
          <w:i/>
          <w:sz w:val="28"/>
          <w:szCs w:val="28"/>
        </w:rPr>
        <w:t xml:space="preserve"> </w:t>
      </w:r>
      <w:r w:rsidR="00CC69BE" w:rsidRPr="00BC5C35">
        <w:rPr>
          <w:rFonts w:ascii="Arial" w:hAnsi="Arial" w:cs="Arial"/>
          <w:b/>
          <w:i/>
          <w:sz w:val="28"/>
          <w:szCs w:val="28"/>
        </w:rPr>
        <w:t xml:space="preserve">ПОЛОЖЕНИЕ О РАЙОННОМ  КОНКУРСЕ ЮНЫХ  ИНСПЕКТОРОВ  ДОРОЖНОГО  ДВИЖЕНИЯ КИРОВСКОГО  РАЙОНА </w:t>
      </w:r>
    </w:p>
    <w:p w:rsidR="00CC69BE" w:rsidRPr="00BC5C35" w:rsidRDefault="00CC69BE" w:rsidP="00CC69BE">
      <w:pPr>
        <w:spacing w:after="0"/>
        <w:rPr>
          <w:rFonts w:ascii="Arial" w:hAnsi="Arial" w:cs="Arial"/>
          <w:b/>
          <w:bCs/>
          <w:i/>
          <w:iCs/>
          <w:sz w:val="28"/>
          <w:szCs w:val="28"/>
        </w:rPr>
      </w:pPr>
      <w:r w:rsidRPr="00BC5C35">
        <w:rPr>
          <w:rFonts w:ascii="Arial" w:hAnsi="Arial" w:cs="Arial"/>
          <w:b/>
          <w:bCs/>
          <w:i/>
          <w:iCs/>
          <w:sz w:val="28"/>
          <w:szCs w:val="28"/>
        </w:rPr>
        <w:t>«БЕЗОПАСНОЕ КОЛЕСО - 201</w:t>
      </w:r>
      <w:r w:rsidR="00911915" w:rsidRPr="00BC5C35">
        <w:rPr>
          <w:rFonts w:ascii="Arial" w:hAnsi="Arial" w:cs="Arial"/>
          <w:b/>
          <w:bCs/>
          <w:i/>
          <w:iCs/>
          <w:sz w:val="28"/>
          <w:szCs w:val="28"/>
        </w:rPr>
        <w:t>5</w:t>
      </w:r>
      <w:r w:rsidRPr="00BC5C35">
        <w:rPr>
          <w:rFonts w:ascii="Arial" w:hAnsi="Arial" w:cs="Arial"/>
          <w:b/>
          <w:bCs/>
          <w:i/>
          <w:iCs/>
          <w:sz w:val="28"/>
          <w:szCs w:val="28"/>
        </w:rPr>
        <w:t>»</w:t>
      </w:r>
    </w:p>
    <w:p w:rsidR="00CC69BE" w:rsidRPr="009F67FD" w:rsidRDefault="00CC69BE" w:rsidP="00CC69BE">
      <w:pPr>
        <w:spacing w:after="0"/>
        <w:jc w:val="both"/>
        <w:rPr>
          <w:rFonts w:ascii="Times New Roman" w:hAnsi="Times New Roman"/>
          <w:b/>
          <w:szCs w:val="32"/>
        </w:rPr>
      </w:pPr>
    </w:p>
    <w:p w:rsidR="00CC69BE" w:rsidRPr="00CC69BE" w:rsidRDefault="00CC69BE" w:rsidP="00600747">
      <w:pPr>
        <w:numPr>
          <w:ilvl w:val="0"/>
          <w:numId w:val="16"/>
        </w:numPr>
        <w:tabs>
          <w:tab w:val="clear" w:pos="3060"/>
          <w:tab w:val="num" w:pos="0"/>
        </w:tabs>
        <w:spacing w:after="0"/>
        <w:ind w:left="0" w:firstLine="0"/>
        <w:jc w:val="both"/>
        <w:rPr>
          <w:rFonts w:ascii="Times New Roman" w:hAnsi="Times New Roman"/>
          <w:b/>
          <w:sz w:val="28"/>
          <w:szCs w:val="24"/>
        </w:rPr>
      </w:pPr>
      <w:r w:rsidRPr="00CC69BE">
        <w:rPr>
          <w:rFonts w:ascii="Times New Roman" w:hAnsi="Times New Roman"/>
          <w:b/>
          <w:sz w:val="28"/>
          <w:szCs w:val="24"/>
        </w:rPr>
        <w:t>Общие  положения</w:t>
      </w:r>
    </w:p>
    <w:p w:rsidR="00CC69BE" w:rsidRPr="00CC69BE" w:rsidRDefault="00CC69BE" w:rsidP="00600747">
      <w:pPr>
        <w:numPr>
          <w:ilvl w:val="0"/>
          <w:numId w:val="17"/>
        </w:numPr>
        <w:tabs>
          <w:tab w:val="clear" w:pos="1065"/>
          <w:tab w:val="num" w:pos="1100"/>
        </w:tabs>
        <w:spacing w:after="0"/>
        <w:ind w:left="0" w:firstLine="660"/>
        <w:jc w:val="both"/>
        <w:rPr>
          <w:rFonts w:ascii="Times New Roman" w:hAnsi="Times New Roman"/>
          <w:szCs w:val="24"/>
        </w:rPr>
      </w:pPr>
      <w:r w:rsidRPr="00CC69BE">
        <w:rPr>
          <w:rFonts w:ascii="Times New Roman" w:hAnsi="Times New Roman"/>
          <w:szCs w:val="24"/>
        </w:rPr>
        <w:t>настоящее  Положение  составлено  на  основании  городского Положения  о  конкурсе юных инспекторов дорожного движе</w:t>
      </w:r>
      <w:r w:rsidR="00911915">
        <w:rPr>
          <w:rFonts w:ascii="Times New Roman" w:hAnsi="Times New Roman"/>
          <w:szCs w:val="24"/>
        </w:rPr>
        <w:t>ния «Безопасное  колесо  -  2015</w:t>
      </w:r>
      <w:r w:rsidRPr="00CC69BE">
        <w:rPr>
          <w:rFonts w:ascii="Times New Roman" w:hAnsi="Times New Roman"/>
          <w:szCs w:val="24"/>
        </w:rPr>
        <w:t>»  города  Санкт-Петербурга;</w:t>
      </w:r>
    </w:p>
    <w:p w:rsidR="00CC69BE" w:rsidRPr="00CC69BE" w:rsidRDefault="00CC69BE" w:rsidP="00600747">
      <w:pPr>
        <w:numPr>
          <w:ilvl w:val="0"/>
          <w:numId w:val="17"/>
        </w:numPr>
        <w:tabs>
          <w:tab w:val="clear" w:pos="1065"/>
          <w:tab w:val="num" w:pos="1100"/>
        </w:tabs>
        <w:spacing w:after="0"/>
        <w:ind w:left="0" w:firstLine="660"/>
        <w:jc w:val="both"/>
        <w:rPr>
          <w:rFonts w:ascii="Times New Roman" w:hAnsi="Times New Roman"/>
          <w:szCs w:val="24"/>
        </w:rPr>
      </w:pPr>
      <w:r w:rsidRPr="00CC69BE">
        <w:rPr>
          <w:rFonts w:ascii="Times New Roman" w:hAnsi="Times New Roman"/>
          <w:szCs w:val="24"/>
        </w:rPr>
        <w:t xml:space="preserve">районный конкурс юных инспекторов дорожного движения  «Безопасное  колесо» /далее  Конкурс/   являются  </w:t>
      </w:r>
      <w:r w:rsidRPr="00CC69BE">
        <w:rPr>
          <w:rFonts w:ascii="Times New Roman" w:hAnsi="Times New Roman"/>
          <w:b/>
          <w:szCs w:val="24"/>
        </w:rPr>
        <w:t>лично-командным</w:t>
      </w:r>
      <w:r w:rsidRPr="00CC69BE">
        <w:rPr>
          <w:rFonts w:ascii="Times New Roman" w:hAnsi="Times New Roman"/>
          <w:szCs w:val="24"/>
        </w:rPr>
        <w:t xml:space="preserve">  первенством  среди  учащихся общеобразовательных  школ  Кировского  района.</w:t>
      </w:r>
    </w:p>
    <w:p w:rsidR="00CC69BE" w:rsidRPr="00CC69BE" w:rsidRDefault="00CC69BE" w:rsidP="00600747">
      <w:pPr>
        <w:numPr>
          <w:ilvl w:val="0"/>
          <w:numId w:val="16"/>
        </w:numPr>
        <w:tabs>
          <w:tab w:val="clear" w:pos="3060"/>
          <w:tab w:val="num" w:pos="0"/>
        </w:tabs>
        <w:spacing w:after="0"/>
        <w:ind w:left="0" w:firstLine="0"/>
        <w:jc w:val="both"/>
        <w:rPr>
          <w:rFonts w:ascii="Times New Roman" w:hAnsi="Times New Roman"/>
          <w:b/>
          <w:sz w:val="28"/>
          <w:szCs w:val="24"/>
        </w:rPr>
      </w:pPr>
      <w:r w:rsidRPr="00CC69BE">
        <w:rPr>
          <w:rFonts w:ascii="Times New Roman" w:hAnsi="Times New Roman"/>
          <w:b/>
          <w:sz w:val="28"/>
          <w:szCs w:val="24"/>
        </w:rPr>
        <w:t>Цели  и  задачи</w:t>
      </w:r>
    </w:p>
    <w:p w:rsidR="00CC69BE" w:rsidRPr="00CC69BE" w:rsidRDefault="00CC69BE" w:rsidP="00600747">
      <w:pPr>
        <w:numPr>
          <w:ilvl w:val="1"/>
          <w:numId w:val="16"/>
        </w:numPr>
        <w:spacing w:after="0"/>
        <w:jc w:val="both"/>
        <w:rPr>
          <w:rFonts w:ascii="Times New Roman" w:hAnsi="Times New Roman"/>
          <w:szCs w:val="24"/>
        </w:rPr>
      </w:pPr>
      <w:r w:rsidRPr="00CC69BE">
        <w:rPr>
          <w:rFonts w:ascii="Times New Roman" w:hAnsi="Times New Roman"/>
          <w:szCs w:val="24"/>
        </w:rPr>
        <w:t>Целями  Конкурса  являются:</w:t>
      </w:r>
    </w:p>
    <w:p w:rsidR="00CC69BE" w:rsidRPr="00CC69BE" w:rsidRDefault="00CC69BE" w:rsidP="00600747">
      <w:pPr>
        <w:numPr>
          <w:ilvl w:val="0"/>
          <w:numId w:val="17"/>
        </w:numPr>
        <w:tabs>
          <w:tab w:val="clear" w:pos="1065"/>
          <w:tab w:val="num" w:pos="0"/>
        </w:tabs>
        <w:spacing w:after="0"/>
        <w:ind w:left="0" w:firstLine="0"/>
        <w:jc w:val="both"/>
        <w:rPr>
          <w:rFonts w:ascii="Times New Roman" w:hAnsi="Times New Roman"/>
          <w:szCs w:val="24"/>
        </w:rPr>
      </w:pPr>
      <w:r w:rsidRPr="00CC69BE">
        <w:rPr>
          <w:rFonts w:ascii="Times New Roman" w:hAnsi="Times New Roman"/>
          <w:szCs w:val="24"/>
        </w:rPr>
        <w:t>совершенствование  работы  по  профилактике  дорожно-транспортных  происшествий  с  участием детей  и  подростков;</w:t>
      </w:r>
    </w:p>
    <w:p w:rsidR="00CC69BE" w:rsidRPr="00CC69BE" w:rsidRDefault="00CC69BE" w:rsidP="00600747">
      <w:pPr>
        <w:numPr>
          <w:ilvl w:val="0"/>
          <w:numId w:val="17"/>
        </w:numPr>
        <w:tabs>
          <w:tab w:val="clear" w:pos="1065"/>
          <w:tab w:val="num" w:pos="0"/>
        </w:tabs>
        <w:spacing w:after="0"/>
        <w:ind w:left="0" w:firstLine="0"/>
        <w:jc w:val="both"/>
        <w:rPr>
          <w:rFonts w:ascii="Times New Roman" w:hAnsi="Times New Roman"/>
          <w:szCs w:val="24"/>
        </w:rPr>
      </w:pPr>
      <w:r w:rsidRPr="00CC69BE">
        <w:rPr>
          <w:rFonts w:ascii="Times New Roman" w:hAnsi="Times New Roman"/>
          <w:szCs w:val="24"/>
        </w:rPr>
        <w:t>воспитание  законопослушных  участников  дорожного  движения.</w:t>
      </w:r>
    </w:p>
    <w:p w:rsidR="00CC69BE" w:rsidRPr="00CC69BE" w:rsidRDefault="00CC69BE" w:rsidP="00600747">
      <w:pPr>
        <w:numPr>
          <w:ilvl w:val="1"/>
          <w:numId w:val="16"/>
        </w:numPr>
        <w:tabs>
          <w:tab w:val="num" w:pos="0"/>
        </w:tabs>
        <w:spacing w:after="0"/>
        <w:rPr>
          <w:rFonts w:ascii="Times New Roman" w:hAnsi="Times New Roman"/>
          <w:szCs w:val="24"/>
        </w:rPr>
      </w:pPr>
      <w:r w:rsidRPr="00CC69BE">
        <w:rPr>
          <w:rFonts w:ascii="Times New Roman" w:hAnsi="Times New Roman"/>
          <w:szCs w:val="24"/>
        </w:rPr>
        <w:t xml:space="preserve">Задачами  Конкурса  являются: </w:t>
      </w:r>
    </w:p>
    <w:p w:rsidR="00CC69BE" w:rsidRPr="00CC69BE" w:rsidRDefault="00CC69BE" w:rsidP="00600747">
      <w:pPr>
        <w:numPr>
          <w:ilvl w:val="0"/>
          <w:numId w:val="17"/>
        </w:numPr>
        <w:tabs>
          <w:tab w:val="clear" w:pos="1065"/>
          <w:tab w:val="num" w:pos="0"/>
        </w:tabs>
        <w:spacing w:after="0"/>
        <w:ind w:left="0" w:firstLine="0"/>
        <w:jc w:val="both"/>
        <w:rPr>
          <w:rFonts w:ascii="Times New Roman" w:hAnsi="Times New Roman"/>
          <w:szCs w:val="24"/>
        </w:rPr>
      </w:pPr>
      <w:r w:rsidRPr="00CC69BE">
        <w:rPr>
          <w:rFonts w:ascii="Times New Roman" w:hAnsi="Times New Roman"/>
          <w:szCs w:val="24"/>
        </w:rPr>
        <w:t xml:space="preserve">закрепление  школьниками  знаний  по  Правилам  дорожного  движения;                           </w:t>
      </w:r>
    </w:p>
    <w:p w:rsidR="00CC69BE" w:rsidRPr="00CC69BE" w:rsidRDefault="00CC69BE" w:rsidP="00600747">
      <w:pPr>
        <w:numPr>
          <w:ilvl w:val="0"/>
          <w:numId w:val="17"/>
        </w:numPr>
        <w:tabs>
          <w:tab w:val="clear" w:pos="1065"/>
          <w:tab w:val="num" w:pos="0"/>
        </w:tabs>
        <w:spacing w:after="0"/>
        <w:ind w:left="0" w:firstLine="0"/>
        <w:jc w:val="both"/>
        <w:rPr>
          <w:rFonts w:ascii="Times New Roman" w:hAnsi="Times New Roman"/>
          <w:szCs w:val="24"/>
        </w:rPr>
      </w:pPr>
      <w:r w:rsidRPr="00CC69BE">
        <w:rPr>
          <w:rFonts w:ascii="Times New Roman" w:hAnsi="Times New Roman"/>
          <w:szCs w:val="24"/>
        </w:rPr>
        <w:t xml:space="preserve">привлечение  учащихся  к  пропаганде  правил  безопасного  поведения  на  дорогах  среди  сверстников;      </w:t>
      </w:r>
    </w:p>
    <w:p w:rsidR="00CC69BE" w:rsidRPr="00CC69BE" w:rsidRDefault="00CC69BE" w:rsidP="00600747">
      <w:pPr>
        <w:numPr>
          <w:ilvl w:val="0"/>
          <w:numId w:val="17"/>
        </w:numPr>
        <w:tabs>
          <w:tab w:val="clear" w:pos="1065"/>
          <w:tab w:val="num" w:pos="0"/>
        </w:tabs>
        <w:spacing w:after="0"/>
        <w:ind w:left="0" w:firstLine="0"/>
        <w:jc w:val="both"/>
        <w:rPr>
          <w:rFonts w:ascii="Times New Roman" w:hAnsi="Times New Roman"/>
          <w:szCs w:val="24"/>
        </w:rPr>
      </w:pPr>
      <w:r w:rsidRPr="00CC69BE">
        <w:rPr>
          <w:rFonts w:ascii="Times New Roman" w:hAnsi="Times New Roman"/>
          <w:szCs w:val="24"/>
        </w:rPr>
        <w:t>привлечение  учащихся  к  систематическим  занятиям  физической  культурой  и  спортом;</w:t>
      </w:r>
    </w:p>
    <w:p w:rsidR="00CC69BE" w:rsidRPr="00CC69BE" w:rsidRDefault="00CC69BE" w:rsidP="00600747">
      <w:pPr>
        <w:numPr>
          <w:ilvl w:val="0"/>
          <w:numId w:val="57"/>
        </w:numPr>
        <w:tabs>
          <w:tab w:val="num" w:pos="0"/>
        </w:tabs>
        <w:spacing w:after="0"/>
        <w:ind w:left="0" w:firstLine="0"/>
        <w:jc w:val="both"/>
        <w:rPr>
          <w:rFonts w:ascii="Times New Roman" w:hAnsi="Times New Roman"/>
          <w:i/>
          <w:szCs w:val="24"/>
        </w:rPr>
      </w:pPr>
      <w:r w:rsidRPr="00CC69BE">
        <w:rPr>
          <w:rFonts w:ascii="Times New Roman" w:hAnsi="Times New Roman"/>
          <w:szCs w:val="24"/>
        </w:rPr>
        <w:t xml:space="preserve">способствовать  предупреждению  детской  безнадзорности  и  </w:t>
      </w:r>
      <w:r>
        <w:rPr>
          <w:rFonts w:ascii="Times New Roman" w:hAnsi="Times New Roman"/>
          <w:szCs w:val="24"/>
        </w:rPr>
        <w:t>правонарушений.</w:t>
      </w:r>
    </w:p>
    <w:p w:rsidR="00CC69BE" w:rsidRPr="000970EC" w:rsidRDefault="00CC69BE" w:rsidP="00600747">
      <w:pPr>
        <w:pStyle w:val="aff1"/>
        <w:numPr>
          <w:ilvl w:val="0"/>
          <w:numId w:val="16"/>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Организаторы  Конкурса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Организаторами  Конкурса  являются: Отдел образования Кировского района, ВОА  Кировского  района,  Отдел ГИБДД УМВД по  Кировскому  району Санкт-Петербурга, ГБОУ ДОД  Центр  детского  (юношеского) технического  творчества Кировского района.</w:t>
      </w:r>
    </w:p>
    <w:p w:rsidR="00CC69BE" w:rsidRPr="000970EC" w:rsidRDefault="00CC69BE" w:rsidP="00600747">
      <w:pPr>
        <w:pStyle w:val="aff1"/>
        <w:numPr>
          <w:ilvl w:val="0"/>
          <w:numId w:val="16"/>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Порядок  и   сроки  проведения  Конкурса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Районный  этап  Конкурса  проводится  </w:t>
      </w:r>
      <w:r w:rsidRPr="000970EC">
        <w:rPr>
          <w:rFonts w:ascii="Times New Roman" w:hAnsi="Times New Roman"/>
          <w:b/>
          <w:szCs w:val="24"/>
        </w:rPr>
        <w:t>в  2 тура:</w:t>
      </w:r>
    </w:p>
    <w:p w:rsidR="00CC69BE" w:rsidRPr="000970EC" w:rsidRDefault="00CC69BE" w:rsidP="00600747">
      <w:pPr>
        <w:numPr>
          <w:ilvl w:val="0"/>
          <w:numId w:val="17"/>
        </w:numPr>
        <w:tabs>
          <w:tab w:val="clear" w:pos="1065"/>
          <w:tab w:val="num" w:pos="1100"/>
        </w:tabs>
        <w:spacing w:after="0"/>
        <w:ind w:left="0" w:firstLine="990"/>
        <w:jc w:val="both"/>
        <w:rPr>
          <w:rFonts w:ascii="Times New Roman" w:hAnsi="Times New Roman"/>
          <w:szCs w:val="24"/>
        </w:rPr>
      </w:pPr>
      <w:r w:rsidRPr="000970EC">
        <w:rPr>
          <w:rFonts w:ascii="Times New Roman" w:hAnsi="Times New Roman"/>
          <w:b/>
          <w:szCs w:val="24"/>
        </w:rPr>
        <w:t xml:space="preserve">  1  тур – </w:t>
      </w:r>
      <w:r w:rsidRPr="000970EC">
        <w:rPr>
          <w:rFonts w:ascii="Times New Roman" w:hAnsi="Times New Roman"/>
          <w:szCs w:val="24"/>
        </w:rPr>
        <w:t>проводится  в  общеобразовательных  учреждениях  /</w:t>
      </w:r>
      <w:r w:rsidRPr="000970EC">
        <w:rPr>
          <w:rFonts w:ascii="Times New Roman" w:hAnsi="Times New Roman"/>
          <w:b/>
          <w:szCs w:val="24"/>
        </w:rPr>
        <w:t xml:space="preserve">январь- март/  </w:t>
      </w:r>
      <w:r w:rsidRPr="000970EC">
        <w:rPr>
          <w:rFonts w:ascii="Times New Roman" w:hAnsi="Times New Roman"/>
          <w:szCs w:val="24"/>
        </w:rPr>
        <w:t>в  соответствии  с  настоящим  Положением;</w:t>
      </w:r>
    </w:p>
    <w:p w:rsidR="00CC69BE" w:rsidRPr="000970EC" w:rsidRDefault="00CC69BE" w:rsidP="00600747">
      <w:pPr>
        <w:numPr>
          <w:ilvl w:val="0"/>
          <w:numId w:val="17"/>
        </w:numPr>
        <w:tabs>
          <w:tab w:val="clear" w:pos="1065"/>
          <w:tab w:val="num" w:pos="1100"/>
        </w:tabs>
        <w:spacing w:after="0"/>
        <w:ind w:left="0" w:firstLine="990"/>
        <w:jc w:val="both"/>
        <w:rPr>
          <w:rFonts w:ascii="Times New Roman" w:hAnsi="Times New Roman"/>
          <w:szCs w:val="24"/>
        </w:rPr>
      </w:pPr>
      <w:r w:rsidRPr="000970EC">
        <w:rPr>
          <w:rFonts w:ascii="Times New Roman" w:hAnsi="Times New Roman"/>
          <w:b/>
          <w:szCs w:val="24"/>
        </w:rPr>
        <w:t xml:space="preserve">  2 тур –</w:t>
      </w:r>
      <w:r w:rsidRPr="000970EC">
        <w:rPr>
          <w:rFonts w:ascii="Times New Roman" w:hAnsi="Times New Roman"/>
          <w:szCs w:val="24"/>
        </w:rPr>
        <w:t xml:space="preserve"> проведение  районного  Конкурса. </w:t>
      </w:r>
    </w:p>
    <w:p w:rsidR="00CC69BE" w:rsidRPr="000970EC" w:rsidRDefault="00CC69BE" w:rsidP="00CC69BE">
      <w:pPr>
        <w:tabs>
          <w:tab w:val="num" w:pos="1100"/>
        </w:tabs>
        <w:spacing w:after="0"/>
        <w:ind w:firstLine="990"/>
        <w:jc w:val="both"/>
        <w:rPr>
          <w:rFonts w:ascii="Times New Roman" w:hAnsi="Times New Roman"/>
          <w:szCs w:val="24"/>
        </w:rPr>
      </w:pPr>
      <w:r w:rsidRPr="000970EC">
        <w:rPr>
          <w:rFonts w:ascii="Times New Roman" w:hAnsi="Times New Roman"/>
          <w:szCs w:val="24"/>
        </w:rPr>
        <w:t>В  Конкурсе  принимают  участие  команды -  победители  1 –го  тура.</w:t>
      </w:r>
    </w:p>
    <w:p w:rsidR="00CC69BE" w:rsidRPr="000970EC" w:rsidRDefault="00CC69BE" w:rsidP="00600747">
      <w:pPr>
        <w:numPr>
          <w:ilvl w:val="0"/>
          <w:numId w:val="16"/>
        </w:numPr>
        <w:tabs>
          <w:tab w:val="clear" w:pos="3060"/>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Место  и  время  проведения  Конкурса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Конкурс  проводится </w:t>
      </w:r>
      <w:r w:rsidRPr="000970EC">
        <w:rPr>
          <w:rFonts w:ascii="Times New Roman" w:hAnsi="Times New Roman"/>
          <w:b/>
          <w:szCs w:val="24"/>
        </w:rPr>
        <w:t xml:space="preserve"> </w:t>
      </w:r>
      <w:r w:rsidRPr="000970EC">
        <w:rPr>
          <w:rFonts w:ascii="Times New Roman" w:hAnsi="Times New Roman"/>
          <w:b/>
          <w:szCs w:val="24"/>
          <w:u w:val="single"/>
        </w:rPr>
        <w:t>1</w:t>
      </w:r>
      <w:r w:rsidR="00911915">
        <w:rPr>
          <w:rFonts w:ascii="Times New Roman" w:hAnsi="Times New Roman"/>
          <w:b/>
          <w:szCs w:val="24"/>
          <w:u w:val="single"/>
        </w:rPr>
        <w:t>7</w:t>
      </w:r>
      <w:r w:rsidRPr="000970EC">
        <w:rPr>
          <w:rFonts w:ascii="Times New Roman" w:hAnsi="Times New Roman"/>
          <w:b/>
          <w:szCs w:val="24"/>
          <w:u w:val="single"/>
        </w:rPr>
        <w:t xml:space="preserve">  апреля  201</w:t>
      </w:r>
      <w:r w:rsidR="00911915">
        <w:rPr>
          <w:rFonts w:ascii="Times New Roman" w:hAnsi="Times New Roman"/>
          <w:b/>
          <w:szCs w:val="24"/>
          <w:u w:val="single"/>
        </w:rPr>
        <w:t>5</w:t>
      </w:r>
      <w:r w:rsidRPr="000970EC">
        <w:rPr>
          <w:rFonts w:ascii="Times New Roman" w:hAnsi="Times New Roman"/>
          <w:b/>
          <w:szCs w:val="24"/>
          <w:u w:val="single"/>
        </w:rPr>
        <w:t xml:space="preserve">  года</w:t>
      </w:r>
      <w:r w:rsidRPr="000970EC">
        <w:rPr>
          <w:rFonts w:ascii="Times New Roman" w:hAnsi="Times New Roman"/>
          <w:b/>
          <w:szCs w:val="24"/>
        </w:rPr>
        <w:t xml:space="preserve"> </w:t>
      </w:r>
      <w:r w:rsidRPr="000970EC">
        <w:rPr>
          <w:rFonts w:ascii="Times New Roman" w:hAnsi="Times New Roman"/>
          <w:szCs w:val="24"/>
        </w:rPr>
        <w:t xml:space="preserve"> на  базе  ГБОУ ДОД  Центр  детского  (юношеского) технического  творчества Кировского района,  по  адресу: ул. М. Говорова, дом 34.</w:t>
      </w:r>
    </w:p>
    <w:p w:rsidR="00CC69BE" w:rsidRPr="000970EC" w:rsidRDefault="00CC69BE" w:rsidP="00CC69BE">
      <w:pPr>
        <w:spacing w:after="0"/>
        <w:jc w:val="both"/>
        <w:rPr>
          <w:rFonts w:ascii="Times New Roman" w:hAnsi="Times New Roman"/>
          <w:b/>
          <w:sz w:val="28"/>
          <w:szCs w:val="24"/>
        </w:rPr>
      </w:pPr>
      <w:r w:rsidRPr="000970EC">
        <w:rPr>
          <w:rFonts w:ascii="Times New Roman" w:hAnsi="Times New Roman"/>
          <w:b/>
          <w:sz w:val="28"/>
          <w:szCs w:val="24"/>
        </w:rPr>
        <w:t>6. Участники  Конкурса</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xml:space="preserve">К  участию  в  Конкурсе  допускаются  учащиеся  в  возрасте  </w:t>
      </w:r>
      <w:r w:rsidRPr="00154F50">
        <w:rPr>
          <w:rFonts w:ascii="Times New Roman" w:hAnsi="Times New Roman"/>
          <w:szCs w:val="24"/>
        </w:rPr>
        <w:t>200</w:t>
      </w:r>
      <w:r w:rsidR="00A85DC4">
        <w:rPr>
          <w:rFonts w:ascii="Times New Roman" w:hAnsi="Times New Roman"/>
          <w:szCs w:val="24"/>
        </w:rPr>
        <w:t xml:space="preserve">4 - </w:t>
      </w:r>
      <w:r w:rsidRPr="00154F50">
        <w:rPr>
          <w:rFonts w:ascii="Times New Roman" w:hAnsi="Times New Roman"/>
          <w:szCs w:val="24"/>
        </w:rPr>
        <w:t>200</w:t>
      </w:r>
      <w:r w:rsidR="00A85DC4">
        <w:rPr>
          <w:rFonts w:ascii="Times New Roman" w:hAnsi="Times New Roman"/>
          <w:szCs w:val="24"/>
        </w:rPr>
        <w:t>6</w:t>
      </w:r>
      <w:r w:rsidRPr="00154F50">
        <w:rPr>
          <w:rFonts w:ascii="Times New Roman" w:hAnsi="Times New Roman"/>
          <w:szCs w:val="24"/>
        </w:rPr>
        <w:t xml:space="preserve"> года рождения</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Состав  команды</w:t>
      </w:r>
      <w:r w:rsidRPr="000970EC">
        <w:rPr>
          <w:rFonts w:ascii="Times New Roman" w:hAnsi="Times New Roman"/>
          <w:b/>
          <w:szCs w:val="24"/>
        </w:rPr>
        <w:t xml:space="preserve">  - 4  человека / </w:t>
      </w:r>
      <w:r w:rsidRPr="000970EC">
        <w:rPr>
          <w:rFonts w:ascii="Times New Roman" w:hAnsi="Times New Roman"/>
          <w:szCs w:val="24"/>
        </w:rPr>
        <w:t>2 мальчика  и  2  девочки</w:t>
      </w:r>
      <w:r w:rsidRPr="000970EC">
        <w:rPr>
          <w:rFonts w:ascii="Times New Roman" w:hAnsi="Times New Roman"/>
          <w:b/>
          <w:szCs w:val="24"/>
        </w:rPr>
        <w:t>/.</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Допускаются  команды  с  неполным  составом  участников.  </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*Участники  Конкурса должны  иметь:</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единую  парадную;</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спортивную  форму;</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защитные  средства  велосипедиста  /шлем,  наколенники,  налокотники</w:t>
      </w:r>
      <w:r w:rsidRPr="000970EC">
        <w:rPr>
          <w:rFonts w:ascii="Times New Roman" w:hAnsi="Times New Roman"/>
          <w:b/>
          <w:szCs w:val="24"/>
        </w:rPr>
        <w:t>/.</w:t>
      </w:r>
    </w:p>
    <w:p w:rsidR="00CC69BE" w:rsidRPr="000970EC" w:rsidRDefault="00CC69BE" w:rsidP="00CC69BE">
      <w:pPr>
        <w:spacing w:after="0"/>
        <w:jc w:val="both"/>
        <w:rPr>
          <w:rFonts w:ascii="Times New Roman" w:hAnsi="Times New Roman"/>
          <w:szCs w:val="24"/>
        </w:rPr>
      </w:pPr>
      <w:r w:rsidRPr="000970EC">
        <w:rPr>
          <w:rFonts w:ascii="Times New Roman" w:hAnsi="Times New Roman"/>
          <w:b/>
          <w:szCs w:val="24"/>
        </w:rPr>
        <w:t xml:space="preserve">За  отсутствие  защитных  средств   участники  </w:t>
      </w:r>
      <w:r w:rsidRPr="000970EC">
        <w:rPr>
          <w:rFonts w:ascii="Times New Roman" w:hAnsi="Times New Roman"/>
          <w:szCs w:val="24"/>
        </w:rPr>
        <w:t xml:space="preserve">  Конкурса получают  по  1  штрафной  секунде  на  этапах:  фигурное  вождение  велосипеда, велокросс  и  велоэстафета.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*Сопровождает  команду  один  представитель  от  образовательного  учреждения.</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w:t>
      </w:r>
      <w:r w:rsidRPr="000970EC">
        <w:rPr>
          <w:rFonts w:ascii="Times New Roman" w:hAnsi="Times New Roman"/>
          <w:b/>
          <w:szCs w:val="24"/>
        </w:rPr>
        <w:t>1</w:t>
      </w:r>
      <w:r w:rsidR="00911915">
        <w:rPr>
          <w:rFonts w:ascii="Times New Roman" w:hAnsi="Times New Roman"/>
          <w:b/>
          <w:szCs w:val="24"/>
        </w:rPr>
        <w:t>3</w:t>
      </w:r>
      <w:r w:rsidRPr="000970EC">
        <w:rPr>
          <w:rFonts w:ascii="Times New Roman" w:hAnsi="Times New Roman"/>
          <w:b/>
          <w:szCs w:val="24"/>
        </w:rPr>
        <w:t xml:space="preserve">  апреля</w:t>
      </w:r>
      <w:r w:rsidR="00911915">
        <w:rPr>
          <w:rFonts w:ascii="Times New Roman" w:hAnsi="Times New Roman"/>
          <w:b/>
          <w:szCs w:val="24"/>
        </w:rPr>
        <w:t xml:space="preserve"> 2015</w:t>
      </w:r>
      <w:r w:rsidR="005C222A">
        <w:rPr>
          <w:rFonts w:ascii="Times New Roman" w:hAnsi="Times New Roman"/>
          <w:b/>
          <w:szCs w:val="24"/>
        </w:rPr>
        <w:t xml:space="preserve"> </w:t>
      </w:r>
      <w:r w:rsidR="00911915">
        <w:rPr>
          <w:rFonts w:ascii="Times New Roman" w:hAnsi="Times New Roman"/>
          <w:b/>
          <w:szCs w:val="24"/>
        </w:rPr>
        <w:t xml:space="preserve">г. </w:t>
      </w:r>
      <w:r w:rsidRPr="000970EC">
        <w:rPr>
          <w:rFonts w:ascii="Times New Roman" w:hAnsi="Times New Roman"/>
          <w:b/>
          <w:szCs w:val="24"/>
        </w:rPr>
        <w:t>в 15.00</w:t>
      </w:r>
      <w:r w:rsidRPr="000970EC">
        <w:rPr>
          <w:rFonts w:ascii="Times New Roman" w:hAnsi="Times New Roman"/>
          <w:szCs w:val="24"/>
        </w:rPr>
        <w:t xml:space="preserve">, в Организационный  комитет Конкурса, </w:t>
      </w:r>
      <w:r w:rsidRPr="000970EC">
        <w:rPr>
          <w:rFonts w:ascii="Times New Roman" w:hAnsi="Times New Roman"/>
          <w:b/>
          <w:szCs w:val="24"/>
        </w:rPr>
        <w:t xml:space="preserve"> </w:t>
      </w:r>
      <w:r w:rsidRPr="000970EC">
        <w:rPr>
          <w:rFonts w:ascii="Times New Roman" w:hAnsi="Times New Roman"/>
          <w:szCs w:val="24"/>
        </w:rPr>
        <w:t>представить  следующие  документы:</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lastRenderedPageBreak/>
        <w:t>-  именную  заявку  на  участие  в  Конкурсе по  форме /</w:t>
      </w:r>
      <w:r w:rsidRPr="000970EC">
        <w:rPr>
          <w:rFonts w:ascii="Times New Roman" w:hAnsi="Times New Roman"/>
          <w:szCs w:val="24"/>
        </w:rPr>
        <w:t>приложение №1</w:t>
      </w:r>
      <w:r w:rsidRPr="000970EC">
        <w:rPr>
          <w:rFonts w:ascii="Times New Roman" w:hAnsi="Times New Roman"/>
          <w:b/>
          <w:szCs w:val="24"/>
        </w:rPr>
        <w:t>/;</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копию  свидетельства  о  рождении;</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копию   ученического  билета;</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страховой полис на всех членов команды на время проведения Конкурса;</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xml:space="preserve">  </w:t>
      </w:r>
      <w:r w:rsidRPr="000970EC">
        <w:rPr>
          <w:rFonts w:ascii="Times New Roman" w:hAnsi="Times New Roman"/>
          <w:b/>
          <w:szCs w:val="24"/>
        </w:rPr>
        <w:t>В  случае  неявки  на  заседание  судейской  коллегии  команда  к участию в Конкурсе  НЕ  ДОПУСКАЕТСЯ!</w:t>
      </w:r>
    </w:p>
    <w:p w:rsidR="00CC69BE" w:rsidRPr="000970EC" w:rsidRDefault="00CC69BE" w:rsidP="00600747">
      <w:pPr>
        <w:numPr>
          <w:ilvl w:val="0"/>
          <w:numId w:val="21"/>
        </w:numPr>
        <w:tabs>
          <w:tab w:val="clear" w:pos="1065"/>
          <w:tab w:val="num" w:pos="0"/>
        </w:tabs>
        <w:spacing w:after="0"/>
        <w:ind w:left="0" w:firstLine="0"/>
        <w:jc w:val="both"/>
        <w:rPr>
          <w:rFonts w:ascii="Times New Roman" w:hAnsi="Times New Roman"/>
          <w:b/>
          <w:sz w:val="28"/>
          <w:szCs w:val="24"/>
        </w:rPr>
      </w:pPr>
      <w:r w:rsidRPr="000970EC">
        <w:rPr>
          <w:rFonts w:ascii="Times New Roman" w:hAnsi="Times New Roman"/>
          <w:b/>
          <w:sz w:val="28"/>
          <w:szCs w:val="24"/>
        </w:rPr>
        <w:t>Программа  Конкурса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Программа  Конкурса  включает  в  себя  </w:t>
      </w:r>
      <w:r w:rsidRPr="000970EC">
        <w:rPr>
          <w:rFonts w:ascii="Times New Roman" w:hAnsi="Times New Roman"/>
          <w:b/>
          <w:szCs w:val="24"/>
        </w:rPr>
        <w:t xml:space="preserve">5  станций  в  личном  зачете  </w:t>
      </w:r>
      <w:r w:rsidRPr="000970EC">
        <w:rPr>
          <w:rFonts w:ascii="Times New Roman" w:hAnsi="Times New Roman"/>
          <w:szCs w:val="24"/>
        </w:rPr>
        <w:t>/ «знаки ДД», «правила  ДД», «Правила  ДД  для  велосипедиста»,  «ОБЖ», «Фигурное  вождение  велосипеда»,</w:t>
      </w:r>
      <w:r w:rsidRPr="000970EC">
        <w:rPr>
          <w:rFonts w:ascii="Times New Roman" w:hAnsi="Times New Roman"/>
          <w:b/>
          <w:szCs w:val="24"/>
        </w:rPr>
        <w:t xml:space="preserve"> 8  станций  в  командном  зачете </w:t>
      </w:r>
      <w:r w:rsidRPr="000970EC">
        <w:rPr>
          <w:rFonts w:ascii="Times New Roman" w:hAnsi="Times New Roman"/>
          <w:szCs w:val="24"/>
        </w:rPr>
        <w:t>/ + конкурс «Представление  команды»,  «Велоэстафета»  и  конкурс  капитанов «Велокросс».</w:t>
      </w:r>
    </w:p>
    <w:p w:rsidR="00CC69BE" w:rsidRPr="000970EC" w:rsidRDefault="00CC69BE" w:rsidP="00600747">
      <w:pPr>
        <w:numPr>
          <w:ilvl w:val="0"/>
          <w:numId w:val="39"/>
        </w:numPr>
        <w:tabs>
          <w:tab w:val="clear" w:pos="870"/>
          <w:tab w:val="num" w:pos="1100"/>
        </w:tabs>
        <w:spacing w:after="0"/>
        <w:ind w:left="0" w:firstLine="660"/>
        <w:jc w:val="both"/>
        <w:rPr>
          <w:rFonts w:ascii="Times New Roman" w:hAnsi="Times New Roman"/>
          <w:b/>
          <w:szCs w:val="24"/>
        </w:rPr>
      </w:pPr>
      <w:r w:rsidRPr="000970EC">
        <w:rPr>
          <w:rFonts w:ascii="Times New Roman" w:hAnsi="Times New Roman"/>
          <w:b/>
          <w:szCs w:val="24"/>
        </w:rPr>
        <w:t xml:space="preserve">На  станциях </w:t>
      </w:r>
      <w:r w:rsidRPr="000970EC">
        <w:rPr>
          <w:rFonts w:ascii="Times New Roman" w:hAnsi="Times New Roman"/>
          <w:szCs w:val="24"/>
        </w:rPr>
        <w:t>/теория</w:t>
      </w:r>
      <w:r w:rsidRPr="000970EC">
        <w:rPr>
          <w:rFonts w:ascii="Times New Roman" w:hAnsi="Times New Roman"/>
          <w:b/>
          <w:szCs w:val="24"/>
        </w:rPr>
        <w:t>/ баллы  присуждаются  за  каждый  правильный  ответ.</w:t>
      </w:r>
    </w:p>
    <w:p w:rsidR="00CC69BE" w:rsidRPr="000970EC" w:rsidRDefault="00CC69BE" w:rsidP="00600747">
      <w:pPr>
        <w:numPr>
          <w:ilvl w:val="0"/>
          <w:numId w:val="39"/>
        </w:numPr>
        <w:tabs>
          <w:tab w:val="clear" w:pos="870"/>
          <w:tab w:val="num" w:pos="1100"/>
        </w:tabs>
        <w:spacing w:after="0"/>
        <w:ind w:left="0" w:firstLine="660"/>
        <w:jc w:val="both"/>
        <w:rPr>
          <w:rFonts w:ascii="Times New Roman" w:hAnsi="Times New Roman"/>
          <w:b/>
          <w:szCs w:val="24"/>
        </w:rPr>
      </w:pPr>
      <w:r w:rsidRPr="000970EC">
        <w:rPr>
          <w:rFonts w:ascii="Times New Roman" w:hAnsi="Times New Roman"/>
          <w:b/>
          <w:szCs w:val="24"/>
        </w:rPr>
        <w:t>На  станциях  /</w:t>
      </w:r>
      <w:r w:rsidRPr="000970EC">
        <w:rPr>
          <w:rFonts w:ascii="Times New Roman" w:hAnsi="Times New Roman"/>
          <w:szCs w:val="24"/>
        </w:rPr>
        <w:t xml:space="preserve">практика/ </w:t>
      </w:r>
      <w:r w:rsidRPr="000970EC">
        <w:rPr>
          <w:rFonts w:ascii="Times New Roman" w:hAnsi="Times New Roman"/>
          <w:b/>
          <w:szCs w:val="24"/>
        </w:rPr>
        <w:t>баллы  присуждаются  согласно  занятым  местам.</w:t>
      </w:r>
    </w:p>
    <w:p w:rsidR="00CC69BE" w:rsidRPr="000970EC" w:rsidRDefault="00CC69BE" w:rsidP="00600747">
      <w:pPr>
        <w:numPr>
          <w:ilvl w:val="0"/>
          <w:numId w:val="39"/>
        </w:numPr>
        <w:tabs>
          <w:tab w:val="clear" w:pos="870"/>
          <w:tab w:val="num" w:pos="1100"/>
        </w:tabs>
        <w:spacing w:after="0"/>
        <w:ind w:left="0" w:firstLine="660"/>
        <w:jc w:val="both"/>
        <w:rPr>
          <w:rFonts w:ascii="Times New Roman" w:hAnsi="Times New Roman"/>
          <w:b/>
          <w:szCs w:val="24"/>
        </w:rPr>
      </w:pPr>
      <w:r w:rsidRPr="000970EC">
        <w:rPr>
          <w:rFonts w:ascii="Times New Roman" w:hAnsi="Times New Roman"/>
          <w:b/>
          <w:szCs w:val="24"/>
        </w:rPr>
        <w:t>На  станции  «Представление  команды» участники  стартуют  с  бонусом  20  баллов.</w:t>
      </w:r>
    </w:p>
    <w:p w:rsidR="00CC69BE" w:rsidRPr="000970EC" w:rsidRDefault="00CC69BE" w:rsidP="00CC69BE">
      <w:pPr>
        <w:spacing w:after="0"/>
        <w:jc w:val="both"/>
        <w:rPr>
          <w:rFonts w:ascii="Times New Roman" w:hAnsi="Times New Roman"/>
          <w:szCs w:val="24"/>
        </w:rPr>
      </w:pPr>
      <w:r w:rsidRPr="000970EC">
        <w:rPr>
          <w:rFonts w:ascii="Times New Roman" w:hAnsi="Times New Roman"/>
          <w:b/>
          <w:szCs w:val="24"/>
        </w:rPr>
        <w:t xml:space="preserve">7.1. </w:t>
      </w:r>
      <w:r w:rsidRPr="000970EC">
        <w:rPr>
          <w:rFonts w:ascii="Times New Roman" w:hAnsi="Times New Roman"/>
          <w:szCs w:val="24"/>
        </w:rPr>
        <w:t xml:space="preserve">КОНКУРС ПАРАДНОЙ ФОРМЫ И ПРЕДСТАВЛЕНИЕ КОМАНДЫ </w:t>
      </w:r>
    </w:p>
    <w:p w:rsidR="00CC69BE" w:rsidRPr="00154F50" w:rsidRDefault="00CC69BE" w:rsidP="00CC69BE">
      <w:pPr>
        <w:spacing w:after="0"/>
        <w:jc w:val="both"/>
        <w:rPr>
          <w:rFonts w:ascii="Times New Roman" w:hAnsi="Times New Roman"/>
          <w:szCs w:val="24"/>
        </w:rPr>
      </w:pPr>
      <w:r w:rsidRPr="00154F50">
        <w:rPr>
          <w:rFonts w:ascii="Times New Roman" w:hAnsi="Times New Roman"/>
          <w:b/>
          <w:szCs w:val="24"/>
        </w:rPr>
        <w:t>«ЮИД – это наше призвание!».</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Требования  к  парадной  форме:</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-форма  должна  соответствовать тематике  конкурса;</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xml:space="preserve">  Защита  парадной  формы  и  представление  команды  проводится  средствами  художественной  самодеятельности  в любой  малой  сценической  форме  (инсценированная  песня, попурри,  литературный  монтаж  и  т.д.).  Продолжительность  выступления  </w:t>
      </w:r>
      <w:r w:rsidRPr="000970EC">
        <w:rPr>
          <w:rFonts w:ascii="Times New Roman" w:hAnsi="Times New Roman"/>
          <w:b/>
          <w:szCs w:val="24"/>
        </w:rPr>
        <w:t>не  более  3  минут</w:t>
      </w:r>
      <w:r w:rsidRPr="000970EC">
        <w:rPr>
          <w:rFonts w:ascii="Times New Roman" w:hAnsi="Times New Roman"/>
          <w:szCs w:val="24"/>
        </w:rPr>
        <w:t xml:space="preserve">. </w:t>
      </w:r>
    </w:p>
    <w:p w:rsidR="00CC69BE" w:rsidRPr="000970EC" w:rsidRDefault="00CC69BE" w:rsidP="00CC69BE">
      <w:pPr>
        <w:spacing w:after="0"/>
        <w:jc w:val="both"/>
        <w:rPr>
          <w:rFonts w:ascii="Times New Roman" w:hAnsi="Times New Roman"/>
          <w:b/>
          <w:szCs w:val="24"/>
        </w:rPr>
      </w:pPr>
      <w:r w:rsidRPr="000970EC">
        <w:rPr>
          <w:rFonts w:ascii="Times New Roman" w:hAnsi="Times New Roman"/>
          <w:szCs w:val="24"/>
        </w:rPr>
        <w:t xml:space="preserve"> </w:t>
      </w:r>
      <w:r w:rsidRPr="000970EC">
        <w:rPr>
          <w:rFonts w:ascii="Times New Roman" w:hAnsi="Times New Roman"/>
          <w:b/>
          <w:szCs w:val="24"/>
        </w:rPr>
        <w:t>Штрафные  баллы  назначаются:</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 за  превышение  лимита  времени   - 5  баллов;</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 за  использование  фонограммы  «плюс»   - 7  баллов;</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 за  не  соответствие  формы  тематике  конкурса  -  3  баллов;</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 за  не  четкое  и  не  выразительное  исполнение  -  5  балла.</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   7.2.  </w:t>
      </w:r>
      <w:r w:rsidRPr="000970EC">
        <w:rPr>
          <w:rFonts w:ascii="Times New Roman" w:hAnsi="Times New Roman"/>
          <w:szCs w:val="24"/>
        </w:rPr>
        <w:t>«ЗНАКИ  ДОРОЖНОГО  ДВИЖЕНИЯ».</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Участнику  команды  выдается  тест   и  бланк  ответа.  За  10  минут   необходимо  написать   название   знаков  и название  групп,  к которым они относятся.</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  7.3. </w:t>
      </w:r>
      <w:r w:rsidRPr="000970EC">
        <w:rPr>
          <w:rFonts w:ascii="Times New Roman" w:hAnsi="Times New Roman"/>
          <w:szCs w:val="24"/>
        </w:rPr>
        <w:t>«ПРАВИЛА  ДОРОЖНОГО  ДВИЖЕНИЯ».</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Участнику  выдается  тест,  состоящий  из  10  дорожных  ситуаций  и  варианты   ответов.</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   7</w:t>
      </w:r>
      <w:r w:rsidRPr="000970EC">
        <w:rPr>
          <w:rFonts w:ascii="Times New Roman" w:hAnsi="Times New Roman"/>
          <w:szCs w:val="24"/>
        </w:rPr>
        <w:t>.</w:t>
      </w:r>
      <w:r w:rsidRPr="000970EC">
        <w:rPr>
          <w:rFonts w:ascii="Times New Roman" w:hAnsi="Times New Roman"/>
          <w:b/>
          <w:szCs w:val="24"/>
        </w:rPr>
        <w:t xml:space="preserve">4. </w:t>
      </w:r>
      <w:r w:rsidRPr="000970EC">
        <w:rPr>
          <w:rFonts w:ascii="Times New Roman" w:hAnsi="Times New Roman"/>
          <w:szCs w:val="24"/>
        </w:rPr>
        <w:t>«ОСНОВЫ  БЕЗОПАСНОСТИ  ЖИЗНЕДЕЯТЕЛЬНОСТИ».</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Участнику   выдается  задание, состоящее  из  10  вопросов  на  знание  основ  оказания  первой  доврачебной  помощи.</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7.5. </w:t>
      </w:r>
      <w:r w:rsidRPr="000970EC">
        <w:rPr>
          <w:rFonts w:ascii="Times New Roman" w:hAnsi="Times New Roman"/>
          <w:szCs w:val="24"/>
        </w:rPr>
        <w:t>«ПРАВИЛА  ДОРОЖНОГО  ДВИЖЕНИЯ  ДЛЯ  ВЕЛОСИПЕДИСТА»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Участнику  выдается  тест,  состоящий  из  10  дорожных  ситуаций  и  бланк с  вариантами   ответов.</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7.6. </w:t>
      </w:r>
      <w:r w:rsidRPr="000970EC">
        <w:rPr>
          <w:rFonts w:ascii="Times New Roman" w:hAnsi="Times New Roman"/>
          <w:szCs w:val="24"/>
        </w:rPr>
        <w:t>«ФИГУРНОЕ  ВОЖДЕНИЕ  ВЕЛОСИПЕДА»</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Состязания  проводятся  на  открытой  площадке  ЦДЮТТ.</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 На  старт  выходят  одновременно  3  команды. Очередность  заезда  участников -  первыми  стартуют  мальчики, потом  девочки. Дистанция  состоит  из   6  элементов /приложение  № 2/. Каждый  участник  должен  проехать  дистанцию  с  препятствиями  в  определенной  последовательности.</w:t>
      </w:r>
    </w:p>
    <w:p w:rsidR="00CC69BE" w:rsidRPr="000970EC" w:rsidRDefault="00CC69BE" w:rsidP="00CC69BE">
      <w:pPr>
        <w:spacing w:after="0"/>
        <w:jc w:val="both"/>
        <w:rPr>
          <w:rFonts w:ascii="Times New Roman" w:hAnsi="Times New Roman"/>
          <w:szCs w:val="24"/>
        </w:rPr>
      </w:pPr>
      <w:r w:rsidRPr="000970EC">
        <w:rPr>
          <w:rFonts w:ascii="Times New Roman" w:hAnsi="Times New Roman"/>
          <w:b/>
          <w:szCs w:val="24"/>
        </w:rPr>
        <w:t>В  личном</w:t>
      </w:r>
      <w:r w:rsidRPr="000970EC">
        <w:rPr>
          <w:rFonts w:ascii="Times New Roman" w:hAnsi="Times New Roman"/>
          <w:szCs w:val="24"/>
        </w:rPr>
        <w:t xml:space="preserve">  </w:t>
      </w:r>
      <w:r w:rsidRPr="000970EC">
        <w:rPr>
          <w:rFonts w:ascii="Times New Roman" w:hAnsi="Times New Roman"/>
          <w:b/>
          <w:szCs w:val="24"/>
        </w:rPr>
        <w:t>и  командном  зачете</w:t>
      </w:r>
      <w:r w:rsidRPr="000970EC">
        <w:rPr>
          <w:rFonts w:ascii="Times New Roman" w:hAnsi="Times New Roman"/>
          <w:szCs w:val="24"/>
        </w:rPr>
        <w:t xml:space="preserve">   победитель  определяется  по  наименьшему  времени,   затраченному   на  прохождение  дистанции  /с  учетом  штрафных  секунд/.</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 7.7. </w:t>
      </w:r>
      <w:r w:rsidRPr="000970EC">
        <w:rPr>
          <w:rFonts w:ascii="Times New Roman" w:hAnsi="Times New Roman"/>
          <w:szCs w:val="24"/>
        </w:rPr>
        <w:t>«ВЕЛОЭСТАФЕТА»</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Каждый  участник  команды  /поочередно/ должен  проехать  дистанцию  50  метров. Старт  по  первому  участнику, финиш  по последнему. Команда  победитель   определяется  по  наименьшему  времени, затраченному  на  прохождение  дистанции.</w:t>
      </w:r>
    </w:p>
    <w:p w:rsidR="00CC69BE" w:rsidRPr="000970EC" w:rsidRDefault="00CC69BE" w:rsidP="00600747">
      <w:pPr>
        <w:numPr>
          <w:ilvl w:val="1"/>
          <w:numId w:val="56"/>
        </w:numPr>
        <w:spacing w:after="0"/>
        <w:jc w:val="both"/>
        <w:rPr>
          <w:rFonts w:ascii="Times New Roman" w:hAnsi="Times New Roman"/>
          <w:szCs w:val="24"/>
        </w:rPr>
      </w:pPr>
      <w:r w:rsidRPr="000970EC">
        <w:rPr>
          <w:rFonts w:ascii="Times New Roman" w:hAnsi="Times New Roman"/>
          <w:b/>
          <w:szCs w:val="24"/>
        </w:rPr>
        <w:t>«</w:t>
      </w:r>
      <w:r w:rsidRPr="000970EC">
        <w:rPr>
          <w:rFonts w:ascii="Times New Roman" w:hAnsi="Times New Roman"/>
          <w:szCs w:val="24"/>
        </w:rPr>
        <w:t>ВЕЛОКРОСС»</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lastRenderedPageBreak/>
        <w:t>В  конкурсе  принимают  участие  капитаны  команд. Дистанция  300  метров. Победитель   определяется  по  наименьшему  времени, затраченному  на  прохождение  дистанции.</w:t>
      </w:r>
    </w:p>
    <w:p w:rsidR="00CC69BE" w:rsidRPr="000970EC" w:rsidRDefault="00CC69BE" w:rsidP="00CC69BE">
      <w:pPr>
        <w:spacing w:after="0"/>
        <w:jc w:val="both"/>
        <w:rPr>
          <w:rFonts w:ascii="Times New Roman" w:hAnsi="Times New Roman"/>
          <w:b/>
          <w:sz w:val="28"/>
          <w:szCs w:val="24"/>
        </w:rPr>
      </w:pPr>
      <w:r w:rsidRPr="000970EC">
        <w:rPr>
          <w:rFonts w:ascii="Times New Roman" w:hAnsi="Times New Roman"/>
          <w:szCs w:val="24"/>
        </w:rPr>
        <w:t xml:space="preserve">  </w:t>
      </w:r>
      <w:r w:rsidRPr="000970EC">
        <w:rPr>
          <w:rFonts w:ascii="Times New Roman" w:hAnsi="Times New Roman"/>
          <w:b/>
          <w:sz w:val="28"/>
          <w:szCs w:val="24"/>
        </w:rPr>
        <w:t>8</w:t>
      </w:r>
      <w:r w:rsidRPr="000970EC">
        <w:rPr>
          <w:rFonts w:ascii="Times New Roman" w:hAnsi="Times New Roman"/>
          <w:b/>
          <w:i/>
          <w:sz w:val="28"/>
          <w:szCs w:val="24"/>
        </w:rPr>
        <w:t xml:space="preserve">.  </w:t>
      </w:r>
      <w:r w:rsidRPr="000970EC">
        <w:rPr>
          <w:rFonts w:ascii="Times New Roman" w:hAnsi="Times New Roman"/>
          <w:b/>
          <w:sz w:val="28"/>
          <w:szCs w:val="24"/>
        </w:rPr>
        <w:t>Подведение итогов Конкурса и награждение победителей</w:t>
      </w:r>
    </w:p>
    <w:p w:rsidR="00CC69BE" w:rsidRPr="000970EC" w:rsidRDefault="00CC69BE" w:rsidP="00600747">
      <w:pPr>
        <w:numPr>
          <w:ilvl w:val="0"/>
          <w:numId w:val="20"/>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Итоги</w:t>
      </w:r>
      <w:r w:rsidRPr="000970EC">
        <w:rPr>
          <w:rFonts w:ascii="Times New Roman" w:hAnsi="Times New Roman"/>
          <w:szCs w:val="24"/>
        </w:rPr>
        <w:t xml:space="preserve">  Конкурса  подводит  судейская  коллегия  в  составе  сотрудников  ГБОУ ДОД  ЦДЮТТ и Отдела ГИБДД.</w:t>
      </w:r>
    </w:p>
    <w:p w:rsidR="00CC69BE" w:rsidRPr="000970EC" w:rsidRDefault="00CC69BE" w:rsidP="00600747">
      <w:pPr>
        <w:numPr>
          <w:ilvl w:val="0"/>
          <w:numId w:val="20"/>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 xml:space="preserve">Победители   Конкурса  в  личном  зачете </w:t>
      </w:r>
      <w:r w:rsidRPr="000970EC">
        <w:rPr>
          <w:rFonts w:ascii="Times New Roman" w:hAnsi="Times New Roman"/>
          <w:szCs w:val="24"/>
        </w:rPr>
        <w:t xml:space="preserve">   определяются  по  </w:t>
      </w:r>
      <w:r w:rsidRPr="000970EC">
        <w:rPr>
          <w:rFonts w:ascii="Times New Roman" w:hAnsi="Times New Roman"/>
          <w:b/>
          <w:szCs w:val="24"/>
        </w:rPr>
        <w:t xml:space="preserve">наибольшей  </w:t>
      </w:r>
      <w:r w:rsidRPr="000970EC">
        <w:rPr>
          <w:rFonts w:ascii="Times New Roman" w:hAnsi="Times New Roman"/>
          <w:szCs w:val="24"/>
        </w:rPr>
        <w:t xml:space="preserve">сумме  баллов, полученных  на  станциях: «Знаки  дорожного  движения», «Правила  дорожного  движения», «Правила  ДД  для  велосипедиста»,  «ОБЖ», «Фигурное  вождение  велосипеда». </w:t>
      </w:r>
    </w:p>
    <w:p w:rsidR="00CC69BE" w:rsidRPr="000970EC" w:rsidRDefault="00CC69BE" w:rsidP="00600747">
      <w:pPr>
        <w:numPr>
          <w:ilvl w:val="0"/>
          <w:numId w:val="20"/>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 xml:space="preserve">Победитель  в  Конкурсе  капитанов  </w:t>
      </w:r>
      <w:r w:rsidRPr="000970EC">
        <w:rPr>
          <w:rFonts w:ascii="Times New Roman" w:hAnsi="Times New Roman"/>
          <w:szCs w:val="24"/>
        </w:rPr>
        <w:t>«Велокросс»</w:t>
      </w:r>
      <w:r w:rsidRPr="000970EC">
        <w:rPr>
          <w:rFonts w:ascii="Times New Roman" w:hAnsi="Times New Roman"/>
          <w:b/>
          <w:szCs w:val="24"/>
        </w:rPr>
        <w:t xml:space="preserve">  </w:t>
      </w:r>
      <w:r w:rsidRPr="000970EC">
        <w:rPr>
          <w:rFonts w:ascii="Times New Roman" w:hAnsi="Times New Roman"/>
          <w:szCs w:val="24"/>
        </w:rPr>
        <w:t>определяется  по  наименьшему  времени,  затраченному  на  прохождение  дистанции.</w:t>
      </w:r>
    </w:p>
    <w:p w:rsidR="00CC69BE" w:rsidRPr="000970EC" w:rsidRDefault="00CC69BE" w:rsidP="00600747">
      <w:pPr>
        <w:numPr>
          <w:ilvl w:val="0"/>
          <w:numId w:val="20"/>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 xml:space="preserve">Победители  Конкурса  в  командном  зачете  </w:t>
      </w:r>
      <w:r w:rsidRPr="000970EC">
        <w:rPr>
          <w:rFonts w:ascii="Times New Roman" w:hAnsi="Times New Roman"/>
          <w:szCs w:val="24"/>
        </w:rPr>
        <w:t>определяются  по  наибольшей  сумме баллов.</w:t>
      </w:r>
    </w:p>
    <w:p w:rsidR="00CC69BE" w:rsidRPr="000970EC" w:rsidRDefault="00CC69BE" w:rsidP="00600747">
      <w:pPr>
        <w:numPr>
          <w:ilvl w:val="0"/>
          <w:numId w:val="20"/>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Победителями  в  личном  зачете</w:t>
      </w:r>
      <w:r w:rsidRPr="000970EC">
        <w:rPr>
          <w:rFonts w:ascii="Times New Roman" w:hAnsi="Times New Roman"/>
          <w:szCs w:val="24"/>
        </w:rPr>
        <w:t xml:space="preserve">  становятся: 3  мальчика  и  3  девочки, занявшие  1, 2 , 3-е  места, по  сумме  всех  Конкурсов  личного  зачета и награждаются медалями, почетными  грамотами  и  призами.  </w:t>
      </w:r>
    </w:p>
    <w:p w:rsidR="00CC69BE" w:rsidRPr="000970EC" w:rsidRDefault="00CC69BE" w:rsidP="00600747">
      <w:pPr>
        <w:numPr>
          <w:ilvl w:val="0"/>
          <w:numId w:val="19"/>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Победители  в  командном  зачете</w:t>
      </w:r>
      <w:r w:rsidRPr="000970EC">
        <w:rPr>
          <w:rFonts w:ascii="Times New Roman" w:hAnsi="Times New Roman"/>
          <w:szCs w:val="24"/>
        </w:rPr>
        <w:t xml:space="preserve">  становятся  школы, занявшие</w:t>
      </w:r>
    </w:p>
    <w:p w:rsidR="00CC69BE" w:rsidRPr="000970EC" w:rsidRDefault="00CC69BE" w:rsidP="00CC69BE">
      <w:pPr>
        <w:tabs>
          <w:tab w:val="num" w:pos="1100"/>
        </w:tabs>
        <w:spacing w:after="0"/>
        <w:ind w:firstLine="660"/>
        <w:jc w:val="both"/>
        <w:rPr>
          <w:rFonts w:ascii="Times New Roman" w:hAnsi="Times New Roman"/>
          <w:szCs w:val="24"/>
        </w:rPr>
      </w:pPr>
      <w:r w:rsidRPr="000970EC">
        <w:rPr>
          <w:rFonts w:ascii="Times New Roman" w:hAnsi="Times New Roman"/>
          <w:szCs w:val="24"/>
        </w:rPr>
        <w:t xml:space="preserve">1,2, 3-е места </w:t>
      </w:r>
      <w:r w:rsidRPr="000970EC">
        <w:rPr>
          <w:rFonts w:ascii="Times New Roman" w:hAnsi="Times New Roman"/>
          <w:b/>
          <w:szCs w:val="24"/>
        </w:rPr>
        <w:t xml:space="preserve"> </w:t>
      </w:r>
      <w:r w:rsidRPr="000970EC">
        <w:rPr>
          <w:rFonts w:ascii="Times New Roman" w:hAnsi="Times New Roman"/>
          <w:szCs w:val="24"/>
        </w:rPr>
        <w:t xml:space="preserve"> и награждаются  кубками, медалями,  дипломами  и призами.</w:t>
      </w:r>
    </w:p>
    <w:p w:rsidR="00CC69BE" w:rsidRPr="000970EC" w:rsidRDefault="00CC69BE" w:rsidP="00600747">
      <w:pPr>
        <w:numPr>
          <w:ilvl w:val="0"/>
          <w:numId w:val="18"/>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 xml:space="preserve"> Остальным участникам   Конкурса</w:t>
      </w:r>
      <w:r w:rsidRPr="000970EC">
        <w:rPr>
          <w:rFonts w:ascii="Times New Roman" w:hAnsi="Times New Roman"/>
          <w:szCs w:val="24"/>
        </w:rPr>
        <w:t xml:space="preserve">  выдается «Свидетельство  участника  Конкурса».</w:t>
      </w:r>
    </w:p>
    <w:p w:rsidR="00CC69BE" w:rsidRPr="000970EC" w:rsidRDefault="00CC69BE" w:rsidP="00600747">
      <w:pPr>
        <w:numPr>
          <w:ilvl w:val="0"/>
          <w:numId w:val="18"/>
        </w:numPr>
        <w:tabs>
          <w:tab w:val="clear" w:pos="795"/>
          <w:tab w:val="num" w:pos="1100"/>
        </w:tabs>
        <w:spacing w:after="0"/>
        <w:ind w:left="0" w:firstLine="660"/>
        <w:jc w:val="both"/>
        <w:rPr>
          <w:rFonts w:ascii="Times New Roman" w:hAnsi="Times New Roman"/>
          <w:szCs w:val="24"/>
        </w:rPr>
      </w:pPr>
      <w:r w:rsidRPr="000970EC">
        <w:rPr>
          <w:rFonts w:ascii="Times New Roman" w:hAnsi="Times New Roman"/>
          <w:b/>
          <w:szCs w:val="24"/>
        </w:rPr>
        <w:t xml:space="preserve">Команда  победительница  принимает  участие  в  Открытом  финале  городского Конкурса  «Безопасное  колесо - 2014».      </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Награждение  победителей   </w:t>
      </w:r>
    </w:p>
    <w:p w:rsidR="00CC69BE" w:rsidRPr="000970EC" w:rsidRDefault="00CC69BE" w:rsidP="00CC69BE">
      <w:pPr>
        <w:spacing w:after="0"/>
        <w:jc w:val="both"/>
        <w:rPr>
          <w:rFonts w:ascii="Times New Roman" w:hAnsi="Times New Roman"/>
          <w:b/>
          <w:szCs w:val="24"/>
        </w:rPr>
      </w:pPr>
      <w:r w:rsidRPr="000970EC">
        <w:rPr>
          <w:rFonts w:ascii="Times New Roman" w:hAnsi="Times New Roman"/>
          <w:b/>
          <w:szCs w:val="24"/>
        </w:rPr>
        <w:t xml:space="preserve">состоится </w:t>
      </w:r>
      <w:r w:rsidRPr="000970EC">
        <w:rPr>
          <w:rFonts w:ascii="Times New Roman" w:hAnsi="Times New Roman"/>
          <w:b/>
          <w:szCs w:val="24"/>
          <w:u w:val="single"/>
        </w:rPr>
        <w:t>2</w:t>
      </w:r>
      <w:r w:rsidR="00911915">
        <w:rPr>
          <w:rFonts w:ascii="Times New Roman" w:hAnsi="Times New Roman"/>
          <w:b/>
          <w:szCs w:val="24"/>
          <w:u w:val="single"/>
        </w:rPr>
        <w:t>4</w:t>
      </w:r>
      <w:r w:rsidRPr="000970EC">
        <w:rPr>
          <w:rFonts w:ascii="Times New Roman" w:hAnsi="Times New Roman"/>
          <w:b/>
          <w:szCs w:val="24"/>
          <w:u w:val="single"/>
        </w:rPr>
        <w:t xml:space="preserve"> апреля  201</w:t>
      </w:r>
      <w:r w:rsidR="00911915">
        <w:rPr>
          <w:rFonts w:ascii="Times New Roman" w:hAnsi="Times New Roman"/>
          <w:b/>
          <w:szCs w:val="24"/>
          <w:u w:val="single"/>
        </w:rPr>
        <w:t>5</w:t>
      </w:r>
      <w:r w:rsidRPr="000970EC">
        <w:rPr>
          <w:rFonts w:ascii="Times New Roman" w:hAnsi="Times New Roman"/>
          <w:b/>
          <w:szCs w:val="24"/>
          <w:u w:val="single"/>
        </w:rPr>
        <w:t xml:space="preserve">  года  в  15.00</w:t>
      </w:r>
      <w:r w:rsidRPr="000970EC">
        <w:rPr>
          <w:rFonts w:ascii="Times New Roman" w:hAnsi="Times New Roman"/>
          <w:b/>
          <w:szCs w:val="24"/>
        </w:rPr>
        <w:t xml:space="preserve">  в  актовом  зале  ЦДЮТТ.</w:t>
      </w:r>
    </w:p>
    <w:p w:rsidR="00CC69BE" w:rsidRPr="000970EC" w:rsidRDefault="00CC69BE" w:rsidP="00CC69BE">
      <w:pPr>
        <w:spacing w:after="0"/>
        <w:jc w:val="both"/>
        <w:rPr>
          <w:rFonts w:ascii="Times New Roman" w:hAnsi="Times New Roman"/>
          <w:szCs w:val="24"/>
        </w:rPr>
      </w:pPr>
      <w:r w:rsidRPr="000970EC">
        <w:rPr>
          <w:rFonts w:ascii="Times New Roman" w:hAnsi="Times New Roman"/>
          <w:szCs w:val="24"/>
        </w:rPr>
        <w:t xml:space="preserve">Дополнительная информация о Конкурсе </w:t>
      </w:r>
      <w:r w:rsidRPr="000970EC">
        <w:rPr>
          <w:rFonts w:ascii="Times New Roman" w:hAnsi="Times New Roman"/>
          <w:b/>
          <w:szCs w:val="24"/>
        </w:rPr>
        <w:t xml:space="preserve"> </w:t>
      </w:r>
      <w:r w:rsidRPr="000970EC">
        <w:rPr>
          <w:rFonts w:ascii="Times New Roman" w:hAnsi="Times New Roman"/>
          <w:szCs w:val="24"/>
        </w:rPr>
        <w:t>по  телефону: 252-15-40;  8-906-248-05-83  Кузнецова  С.И., методист  по ПДДТТ.</w:t>
      </w:r>
    </w:p>
    <w:p w:rsidR="00CC69BE" w:rsidRPr="00670902" w:rsidRDefault="00CC69BE" w:rsidP="00CC69BE">
      <w:pPr>
        <w:spacing w:after="0"/>
        <w:jc w:val="right"/>
        <w:rPr>
          <w:rFonts w:ascii="Times New Roman" w:hAnsi="Times New Roman"/>
          <w:b/>
        </w:rPr>
      </w:pPr>
      <w:r w:rsidRPr="00670902">
        <w:rPr>
          <w:rFonts w:ascii="Times New Roman" w:hAnsi="Times New Roman"/>
          <w:b/>
        </w:rPr>
        <w:t xml:space="preserve"> Приложение  № 1</w:t>
      </w:r>
    </w:p>
    <w:p w:rsidR="00CC69BE" w:rsidRPr="00670902" w:rsidRDefault="00CC69BE" w:rsidP="009817D7">
      <w:pPr>
        <w:spacing w:after="0" w:line="240" w:lineRule="auto"/>
        <w:jc w:val="center"/>
        <w:rPr>
          <w:rFonts w:ascii="Times New Roman" w:hAnsi="Times New Roman"/>
          <w:b/>
        </w:rPr>
      </w:pPr>
      <w:r w:rsidRPr="00670902">
        <w:rPr>
          <w:rFonts w:ascii="Times New Roman" w:hAnsi="Times New Roman"/>
          <w:b/>
        </w:rPr>
        <w:t>З А Я В К А</w:t>
      </w:r>
    </w:p>
    <w:p w:rsidR="00CC69BE" w:rsidRPr="00670902" w:rsidRDefault="00CC69BE" w:rsidP="009817D7">
      <w:pPr>
        <w:spacing w:after="0" w:line="240" w:lineRule="auto"/>
        <w:jc w:val="center"/>
        <w:rPr>
          <w:rFonts w:ascii="Times New Roman" w:hAnsi="Times New Roman"/>
          <w:b/>
        </w:rPr>
      </w:pPr>
      <w:r w:rsidRPr="00670902">
        <w:rPr>
          <w:rFonts w:ascii="Times New Roman" w:hAnsi="Times New Roman"/>
          <w:b/>
        </w:rPr>
        <w:t>на  участие  в  районном конкурсе</w:t>
      </w:r>
    </w:p>
    <w:p w:rsidR="00CC69BE" w:rsidRPr="00670902" w:rsidRDefault="00CC69BE" w:rsidP="009817D7">
      <w:pPr>
        <w:spacing w:after="0" w:line="240" w:lineRule="auto"/>
        <w:jc w:val="center"/>
        <w:rPr>
          <w:rFonts w:ascii="Times New Roman" w:hAnsi="Times New Roman"/>
          <w:b/>
        </w:rPr>
      </w:pPr>
      <w:r w:rsidRPr="00670902">
        <w:rPr>
          <w:rFonts w:ascii="Times New Roman" w:hAnsi="Times New Roman"/>
          <w:b/>
        </w:rPr>
        <w:t>юных инспекторов дорожного движения</w:t>
      </w:r>
    </w:p>
    <w:p w:rsidR="00CC69BE" w:rsidRPr="00670902" w:rsidRDefault="00CC69BE" w:rsidP="009817D7">
      <w:pPr>
        <w:spacing w:after="0" w:line="240" w:lineRule="auto"/>
        <w:jc w:val="center"/>
        <w:rPr>
          <w:rFonts w:ascii="Times New Roman" w:hAnsi="Times New Roman"/>
          <w:b/>
        </w:rPr>
      </w:pPr>
      <w:r w:rsidRPr="00670902">
        <w:rPr>
          <w:rFonts w:ascii="Times New Roman" w:hAnsi="Times New Roman"/>
          <w:b/>
        </w:rPr>
        <w:t>«Безопасное  колесо - 201</w:t>
      </w:r>
      <w:r w:rsidR="00F93588">
        <w:rPr>
          <w:rFonts w:ascii="Times New Roman" w:hAnsi="Times New Roman"/>
          <w:b/>
        </w:rPr>
        <w:t>5</w:t>
      </w:r>
      <w:r w:rsidRPr="00670902">
        <w:rPr>
          <w:rFonts w:ascii="Times New Roman" w:hAnsi="Times New Roman"/>
          <w:b/>
        </w:rPr>
        <w:t>»</w:t>
      </w:r>
    </w:p>
    <w:p w:rsidR="00CC69BE" w:rsidRPr="00670902" w:rsidRDefault="00CC69BE" w:rsidP="00CC69BE">
      <w:pPr>
        <w:spacing w:after="0"/>
        <w:jc w:val="both"/>
        <w:rPr>
          <w:rFonts w:ascii="Times New Roman" w:hAnsi="Times New Roman"/>
          <w:b/>
        </w:rPr>
      </w:pPr>
      <w:r w:rsidRPr="00670902">
        <w:rPr>
          <w:rFonts w:ascii="Times New Roman" w:hAnsi="Times New Roman"/>
        </w:rPr>
        <w:t>команда  ОУ  № _____</w:t>
      </w:r>
      <w:r w:rsidRPr="00670902">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870"/>
        <w:gridCol w:w="1135"/>
        <w:gridCol w:w="850"/>
        <w:gridCol w:w="1559"/>
        <w:gridCol w:w="1559"/>
      </w:tblGrid>
      <w:tr w:rsidR="00CC69BE" w:rsidRPr="00670902" w:rsidTr="00750104">
        <w:tc>
          <w:tcPr>
            <w:tcW w:w="640" w:type="dxa"/>
          </w:tcPr>
          <w:p w:rsidR="00CC69BE" w:rsidRPr="00670902" w:rsidRDefault="00CC69BE" w:rsidP="00750104">
            <w:pPr>
              <w:spacing w:after="0"/>
              <w:jc w:val="both"/>
              <w:rPr>
                <w:rFonts w:ascii="Times New Roman" w:hAnsi="Times New Roman"/>
              </w:rPr>
            </w:pPr>
            <w:r w:rsidRPr="00670902">
              <w:rPr>
                <w:rFonts w:ascii="Times New Roman" w:hAnsi="Times New Roman"/>
              </w:rPr>
              <w:t>№ п</w:t>
            </w:r>
            <w:r w:rsidRPr="00670902">
              <w:rPr>
                <w:rFonts w:ascii="Times New Roman" w:hAnsi="Times New Roman"/>
                <w:lang w:val="en-US"/>
              </w:rPr>
              <w:t>/</w:t>
            </w:r>
            <w:r w:rsidRPr="00670902">
              <w:rPr>
                <w:rFonts w:ascii="Times New Roman" w:hAnsi="Times New Roman"/>
              </w:rPr>
              <w:t>п</w:t>
            </w:r>
          </w:p>
        </w:tc>
        <w:tc>
          <w:tcPr>
            <w:tcW w:w="2870" w:type="dxa"/>
          </w:tcPr>
          <w:p w:rsidR="00CC69BE" w:rsidRPr="00670902" w:rsidRDefault="00CC69BE" w:rsidP="00750104">
            <w:pPr>
              <w:spacing w:after="0"/>
              <w:jc w:val="both"/>
              <w:rPr>
                <w:rFonts w:ascii="Times New Roman" w:hAnsi="Times New Roman"/>
              </w:rPr>
            </w:pPr>
            <w:r w:rsidRPr="00670902">
              <w:rPr>
                <w:rFonts w:ascii="Times New Roman" w:hAnsi="Times New Roman"/>
              </w:rPr>
              <w:t xml:space="preserve">Ф И О </w:t>
            </w:r>
          </w:p>
        </w:tc>
        <w:tc>
          <w:tcPr>
            <w:tcW w:w="1135" w:type="dxa"/>
          </w:tcPr>
          <w:p w:rsidR="00CC69BE" w:rsidRPr="00670902" w:rsidRDefault="00CC69BE" w:rsidP="00750104">
            <w:pPr>
              <w:spacing w:after="0"/>
              <w:jc w:val="both"/>
              <w:rPr>
                <w:rFonts w:ascii="Times New Roman" w:hAnsi="Times New Roman"/>
              </w:rPr>
            </w:pPr>
            <w:r w:rsidRPr="00670902">
              <w:rPr>
                <w:rFonts w:ascii="Times New Roman" w:hAnsi="Times New Roman"/>
              </w:rPr>
              <w:t>Дата</w:t>
            </w:r>
          </w:p>
          <w:p w:rsidR="00CC69BE" w:rsidRPr="00670902" w:rsidRDefault="00CC69BE" w:rsidP="00750104">
            <w:pPr>
              <w:spacing w:after="0"/>
              <w:jc w:val="both"/>
              <w:rPr>
                <w:rFonts w:ascii="Times New Roman" w:hAnsi="Times New Roman"/>
              </w:rPr>
            </w:pPr>
            <w:r w:rsidRPr="00670902">
              <w:rPr>
                <w:rFonts w:ascii="Times New Roman" w:hAnsi="Times New Roman"/>
              </w:rPr>
              <w:t>рождения</w:t>
            </w:r>
          </w:p>
        </w:tc>
        <w:tc>
          <w:tcPr>
            <w:tcW w:w="850" w:type="dxa"/>
          </w:tcPr>
          <w:p w:rsidR="00CC69BE" w:rsidRPr="00670902" w:rsidRDefault="00CC69BE" w:rsidP="00750104">
            <w:pPr>
              <w:spacing w:after="0"/>
              <w:jc w:val="both"/>
              <w:rPr>
                <w:rFonts w:ascii="Times New Roman" w:hAnsi="Times New Roman"/>
              </w:rPr>
            </w:pPr>
            <w:r w:rsidRPr="00670902">
              <w:rPr>
                <w:rFonts w:ascii="Times New Roman" w:hAnsi="Times New Roman"/>
              </w:rPr>
              <w:t>Класс</w:t>
            </w:r>
          </w:p>
        </w:tc>
        <w:tc>
          <w:tcPr>
            <w:tcW w:w="1559" w:type="dxa"/>
          </w:tcPr>
          <w:p w:rsidR="00CC69BE" w:rsidRPr="00670902" w:rsidRDefault="00CC69BE" w:rsidP="00750104">
            <w:pPr>
              <w:spacing w:after="0"/>
              <w:jc w:val="center"/>
              <w:rPr>
                <w:rFonts w:ascii="Times New Roman" w:hAnsi="Times New Roman"/>
              </w:rPr>
            </w:pPr>
            <w:r w:rsidRPr="00670902">
              <w:rPr>
                <w:rFonts w:ascii="Times New Roman" w:hAnsi="Times New Roman"/>
              </w:rPr>
              <w:t>Домашний адрес</w:t>
            </w:r>
          </w:p>
        </w:tc>
        <w:tc>
          <w:tcPr>
            <w:tcW w:w="1559" w:type="dxa"/>
          </w:tcPr>
          <w:p w:rsidR="00CC69BE" w:rsidRPr="00670902" w:rsidRDefault="00CC69BE" w:rsidP="00750104">
            <w:pPr>
              <w:spacing w:after="0"/>
              <w:jc w:val="center"/>
              <w:rPr>
                <w:rFonts w:ascii="Times New Roman" w:hAnsi="Times New Roman"/>
              </w:rPr>
            </w:pPr>
            <w:r w:rsidRPr="00670902">
              <w:rPr>
                <w:rFonts w:ascii="Times New Roman" w:hAnsi="Times New Roman"/>
              </w:rPr>
              <w:t>Виза</w:t>
            </w:r>
          </w:p>
          <w:p w:rsidR="00CC69BE" w:rsidRPr="00670902" w:rsidRDefault="00CC69BE" w:rsidP="00750104">
            <w:pPr>
              <w:spacing w:after="0"/>
              <w:jc w:val="center"/>
              <w:rPr>
                <w:rFonts w:ascii="Times New Roman" w:hAnsi="Times New Roman"/>
              </w:rPr>
            </w:pPr>
            <w:r w:rsidRPr="00670902">
              <w:rPr>
                <w:rFonts w:ascii="Times New Roman" w:hAnsi="Times New Roman"/>
              </w:rPr>
              <w:t>врача</w:t>
            </w:r>
          </w:p>
        </w:tc>
      </w:tr>
      <w:tr w:rsidR="00CC69BE" w:rsidRPr="00670902" w:rsidTr="00750104">
        <w:tc>
          <w:tcPr>
            <w:tcW w:w="640" w:type="dxa"/>
          </w:tcPr>
          <w:p w:rsidR="00CC69BE" w:rsidRPr="00670902" w:rsidRDefault="00CC69BE" w:rsidP="00750104">
            <w:pPr>
              <w:spacing w:after="0"/>
              <w:jc w:val="both"/>
              <w:rPr>
                <w:rFonts w:ascii="Times New Roman" w:hAnsi="Times New Roman"/>
                <w:b/>
              </w:rPr>
            </w:pPr>
            <w:r w:rsidRPr="00670902">
              <w:rPr>
                <w:rFonts w:ascii="Times New Roman" w:hAnsi="Times New Roman"/>
                <w:b/>
              </w:rPr>
              <w:t>1</w:t>
            </w:r>
          </w:p>
        </w:tc>
        <w:tc>
          <w:tcPr>
            <w:tcW w:w="2870" w:type="dxa"/>
          </w:tcPr>
          <w:p w:rsidR="00CC69BE" w:rsidRPr="00670902" w:rsidRDefault="00CC69BE" w:rsidP="00750104">
            <w:pPr>
              <w:spacing w:after="0"/>
              <w:jc w:val="both"/>
              <w:rPr>
                <w:rFonts w:ascii="Times New Roman" w:hAnsi="Times New Roman"/>
                <w:b/>
              </w:rPr>
            </w:pPr>
          </w:p>
        </w:tc>
        <w:tc>
          <w:tcPr>
            <w:tcW w:w="1135" w:type="dxa"/>
          </w:tcPr>
          <w:p w:rsidR="00CC69BE" w:rsidRPr="00670902" w:rsidRDefault="00CC69BE" w:rsidP="00750104">
            <w:pPr>
              <w:spacing w:after="0"/>
              <w:jc w:val="both"/>
              <w:rPr>
                <w:rFonts w:ascii="Times New Roman" w:hAnsi="Times New Roman"/>
                <w:b/>
              </w:rPr>
            </w:pPr>
          </w:p>
        </w:tc>
        <w:tc>
          <w:tcPr>
            <w:tcW w:w="850"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r>
      <w:tr w:rsidR="00CC69BE" w:rsidRPr="00670902" w:rsidTr="00750104">
        <w:tc>
          <w:tcPr>
            <w:tcW w:w="640" w:type="dxa"/>
          </w:tcPr>
          <w:p w:rsidR="00CC69BE" w:rsidRPr="00670902" w:rsidRDefault="00CC69BE" w:rsidP="00750104">
            <w:pPr>
              <w:spacing w:after="0"/>
              <w:jc w:val="both"/>
              <w:rPr>
                <w:rFonts w:ascii="Times New Roman" w:hAnsi="Times New Roman"/>
                <w:b/>
              </w:rPr>
            </w:pPr>
            <w:r w:rsidRPr="00670902">
              <w:rPr>
                <w:rFonts w:ascii="Times New Roman" w:hAnsi="Times New Roman"/>
                <w:b/>
              </w:rPr>
              <w:t>2</w:t>
            </w:r>
          </w:p>
        </w:tc>
        <w:tc>
          <w:tcPr>
            <w:tcW w:w="2870" w:type="dxa"/>
          </w:tcPr>
          <w:p w:rsidR="00CC69BE" w:rsidRPr="00670902" w:rsidRDefault="00CC69BE" w:rsidP="00750104">
            <w:pPr>
              <w:spacing w:after="0"/>
              <w:jc w:val="both"/>
              <w:rPr>
                <w:rFonts w:ascii="Times New Roman" w:hAnsi="Times New Roman"/>
                <w:b/>
              </w:rPr>
            </w:pPr>
          </w:p>
        </w:tc>
        <w:tc>
          <w:tcPr>
            <w:tcW w:w="1135" w:type="dxa"/>
          </w:tcPr>
          <w:p w:rsidR="00CC69BE" w:rsidRPr="00670902" w:rsidRDefault="00CC69BE" w:rsidP="00750104">
            <w:pPr>
              <w:spacing w:after="0"/>
              <w:jc w:val="both"/>
              <w:rPr>
                <w:rFonts w:ascii="Times New Roman" w:hAnsi="Times New Roman"/>
                <w:b/>
              </w:rPr>
            </w:pPr>
          </w:p>
        </w:tc>
        <w:tc>
          <w:tcPr>
            <w:tcW w:w="850"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r>
      <w:tr w:rsidR="00CC69BE" w:rsidRPr="00670902" w:rsidTr="00750104">
        <w:tc>
          <w:tcPr>
            <w:tcW w:w="640" w:type="dxa"/>
          </w:tcPr>
          <w:p w:rsidR="00CC69BE" w:rsidRPr="00670902" w:rsidRDefault="00CC69BE" w:rsidP="00750104">
            <w:pPr>
              <w:spacing w:after="0"/>
              <w:jc w:val="both"/>
              <w:rPr>
                <w:rFonts w:ascii="Times New Roman" w:hAnsi="Times New Roman"/>
                <w:b/>
              </w:rPr>
            </w:pPr>
            <w:r w:rsidRPr="00670902">
              <w:rPr>
                <w:rFonts w:ascii="Times New Roman" w:hAnsi="Times New Roman"/>
                <w:b/>
              </w:rPr>
              <w:t>3</w:t>
            </w:r>
          </w:p>
        </w:tc>
        <w:tc>
          <w:tcPr>
            <w:tcW w:w="2870" w:type="dxa"/>
          </w:tcPr>
          <w:p w:rsidR="00CC69BE" w:rsidRPr="00670902" w:rsidRDefault="00CC69BE" w:rsidP="00750104">
            <w:pPr>
              <w:spacing w:after="0"/>
              <w:jc w:val="both"/>
              <w:rPr>
                <w:rFonts w:ascii="Times New Roman" w:hAnsi="Times New Roman"/>
                <w:b/>
              </w:rPr>
            </w:pPr>
          </w:p>
        </w:tc>
        <w:tc>
          <w:tcPr>
            <w:tcW w:w="1135" w:type="dxa"/>
          </w:tcPr>
          <w:p w:rsidR="00CC69BE" w:rsidRPr="00670902" w:rsidRDefault="00CC69BE" w:rsidP="00750104">
            <w:pPr>
              <w:spacing w:after="0"/>
              <w:jc w:val="both"/>
              <w:rPr>
                <w:rFonts w:ascii="Times New Roman" w:hAnsi="Times New Roman"/>
                <w:b/>
              </w:rPr>
            </w:pPr>
          </w:p>
        </w:tc>
        <w:tc>
          <w:tcPr>
            <w:tcW w:w="850"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r>
      <w:tr w:rsidR="00CC69BE" w:rsidRPr="00670902" w:rsidTr="00750104">
        <w:tc>
          <w:tcPr>
            <w:tcW w:w="640" w:type="dxa"/>
          </w:tcPr>
          <w:p w:rsidR="00CC69BE" w:rsidRPr="00670902" w:rsidRDefault="00CC69BE" w:rsidP="00750104">
            <w:pPr>
              <w:spacing w:after="0"/>
              <w:jc w:val="both"/>
              <w:rPr>
                <w:rFonts w:ascii="Times New Roman" w:hAnsi="Times New Roman"/>
                <w:b/>
              </w:rPr>
            </w:pPr>
            <w:r w:rsidRPr="00670902">
              <w:rPr>
                <w:rFonts w:ascii="Times New Roman" w:hAnsi="Times New Roman"/>
                <w:b/>
              </w:rPr>
              <w:t>4</w:t>
            </w:r>
          </w:p>
        </w:tc>
        <w:tc>
          <w:tcPr>
            <w:tcW w:w="2870" w:type="dxa"/>
          </w:tcPr>
          <w:p w:rsidR="00CC69BE" w:rsidRPr="00670902" w:rsidRDefault="00CC69BE" w:rsidP="00750104">
            <w:pPr>
              <w:spacing w:after="0"/>
              <w:jc w:val="both"/>
              <w:rPr>
                <w:rFonts w:ascii="Times New Roman" w:hAnsi="Times New Roman"/>
                <w:b/>
              </w:rPr>
            </w:pPr>
          </w:p>
        </w:tc>
        <w:tc>
          <w:tcPr>
            <w:tcW w:w="1135" w:type="dxa"/>
          </w:tcPr>
          <w:p w:rsidR="00CC69BE" w:rsidRPr="00670902" w:rsidRDefault="00CC69BE" w:rsidP="00750104">
            <w:pPr>
              <w:spacing w:after="0"/>
              <w:jc w:val="both"/>
              <w:rPr>
                <w:rFonts w:ascii="Times New Roman" w:hAnsi="Times New Roman"/>
                <w:b/>
              </w:rPr>
            </w:pPr>
          </w:p>
        </w:tc>
        <w:tc>
          <w:tcPr>
            <w:tcW w:w="850"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c>
          <w:tcPr>
            <w:tcW w:w="1559" w:type="dxa"/>
          </w:tcPr>
          <w:p w:rsidR="00CC69BE" w:rsidRPr="00670902" w:rsidRDefault="00CC69BE" w:rsidP="00750104">
            <w:pPr>
              <w:spacing w:after="0"/>
              <w:jc w:val="both"/>
              <w:rPr>
                <w:rFonts w:ascii="Times New Roman" w:hAnsi="Times New Roman"/>
                <w:b/>
              </w:rPr>
            </w:pPr>
          </w:p>
        </w:tc>
      </w:tr>
    </w:tbl>
    <w:p w:rsidR="00CC69BE" w:rsidRPr="00670902" w:rsidRDefault="00CC69BE" w:rsidP="00CC69BE">
      <w:pPr>
        <w:spacing w:after="0"/>
        <w:jc w:val="both"/>
        <w:rPr>
          <w:rFonts w:ascii="Times New Roman" w:hAnsi="Times New Roman"/>
          <w:b/>
        </w:rPr>
      </w:pPr>
    </w:p>
    <w:p w:rsidR="00CC69BE" w:rsidRPr="00670902" w:rsidRDefault="00CC69BE" w:rsidP="00CC69BE">
      <w:pPr>
        <w:spacing w:after="0"/>
        <w:jc w:val="both"/>
        <w:rPr>
          <w:rFonts w:ascii="Times New Roman" w:hAnsi="Times New Roman"/>
        </w:rPr>
      </w:pPr>
      <w:r w:rsidRPr="00670902">
        <w:rPr>
          <w:rFonts w:ascii="Times New Roman" w:hAnsi="Times New Roman"/>
        </w:rPr>
        <w:t>Всего  допущено  к  соревнованиям  _________ человек</w:t>
      </w:r>
    </w:p>
    <w:p w:rsidR="00CC69BE" w:rsidRPr="00670902" w:rsidRDefault="00CC69BE" w:rsidP="00CC69BE">
      <w:pPr>
        <w:spacing w:after="0"/>
        <w:jc w:val="both"/>
        <w:rPr>
          <w:rFonts w:ascii="Times New Roman" w:hAnsi="Times New Roman"/>
        </w:rPr>
      </w:pPr>
      <w:r w:rsidRPr="00670902">
        <w:rPr>
          <w:rFonts w:ascii="Times New Roman" w:hAnsi="Times New Roman"/>
        </w:rPr>
        <w:t>Подпись врача_____________</w:t>
      </w:r>
    </w:p>
    <w:p w:rsidR="00CC69BE" w:rsidRPr="00670902" w:rsidRDefault="00CC69BE" w:rsidP="00CC69BE">
      <w:pPr>
        <w:spacing w:after="0"/>
        <w:jc w:val="both"/>
        <w:rPr>
          <w:rFonts w:ascii="Times New Roman" w:hAnsi="Times New Roman"/>
        </w:rPr>
      </w:pPr>
    </w:p>
    <w:p w:rsidR="00CC69BE" w:rsidRPr="00670902" w:rsidRDefault="00CC69BE" w:rsidP="00CC69BE">
      <w:pPr>
        <w:spacing w:after="0"/>
        <w:jc w:val="both"/>
        <w:rPr>
          <w:rFonts w:ascii="Times New Roman" w:hAnsi="Times New Roman"/>
        </w:rPr>
      </w:pPr>
      <w:r w:rsidRPr="00670902">
        <w:rPr>
          <w:rFonts w:ascii="Times New Roman" w:hAnsi="Times New Roman"/>
        </w:rPr>
        <w:t>Команду подготовил педагог  ___________________________</w:t>
      </w:r>
    </w:p>
    <w:p w:rsidR="00CC69BE" w:rsidRPr="00670902" w:rsidRDefault="00CC69BE" w:rsidP="00CC69BE">
      <w:pPr>
        <w:spacing w:after="0"/>
        <w:jc w:val="center"/>
        <w:rPr>
          <w:rFonts w:ascii="Times New Roman" w:hAnsi="Times New Roman"/>
        </w:rPr>
      </w:pPr>
      <w:r w:rsidRPr="00670902">
        <w:rPr>
          <w:rFonts w:ascii="Times New Roman" w:hAnsi="Times New Roman"/>
        </w:rPr>
        <w:t>Ф.И.О. (полностью)</w:t>
      </w:r>
    </w:p>
    <w:p w:rsidR="00CC69BE" w:rsidRPr="00670902" w:rsidRDefault="00CC69BE" w:rsidP="00CC69BE">
      <w:pPr>
        <w:spacing w:after="0"/>
        <w:jc w:val="both"/>
        <w:rPr>
          <w:rFonts w:ascii="Times New Roman" w:hAnsi="Times New Roman"/>
        </w:rPr>
      </w:pPr>
      <w:r w:rsidRPr="00670902">
        <w:rPr>
          <w:rFonts w:ascii="Times New Roman" w:hAnsi="Times New Roman"/>
        </w:rPr>
        <w:t xml:space="preserve">Директор  ОУ №  ____________  </w:t>
      </w:r>
    </w:p>
    <w:p w:rsidR="00CC69BE" w:rsidRPr="00670902" w:rsidRDefault="00CC69BE" w:rsidP="00CC69BE">
      <w:pPr>
        <w:spacing w:after="0"/>
        <w:jc w:val="both"/>
        <w:rPr>
          <w:rFonts w:ascii="Times New Roman" w:hAnsi="Times New Roman"/>
        </w:rPr>
      </w:pPr>
    </w:p>
    <w:p w:rsidR="00CC69BE" w:rsidRPr="00670902" w:rsidRDefault="00CC69BE" w:rsidP="00CC69BE">
      <w:pPr>
        <w:spacing w:after="0"/>
        <w:jc w:val="both"/>
        <w:rPr>
          <w:rFonts w:ascii="Times New Roman" w:hAnsi="Times New Roman"/>
        </w:rPr>
      </w:pPr>
      <w:r w:rsidRPr="00670902">
        <w:rPr>
          <w:rFonts w:ascii="Times New Roman" w:hAnsi="Times New Roman"/>
        </w:rPr>
        <w:t>М.П</w:t>
      </w:r>
    </w:p>
    <w:p w:rsidR="00CC69BE" w:rsidRPr="00670902" w:rsidRDefault="00CC69BE" w:rsidP="00CC69BE">
      <w:pPr>
        <w:spacing w:after="0"/>
        <w:jc w:val="right"/>
        <w:rPr>
          <w:rFonts w:ascii="Times New Roman" w:hAnsi="Times New Roman"/>
          <w:b/>
        </w:rPr>
      </w:pPr>
      <w:r w:rsidRPr="00670902">
        <w:rPr>
          <w:rFonts w:ascii="Times New Roman" w:hAnsi="Times New Roman"/>
          <w:b/>
        </w:rPr>
        <w:t>Приложение  № 2</w:t>
      </w:r>
    </w:p>
    <w:p w:rsidR="00CC69BE" w:rsidRPr="00670902" w:rsidRDefault="00CC69BE" w:rsidP="00CC69BE">
      <w:pPr>
        <w:spacing w:after="0"/>
        <w:jc w:val="center"/>
        <w:rPr>
          <w:rFonts w:ascii="Times New Roman" w:hAnsi="Times New Roman"/>
          <w:b/>
        </w:rPr>
      </w:pPr>
      <w:r w:rsidRPr="00670902">
        <w:rPr>
          <w:rFonts w:ascii="Times New Roman" w:hAnsi="Times New Roman"/>
          <w:b/>
        </w:rPr>
        <w:t>Перечень  элементов  фигурного  вождения:</w:t>
      </w:r>
    </w:p>
    <w:p w:rsidR="00CC69BE" w:rsidRPr="00670902" w:rsidRDefault="00CC69BE" w:rsidP="00600747">
      <w:pPr>
        <w:numPr>
          <w:ilvl w:val="1"/>
          <w:numId w:val="17"/>
        </w:numPr>
        <w:tabs>
          <w:tab w:val="clear" w:pos="2880"/>
          <w:tab w:val="num" w:pos="567"/>
        </w:tabs>
        <w:spacing w:after="0"/>
        <w:ind w:left="0" w:hanging="38"/>
        <w:jc w:val="both"/>
        <w:rPr>
          <w:rFonts w:ascii="Times New Roman" w:hAnsi="Times New Roman"/>
        </w:rPr>
      </w:pPr>
      <w:r w:rsidRPr="00670902">
        <w:rPr>
          <w:rFonts w:ascii="Times New Roman" w:hAnsi="Times New Roman"/>
          <w:b/>
        </w:rPr>
        <w:t>«СЛАЛОМ».</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lastRenderedPageBreak/>
        <w:t xml:space="preserve">Участник  должен  проехать  между  стойками,  не  задев  их. Расстояние  между  стойками </w:t>
      </w:r>
      <w:smartTag w:uri="urn:schemas-microsoft-com:office:smarttags" w:element="metricconverter">
        <w:smartTagPr>
          <w:attr w:name="ProductID" w:val="1,2 метра"/>
        </w:smartTagPr>
        <w:r w:rsidRPr="00670902">
          <w:rPr>
            <w:rFonts w:ascii="Times New Roman" w:hAnsi="Times New Roman"/>
          </w:rPr>
          <w:t>1,2 метра</w:t>
        </w:r>
      </w:smartTag>
      <w:r w:rsidRPr="00670902">
        <w:rPr>
          <w:rFonts w:ascii="Times New Roman" w:hAnsi="Times New Roman"/>
        </w:rPr>
        <w:t xml:space="preserve">. Каждое  следующее  уменьшается  на  </w:t>
      </w:r>
      <w:smartTag w:uri="urn:schemas-microsoft-com:office:smarttags" w:element="metricconverter">
        <w:smartTagPr>
          <w:attr w:name="ProductID" w:val="5 см"/>
        </w:smartTagPr>
        <w:r w:rsidRPr="00670902">
          <w:rPr>
            <w:rFonts w:ascii="Times New Roman" w:hAnsi="Times New Roman"/>
          </w:rPr>
          <w:t>5 см</w:t>
        </w:r>
      </w:smartTag>
      <w:r w:rsidRPr="00670902">
        <w:rPr>
          <w:rFonts w:ascii="Times New Roman" w:hAnsi="Times New Roman"/>
        </w:rPr>
        <w:t>. Всего  4  стойки.</w:t>
      </w:r>
    </w:p>
    <w:p w:rsidR="00CC69BE" w:rsidRPr="00670902" w:rsidRDefault="00CC69BE" w:rsidP="00600747">
      <w:pPr>
        <w:numPr>
          <w:ilvl w:val="1"/>
          <w:numId w:val="17"/>
        </w:numPr>
        <w:tabs>
          <w:tab w:val="clear" w:pos="2880"/>
          <w:tab w:val="num" w:pos="567"/>
        </w:tabs>
        <w:spacing w:after="0"/>
        <w:ind w:left="0" w:hanging="38"/>
        <w:jc w:val="both"/>
        <w:rPr>
          <w:rFonts w:ascii="Times New Roman" w:hAnsi="Times New Roman"/>
          <w:b/>
        </w:rPr>
      </w:pPr>
      <w:r w:rsidRPr="00670902">
        <w:rPr>
          <w:rFonts w:ascii="Times New Roman" w:hAnsi="Times New Roman"/>
          <w:b/>
        </w:rPr>
        <w:t>«СКАЧОК».</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t>Участник  должен  проехать через  брусок, не  касаясь  передним колесом.</w:t>
      </w:r>
    </w:p>
    <w:p w:rsidR="00CC69BE" w:rsidRPr="00670902" w:rsidRDefault="00CC69BE" w:rsidP="00600747">
      <w:pPr>
        <w:numPr>
          <w:ilvl w:val="1"/>
          <w:numId w:val="17"/>
        </w:numPr>
        <w:tabs>
          <w:tab w:val="clear" w:pos="2880"/>
          <w:tab w:val="num" w:pos="567"/>
        </w:tabs>
        <w:spacing w:after="0"/>
        <w:ind w:left="0" w:hanging="38"/>
        <w:jc w:val="both"/>
        <w:rPr>
          <w:rFonts w:ascii="Times New Roman" w:hAnsi="Times New Roman"/>
          <w:b/>
        </w:rPr>
      </w:pPr>
      <w:r w:rsidRPr="00670902">
        <w:rPr>
          <w:rFonts w:ascii="Times New Roman" w:hAnsi="Times New Roman"/>
          <w:b/>
        </w:rPr>
        <w:t>«ПЕРЕНОС  ПРЕДМЕТА».</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t>Участник, подъезжая  к  стойке  с  предметом  /рюкзак/, берет  его  правой  рукой  и  доезжает  до  следующей  стойки, на  которую  должен  положить  предмет.</w:t>
      </w:r>
    </w:p>
    <w:p w:rsidR="00CC69BE" w:rsidRPr="00670902" w:rsidRDefault="00CC69BE" w:rsidP="00600747">
      <w:pPr>
        <w:numPr>
          <w:ilvl w:val="1"/>
          <w:numId w:val="17"/>
        </w:numPr>
        <w:tabs>
          <w:tab w:val="clear" w:pos="2880"/>
          <w:tab w:val="num" w:pos="567"/>
        </w:tabs>
        <w:spacing w:after="0"/>
        <w:ind w:left="0" w:hanging="38"/>
        <w:jc w:val="both"/>
        <w:rPr>
          <w:rFonts w:ascii="Times New Roman" w:hAnsi="Times New Roman"/>
          <w:b/>
        </w:rPr>
      </w:pPr>
      <w:r w:rsidRPr="00670902">
        <w:rPr>
          <w:rFonts w:ascii="Times New Roman" w:hAnsi="Times New Roman"/>
          <w:b/>
        </w:rPr>
        <w:t>«ПРОЕЗД  ПОД  ПЕРЕКЛАДИНОЙ».</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t xml:space="preserve">Участник  должен  проехать  под   перекладиной  высотой  </w:t>
      </w:r>
      <w:smartTag w:uri="urn:schemas-microsoft-com:office:smarttags" w:element="metricconverter">
        <w:smartTagPr>
          <w:attr w:name="ProductID" w:val="1,3 метра"/>
        </w:smartTagPr>
        <w:r w:rsidRPr="00670902">
          <w:rPr>
            <w:rFonts w:ascii="Times New Roman" w:hAnsi="Times New Roman"/>
          </w:rPr>
          <w:t>1,3 метра</w:t>
        </w:r>
      </w:smartTag>
      <w:r w:rsidRPr="00670902">
        <w:rPr>
          <w:rFonts w:ascii="Times New Roman" w:hAnsi="Times New Roman"/>
        </w:rPr>
        <w:t>.</w:t>
      </w:r>
    </w:p>
    <w:p w:rsidR="00CC69BE" w:rsidRPr="00670902" w:rsidRDefault="00CC69BE" w:rsidP="00600747">
      <w:pPr>
        <w:numPr>
          <w:ilvl w:val="1"/>
          <w:numId w:val="17"/>
        </w:numPr>
        <w:tabs>
          <w:tab w:val="clear" w:pos="2880"/>
          <w:tab w:val="num" w:pos="426"/>
        </w:tabs>
        <w:spacing w:after="0"/>
        <w:ind w:left="0" w:hanging="38"/>
        <w:jc w:val="both"/>
        <w:rPr>
          <w:rFonts w:ascii="Times New Roman" w:hAnsi="Times New Roman"/>
          <w:b/>
        </w:rPr>
      </w:pPr>
      <w:r w:rsidRPr="00670902">
        <w:rPr>
          <w:rFonts w:ascii="Times New Roman" w:hAnsi="Times New Roman"/>
          <w:b/>
        </w:rPr>
        <w:t>«ЖЕЛОБ».</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t xml:space="preserve">Участник  должен  проехать  по доске  длиной  3  метра, высотой </w:t>
      </w:r>
      <w:smartTag w:uri="urn:schemas-microsoft-com:office:smarttags" w:element="metricconverter">
        <w:smartTagPr>
          <w:attr w:name="ProductID" w:val="5 см"/>
        </w:smartTagPr>
        <w:r w:rsidRPr="00670902">
          <w:rPr>
            <w:rFonts w:ascii="Times New Roman" w:hAnsi="Times New Roman"/>
          </w:rPr>
          <w:t>5 см</w:t>
        </w:r>
      </w:smartTag>
      <w:r w:rsidRPr="00670902">
        <w:rPr>
          <w:rFonts w:ascii="Times New Roman" w:hAnsi="Times New Roman"/>
        </w:rPr>
        <w:t xml:space="preserve">. и  шириной  </w:t>
      </w:r>
      <w:smartTag w:uri="urn:schemas-microsoft-com:office:smarttags" w:element="metricconverter">
        <w:smartTagPr>
          <w:attr w:name="ProductID" w:val="10 см"/>
        </w:smartTagPr>
        <w:r w:rsidRPr="00670902">
          <w:rPr>
            <w:rFonts w:ascii="Times New Roman" w:hAnsi="Times New Roman"/>
          </w:rPr>
          <w:t>10 см</w:t>
        </w:r>
      </w:smartTag>
      <w:r w:rsidRPr="00670902">
        <w:rPr>
          <w:rFonts w:ascii="Times New Roman" w:hAnsi="Times New Roman"/>
        </w:rPr>
        <w:t>.</w:t>
      </w:r>
    </w:p>
    <w:p w:rsidR="00CC69BE" w:rsidRPr="00670902" w:rsidRDefault="00CC69BE" w:rsidP="00CC69BE">
      <w:pPr>
        <w:spacing w:after="0"/>
        <w:ind w:hanging="38"/>
        <w:jc w:val="both"/>
        <w:rPr>
          <w:rFonts w:ascii="Times New Roman" w:hAnsi="Times New Roman"/>
          <w:b/>
        </w:rPr>
      </w:pPr>
      <w:r w:rsidRPr="00670902">
        <w:rPr>
          <w:rFonts w:ascii="Times New Roman" w:hAnsi="Times New Roman"/>
          <w:b/>
        </w:rPr>
        <w:t>6. «ПРИЦЕЛЬНОЕ  ТОРМОЖЕНИЕ».</w:t>
      </w:r>
    </w:p>
    <w:p w:rsidR="00CC69BE" w:rsidRPr="00670902" w:rsidRDefault="00CC69BE" w:rsidP="00CC69BE">
      <w:pPr>
        <w:spacing w:after="0"/>
        <w:ind w:hanging="38"/>
        <w:jc w:val="both"/>
        <w:rPr>
          <w:rFonts w:ascii="Times New Roman" w:hAnsi="Times New Roman"/>
        </w:rPr>
      </w:pPr>
      <w:r w:rsidRPr="00670902">
        <w:rPr>
          <w:rFonts w:ascii="Times New Roman" w:hAnsi="Times New Roman"/>
        </w:rPr>
        <w:t xml:space="preserve">    Участник  должен  затормозить   с  таким   расчетом, чтобы  остановится  в  коридоре  длиною  40  см.</w:t>
      </w:r>
    </w:p>
    <w:p w:rsidR="00A302A5" w:rsidRDefault="00A302A5" w:rsidP="00A302A5">
      <w:pPr>
        <w:spacing w:after="0" w:line="240" w:lineRule="auto"/>
        <w:rPr>
          <w:rFonts w:ascii="Times New Roman" w:hAnsi="Times New Roman"/>
          <w:b/>
          <w:bCs/>
          <w:sz w:val="28"/>
          <w:szCs w:val="28"/>
        </w:rPr>
      </w:pPr>
    </w:p>
    <w:p w:rsidR="00154F50" w:rsidRPr="00BC5C35" w:rsidRDefault="004954DA" w:rsidP="00154F50">
      <w:pPr>
        <w:pStyle w:val="40"/>
        <w:rPr>
          <w:b w:val="0"/>
          <w:iCs/>
        </w:rPr>
      </w:pPr>
      <w:r>
        <w:rPr>
          <w:rFonts w:ascii="Arial" w:hAnsi="Arial" w:cs="Arial"/>
          <w:bCs w:val="0"/>
          <w:i/>
          <w:szCs w:val="22"/>
        </w:rPr>
        <w:t xml:space="preserve">2.13. </w:t>
      </w:r>
      <w:r w:rsidR="000E2F20" w:rsidRPr="00BC5C35">
        <w:rPr>
          <w:rFonts w:ascii="Arial" w:hAnsi="Arial" w:cs="Arial"/>
          <w:i/>
          <w:szCs w:val="22"/>
        </w:rPr>
        <w:t xml:space="preserve"> </w:t>
      </w:r>
      <w:r w:rsidR="00C769E9" w:rsidRPr="00BC5C35">
        <w:rPr>
          <w:rFonts w:ascii="Arial" w:hAnsi="Arial" w:cs="Arial"/>
          <w:i/>
          <w:szCs w:val="22"/>
        </w:rPr>
        <w:t xml:space="preserve">ПОЛОЖЕНИЕ </w:t>
      </w:r>
      <w:r w:rsidR="00154F50" w:rsidRPr="00BC5C35">
        <w:rPr>
          <w:rFonts w:ascii="Arial" w:hAnsi="Arial" w:cs="Arial"/>
          <w:i/>
          <w:szCs w:val="22"/>
        </w:rPr>
        <w:t>ОБ</w:t>
      </w:r>
      <w:r w:rsidR="009B143F" w:rsidRPr="00BC5C35">
        <w:rPr>
          <w:rFonts w:ascii="Arial" w:hAnsi="Arial" w:cs="Arial"/>
          <w:i/>
          <w:szCs w:val="22"/>
        </w:rPr>
        <w:t xml:space="preserve"> ИГРЕ-СОРЕВНОВАНИИ</w:t>
      </w:r>
      <w:r w:rsidR="00154F50" w:rsidRPr="00BC5C35">
        <w:rPr>
          <w:rFonts w:ascii="Arial" w:hAnsi="Arial" w:cs="Arial"/>
          <w:i/>
          <w:szCs w:val="22"/>
        </w:rPr>
        <w:t xml:space="preserve"> СРЕДИ ДОШКОЛЬНИКОВ КИРОВСКОГО РАЙОНА</w:t>
      </w:r>
      <w:r w:rsidR="009B143F" w:rsidRPr="00BC5C35">
        <w:rPr>
          <w:rFonts w:ascii="Arial" w:hAnsi="Arial" w:cs="Arial"/>
          <w:i/>
          <w:szCs w:val="22"/>
        </w:rPr>
        <w:t xml:space="preserve"> «ДОРОЖНОЕ </w:t>
      </w:r>
      <w:r w:rsidR="00BC5C35">
        <w:rPr>
          <w:rFonts w:ascii="Arial" w:hAnsi="Arial" w:cs="Arial"/>
          <w:i/>
          <w:szCs w:val="22"/>
        </w:rPr>
        <w:t xml:space="preserve"> </w:t>
      </w:r>
      <w:r w:rsidR="009B143F" w:rsidRPr="00BC5C35">
        <w:rPr>
          <w:rFonts w:ascii="Arial" w:hAnsi="Arial" w:cs="Arial"/>
          <w:i/>
          <w:szCs w:val="22"/>
        </w:rPr>
        <w:t>ДВИЖЕНИЕ ДОСТОЙНО УВАЖЕНИЯ</w:t>
      </w:r>
      <w:r w:rsidR="00154F50" w:rsidRPr="00BC5C35">
        <w:rPr>
          <w:rFonts w:ascii="Arial" w:hAnsi="Arial" w:cs="Arial"/>
          <w:i/>
          <w:szCs w:val="22"/>
        </w:rPr>
        <w:t>!</w:t>
      </w:r>
      <w:r w:rsidR="009B143F" w:rsidRPr="00BC5C35">
        <w:rPr>
          <w:rFonts w:ascii="Arial" w:hAnsi="Arial" w:cs="Arial"/>
          <w:i/>
          <w:szCs w:val="22"/>
        </w:rPr>
        <w:t xml:space="preserve">»  </w:t>
      </w:r>
    </w:p>
    <w:p w:rsidR="00154F50" w:rsidRPr="009F67FD" w:rsidRDefault="00154F50" w:rsidP="00154F50">
      <w:pPr>
        <w:spacing w:after="0"/>
        <w:jc w:val="both"/>
        <w:rPr>
          <w:rFonts w:ascii="Times New Roman" w:hAnsi="Times New Roman"/>
        </w:rPr>
      </w:pPr>
    </w:p>
    <w:p w:rsidR="00154F50" w:rsidRPr="00154F50" w:rsidRDefault="00154F50" w:rsidP="00154F50">
      <w:pPr>
        <w:pStyle w:val="aff1"/>
        <w:spacing w:after="0"/>
        <w:ind w:left="0"/>
        <w:jc w:val="both"/>
        <w:rPr>
          <w:rFonts w:ascii="Times New Roman" w:hAnsi="Times New Roman"/>
          <w:b/>
          <w:sz w:val="28"/>
          <w:szCs w:val="24"/>
        </w:rPr>
      </w:pPr>
      <w:r>
        <w:rPr>
          <w:rFonts w:ascii="Times New Roman" w:hAnsi="Times New Roman"/>
          <w:b/>
          <w:sz w:val="28"/>
          <w:szCs w:val="24"/>
        </w:rPr>
        <w:t>1. Цели и задачи</w:t>
      </w:r>
    </w:p>
    <w:p w:rsidR="00154F50" w:rsidRPr="009159E4" w:rsidRDefault="00154F50" w:rsidP="00154F50">
      <w:pPr>
        <w:numPr>
          <w:ilvl w:val="0"/>
          <w:numId w:val="17"/>
        </w:numPr>
        <w:tabs>
          <w:tab w:val="clear" w:pos="1065"/>
          <w:tab w:val="num" w:pos="1100"/>
        </w:tabs>
        <w:spacing w:after="0"/>
        <w:ind w:left="0" w:firstLine="660"/>
        <w:jc w:val="both"/>
        <w:rPr>
          <w:rFonts w:ascii="Times New Roman" w:hAnsi="Times New Roman"/>
          <w:sz w:val="24"/>
          <w:szCs w:val="24"/>
        </w:rPr>
      </w:pPr>
      <w:r w:rsidRPr="009159E4">
        <w:rPr>
          <w:rFonts w:ascii="Times New Roman" w:hAnsi="Times New Roman"/>
          <w:sz w:val="24"/>
          <w:szCs w:val="24"/>
        </w:rPr>
        <w:t xml:space="preserve">совершенствование  работы </w:t>
      </w:r>
      <w:r>
        <w:rPr>
          <w:rFonts w:ascii="Times New Roman" w:hAnsi="Times New Roman"/>
          <w:sz w:val="24"/>
          <w:szCs w:val="24"/>
        </w:rPr>
        <w:t xml:space="preserve">в организации </w:t>
      </w:r>
      <w:r w:rsidRPr="009159E4">
        <w:rPr>
          <w:rFonts w:ascii="Times New Roman" w:hAnsi="Times New Roman"/>
          <w:sz w:val="24"/>
          <w:szCs w:val="24"/>
        </w:rPr>
        <w:t xml:space="preserve">профилактической </w:t>
      </w:r>
      <w:r>
        <w:rPr>
          <w:rFonts w:ascii="Times New Roman" w:hAnsi="Times New Roman"/>
          <w:sz w:val="24"/>
          <w:szCs w:val="24"/>
        </w:rPr>
        <w:t xml:space="preserve">деятельности </w:t>
      </w:r>
      <w:r w:rsidRPr="009159E4">
        <w:rPr>
          <w:rFonts w:ascii="Times New Roman" w:hAnsi="Times New Roman"/>
          <w:sz w:val="24"/>
          <w:szCs w:val="24"/>
        </w:rPr>
        <w:t>по детскому дорожно-транспортному травматизму</w:t>
      </w:r>
      <w:r>
        <w:rPr>
          <w:rFonts w:ascii="Times New Roman" w:hAnsi="Times New Roman"/>
          <w:sz w:val="24"/>
          <w:szCs w:val="24"/>
        </w:rPr>
        <w:t xml:space="preserve"> среди воспитанников дошкольных образовательных учреждений Кировского района</w:t>
      </w:r>
      <w:r w:rsidRPr="009159E4">
        <w:rPr>
          <w:rFonts w:ascii="Times New Roman" w:hAnsi="Times New Roman"/>
          <w:sz w:val="24"/>
          <w:szCs w:val="24"/>
        </w:rPr>
        <w:t>.</w:t>
      </w:r>
    </w:p>
    <w:p w:rsidR="00154F50" w:rsidRPr="00B94245" w:rsidRDefault="00154F50" w:rsidP="00EF5599">
      <w:pPr>
        <w:numPr>
          <w:ilvl w:val="0"/>
          <w:numId w:val="101"/>
        </w:numPr>
        <w:spacing w:after="0"/>
        <w:jc w:val="both"/>
        <w:rPr>
          <w:rFonts w:ascii="Times New Roman" w:hAnsi="Times New Roman"/>
          <w:sz w:val="24"/>
          <w:szCs w:val="24"/>
        </w:rPr>
      </w:pPr>
      <w:r>
        <w:rPr>
          <w:rFonts w:ascii="Times New Roman" w:hAnsi="Times New Roman"/>
          <w:sz w:val="24"/>
          <w:szCs w:val="24"/>
        </w:rPr>
        <w:t xml:space="preserve">закрепление </w:t>
      </w:r>
      <w:r w:rsidRPr="00B94245">
        <w:rPr>
          <w:rFonts w:ascii="Times New Roman" w:hAnsi="Times New Roman"/>
          <w:sz w:val="24"/>
          <w:szCs w:val="24"/>
        </w:rPr>
        <w:t xml:space="preserve">  знаний  по  Правилам  дорожного  движения;                           </w:t>
      </w:r>
    </w:p>
    <w:p w:rsidR="00154F50" w:rsidRPr="009159E4" w:rsidRDefault="00154F50" w:rsidP="00EF5599">
      <w:pPr>
        <w:pStyle w:val="aff1"/>
        <w:numPr>
          <w:ilvl w:val="0"/>
          <w:numId w:val="101"/>
        </w:numPr>
        <w:spacing w:after="0"/>
        <w:jc w:val="both"/>
        <w:rPr>
          <w:rFonts w:ascii="Times New Roman" w:hAnsi="Times New Roman"/>
          <w:sz w:val="24"/>
          <w:szCs w:val="24"/>
        </w:rPr>
      </w:pPr>
      <w:r w:rsidRPr="009159E4">
        <w:rPr>
          <w:rFonts w:ascii="Times New Roman" w:hAnsi="Times New Roman"/>
          <w:sz w:val="24"/>
          <w:szCs w:val="24"/>
        </w:rPr>
        <w:t xml:space="preserve">привлечение внимания </w:t>
      </w:r>
      <w:r>
        <w:rPr>
          <w:rFonts w:ascii="Times New Roman" w:hAnsi="Times New Roman"/>
          <w:sz w:val="24"/>
          <w:szCs w:val="24"/>
        </w:rPr>
        <w:t xml:space="preserve">педагогов и родителей </w:t>
      </w:r>
      <w:r w:rsidRPr="009159E4">
        <w:rPr>
          <w:rFonts w:ascii="Times New Roman" w:hAnsi="Times New Roman"/>
          <w:sz w:val="24"/>
          <w:szCs w:val="24"/>
        </w:rPr>
        <w:t>к проблеме детского дорожно-транспортного травматизма</w:t>
      </w:r>
      <w:r>
        <w:rPr>
          <w:rFonts w:ascii="Times New Roman" w:hAnsi="Times New Roman"/>
          <w:sz w:val="24"/>
          <w:szCs w:val="24"/>
        </w:rPr>
        <w:t xml:space="preserve">; </w:t>
      </w:r>
    </w:p>
    <w:p w:rsidR="00154F50" w:rsidRPr="006A00B2" w:rsidRDefault="00154F50" w:rsidP="00EF5599">
      <w:pPr>
        <w:numPr>
          <w:ilvl w:val="0"/>
          <w:numId w:val="101"/>
        </w:numPr>
        <w:spacing w:after="0"/>
        <w:jc w:val="both"/>
        <w:rPr>
          <w:rFonts w:ascii="Times New Roman" w:hAnsi="Times New Roman"/>
          <w:sz w:val="24"/>
          <w:szCs w:val="24"/>
        </w:rPr>
      </w:pPr>
      <w:r>
        <w:rPr>
          <w:rFonts w:ascii="Times New Roman" w:hAnsi="Times New Roman"/>
          <w:sz w:val="24"/>
          <w:szCs w:val="24"/>
        </w:rPr>
        <w:t>привлечение  дошкольников</w:t>
      </w:r>
      <w:r w:rsidRPr="00B94245">
        <w:rPr>
          <w:rFonts w:ascii="Times New Roman" w:hAnsi="Times New Roman"/>
          <w:sz w:val="24"/>
          <w:szCs w:val="24"/>
        </w:rPr>
        <w:t xml:space="preserve">  к  систематическим  занятиям  фи</w:t>
      </w:r>
      <w:r>
        <w:rPr>
          <w:rFonts w:ascii="Times New Roman" w:hAnsi="Times New Roman"/>
          <w:sz w:val="24"/>
          <w:szCs w:val="24"/>
        </w:rPr>
        <w:t>зической  культурой  и  спортом.</w:t>
      </w:r>
    </w:p>
    <w:p w:rsidR="00154F50" w:rsidRPr="00154F50" w:rsidRDefault="00154F50" w:rsidP="00154F50">
      <w:pPr>
        <w:spacing w:after="0"/>
        <w:jc w:val="both"/>
        <w:rPr>
          <w:rFonts w:ascii="Times New Roman" w:hAnsi="Times New Roman"/>
          <w:b/>
          <w:sz w:val="28"/>
          <w:szCs w:val="24"/>
        </w:rPr>
      </w:pPr>
      <w:r w:rsidRPr="00154F50">
        <w:rPr>
          <w:rFonts w:ascii="Times New Roman" w:hAnsi="Times New Roman"/>
          <w:b/>
          <w:sz w:val="28"/>
          <w:szCs w:val="24"/>
        </w:rPr>
        <w:t>2. Организаторы</w:t>
      </w:r>
    </w:p>
    <w:p w:rsidR="00154F50" w:rsidRPr="000574D2" w:rsidRDefault="00154F50" w:rsidP="00154F50">
      <w:pPr>
        <w:numPr>
          <w:ilvl w:val="0"/>
          <w:numId w:val="23"/>
        </w:numPr>
        <w:spacing w:after="0"/>
        <w:ind w:left="0" w:firstLine="0"/>
        <w:jc w:val="both"/>
        <w:rPr>
          <w:rFonts w:ascii="Times New Roman" w:hAnsi="Times New Roman"/>
          <w:sz w:val="24"/>
          <w:szCs w:val="24"/>
        </w:rPr>
      </w:pPr>
      <w:r w:rsidRPr="000574D2">
        <w:rPr>
          <w:rFonts w:ascii="Times New Roman" w:hAnsi="Times New Roman"/>
          <w:sz w:val="24"/>
          <w:szCs w:val="24"/>
        </w:rPr>
        <w:t>Отдел образования Кировского района;</w:t>
      </w:r>
    </w:p>
    <w:p w:rsidR="00154F50" w:rsidRPr="000574D2" w:rsidRDefault="00154F50" w:rsidP="00154F50">
      <w:pPr>
        <w:numPr>
          <w:ilvl w:val="0"/>
          <w:numId w:val="23"/>
        </w:numPr>
        <w:spacing w:after="0"/>
        <w:ind w:left="0" w:firstLine="0"/>
        <w:jc w:val="both"/>
        <w:rPr>
          <w:rFonts w:ascii="Times New Roman" w:hAnsi="Times New Roman"/>
          <w:sz w:val="24"/>
          <w:szCs w:val="24"/>
        </w:rPr>
      </w:pPr>
      <w:r w:rsidRPr="000574D2">
        <w:rPr>
          <w:rFonts w:ascii="Times New Roman" w:hAnsi="Times New Roman"/>
          <w:sz w:val="24"/>
          <w:szCs w:val="24"/>
        </w:rPr>
        <w:t>ГБОУ ДОД ЦДЮТТ Кировского района Санкт-Петербурга (РОЦ по ПДДТТ и БДД);</w:t>
      </w:r>
    </w:p>
    <w:p w:rsidR="00154F50" w:rsidRPr="000574D2" w:rsidRDefault="00154F50" w:rsidP="00154F50">
      <w:pPr>
        <w:numPr>
          <w:ilvl w:val="0"/>
          <w:numId w:val="23"/>
        </w:numPr>
        <w:spacing w:after="0"/>
        <w:ind w:left="0" w:firstLine="0"/>
        <w:jc w:val="both"/>
        <w:rPr>
          <w:rFonts w:ascii="Times New Roman" w:hAnsi="Times New Roman"/>
          <w:sz w:val="24"/>
          <w:szCs w:val="24"/>
        </w:rPr>
      </w:pPr>
      <w:r w:rsidRPr="000574D2">
        <w:rPr>
          <w:rFonts w:ascii="Times New Roman" w:hAnsi="Times New Roman"/>
          <w:sz w:val="24"/>
          <w:szCs w:val="24"/>
        </w:rPr>
        <w:t>Отдел ГИБДД УМВД РФ по  Кировскому району Санкт-Петербурга.</w:t>
      </w:r>
    </w:p>
    <w:p w:rsidR="00154F50" w:rsidRPr="00154F50" w:rsidRDefault="00154F50" w:rsidP="00154F50">
      <w:pPr>
        <w:pStyle w:val="aff1"/>
        <w:spacing w:after="0"/>
        <w:ind w:left="0"/>
        <w:jc w:val="both"/>
        <w:rPr>
          <w:rFonts w:ascii="Times New Roman" w:hAnsi="Times New Roman"/>
          <w:b/>
          <w:sz w:val="28"/>
          <w:szCs w:val="24"/>
        </w:rPr>
      </w:pPr>
      <w:r>
        <w:rPr>
          <w:rFonts w:ascii="Times New Roman" w:hAnsi="Times New Roman"/>
          <w:b/>
          <w:sz w:val="28"/>
          <w:szCs w:val="24"/>
        </w:rPr>
        <w:t>3</w:t>
      </w:r>
      <w:r w:rsidRPr="00154F50">
        <w:rPr>
          <w:rFonts w:ascii="Times New Roman" w:hAnsi="Times New Roman"/>
          <w:b/>
          <w:sz w:val="28"/>
          <w:szCs w:val="24"/>
        </w:rPr>
        <w:t>. Участники</w:t>
      </w:r>
    </w:p>
    <w:p w:rsidR="00154F50" w:rsidRPr="000574D2" w:rsidRDefault="00154F50" w:rsidP="00154F50">
      <w:pPr>
        <w:spacing w:after="0"/>
        <w:jc w:val="both"/>
        <w:rPr>
          <w:rFonts w:ascii="Times New Roman" w:hAnsi="Times New Roman"/>
          <w:sz w:val="24"/>
          <w:szCs w:val="24"/>
        </w:rPr>
      </w:pPr>
      <w:r w:rsidRPr="000574D2">
        <w:rPr>
          <w:rFonts w:ascii="Times New Roman" w:hAnsi="Times New Roman"/>
          <w:sz w:val="24"/>
          <w:szCs w:val="24"/>
        </w:rPr>
        <w:t>В  районном   конкур</w:t>
      </w:r>
      <w:r>
        <w:rPr>
          <w:rFonts w:ascii="Times New Roman" w:hAnsi="Times New Roman"/>
          <w:sz w:val="24"/>
          <w:szCs w:val="24"/>
        </w:rPr>
        <w:t>се  принимают  участие  воспитанники подготовительных групп</w:t>
      </w:r>
      <w:r w:rsidRPr="000574D2">
        <w:rPr>
          <w:rFonts w:ascii="Times New Roman" w:hAnsi="Times New Roman"/>
          <w:sz w:val="24"/>
          <w:szCs w:val="24"/>
        </w:rPr>
        <w:t xml:space="preserve">  </w:t>
      </w:r>
      <w:r>
        <w:rPr>
          <w:rFonts w:ascii="Times New Roman" w:hAnsi="Times New Roman"/>
          <w:sz w:val="24"/>
          <w:szCs w:val="24"/>
        </w:rPr>
        <w:t>ГБД</w:t>
      </w:r>
      <w:r w:rsidRPr="000574D2">
        <w:rPr>
          <w:rFonts w:ascii="Times New Roman" w:hAnsi="Times New Roman"/>
          <w:sz w:val="24"/>
          <w:szCs w:val="24"/>
        </w:rPr>
        <w:t xml:space="preserve">ОУ  </w:t>
      </w:r>
    </w:p>
    <w:p w:rsidR="00154F50" w:rsidRPr="00154F50" w:rsidRDefault="00154F50" w:rsidP="00154F50">
      <w:pPr>
        <w:pStyle w:val="aff1"/>
        <w:spacing w:after="0"/>
        <w:ind w:left="0"/>
        <w:jc w:val="both"/>
        <w:rPr>
          <w:rFonts w:ascii="Times New Roman" w:hAnsi="Times New Roman"/>
          <w:b/>
          <w:sz w:val="28"/>
          <w:szCs w:val="24"/>
        </w:rPr>
      </w:pPr>
      <w:r>
        <w:rPr>
          <w:rFonts w:ascii="Times New Roman" w:hAnsi="Times New Roman"/>
          <w:b/>
          <w:sz w:val="28"/>
          <w:szCs w:val="24"/>
        </w:rPr>
        <w:t>4</w:t>
      </w:r>
      <w:r w:rsidRPr="00154F50">
        <w:rPr>
          <w:rFonts w:ascii="Times New Roman" w:hAnsi="Times New Roman"/>
          <w:b/>
          <w:sz w:val="28"/>
          <w:szCs w:val="24"/>
        </w:rPr>
        <w:t>. Место  и  порядок  проведения</w:t>
      </w:r>
    </w:p>
    <w:p w:rsidR="00154F50" w:rsidRPr="006A00B2" w:rsidRDefault="00154F50" w:rsidP="00154F50">
      <w:pPr>
        <w:spacing w:after="0"/>
        <w:ind w:firstLine="348"/>
        <w:jc w:val="both"/>
        <w:rPr>
          <w:rFonts w:ascii="Times New Roman" w:hAnsi="Times New Roman"/>
          <w:sz w:val="24"/>
          <w:szCs w:val="24"/>
        </w:rPr>
      </w:pPr>
      <w:r w:rsidRPr="000574D2">
        <w:rPr>
          <w:rFonts w:ascii="Times New Roman" w:hAnsi="Times New Roman"/>
          <w:sz w:val="24"/>
          <w:szCs w:val="24"/>
        </w:rPr>
        <w:t xml:space="preserve">Конкурс  проводится  </w:t>
      </w:r>
      <w:r>
        <w:rPr>
          <w:rFonts w:ascii="Times New Roman" w:hAnsi="Times New Roman"/>
          <w:sz w:val="24"/>
          <w:szCs w:val="24"/>
        </w:rPr>
        <w:t xml:space="preserve"> в период весенней и осенней Всероссийской акции «Внимание – дети!»</w:t>
      </w:r>
      <w:r w:rsidRPr="000574D2">
        <w:rPr>
          <w:rFonts w:ascii="Times New Roman" w:hAnsi="Times New Roman"/>
          <w:sz w:val="24"/>
          <w:szCs w:val="24"/>
        </w:rPr>
        <w:t xml:space="preserve"> </w:t>
      </w:r>
      <w:r>
        <w:rPr>
          <w:rFonts w:ascii="Times New Roman" w:hAnsi="Times New Roman"/>
          <w:sz w:val="24"/>
          <w:szCs w:val="24"/>
        </w:rPr>
        <w:t xml:space="preserve"> по заявкам ГБДОУ /по 5команд от микрорайона/. Заявки принимаются в весенний период до  27 апреля, в осенний период до 25 августа. Заявка принимается по телефону 252-15-40, 252-42-20 зав. отделом Хавренковой Е.Б. и методистом Кузнецовой С.И.</w:t>
      </w:r>
    </w:p>
    <w:p w:rsidR="00154F50" w:rsidRPr="00154F50" w:rsidRDefault="00154F50" w:rsidP="00154F50">
      <w:pPr>
        <w:spacing w:after="0"/>
        <w:jc w:val="both"/>
        <w:rPr>
          <w:rFonts w:ascii="Times New Roman" w:hAnsi="Times New Roman"/>
          <w:b/>
          <w:sz w:val="28"/>
          <w:szCs w:val="24"/>
        </w:rPr>
      </w:pPr>
      <w:r>
        <w:rPr>
          <w:rFonts w:ascii="Times New Roman" w:hAnsi="Times New Roman"/>
          <w:b/>
          <w:sz w:val="28"/>
          <w:szCs w:val="24"/>
        </w:rPr>
        <w:t xml:space="preserve">5. </w:t>
      </w:r>
      <w:r w:rsidRPr="00154F50">
        <w:rPr>
          <w:rFonts w:ascii="Times New Roman" w:hAnsi="Times New Roman"/>
          <w:b/>
          <w:sz w:val="28"/>
          <w:szCs w:val="24"/>
        </w:rPr>
        <w:t>Программа  Конкурса</w:t>
      </w:r>
    </w:p>
    <w:p w:rsidR="00154F50" w:rsidRPr="00B94245" w:rsidRDefault="00154F50" w:rsidP="00154F50">
      <w:pPr>
        <w:spacing w:after="0"/>
        <w:jc w:val="both"/>
        <w:rPr>
          <w:rFonts w:ascii="Times New Roman" w:hAnsi="Times New Roman"/>
          <w:sz w:val="24"/>
          <w:szCs w:val="24"/>
        </w:rPr>
      </w:pPr>
      <w:r w:rsidRPr="00B94245">
        <w:rPr>
          <w:rFonts w:ascii="Times New Roman" w:hAnsi="Times New Roman"/>
          <w:sz w:val="24"/>
          <w:szCs w:val="24"/>
        </w:rPr>
        <w:t xml:space="preserve">Программа  Конкурса  включает  в  себя  </w:t>
      </w:r>
      <w:r>
        <w:rPr>
          <w:rFonts w:ascii="Times New Roman" w:hAnsi="Times New Roman"/>
          <w:b/>
          <w:sz w:val="24"/>
          <w:szCs w:val="24"/>
        </w:rPr>
        <w:t xml:space="preserve">6  станций и творческое выступление: </w:t>
      </w:r>
      <w:r w:rsidRPr="00F81039">
        <w:rPr>
          <w:rFonts w:ascii="Times New Roman" w:hAnsi="Times New Roman"/>
          <w:sz w:val="24"/>
          <w:szCs w:val="24"/>
        </w:rPr>
        <w:t>«Представление команды»</w:t>
      </w:r>
      <w:r>
        <w:rPr>
          <w:rFonts w:ascii="Times New Roman" w:hAnsi="Times New Roman"/>
          <w:sz w:val="24"/>
          <w:szCs w:val="24"/>
        </w:rPr>
        <w:t>,</w:t>
      </w:r>
      <w:r w:rsidRPr="00F81039">
        <w:rPr>
          <w:rFonts w:ascii="Times New Roman" w:hAnsi="Times New Roman"/>
          <w:sz w:val="24"/>
          <w:szCs w:val="24"/>
        </w:rPr>
        <w:t xml:space="preserve"> </w:t>
      </w:r>
      <w:r>
        <w:rPr>
          <w:rFonts w:ascii="Times New Roman" w:hAnsi="Times New Roman"/>
          <w:sz w:val="24"/>
          <w:szCs w:val="24"/>
        </w:rPr>
        <w:t>«З</w:t>
      </w:r>
      <w:r w:rsidRPr="00B94245">
        <w:rPr>
          <w:rFonts w:ascii="Times New Roman" w:hAnsi="Times New Roman"/>
          <w:sz w:val="24"/>
          <w:szCs w:val="24"/>
        </w:rPr>
        <w:t xml:space="preserve">наки ДД», </w:t>
      </w:r>
      <w:r>
        <w:rPr>
          <w:rFonts w:ascii="Times New Roman" w:hAnsi="Times New Roman"/>
          <w:sz w:val="24"/>
          <w:szCs w:val="24"/>
        </w:rPr>
        <w:t>«Нарушители</w:t>
      </w:r>
      <w:r w:rsidRPr="00B94245">
        <w:rPr>
          <w:rFonts w:ascii="Times New Roman" w:hAnsi="Times New Roman"/>
          <w:sz w:val="24"/>
          <w:szCs w:val="24"/>
        </w:rPr>
        <w:t xml:space="preserve">», </w:t>
      </w:r>
      <w:r>
        <w:rPr>
          <w:rFonts w:ascii="Times New Roman" w:hAnsi="Times New Roman"/>
          <w:sz w:val="24"/>
          <w:szCs w:val="24"/>
        </w:rPr>
        <w:t>«Светофор», «Азбука пассажира</w:t>
      </w:r>
      <w:r w:rsidRPr="00B94245">
        <w:rPr>
          <w:rFonts w:ascii="Times New Roman" w:hAnsi="Times New Roman"/>
          <w:sz w:val="24"/>
          <w:szCs w:val="24"/>
        </w:rPr>
        <w:t>»,</w:t>
      </w:r>
      <w:r>
        <w:rPr>
          <w:rFonts w:ascii="Times New Roman" w:hAnsi="Times New Roman"/>
          <w:sz w:val="24"/>
          <w:szCs w:val="24"/>
        </w:rPr>
        <w:t xml:space="preserve"> «Слалом</w:t>
      </w:r>
      <w:r w:rsidRPr="00211968">
        <w:rPr>
          <w:rFonts w:ascii="Times New Roman" w:hAnsi="Times New Roman"/>
          <w:sz w:val="24"/>
          <w:szCs w:val="24"/>
        </w:rPr>
        <w:t>»</w:t>
      </w:r>
    </w:p>
    <w:p w:rsidR="00154F50" w:rsidRPr="00B94245" w:rsidRDefault="00154F50" w:rsidP="00154F50">
      <w:pPr>
        <w:spacing w:after="0"/>
        <w:jc w:val="both"/>
        <w:rPr>
          <w:rFonts w:ascii="Times New Roman" w:hAnsi="Times New Roman"/>
          <w:sz w:val="24"/>
          <w:szCs w:val="24"/>
        </w:rPr>
      </w:pPr>
    </w:p>
    <w:p w:rsidR="00154F50" w:rsidRPr="00B94245" w:rsidRDefault="00154F50" w:rsidP="00154F50">
      <w:pPr>
        <w:numPr>
          <w:ilvl w:val="0"/>
          <w:numId w:val="39"/>
        </w:numPr>
        <w:tabs>
          <w:tab w:val="clear" w:pos="870"/>
        </w:tabs>
        <w:spacing w:after="0"/>
        <w:ind w:left="0" w:firstLine="142"/>
        <w:jc w:val="both"/>
        <w:rPr>
          <w:rFonts w:ascii="Times New Roman" w:hAnsi="Times New Roman"/>
          <w:b/>
          <w:sz w:val="24"/>
          <w:szCs w:val="24"/>
        </w:rPr>
      </w:pPr>
      <w:r w:rsidRPr="00B94245">
        <w:rPr>
          <w:rFonts w:ascii="Times New Roman" w:hAnsi="Times New Roman"/>
          <w:b/>
          <w:sz w:val="24"/>
          <w:szCs w:val="24"/>
        </w:rPr>
        <w:lastRenderedPageBreak/>
        <w:t xml:space="preserve">На  станциях </w:t>
      </w:r>
      <w:r>
        <w:rPr>
          <w:rFonts w:ascii="Times New Roman" w:hAnsi="Times New Roman"/>
          <w:b/>
          <w:sz w:val="24"/>
          <w:szCs w:val="24"/>
        </w:rPr>
        <w:t>«</w:t>
      </w:r>
      <w:r w:rsidRPr="00B94245">
        <w:rPr>
          <w:rFonts w:ascii="Times New Roman" w:hAnsi="Times New Roman"/>
          <w:sz w:val="24"/>
          <w:szCs w:val="24"/>
        </w:rPr>
        <w:t>теория</w:t>
      </w:r>
      <w:r>
        <w:rPr>
          <w:rFonts w:ascii="Times New Roman" w:hAnsi="Times New Roman"/>
          <w:sz w:val="24"/>
          <w:szCs w:val="24"/>
        </w:rPr>
        <w:t>»</w:t>
      </w:r>
      <w:r>
        <w:rPr>
          <w:rFonts w:ascii="Times New Roman" w:hAnsi="Times New Roman"/>
          <w:b/>
          <w:sz w:val="24"/>
          <w:szCs w:val="24"/>
        </w:rPr>
        <w:t xml:space="preserve"> команды</w:t>
      </w:r>
      <w:r w:rsidRPr="00B94245">
        <w:rPr>
          <w:rFonts w:ascii="Times New Roman" w:hAnsi="Times New Roman"/>
          <w:b/>
          <w:sz w:val="24"/>
          <w:szCs w:val="24"/>
        </w:rPr>
        <w:t xml:space="preserve">  стартуют  с  бонусом  20  баллов.</w:t>
      </w:r>
    </w:p>
    <w:p w:rsidR="00154F50" w:rsidRPr="00B94245" w:rsidRDefault="00154F50" w:rsidP="00154F50">
      <w:pPr>
        <w:numPr>
          <w:ilvl w:val="0"/>
          <w:numId w:val="39"/>
        </w:numPr>
        <w:tabs>
          <w:tab w:val="clear" w:pos="870"/>
        </w:tabs>
        <w:spacing w:after="0"/>
        <w:ind w:left="0" w:firstLine="142"/>
        <w:jc w:val="both"/>
        <w:rPr>
          <w:rFonts w:ascii="Times New Roman" w:hAnsi="Times New Roman"/>
          <w:b/>
          <w:sz w:val="24"/>
          <w:szCs w:val="24"/>
        </w:rPr>
      </w:pPr>
      <w:r w:rsidRPr="00B94245">
        <w:rPr>
          <w:rFonts w:ascii="Times New Roman" w:hAnsi="Times New Roman"/>
          <w:b/>
          <w:sz w:val="24"/>
          <w:szCs w:val="24"/>
        </w:rPr>
        <w:t>На  станци</w:t>
      </w:r>
      <w:r>
        <w:rPr>
          <w:rFonts w:ascii="Times New Roman" w:hAnsi="Times New Roman"/>
          <w:b/>
          <w:sz w:val="24"/>
          <w:szCs w:val="24"/>
        </w:rPr>
        <w:t>и</w:t>
      </w:r>
      <w:r w:rsidRPr="00B94245">
        <w:rPr>
          <w:rFonts w:ascii="Times New Roman" w:hAnsi="Times New Roman"/>
          <w:b/>
          <w:sz w:val="24"/>
          <w:szCs w:val="24"/>
        </w:rPr>
        <w:t xml:space="preserve">  </w:t>
      </w:r>
      <w:r>
        <w:rPr>
          <w:rFonts w:ascii="Times New Roman" w:hAnsi="Times New Roman"/>
          <w:b/>
          <w:sz w:val="24"/>
          <w:szCs w:val="24"/>
        </w:rPr>
        <w:t>«</w:t>
      </w:r>
      <w:r w:rsidRPr="00B94245">
        <w:rPr>
          <w:rFonts w:ascii="Times New Roman" w:hAnsi="Times New Roman"/>
          <w:sz w:val="24"/>
          <w:szCs w:val="24"/>
        </w:rPr>
        <w:t>практика</w:t>
      </w:r>
      <w:r>
        <w:rPr>
          <w:rFonts w:ascii="Times New Roman" w:hAnsi="Times New Roman"/>
          <w:sz w:val="24"/>
          <w:szCs w:val="24"/>
        </w:rPr>
        <w:t>»</w:t>
      </w:r>
      <w:r w:rsidRPr="00B94245">
        <w:rPr>
          <w:rFonts w:ascii="Times New Roman" w:hAnsi="Times New Roman"/>
          <w:sz w:val="24"/>
          <w:szCs w:val="24"/>
        </w:rPr>
        <w:t xml:space="preserve"> </w:t>
      </w:r>
      <w:r w:rsidRPr="00B94245">
        <w:rPr>
          <w:rFonts w:ascii="Times New Roman" w:hAnsi="Times New Roman"/>
          <w:b/>
          <w:sz w:val="24"/>
          <w:szCs w:val="24"/>
        </w:rPr>
        <w:t>баллы  присуждаются  согласно  занятым  местам.</w:t>
      </w:r>
    </w:p>
    <w:p w:rsidR="00154F50" w:rsidRPr="00B94245" w:rsidRDefault="00154F50" w:rsidP="00154F50">
      <w:pPr>
        <w:numPr>
          <w:ilvl w:val="0"/>
          <w:numId w:val="39"/>
        </w:numPr>
        <w:tabs>
          <w:tab w:val="clear" w:pos="870"/>
        </w:tabs>
        <w:spacing w:after="0"/>
        <w:ind w:left="0" w:firstLine="142"/>
        <w:jc w:val="both"/>
        <w:rPr>
          <w:rFonts w:ascii="Times New Roman" w:hAnsi="Times New Roman"/>
          <w:b/>
          <w:sz w:val="24"/>
          <w:szCs w:val="24"/>
        </w:rPr>
      </w:pPr>
      <w:r w:rsidRPr="00B94245">
        <w:rPr>
          <w:rFonts w:ascii="Times New Roman" w:hAnsi="Times New Roman"/>
          <w:b/>
          <w:sz w:val="24"/>
          <w:szCs w:val="24"/>
        </w:rPr>
        <w:t>На  станции  «Представление  команды» участники  стартуют  с  бонусом  20  баллов.</w:t>
      </w:r>
    </w:p>
    <w:p w:rsidR="00154F50" w:rsidRDefault="00154F50" w:rsidP="00154F50">
      <w:pPr>
        <w:spacing w:after="0"/>
        <w:ind w:firstLine="142"/>
        <w:jc w:val="both"/>
        <w:rPr>
          <w:rFonts w:ascii="Times New Roman" w:hAnsi="Times New Roman"/>
          <w:b/>
          <w:sz w:val="24"/>
          <w:szCs w:val="24"/>
        </w:rPr>
      </w:pPr>
    </w:p>
    <w:p w:rsidR="00154F50" w:rsidRDefault="00154F50" w:rsidP="00154F50">
      <w:pPr>
        <w:spacing w:after="0"/>
        <w:ind w:left="142"/>
        <w:jc w:val="both"/>
        <w:rPr>
          <w:rFonts w:ascii="Times New Roman" w:hAnsi="Times New Roman"/>
          <w:b/>
          <w:sz w:val="24"/>
          <w:szCs w:val="24"/>
        </w:rPr>
      </w:pPr>
      <w:r>
        <w:rPr>
          <w:rFonts w:ascii="Times New Roman" w:hAnsi="Times New Roman"/>
          <w:b/>
          <w:sz w:val="24"/>
          <w:szCs w:val="24"/>
        </w:rPr>
        <w:t xml:space="preserve">5.1  </w:t>
      </w:r>
      <w:r w:rsidRPr="002A0140">
        <w:rPr>
          <w:rFonts w:ascii="Times New Roman" w:hAnsi="Times New Roman"/>
          <w:b/>
          <w:sz w:val="24"/>
          <w:szCs w:val="24"/>
        </w:rPr>
        <w:t>«Представление команды»</w:t>
      </w:r>
    </w:p>
    <w:p w:rsidR="00154F50" w:rsidRPr="002A0140" w:rsidRDefault="00154F50" w:rsidP="00154F50">
      <w:pPr>
        <w:spacing w:after="0"/>
        <w:ind w:left="142"/>
        <w:jc w:val="both"/>
        <w:rPr>
          <w:rFonts w:ascii="Times New Roman" w:hAnsi="Times New Roman"/>
          <w:sz w:val="24"/>
          <w:szCs w:val="24"/>
        </w:rPr>
      </w:pPr>
      <w:r>
        <w:rPr>
          <w:rFonts w:ascii="Times New Roman" w:hAnsi="Times New Roman"/>
          <w:sz w:val="24"/>
          <w:szCs w:val="24"/>
        </w:rPr>
        <w:t>К</w:t>
      </w:r>
      <w:r w:rsidRPr="002A0140">
        <w:rPr>
          <w:rFonts w:ascii="Times New Roman" w:hAnsi="Times New Roman"/>
          <w:sz w:val="24"/>
          <w:szCs w:val="24"/>
        </w:rPr>
        <w:t>оманда должна представить эмблему с названием команды, девиз.</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Штрафные баллы назначаются за:</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 не соответствие тематике игры-соревнования;</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 ошибки в терминологии ПДД;</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 отсутствие единых элементов в одежде.</w:t>
      </w:r>
    </w:p>
    <w:p w:rsidR="00154F50" w:rsidRDefault="00154F50" w:rsidP="00154F50">
      <w:pPr>
        <w:spacing w:after="0"/>
        <w:ind w:left="142"/>
        <w:jc w:val="both"/>
        <w:rPr>
          <w:rFonts w:ascii="Times New Roman" w:hAnsi="Times New Roman"/>
          <w:b/>
          <w:sz w:val="24"/>
          <w:szCs w:val="24"/>
        </w:rPr>
      </w:pPr>
      <w:r>
        <w:rPr>
          <w:rFonts w:ascii="Times New Roman" w:hAnsi="Times New Roman"/>
          <w:b/>
          <w:sz w:val="24"/>
          <w:szCs w:val="24"/>
        </w:rPr>
        <w:t>5.2   «Знаки дорожного движения»</w:t>
      </w:r>
    </w:p>
    <w:p w:rsidR="00154F50" w:rsidRDefault="00154F50" w:rsidP="00154F50">
      <w:pPr>
        <w:spacing w:after="0"/>
        <w:ind w:left="142"/>
        <w:jc w:val="both"/>
        <w:rPr>
          <w:rFonts w:ascii="Times New Roman" w:hAnsi="Times New Roman"/>
          <w:sz w:val="24"/>
          <w:szCs w:val="24"/>
        </w:rPr>
      </w:pPr>
      <w:r w:rsidRPr="002A0140">
        <w:rPr>
          <w:rFonts w:ascii="Times New Roman" w:hAnsi="Times New Roman"/>
          <w:sz w:val="24"/>
          <w:szCs w:val="24"/>
        </w:rPr>
        <w:t xml:space="preserve">Из кубиков собрать </w:t>
      </w:r>
      <w:r>
        <w:rPr>
          <w:rFonts w:ascii="Times New Roman" w:hAnsi="Times New Roman"/>
          <w:sz w:val="24"/>
          <w:szCs w:val="24"/>
        </w:rPr>
        <w:t>3 дорожных знака, сказать название и к какой группе знаков относится.</w:t>
      </w:r>
    </w:p>
    <w:p w:rsidR="00154F50" w:rsidRDefault="00154F50" w:rsidP="00154F50">
      <w:pPr>
        <w:spacing w:after="0"/>
        <w:ind w:left="142"/>
        <w:jc w:val="both"/>
        <w:rPr>
          <w:rFonts w:ascii="Times New Roman" w:hAnsi="Times New Roman"/>
          <w:b/>
          <w:sz w:val="24"/>
          <w:szCs w:val="24"/>
        </w:rPr>
      </w:pPr>
      <w:r>
        <w:rPr>
          <w:rFonts w:ascii="Times New Roman" w:hAnsi="Times New Roman"/>
          <w:b/>
          <w:sz w:val="24"/>
          <w:szCs w:val="24"/>
        </w:rPr>
        <w:t>5.3  «Нарушители»</w:t>
      </w:r>
    </w:p>
    <w:p w:rsidR="00154F50" w:rsidRPr="00570763" w:rsidRDefault="00154F50" w:rsidP="00154F50">
      <w:pPr>
        <w:spacing w:after="0"/>
        <w:ind w:left="142"/>
        <w:jc w:val="both"/>
        <w:rPr>
          <w:rFonts w:ascii="Times New Roman" w:hAnsi="Times New Roman"/>
          <w:sz w:val="24"/>
          <w:szCs w:val="24"/>
        </w:rPr>
      </w:pPr>
      <w:r w:rsidRPr="00570763">
        <w:rPr>
          <w:rFonts w:ascii="Times New Roman" w:hAnsi="Times New Roman"/>
          <w:sz w:val="24"/>
          <w:szCs w:val="24"/>
        </w:rPr>
        <w:t>Команде выдается карточка с изображением</w:t>
      </w:r>
      <w:r>
        <w:rPr>
          <w:rFonts w:ascii="Times New Roman" w:hAnsi="Times New Roman"/>
          <w:sz w:val="24"/>
          <w:szCs w:val="24"/>
        </w:rPr>
        <w:t xml:space="preserve"> ситуации на тротуаре. Участникам необходимо красным цветом отметить пешеходов нарушителей и зеленым, кто ведет себя правильно.</w:t>
      </w:r>
    </w:p>
    <w:p w:rsidR="00154F50" w:rsidRDefault="00154F50" w:rsidP="00154F50">
      <w:pPr>
        <w:spacing w:after="0"/>
        <w:ind w:left="142"/>
        <w:jc w:val="both"/>
        <w:rPr>
          <w:rFonts w:ascii="Times New Roman" w:hAnsi="Times New Roman"/>
          <w:b/>
          <w:sz w:val="24"/>
          <w:szCs w:val="24"/>
        </w:rPr>
      </w:pPr>
      <w:r>
        <w:rPr>
          <w:rFonts w:ascii="Times New Roman" w:hAnsi="Times New Roman"/>
          <w:b/>
          <w:sz w:val="24"/>
          <w:szCs w:val="24"/>
        </w:rPr>
        <w:t>5.4 «Светофор»</w:t>
      </w:r>
    </w:p>
    <w:p w:rsidR="00154F50" w:rsidRPr="00570763" w:rsidRDefault="00154F50" w:rsidP="00154F50">
      <w:pPr>
        <w:spacing w:after="0"/>
        <w:ind w:left="142"/>
        <w:jc w:val="both"/>
        <w:rPr>
          <w:rFonts w:ascii="Times New Roman" w:hAnsi="Times New Roman"/>
          <w:sz w:val="24"/>
          <w:szCs w:val="24"/>
        </w:rPr>
      </w:pPr>
      <w:r w:rsidRPr="00570763">
        <w:rPr>
          <w:rFonts w:ascii="Times New Roman" w:hAnsi="Times New Roman"/>
          <w:sz w:val="24"/>
          <w:szCs w:val="24"/>
        </w:rPr>
        <w:t>К</w:t>
      </w:r>
      <w:r>
        <w:rPr>
          <w:rFonts w:ascii="Times New Roman" w:hAnsi="Times New Roman"/>
          <w:sz w:val="24"/>
          <w:szCs w:val="24"/>
        </w:rPr>
        <w:t>аждый участник</w:t>
      </w:r>
      <w:r w:rsidRPr="00570763">
        <w:rPr>
          <w:rFonts w:ascii="Times New Roman" w:hAnsi="Times New Roman"/>
          <w:sz w:val="24"/>
          <w:szCs w:val="24"/>
        </w:rPr>
        <w:t xml:space="preserve"> </w:t>
      </w:r>
      <w:r>
        <w:rPr>
          <w:rFonts w:ascii="Times New Roman" w:hAnsi="Times New Roman"/>
          <w:sz w:val="24"/>
          <w:szCs w:val="24"/>
        </w:rPr>
        <w:t>должен</w:t>
      </w:r>
      <w:r w:rsidRPr="00570763">
        <w:rPr>
          <w:rFonts w:ascii="Times New Roman" w:hAnsi="Times New Roman"/>
          <w:sz w:val="24"/>
          <w:szCs w:val="24"/>
        </w:rPr>
        <w:t xml:space="preserve"> перейти проезжую часть по регулируемому пешеходному переходу с выполнением всех правил .</w:t>
      </w:r>
    </w:p>
    <w:p w:rsidR="00154F50" w:rsidRDefault="00154F50" w:rsidP="00154F50">
      <w:pPr>
        <w:spacing w:after="0"/>
        <w:ind w:left="142"/>
        <w:jc w:val="both"/>
        <w:rPr>
          <w:rFonts w:ascii="Times New Roman" w:hAnsi="Times New Roman"/>
          <w:b/>
          <w:sz w:val="24"/>
          <w:szCs w:val="24"/>
        </w:rPr>
      </w:pPr>
      <w:r>
        <w:rPr>
          <w:rFonts w:ascii="Times New Roman" w:hAnsi="Times New Roman"/>
          <w:b/>
          <w:sz w:val="24"/>
          <w:szCs w:val="24"/>
        </w:rPr>
        <w:t>5.5 «Азбука пассажира»</w:t>
      </w:r>
    </w:p>
    <w:p w:rsidR="00154F50" w:rsidRPr="00D73B4D" w:rsidRDefault="00154F50" w:rsidP="00154F50">
      <w:pPr>
        <w:spacing w:after="0"/>
        <w:ind w:left="142"/>
        <w:jc w:val="both"/>
        <w:rPr>
          <w:rFonts w:ascii="Times New Roman" w:hAnsi="Times New Roman"/>
          <w:sz w:val="24"/>
          <w:szCs w:val="24"/>
        </w:rPr>
      </w:pPr>
      <w:r w:rsidRPr="00D73B4D">
        <w:rPr>
          <w:rFonts w:ascii="Times New Roman" w:hAnsi="Times New Roman"/>
          <w:sz w:val="24"/>
          <w:szCs w:val="24"/>
        </w:rPr>
        <w:t>Участники должны знать правила поведения пасса</w:t>
      </w:r>
      <w:r>
        <w:rPr>
          <w:rFonts w:ascii="Times New Roman" w:hAnsi="Times New Roman"/>
          <w:sz w:val="24"/>
          <w:szCs w:val="24"/>
        </w:rPr>
        <w:t>жира в общественном транспорте.</w:t>
      </w:r>
    </w:p>
    <w:p w:rsidR="00154F50" w:rsidRPr="00154F50" w:rsidRDefault="00154F50" w:rsidP="00EF5599">
      <w:pPr>
        <w:pStyle w:val="aff1"/>
        <w:numPr>
          <w:ilvl w:val="1"/>
          <w:numId w:val="102"/>
        </w:numPr>
        <w:spacing w:after="0"/>
        <w:ind w:left="142" w:firstLine="0"/>
        <w:jc w:val="both"/>
        <w:rPr>
          <w:rFonts w:ascii="Times New Roman" w:hAnsi="Times New Roman"/>
          <w:b/>
          <w:sz w:val="24"/>
          <w:szCs w:val="24"/>
        </w:rPr>
      </w:pPr>
      <w:r w:rsidRPr="00154F50">
        <w:rPr>
          <w:rFonts w:ascii="Times New Roman" w:hAnsi="Times New Roman"/>
          <w:b/>
          <w:sz w:val="24"/>
          <w:szCs w:val="24"/>
        </w:rPr>
        <w:t>«Слалом»</w:t>
      </w:r>
    </w:p>
    <w:p w:rsidR="00154F50" w:rsidRDefault="00154F50" w:rsidP="006F1911">
      <w:pPr>
        <w:pStyle w:val="aff1"/>
        <w:spacing w:after="0"/>
        <w:ind w:left="142"/>
        <w:rPr>
          <w:rFonts w:ascii="Times New Roman" w:hAnsi="Times New Roman"/>
          <w:sz w:val="24"/>
          <w:szCs w:val="24"/>
        </w:rPr>
      </w:pPr>
      <w:r>
        <w:rPr>
          <w:rFonts w:ascii="Times New Roman" w:hAnsi="Times New Roman"/>
          <w:sz w:val="24"/>
          <w:szCs w:val="24"/>
        </w:rPr>
        <w:t>Каждый участник команды на самокате должен объехать «змейкой» 5 конусов.</w:t>
      </w:r>
    </w:p>
    <w:p w:rsidR="00154F50" w:rsidRPr="00154F50" w:rsidRDefault="00154F50" w:rsidP="00154F50">
      <w:pPr>
        <w:spacing w:after="0"/>
        <w:ind w:left="142"/>
        <w:rPr>
          <w:rFonts w:ascii="Times New Roman" w:hAnsi="Times New Roman"/>
          <w:b/>
          <w:sz w:val="24"/>
          <w:szCs w:val="24"/>
        </w:rPr>
      </w:pPr>
      <w:r>
        <w:rPr>
          <w:rFonts w:ascii="Times New Roman" w:hAnsi="Times New Roman"/>
          <w:b/>
          <w:sz w:val="24"/>
          <w:szCs w:val="24"/>
        </w:rPr>
        <w:t>5.7</w:t>
      </w:r>
      <w:r w:rsidRPr="00154F50">
        <w:rPr>
          <w:rFonts w:ascii="Times New Roman" w:hAnsi="Times New Roman"/>
          <w:b/>
          <w:sz w:val="24"/>
          <w:szCs w:val="24"/>
        </w:rPr>
        <w:t>«Творческое выступление»</w:t>
      </w:r>
    </w:p>
    <w:p w:rsidR="00154F50" w:rsidRPr="00B94245" w:rsidRDefault="00154F50" w:rsidP="00154F50">
      <w:pPr>
        <w:spacing w:after="0"/>
        <w:ind w:left="142"/>
        <w:jc w:val="both"/>
        <w:rPr>
          <w:rFonts w:ascii="Times New Roman" w:hAnsi="Times New Roman"/>
          <w:b/>
          <w:sz w:val="24"/>
          <w:szCs w:val="24"/>
        </w:rPr>
      </w:pPr>
      <w:r>
        <w:rPr>
          <w:rFonts w:ascii="Times New Roman" w:hAnsi="Times New Roman"/>
          <w:sz w:val="24"/>
          <w:szCs w:val="24"/>
        </w:rPr>
        <w:t xml:space="preserve">Команды должны представить творческое выступление </w:t>
      </w:r>
      <w:r w:rsidRPr="00205822">
        <w:rPr>
          <w:rFonts w:ascii="Times New Roman" w:hAnsi="Times New Roman"/>
          <w:sz w:val="24"/>
          <w:szCs w:val="24"/>
        </w:rPr>
        <w:t>в</w:t>
      </w:r>
      <w:r w:rsidRPr="00B94245">
        <w:rPr>
          <w:rFonts w:ascii="Times New Roman" w:hAnsi="Times New Roman"/>
          <w:sz w:val="24"/>
          <w:szCs w:val="24"/>
        </w:rPr>
        <w:t xml:space="preserve"> любой  малой  сценической  форме  (инсценированная  песня, попурри, </w:t>
      </w:r>
      <w:r>
        <w:rPr>
          <w:rFonts w:ascii="Times New Roman" w:hAnsi="Times New Roman"/>
          <w:sz w:val="24"/>
          <w:szCs w:val="24"/>
        </w:rPr>
        <w:t xml:space="preserve"> литературный  монтаж  и  т.д.) на тему </w:t>
      </w:r>
      <w:r w:rsidRPr="00205822">
        <w:rPr>
          <w:rFonts w:ascii="Times New Roman" w:hAnsi="Times New Roman"/>
          <w:b/>
          <w:sz w:val="24"/>
          <w:szCs w:val="24"/>
        </w:rPr>
        <w:t>«Мы</w:t>
      </w:r>
      <w:r>
        <w:rPr>
          <w:rFonts w:ascii="Times New Roman" w:hAnsi="Times New Roman"/>
          <w:b/>
          <w:sz w:val="24"/>
          <w:szCs w:val="24"/>
        </w:rPr>
        <w:t xml:space="preserve"> за безопасность дорожного движ</w:t>
      </w:r>
      <w:r w:rsidRPr="00205822">
        <w:rPr>
          <w:rFonts w:ascii="Times New Roman" w:hAnsi="Times New Roman"/>
          <w:b/>
          <w:sz w:val="24"/>
          <w:szCs w:val="24"/>
        </w:rPr>
        <w:t>ения»</w:t>
      </w:r>
      <w:r>
        <w:rPr>
          <w:rFonts w:ascii="Times New Roman" w:hAnsi="Times New Roman"/>
          <w:b/>
          <w:sz w:val="24"/>
          <w:szCs w:val="24"/>
        </w:rPr>
        <w:t>.</w:t>
      </w:r>
      <w:r w:rsidRPr="00B94245">
        <w:rPr>
          <w:rFonts w:ascii="Times New Roman" w:hAnsi="Times New Roman"/>
          <w:sz w:val="24"/>
          <w:szCs w:val="24"/>
        </w:rPr>
        <w:t xml:space="preserve">  Продолжительность  выступления  </w:t>
      </w:r>
      <w:r w:rsidRPr="00B94245">
        <w:rPr>
          <w:rFonts w:ascii="Times New Roman" w:hAnsi="Times New Roman"/>
          <w:b/>
          <w:sz w:val="24"/>
          <w:szCs w:val="24"/>
        </w:rPr>
        <w:t>не  более  3  минут</w:t>
      </w:r>
      <w:r w:rsidRPr="00B94245">
        <w:rPr>
          <w:rFonts w:ascii="Times New Roman" w:hAnsi="Times New Roman"/>
          <w:sz w:val="24"/>
          <w:szCs w:val="24"/>
        </w:rPr>
        <w:t xml:space="preserve">. </w:t>
      </w:r>
    </w:p>
    <w:p w:rsidR="00154F50" w:rsidRPr="00205822" w:rsidRDefault="00154F50" w:rsidP="00154F50">
      <w:pPr>
        <w:pStyle w:val="aff1"/>
        <w:spacing w:after="0"/>
        <w:ind w:left="142"/>
        <w:rPr>
          <w:rFonts w:ascii="Times New Roman" w:hAnsi="Times New Roman"/>
          <w:b/>
          <w:sz w:val="24"/>
          <w:szCs w:val="24"/>
        </w:rPr>
      </w:pPr>
    </w:p>
    <w:p w:rsidR="00154F50" w:rsidRPr="001339F9" w:rsidRDefault="00154F50" w:rsidP="00154F50">
      <w:pPr>
        <w:spacing w:after="0"/>
        <w:ind w:left="142"/>
        <w:jc w:val="both"/>
        <w:rPr>
          <w:rFonts w:ascii="Times New Roman" w:hAnsi="Times New Roman"/>
          <w:b/>
          <w:sz w:val="24"/>
          <w:szCs w:val="24"/>
        </w:rPr>
      </w:pPr>
      <w:r w:rsidRPr="001339F9">
        <w:rPr>
          <w:rFonts w:ascii="Times New Roman" w:hAnsi="Times New Roman"/>
          <w:b/>
          <w:sz w:val="24"/>
          <w:szCs w:val="24"/>
        </w:rPr>
        <w:t>Примечание:</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 xml:space="preserve"> -  на станциях «теория» каждый неправильный ответ штрафуется 1 баллом;</w:t>
      </w:r>
    </w:p>
    <w:p w:rsidR="00154F50" w:rsidRDefault="00154F50" w:rsidP="00154F50">
      <w:pPr>
        <w:spacing w:after="0"/>
        <w:ind w:left="142"/>
        <w:jc w:val="both"/>
        <w:rPr>
          <w:rFonts w:ascii="Times New Roman" w:hAnsi="Times New Roman"/>
          <w:sz w:val="24"/>
          <w:szCs w:val="24"/>
        </w:rPr>
      </w:pPr>
      <w:r>
        <w:rPr>
          <w:rFonts w:ascii="Times New Roman" w:hAnsi="Times New Roman"/>
          <w:sz w:val="24"/>
          <w:szCs w:val="24"/>
        </w:rPr>
        <w:t>- на станции  «практика» штрафные баллы назначаются за касание конусов ногой или самокатом.</w:t>
      </w:r>
    </w:p>
    <w:p w:rsidR="00154F50" w:rsidRPr="000574D2" w:rsidRDefault="00154F50" w:rsidP="00154F50">
      <w:pPr>
        <w:spacing w:after="0"/>
        <w:ind w:left="142"/>
        <w:jc w:val="both"/>
        <w:rPr>
          <w:rFonts w:ascii="Times New Roman" w:hAnsi="Times New Roman"/>
          <w:b/>
          <w:sz w:val="24"/>
          <w:szCs w:val="24"/>
        </w:rPr>
      </w:pPr>
    </w:p>
    <w:p w:rsidR="00154F50" w:rsidRPr="000574D2" w:rsidRDefault="00154F50" w:rsidP="00154F50">
      <w:pPr>
        <w:pStyle w:val="aff1"/>
        <w:spacing w:after="0"/>
        <w:ind w:left="0"/>
        <w:jc w:val="both"/>
        <w:rPr>
          <w:rFonts w:ascii="Times New Roman" w:hAnsi="Times New Roman"/>
          <w:b/>
          <w:sz w:val="24"/>
          <w:szCs w:val="24"/>
        </w:rPr>
      </w:pPr>
      <w:r>
        <w:rPr>
          <w:rFonts w:ascii="Times New Roman" w:hAnsi="Times New Roman"/>
          <w:b/>
          <w:sz w:val="24"/>
          <w:szCs w:val="24"/>
        </w:rPr>
        <w:t>6</w:t>
      </w:r>
      <w:r w:rsidRPr="000574D2">
        <w:rPr>
          <w:rFonts w:ascii="Times New Roman" w:hAnsi="Times New Roman"/>
          <w:b/>
          <w:sz w:val="24"/>
          <w:szCs w:val="24"/>
        </w:rPr>
        <w:t>. Подведение  итогов  и  награждение</w:t>
      </w:r>
    </w:p>
    <w:p w:rsidR="00154F50" w:rsidRDefault="00154F50" w:rsidP="00154F50">
      <w:pPr>
        <w:spacing w:after="0"/>
        <w:jc w:val="both"/>
        <w:rPr>
          <w:rFonts w:ascii="Times New Roman" w:hAnsi="Times New Roman"/>
          <w:sz w:val="24"/>
          <w:szCs w:val="24"/>
        </w:rPr>
      </w:pPr>
      <w:r>
        <w:rPr>
          <w:rFonts w:ascii="Times New Roman" w:hAnsi="Times New Roman"/>
          <w:sz w:val="24"/>
          <w:szCs w:val="24"/>
        </w:rPr>
        <w:t xml:space="preserve">  Команды, занявшие призовые места награждаются грамотами за 1, 2, 3 место и призами. Остальные команды награждаются грамотами за участие и призами. </w:t>
      </w:r>
    </w:p>
    <w:p w:rsidR="00154F50" w:rsidRDefault="00154F50" w:rsidP="00154F50">
      <w:pPr>
        <w:spacing w:after="0"/>
        <w:jc w:val="both"/>
        <w:rPr>
          <w:rFonts w:ascii="Times New Roman" w:hAnsi="Times New Roman"/>
          <w:sz w:val="24"/>
          <w:szCs w:val="24"/>
        </w:rPr>
      </w:pPr>
      <w:r>
        <w:rPr>
          <w:rFonts w:ascii="Times New Roman" w:hAnsi="Times New Roman"/>
          <w:sz w:val="24"/>
          <w:szCs w:val="24"/>
        </w:rPr>
        <w:t>Педагоги, подготовившие команды к игре-соревнованию</w:t>
      </w:r>
      <w:r w:rsidRPr="000574D2">
        <w:rPr>
          <w:rFonts w:ascii="Times New Roman" w:hAnsi="Times New Roman"/>
          <w:sz w:val="24"/>
          <w:szCs w:val="24"/>
        </w:rPr>
        <w:t xml:space="preserve"> </w:t>
      </w:r>
      <w:r>
        <w:rPr>
          <w:rFonts w:ascii="Times New Roman" w:hAnsi="Times New Roman"/>
          <w:sz w:val="24"/>
          <w:szCs w:val="24"/>
        </w:rPr>
        <w:t xml:space="preserve">«Дорожное движение достойно уважения» награждаются благодарственными письмами. </w:t>
      </w:r>
    </w:p>
    <w:p w:rsidR="00154F50" w:rsidRDefault="00154F50" w:rsidP="00154F50">
      <w:pPr>
        <w:spacing w:after="0"/>
        <w:jc w:val="both"/>
        <w:rPr>
          <w:rFonts w:ascii="Times New Roman" w:hAnsi="Times New Roman"/>
          <w:sz w:val="24"/>
          <w:szCs w:val="24"/>
        </w:rPr>
      </w:pPr>
    </w:p>
    <w:p w:rsidR="00154F50" w:rsidRPr="000574D2" w:rsidRDefault="00154F50" w:rsidP="00154F50">
      <w:pPr>
        <w:spacing w:after="0"/>
        <w:jc w:val="both"/>
        <w:rPr>
          <w:rFonts w:ascii="Times New Roman" w:hAnsi="Times New Roman"/>
          <w:sz w:val="24"/>
          <w:szCs w:val="24"/>
        </w:rPr>
      </w:pPr>
      <w:r>
        <w:rPr>
          <w:rFonts w:ascii="Times New Roman" w:hAnsi="Times New Roman"/>
          <w:sz w:val="24"/>
          <w:szCs w:val="24"/>
        </w:rPr>
        <w:t xml:space="preserve">     </w:t>
      </w:r>
    </w:p>
    <w:p w:rsidR="00154F50" w:rsidRPr="00F713C5" w:rsidRDefault="00154F50" w:rsidP="00154F50">
      <w:pPr>
        <w:spacing w:after="0"/>
        <w:rPr>
          <w:rFonts w:ascii="Times New Roman" w:hAnsi="Times New Roman"/>
        </w:rPr>
      </w:pPr>
      <w:r>
        <w:rPr>
          <w:rFonts w:ascii="Times New Roman" w:hAnsi="Times New Roman"/>
          <w:sz w:val="24"/>
          <w:szCs w:val="24"/>
        </w:rPr>
        <w:t xml:space="preserve">       </w:t>
      </w:r>
      <w:r w:rsidRPr="00F713C5">
        <w:rPr>
          <w:rFonts w:ascii="Times New Roman" w:hAnsi="Times New Roman"/>
        </w:rPr>
        <w:t>Дополнительная информация  по  телефону:  252-15-40</w:t>
      </w:r>
      <w:r>
        <w:rPr>
          <w:rFonts w:ascii="Times New Roman" w:hAnsi="Times New Roman"/>
        </w:rPr>
        <w:t xml:space="preserve"> зав. отделом Хавренкова Е.Б., </w:t>
      </w:r>
      <w:r w:rsidRPr="00F713C5">
        <w:rPr>
          <w:rFonts w:ascii="Times New Roman" w:hAnsi="Times New Roman"/>
        </w:rPr>
        <w:t>методист  Кузнецова С.И.</w:t>
      </w:r>
    </w:p>
    <w:p w:rsidR="00154F50" w:rsidRPr="009F67FD" w:rsidRDefault="00154F50" w:rsidP="00154F50">
      <w:pPr>
        <w:spacing w:after="0"/>
        <w:rPr>
          <w:rFonts w:ascii="Times New Roman" w:hAnsi="Times New Roman"/>
          <w:b/>
          <w:szCs w:val="24"/>
        </w:rPr>
      </w:pPr>
    </w:p>
    <w:p w:rsidR="00C769E9" w:rsidRDefault="00C769E9" w:rsidP="00154F50">
      <w:pPr>
        <w:pStyle w:val="40"/>
        <w:rPr>
          <w:rFonts w:ascii="Arial" w:hAnsi="Arial" w:cs="Arial"/>
          <w:b w:val="0"/>
          <w:bCs w:val="0"/>
          <w:i/>
          <w:color w:val="FF0000"/>
        </w:rPr>
      </w:pPr>
    </w:p>
    <w:p w:rsidR="00A302A5" w:rsidRPr="00671440" w:rsidRDefault="00483A18" w:rsidP="00A302A5">
      <w:pPr>
        <w:spacing w:after="0" w:line="240" w:lineRule="auto"/>
        <w:rPr>
          <w:rFonts w:ascii="Arial" w:hAnsi="Arial" w:cs="Arial"/>
          <w:b/>
          <w:i/>
          <w:sz w:val="28"/>
          <w:szCs w:val="28"/>
        </w:rPr>
      </w:pPr>
      <w:r>
        <w:rPr>
          <w:rFonts w:ascii="Arial" w:hAnsi="Arial" w:cs="Arial"/>
          <w:b/>
          <w:bCs/>
          <w:i/>
          <w:sz w:val="28"/>
          <w:szCs w:val="28"/>
        </w:rPr>
        <w:t xml:space="preserve">2.14. </w:t>
      </w:r>
      <w:r w:rsidR="00671440" w:rsidRPr="00671440">
        <w:rPr>
          <w:rFonts w:ascii="Arial" w:hAnsi="Arial" w:cs="Arial"/>
          <w:b/>
          <w:bCs/>
          <w:i/>
          <w:sz w:val="28"/>
          <w:szCs w:val="28"/>
        </w:rPr>
        <w:t xml:space="preserve"> </w:t>
      </w:r>
      <w:r w:rsidR="00A302A5" w:rsidRPr="00671440">
        <w:rPr>
          <w:rFonts w:ascii="Arial" w:hAnsi="Arial" w:cs="Arial"/>
          <w:b/>
          <w:bCs/>
          <w:i/>
          <w:sz w:val="28"/>
          <w:szCs w:val="28"/>
        </w:rPr>
        <w:t xml:space="preserve">ПОЛОЖЕНИЕ </w:t>
      </w:r>
      <w:r w:rsidR="00A302A5" w:rsidRPr="00671440">
        <w:rPr>
          <w:rFonts w:ascii="Arial" w:hAnsi="Arial" w:cs="Arial"/>
          <w:b/>
          <w:i/>
          <w:sz w:val="28"/>
          <w:szCs w:val="28"/>
        </w:rPr>
        <w:t xml:space="preserve">О РАЙОННОМ КОНКУРСЕ ПРОЕКТОВ  </w:t>
      </w:r>
    </w:p>
    <w:p w:rsidR="00A302A5" w:rsidRPr="00671440" w:rsidRDefault="00A302A5" w:rsidP="00A302A5">
      <w:pPr>
        <w:spacing w:after="0" w:line="240" w:lineRule="auto"/>
        <w:rPr>
          <w:rFonts w:ascii="Arial" w:hAnsi="Arial" w:cs="Arial"/>
          <w:b/>
          <w:i/>
          <w:sz w:val="28"/>
          <w:szCs w:val="28"/>
        </w:rPr>
      </w:pPr>
      <w:r w:rsidRPr="00671440">
        <w:rPr>
          <w:rFonts w:ascii="Arial" w:hAnsi="Arial" w:cs="Arial"/>
          <w:b/>
          <w:i/>
          <w:sz w:val="28"/>
          <w:szCs w:val="28"/>
        </w:rPr>
        <w:t>ТЕХНИЧЕСКОГО МОДЕЛИРОВАНИЯ И КОНСТРУИРОВАНИЯ</w:t>
      </w:r>
    </w:p>
    <w:p w:rsidR="00A302A5" w:rsidRPr="00671440" w:rsidRDefault="00A302A5" w:rsidP="00A302A5">
      <w:pPr>
        <w:spacing w:after="0" w:line="240" w:lineRule="auto"/>
        <w:rPr>
          <w:rFonts w:ascii="Arial" w:hAnsi="Arial" w:cs="Arial"/>
          <w:b/>
          <w:i/>
          <w:sz w:val="28"/>
          <w:szCs w:val="28"/>
        </w:rPr>
      </w:pPr>
      <w:r w:rsidRPr="00671440">
        <w:rPr>
          <w:rFonts w:ascii="Arial" w:hAnsi="Arial" w:cs="Arial"/>
          <w:b/>
          <w:i/>
          <w:sz w:val="28"/>
          <w:szCs w:val="28"/>
        </w:rPr>
        <w:t>«ЮНЫЙ ОЧ. УМЕЛЕЦ»</w:t>
      </w:r>
    </w:p>
    <w:p w:rsidR="00A302A5" w:rsidRPr="007B5A79" w:rsidRDefault="00A302A5" w:rsidP="00A302A5">
      <w:pPr>
        <w:spacing w:after="0" w:line="240" w:lineRule="auto"/>
        <w:ind w:firstLine="720"/>
        <w:jc w:val="both"/>
        <w:rPr>
          <w:rFonts w:ascii="Times New Roman" w:hAnsi="Times New Roman"/>
          <w:bCs/>
          <w:sz w:val="24"/>
          <w:szCs w:val="24"/>
        </w:rPr>
      </w:pPr>
      <w:r w:rsidRPr="007B5A79">
        <w:rPr>
          <w:rFonts w:ascii="Times New Roman" w:hAnsi="Times New Roman"/>
          <w:bCs/>
          <w:sz w:val="24"/>
          <w:szCs w:val="24"/>
        </w:rPr>
        <w:t xml:space="preserve">     </w:t>
      </w:r>
    </w:p>
    <w:p w:rsidR="00A302A5" w:rsidRPr="00A302A5" w:rsidRDefault="00A302A5" w:rsidP="00A302A5">
      <w:pPr>
        <w:numPr>
          <w:ilvl w:val="1"/>
          <w:numId w:val="61"/>
        </w:numPr>
        <w:spacing w:after="0"/>
        <w:jc w:val="both"/>
        <w:rPr>
          <w:rFonts w:ascii="Times New Roman" w:hAnsi="Times New Roman"/>
          <w:b/>
          <w:bCs/>
          <w:sz w:val="28"/>
        </w:rPr>
      </w:pPr>
      <w:r w:rsidRPr="00A302A5">
        <w:rPr>
          <w:rFonts w:ascii="Times New Roman" w:hAnsi="Times New Roman"/>
          <w:b/>
          <w:bCs/>
          <w:sz w:val="28"/>
        </w:rPr>
        <w:t>Цель:</w:t>
      </w:r>
    </w:p>
    <w:p w:rsidR="00A302A5" w:rsidRPr="00A302A5" w:rsidRDefault="00A302A5" w:rsidP="00A302A5">
      <w:pPr>
        <w:numPr>
          <w:ilvl w:val="0"/>
          <w:numId w:val="75"/>
        </w:numPr>
        <w:spacing w:after="0"/>
        <w:jc w:val="both"/>
        <w:rPr>
          <w:rFonts w:ascii="Times New Roman" w:hAnsi="Times New Roman"/>
          <w:bCs/>
        </w:rPr>
      </w:pPr>
      <w:r w:rsidRPr="00A302A5">
        <w:rPr>
          <w:rFonts w:ascii="Times New Roman" w:hAnsi="Times New Roman"/>
          <w:bCs/>
        </w:rPr>
        <w:t>создание условий для стимулирования интереса учащихся к сфере технического моделирования и конструирования, демонстрации знаний, умений и навыков в области технического творчества.</w:t>
      </w:r>
    </w:p>
    <w:p w:rsidR="00A302A5" w:rsidRPr="00A302A5" w:rsidRDefault="00A302A5" w:rsidP="00A302A5">
      <w:pPr>
        <w:numPr>
          <w:ilvl w:val="1"/>
          <w:numId w:val="61"/>
        </w:numPr>
        <w:spacing w:after="0"/>
        <w:jc w:val="both"/>
        <w:rPr>
          <w:rFonts w:ascii="Times New Roman" w:hAnsi="Times New Roman"/>
          <w:b/>
          <w:bCs/>
          <w:sz w:val="28"/>
        </w:rPr>
      </w:pPr>
      <w:r w:rsidRPr="00A302A5">
        <w:rPr>
          <w:rFonts w:ascii="Times New Roman" w:hAnsi="Times New Roman"/>
          <w:b/>
          <w:bCs/>
          <w:sz w:val="28"/>
        </w:rPr>
        <w:t>Задачи:</w:t>
      </w:r>
    </w:p>
    <w:p w:rsidR="00A302A5" w:rsidRPr="00A302A5" w:rsidRDefault="00A302A5" w:rsidP="00A302A5">
      <w:pPr>
        <w:numPr>
          <w:ilvl w:val="0"/>
          <w:numId w:val="75"/>
        </w:numPr>
        <w:spacing w:after="0"/>
        <w:jc w:val="both"/>
        <w:rPr>
          <w:rFonts w:ascii="Times New Roman" w:hAnsi="Times New Roman"/>
          <w:b/>
        </w:rPr>
      </w:pPr>
      <w:r w:rsidRPr="00A302A5">
        <w:rPr>
          <w:rFonts w:ascii="Times New Roman" w:hAnsi="Times New Roman"/>
        </w:rPr>
        <w:t>формирование у школьников мотивации к выбору  творческой деятельности в области технического моделирования и конструирования;</w:t>
      </w:r>
    </w:p>
    <w:p w:rsidR="00A302A5" w:rsidRPr="00A302A5" w:rsidRDefault="00A302A5" w:rsidP="00A302A5">
      <w:pPr>
        <w:numPr>
          <w:ilvl w:val="0"/>
          <w:numId w:val="75"/>
        </w:numPr>
        <w:spacing w:after="0"/>
        <w:jc w:val="both"/>
        <w:rPr>
          <w:rFonts w:ascii="Times New Roman" w:hAnsi="Times New Roman"/>
        </w:rPr>
      </w:pPr>
      <w:r w:rsidRPr="00A302A5">
        <w:rPr>
          <w:rFonts w:ascii="Times New Roman" w:hAnsi="Times New Roman"/>
        </w:rPr>
        <w:t>поддержка детской творческой инициативы, способствующей успешному социально-профессиональному самоопределению школьников;</w:t>
      </w:r>
    </w:p>
    <w:p w:rsidR="00A302A5" w:rsidRPr="00A302A5" w:rsidRDefault="00A302A5" w:rsidP="00A302A5">
      <w:pPr>
        <w:numPr>
          <w:ilvl w:val="0"/>
          <w:numId w:val="75"/>
        </w:numPr>
        <w:spacing w:after="0"/>
        <w:jc w:val="both"/>
        <w:rPr>
          <w:rFonts w:ascii="Times New Roman" w:hAnsi="Times New Roman"/>
        </w:rPr>
      </w:pPr>
      <w:r w:rsidRPr="00A302A5">
        <w:rPr>
          <w:rFonts w:ascii="Times New Roman" w:hAnsi="Times New Roman"/>
        </w:rPr>
        <w:t xml:space="preserve">развитие у участников конкурса умений и навыков презентации творческой деятельности; </w:t>
      </w:r>
    </w:p>
    <w:p w:rsidR="00A302A5" w:rsidRPr="00A302A5" w:rsidRDefault="00A302A5" w:rsidP="00A302A5">
      <w:pPr>
        <w:numPr>
          <w:ilvl w:val="0"/>
          <w:numId w:val="75"/>
        </w:numPr>
        <w:spacing w:after="0"/>
        <w:jc w:val="both"/>
        <w:rPr>
          <w:rFonts w:ascii="Times New Roman" w:hAnsi="Times New Roman"/>
        </w:rPr>
      </w:pPr>
      <w:r w:rsidRPr="00A302A5">
        <w:rPr>
          <w:rFonts w:ascii="Times New Roman" w:hAnsi="Times New Roman"/>
        </w:rPr>
        <w:t>обмен опытом среди школьников в образовательной области технического творчества и технологий;</w:t>
      </w:r>
    </w:p>
    <w:p w:rsidR="00A302A5" w:rsidRPr="00A302A5" w:rsidRDefault="00A302A5" w:rsidP="00A302A5">
      <w:pPr>
        <w:numPr>
          <w:ilvl w:val="0"/>
          <w:numId w:val="75"/>
        </w:numPr>
        <w:spacing w:after="0"/>
        <w:jc w:val="both"/>
        <w:rPr>
          <w:rFonts w:ascii="Times New Roman" w:hAnsi="Times New Roman"/>
        </w:rPr>
      </w:pPr>
      <w:r w:rsidRPr="00A302A5">
        <w:rPr>
          <w:rFonts w:ascii="Times New Roman" w:hAnsi="Times New Roman"/>
        </w:rPr>
        <w:t>обмен педагогическим опытом, формирование творческого сообщества педагогов технического профиля;</w:t>
      </w:r>
    </w:p>
    <w:p w:rsidR="00A302A5" w:rsidRPr="00A302A5" w:rsidRDefault="00A302A5" w:rsidP="00A302A5">
      <w:pPr>
        <w:numPr>
          <w:ilvl w:val="0"/>
          <w:numId w:val="75"/>
        </w:numPr>
        <w:spacing w:after="0"/>
        <w:jc w:val="both"/>
        <w:rPr>
          <w:rFonts w:ascii="Times New Roman" w:hAnsi="Times New Roman"/>
        </w:rPr>
      </w:pPr>
      <w:r w:rsidRPr="00A302A5">
        <w:rPr>
          <w:rFonts w:ascii="Times New Roman" w:hAnsi="Times New Roman"/>
        </w:rPr>
        <w:t>привлечение внимания общественных организаций, образовательных учреждений, средств массовой информации к проблемам в развитии детского технического творчества с целью интеграции совместных усилий для их решения.</w:t>
      </w:r>
    </w:p>
    <w:p w:rsidR="00A302A5" w:rsidRPr="00A302A5" w:rsidRDefault="00A302A5" w:rsidP="00A302A5">
      <w:pPr>
        <w:numPr>
          <w:ilvl w:val="0"/>
          <w:numId w:val="77"/>
        </w:numPr>
        <w:spacing w:after="0"/>
        <w:rPr>
          <w:rFonts w:ascii="Times New Roman" w:hAnsi="Times New Roman"/>
          <w:sz w:val="28"/>
        </w:rPr>
      </w:pPr>
      <w:r w:rsidRPr="00A302A5">
        <w:rPr>
          <w:rFonts w:ascii="Times New Roman" w:hAnsi="Times New Roman"/>
          <w:b/>
          <w:bCs/>
          <w:sz w:val="28"/>
        </w:rPr>
        <w:t>Организатор конкурса:</w:t>
      </w:r>
      <w:r w:rsidRPr="00A302A5">
        <w:rPr>
          <w:rFonts w:ascii="Times New Roman" w:hAnsi="Times New Roman"/>
          <w:sz w:val="28"/>
        </w:rPr>
        <w:t xml:space="preserve"> </w:t>
      </w:r>
    </w:p>
    <w:p w:rsidR="00A302A5" w:rsidRPr="00A302A5" w:rsidRDefault="00A302A5" w:rsidP="00A302A5">
      <w:pPr>
        <w:numPr>
          <w:ilvl w:val="0"/>
          <w:numId w:val="78"/>
        </w:numPr>
        <w:spacing w:after="0"/>
        <w:rPr>
          <w:rFonts w:ascii="Times New Roman" w:hAnsi="Times New Roman"/>
        </w:rPr>
      </w:pPr>
      <w:r w:rsidRPr="00A302A5">
        <w:rPr>
          <w:rFonts w:ascii="Times New Roman" w:hAnsi="Times New Roman"/>
        </w:rPr>
        <w:t>Отдел образования Кировского района</w:t>
      </w:r>
    </w:p>
    <w:p w:rsidR="00A302A5" w:rsidRPr="00A302A5" w:rsidRDefault="00A302A5" w:rsidP="00A302A5">
      <w:pPr>
        <w:numPr>
          <w:ilvl w:val="0"/>
          <w:numId w:val="76"/>
        </w:numPr>
        <w:spacing w:after="0"/>
        <w:ind w:left="1080"/>
        <w:jc w:val="both"/>
        <w:rPr>
          <w:rFonts w:ascii="Times New Roman" w:hAnsi="Times New Roman"/>
          <w:bCs/>
        </w:rPr>
      </w:pPr>
      <w:r w:rsidRPr="00A302A5">
        <w:rPr>
          <w:rFonts w:ascii="Times New Roman" w:hAnsi="Times New Roman"/>
        </w:rPr>
        <w:t>ГБОУ ДОД Центр детского (юношеского) технического творчества Кировского района (</w:t>
      </w:r>
      <w:r w:rsidRPr="00A302A5">
        <w:rPr>
          <w:rFonts w:ascii="Times New Roman" w:hAnsi="Times New Roman"/>
          <w:bCs/>
        </w:rPr>
        <w:t>Отдел технического творчества и Отдел организационно-массовой работы).</w:t>
      </w:r>
    </w:p>
    <w:p w:rsidR="00A302A5" w:rsidRPr="00A302A5" w:rsidRDefault="00A302A5" w:rsidP="00A302A5">
      <w:pPr>
        <w:spacing w:after="0"/>
        <w:ind w:left="708" w:firstLine="708"/>
        <w:jc w:val="both"/>
        <w:rPr>
          <w:rFonts w:ascii="Times New Roman" w:hAnsi="Times New Roman"/>
          <w:b/>
          <w:sz w:val="28"/>
        </w:rPr>
      </w:pPr>
      <w:r w:rsidRPr="00A302A5">
        <w:rPr>
          <w:rFonts w:ascii="Times New Roman" w:hAnsi="Times New Roman"/>
          <w:b/>
          <w:sz w:val="28"/>
        </w:rPr>
        <w:t>4.   Состав участников:</w:t>
      </w:r>
    </w:p>
    <w:p w:rsidR="00A302A5" w:rsidRPr="00A302A5" w:rsidRDefault="00A302A5" w:rsidP="00A302A5">
      <w:pPr>
        <w:spacing w:after="0"/>
        <w:ind w:firstLine="425"/>
        <w:jc w:val="both"/>
        <w:rPr>
          <w:rFonts w:ascii="Times New Roman" w:hAnsi="Times New Roman"/>
          <w:b/>
        </w:rPr>
      </w:pPr>
      <w:r w:rsidRPr="00A302A5">
        <w:rPr>
          <w:rFonts w:ascii="Times New Roman" w:hAnsi="Times New Roman"/>
          <w:bCs/>
        </w:rPr>
        <w:t xml:space="preserve">К участию в конкурсе приглашаются учащиеся образовательных учреждений Кировского района в возрасте </w:t>
      </w:r>
      <w:r w:rsidRPr="00A302A5">
        <w:rPr>
          <w:rFonts w:ascii="Times New Roman" w:hAnsi="Times New Roman"/>
          <w:b/>
          <w:u w:val="single"/>
        </w:rPr>
        <w:t>с 5 по 11 класс.</w:t>
      </w:r>
    </w:p>
    <w:p w:rsidR="00A302A5" w:rsidRPr="00A302A5" w:rsidRDefault="00A302A5" w:rsidP="00A302A5">
      <w:pPr>
        <w:spacing w:after="0"/>
        <w:ind w:left="708" w:firstLine="708"/>
        <w:jc w:val="both"/>
        <w:rPr>
          <w:rFonts w:ascii="Times New Roman" w:hAnsi="Times New Roman"/>
          <w:b/>
          <w:bCs/>
          <w:sz w:val="28"/>
        </w:rPr>
      </w:pPr>
      <w:r w:rsidRPr="00A302A5">
        <w:rPr>
          <w:rFonts w:ascii="Times New Roman" w:hAnsi="Times New Roman"/>
          <w:b/>
          <w:sz w:val="28"/>
        </w:rPr>
        <w:t>5.   Состав</w:t>
      </w:r>
      <w:r w:rsidRPr="00A302A5">
        <w:rPr>
          <w:rFonts w:ascii="Times New Roman" w:hAnsi="Times New Roman"/>
          <w:b/>
          <w:bCs/>
          <w:sz w:val="28"/>
        </w:rPr>
        <w:t xml:space="preserve"> жюри:</w:t>
      </w:r>
    </w:p>
    <w:p w:rsidR="00A302A5" w:rsidRPr="00A302A5" w:rsidRDefault="00A302A5" w:rsidP="00A302A5">
      <w:pPr>
        <w:spacing w:after="0"/>
        <w:jc w:val="both"/>
        <w:rPr>
          <w:rFonts w:ascii="Times New Roman" w:hAnsi="Times New Roman"/>
          <w:bCs/>
        </w:rPr>
      </w:pPr>
      <w:r w:rsidRPr="00A302A5">
        <w:rPr>
          <w:rFonts w:ascii="Times New Roman" w:hAnsi="Times New Roman"/>
          <w:bCs/>
        </w:rPr>
        <w:t xml:space="preserve">Персональный состав жюри формируется организаторами конкурса. </w:t>
      </w:r>
    </w:p>
    <w:p w:rsidR="00A302A5" w:rsidRPr="00A302A5" w:rsidRDefault="00A302A5" w:rsidP="00A302A5">
      <w:pPr>
        <w:spacing w:after="0"/>
        <w:ind w:left="708" w:firstLine="708"/>
        <w:jc w:val="both"/>
        <w:rPr>
          <w:rFonts w:ascii="Times New Roman" w:hAnsi="Times New Roman"/>
          <w:b/>
          <w:bCs/>
          <w:sz w:val="28"/>
        </w:rPr>
      </w:pPr>
      <w:r w:rsidRPr="00A302A5">
        <w:rPr>
          <w:rFonts w:ascii="Times New Roman" w:hAnsi="Times New Roman"/>
          <w:b/>
          <w:bCs/>
          <w:sz w:val="28"/>
        </w:rPr>
        <w:t>6.  Условия проведения конкурса:</w:t>
      </w:r>
    </w:p>
    <w:p w:rsidR="00A302A5" w:rsidRPr="00A302A5" w:rsidRDefault="00A302A5" w:rsidP="00A302A5">
      <w:pPr>
        <w:spacing w:after="0"/>
        <w:jc w:val="both"/>
        <w:rPr>
          <w:rFonts w:ascii="Times New Roman" w:hAnsi="Times New Roman"/>
          <w:bCs/>
          <w:u w:val="single"/>
        </w:rPr>
      </w:pPr>
      <w:r w:rsidRPr="00A302A5">
        <w:rPr>
          <w:rFonts w:ascii="Times New Roman" w:hAnsi="Times New Roman"/>
          <w:bCs/>
          <w:u w:val="single"/>
        </w:rPr>
        <w:t xml:space="preserve">Конкурс проводится в два этапа: </w:t>
      </w:r>
    </w:p>
    <w:p w:rsidR="00A302A5" w:rsidRPr="00A302A5" w:rsidRDefault="00A302A5" w:rsidP="00A302A5">
      <w:pPr>
        <w:spacing w:after="0"/>
        <w:jc w:val="both"/>
        <w:rPr>
          <w:rFonts w:ascii="Times New Roman" w:hAnsi="Times New Roman"/>
          <w:bCs/>
        </w:rPr>
      </w:pPr>
      <w:r w:rsidRPr="00A302A5">
        <w:rPr>
          <w:rFonts w:ascii="Times New Roman" w:hAnsi="Times New Roman"/>
          <w:b/>
        </w:rPr>
        <w:t xml:space="preserve">1 этап - </w:t>
      </w:r>
      <w:r w:rsidRPr="00A302A5">
        <w:rPr>
          <w:rFonts w:ascii="Times New Roman" w:hAnsi="Times New Roman"/>
          <w:bCs/>
        </w:rPr>
        <w:t>отборочный в образовательном учреждении;</w:t>
      </w:r>
    </w:p>
    <w:p w:rsidR="00A302A5" w:rsidRPr="00A302A5" w:rsidRDefault="00A302A5" w:rsidP="00A302A5">
      <w:pPr>
        <w:spacing w:after="0"/>
        <w:jc w:val="both"/>
        <w:rPr>
          <w:rFonts w:ascii="Times New Roman" w:hAnsi="Times New Roman"/>
          <w:bCs/>
        </w:rPr>
      </w:pPr>
      <w:r w:rsidRPr="00A302A5">
        <w:rPr>
          <w:rFonts w:ascii="Times New Roman" w:hAnsi="Times New Roman"/>
          <w:b/>
        </w:rPr>
        <w:t xml:space="preserve">2 этап - </w:t>
      </w:r>
      <w:r w:rsidRPr="00A302A5">
        <w:rPr>
          <w:rFonts w:ascii="Times New Roman" w:hAnsi="Times New Roman"/>
          <w:bCs/>
        </w:rPr>
        <w:t xml:space="preserve">районный (демонстрация и защита творческих работ) </w:t>
      </w:r>
    </w:p>
    <w:p w:rsidR="00A302A5" w:rsidRPr="00A302A5" w:rsidRDefault="00A302A5" w:rsidP="00A302A5">
      <w:pPr>
        <w:spacing w:after="0"/>
        <w:jc w:val="both"/>
        <w:rPr>
          <w:rFonts w:ascii="Times New Roman" w:hAnsi="Times New Roman"/>
          <w:bCs/>
        </w:rPr>
      </w:pPr>
      <w:r w:rsidRPr="00A302A5">
        <w:rPr>
          <w:rFonts w:ascii="Times New Roman" w:hAnsi="Times New Roman"/>
          <w:bCs/>
        </w:rPr>
        <w:t xml:space="preserve">Районный этап конкурса проводится </w:t>
      </w:r>
      <w:r w:rsidRPr="00A302A5">
        <w:rPr>
          <w:rFonts w:ascii="Times New Roman" w:hAnsi="Times New Roman"/>
          <w:b/>
          <w:u w:val="single"/>
        </w:rPr>
        <w:t>в форме демонстрации и защиты творческих работ</w:t>
      </w:r>
      <w:r w:rsidRPr="00A302A5">
        <w:rPr>
          <w:rFonts w:ascii="Times New Roman" w:hAnsi="Times New Roman"/>
          <w:bCs/>
        </w:rPr>
        <w:t xml:space="preserve">. </w:t>
      </w:r>
    </w:p>
    <w:p w:rsidR="00A302A5" w:rsidRPr="00A302A5" w:rsidRDefault="00A302A5" w:rsidP="00A302A5">
      <w:pPr>
        <w:spacing w:after="0"/>
        <w:jc w:val="both"/>
        <w:rPr>
          <w:rFonts w:ascii="Times New Roman" w:hAnsi="Times New Roman"/>
          <w:bCs/>
          <w:u w:val="single"/>
        </w:rPr>
      </w:pPr>
      <w:r w:rsidRPr="00A302A5">
        <w:rPr>
          <w:rFonts w:ascii="Times New Roman" w:hAnsi="Times New Roman"/>
          <w:bCs/>
          <w:u w:val="single"/>
        </w:rPr>
        <w:t>К защите принимаются технические проекты, действующие модели, макеты, устройства, приспособления, действующие модели лего-конструирования и робототехники, электронные игрушки и другие технические виды работ по теме «Юные изобретатели – миру техники».</w:t>
      </w:r>
    </w:p>
    <w:p w:rsidR="00A302A5" w:rsidRPr="00A302A5" w:rsidRDefault="00A302A5" w:rsidP="00A302A5">
      <w:pPr>
        <w:spacing w:after="0"/>
        <w:jc w:val="both"/>
        <w:rPr>
          <w:rFonts w:ascii="Times New Roman" w:hAnsi="Times New Roman"/>
          <w:bCs/>
          <w:u w:val="single"/>
        </w:rPr>
      </w:pPr>
      <w:r w:rsidRPr="00A302A5">
        <w:rPr>
          <w:rFonts w:ascii="Times New Roman" w:hAnsi="Times New Roman"/>
          <w:bCs/>
          <w:u w:val="single"/>
        </w:rPr>
        <w:t>Номинации конкурса:</w:t>
      </w:r>
    </w:p>
    <w:p w:rsidR="00A302A5" w:rsidRPr="00A302A5" w:rsidRDefault="00A302A5" w:rsidP="00A302A5">
      <w:pPr>
        <w:numPr>
          <w:ilvl w:val="0"/>
          <w:numId w:val="65"/>
        </w:numPr>
        <w:spacing w:after="0"/>
        <w:jc w:val="both"/>
        <w:rPr>
          <w:rFonts w:ascii="Times New Roman" w:hAnsi="Times New Roman"/>
          <w:b/>
        </w:rPr>
      </w:pPr>
      <w:r w:rsidRPr="00A302A5">
        <w:rPr>
          <w:rFonts w:ascii="Times New Roman" w:hAnsi="Times New Roman"/>
          <w:b/>
        </w:rPr>
        <w:t xml:space="preserve">«Макет» </w:t>
      </w:r>
    </w:p>
    <w:p w:rsidR="00A302A5" w:rsidRPr="00A302A5" w:rsidRDefault="00A302A5" w:rsidP="00A302A5">
      <w:pPr>
        <w:numPr>
          <w:ilvl w:val="0"/>
          <w:numId w:val="65"/>
        </w:numPr>
        <w:spacing w:after="0"/>
        <w:jc w:val="both"/>
        <w:rPr>
          <w:rFonts w:ascii="Times New Roman" w:hAnsi="Times New Roman"/>
          <w:b/>
        </w:rPr>
      </w:pPr>
      <w:r w:rsidRPr="00A302A5">
        <w:rPr>
          <w:rFonts w:ascii="Times New Roman" w:hAnsi="Times New Roman"/>
          <w:b/>
        </w:rPr>
        <w:t>«Проект»</w:t>
      </w:r>
    </w:p>
    <w:p w:rsidR="00A302A5" w:rsidRPr="00A302A5" w:rsidRDefault="00A302A5" w:rsidP="00A302A5">
      <w:pPr>
        <w:numPr>
          <w:ilvl w:val="0"/>
          <w:numId w:val="65"/>
        </w:numPr>
        <w:spacing w:after="0"/>
        <w:jc w:val="both"/>
        <w:rPr>
          <w:rFonts w:ascii="Times New Roman" w:hAnsi="Times New Roman"/>
          <w:b/>
        </w:rPr>
      </w:pPr>
      <w:r w:rsidRPr="00A302A5">
        <w:rPr>
          <w:rFonts w:ascii="Times New Roman" w:hAnsi="Times New Roman"/>
          <w:b/>
        </w:rPr>
        <w:t>«Исследовательская работа»</w:t>
      </w:r>
    </w:p>
    <w:p w:rsidR="000B7D13" w:rsidRDefault="00A302A5" w:rsidP="00A302A5">
      <w:pPr>
        <w:numPr>
          <w:ilvl w:val="0"/>
          <w:numId w:val="65"/>
        </w:numPr>
        <w:spacing w:after="0"/>
        <w:jc w:val="both"/>
        <w:rPr>
          <w:rFonts w:ascii="Times New Roman" w:hAnsi="Times New Roman"/>
          <w:b/>
        </w:rPr>
      </w:pPr>
      <w:r w:rsidRPr="00A302A5">
        <w:rPr>
          <w:rFonts w:ascii="Times New Roman" w:hAnsi="Times New Roman"/>
          <w:b/>
        </w:rPr>
        <w:t xml:space="preserve">«Действующая модель» </w:t>
      </w:r>
    </w:p>
    <w:p w:rsidR="00A302A5" w:rsidRPr="000B7D13" w:rsidRDefault="000B7D13" w:rsidP="00A302A5">
      <w:pPr>
        <w:numPr>
          <w:ilvl w:val="0"/>
          <w:numId w:val="65"/>
        </w:numPr>
        <w:spacing w:after="0"/>
        <w:jc w:val="both"/>
        <w:rPr>
          <w:rFonts w:ascii="Times New Roman" w:hAnsi="Times New Roman"/>
          <w:b/>
        </w:rPr>
      </w:pPr>
      <w:r w:rsidRPr="000B7D13">
        <w:rPr>
          <w:rFonts w:ascii="Times New Roman" w:hAnsi="Times New Roman"/>
          <w:b/>
        </w:rPr>
        <w:t>«Свободное техническое конструирование и моделирование»</w:t>
      </w:r>
    </w:p>
    <w:p w:rsidR="00A302A5" w:rsidRPr="00A302A5" w:rsidRDefault="00A302A5" w:rsidP="00A302A5">
      <w:pPr>
        <w:spacing w:after="0"/>
        <w:jc w:val="both"/>
        <w:rPr>
          <w:rFonts w:ascii="Times New Roman" w:hAnsi="Times New Roman"/>
          <w:b/>
          <w:u w:val="single"/>
        </w:rPr>
      </w:pPr>
      <w:r w:rsidRPr="00A302A5">
        <w:rPr>
          <w:rFonts w:ascii="Times New Roman" w:hAnsi="Times New Roman"/>
          <w:b/>
          <w:u w:val="single"/>
        </w:rPr>
        <w:t>Подноминации:</w:t>
      </w:r>
    </w:p>
    <w:p w:rsidR="00A302A5" w:rsidRPr="000B7D13" w:rsidRDefault="00A302A5" w:rsidP="00A302A5">
      <w:pPr>
        <w:numPr>
          <w:ilvl w:val="0"/>
          <w:numId w:val="79"/>
        </w:numPr>
        <w:spacing w:after="0"/>
        <w:jc w:val="both"/>
        <w:rPr>
          <w:rFonts w:ascii="Times New Roman" w:hAnsi="Times New Roman"/>
        </w:rPr>
      </w:pPr>
      <w:r w:rsidRPr="000B7D13">
        <w:rPr>
          <w:rFonts w:ascii="Times New Roman" w:hAnsi="Times New Roman"/>
        </w:rPr>
        <w:t>«Лего-конструирование и робототехника»</w:t>
      </w:r>
    </w:p>
    <w:p w:rsidR="000F1D6B" w:rsidRPr="000B7D13" w:rsidRDefault="000F1D6B" w:rsidP="00A302A5">
      <w:pPr>
        <w:numPr>
          <w:ilvl w:val="0"/>
          <w:numId w:val="79"/>
        </w:numPr>
        <w:spacing w:after="0"/>
        <w:jc w:val="both"/>
        <w:rPr>
          <w:rFonts w:ascii="Times New Roman" w:hAnsi="Times New Roman"/>
        </w:rPr>
      </w:pPr>
      <w:r w:rsidRPr="000B7D13">
        <w:rPr>
          <w:rFonts w:ascii="Times New Roman" w:hAnsi="Times New Roman"/>
        </w:rPr>
        <w:lastRenderedPageBreak/>
        <w:t>«Авиамоделирование»</w:t>
      </w:r>
    </w:p>
    <w:p w:rsidR="000F1D6B" w:rsidRPr="000B7D13" w:rsidRDefault="000F1D6B" w:rsidP="00A302A5">
      <w:pPr>
        <w:numPr>
          <w:ilvl w:val="0"/>
          <w:numId w:val="79"/>
        </w:numPr>
        <w:spacing w:after="0"/>
        <w:jc w:val="both"/>
        <w:rPr>
          <w:rFonts w:ascii="Times New Roman" w:hAnsi="Times New Roman"/>
        </w:rPr>
      </w:pPr>
      <w:r w:rsidRPr="000B7D13">
        <w:rPr>
          <w:rFonts w:ascii="Times New Roman" w:hAnsi="Times New Roman"/>
        </w:rPr>
        <w:t>«Судомоделирование»</w:t>
      </w:r>
    </w:p>
    <w:p w:rsidR="003D78DF" w:rsidRPr="000B7D13" w:rsidRDefault="003D78DF" w:rsidP="00A302A5">
      <w:pPr>
        <w:numPr>
          <w:ilvl w:val="0"/>
          <w:numId w:val="79"/>
        </w:numPr>
        <w:spacing w:after="0"/>
        <w:jc w:val="both"/>
        <w:rPr>
          <w:rFonts w:ascii="Times New Roman" w:hAnsi="Times New Roman"/>
        </w:rPr>
      </w:pPr>
      <w:r w:rsidRPr="000B7D13">
        <w:rPr>
          <w:rFonts w:ascii="Times New Roman" w:hAnsi="Times New Roman"/>
        </w:rPr>
        <w:t>«Астрономия»</w:t>
      </w:r>
    </w:p>
    <w:p w:rsidR="008B36F4" w:rsidRPr="000B7D13" w:rsidRDefault="008B36F4" w:rsidP="00A302A5">
      <w:pPr>
        <w:numPr>
          <w:ilvl w:val="0"/>
          <w:numId w:val="79"/>
        </w:numPr>
        <w:spacing w:after="0"/>
        <w:jc w:val="both"/>
        <w:rPr>
          <w:rFonts w:ascii="Times New Roman" w:hAnsi="Times New Roman"/>
        </w:rPr>
      </w:pPr>
      <w:r w:rsidRPr="000B7D13">
        <w:rPr>
          <w:rFonts w:ascii="Times New Roman" w:hAnsi="Times New Roman"/>
        </w:rPr>
        <w:t>«Информационные технологии»</w:t>
      </w:r>
    </w:p>
    <w:p w:rsidR="000F1D6B" w:rsidRPr="000B7D13" w:rsidRDefault="000F1D6B" w:rsidP="00A302A5">
      <w:pPr>
        <w:numPr>
          <w:ilvl w:val="0"/>
          <w:numId w:val="79"/>
        </w:numPr>
        <w:spacing w:after="0"/>
        <w:jc w:val="both"/>
        <w:rPr>
          <w:rFonts w:ascii="Times New Roman" w:hAnsi="Times New Roman"/>
        </w:rPr>
      </w:pPr>
      <w:r w:rsidRPr="000B7D13">
        <w:rPr>
          <w:rFonts w:ascii="Times New Roman" w:hAnsi="Times New Roman"/>
        </w:rPr>
        <w:t>Другие виды</w:t>
      </w:r>
    </w:p>
    <w:p w:rsidR="00A302A5" w:rsidRPr="00A302A5" w:rsidRDefault="00A302A5" w:rsidP="00A302A5">
      <w:pPr>
        <w:spacing w:after="0"/>
        <w:jc w:val="both"/>
        <w:rPr>
          <w:rFonts w:ascii="Times New Roman" w:hAnsi="Times New Roman"/>
          <w:bCs/>
          <w:iCs/>
          <w:u w:val="single"/>
        </w:rPr>
      </w:pPr>
      <w:r w:rsidRPr="00A302A5">
        <w:rPr>
          <w:rFonts w:ascii="Times New Roman" w:hAnsi="Times New Roman"/>
          <w:bCs/>
          <w:iCs/>
          <w:u w:val="single"/>
        </w:rPr>
        <w:t>В каждой номинации предусмотрена индивидуальная система оценки.</w:t>
      </w:r>
    </w:p>
    <w:p w:rsidR="00A302A5" w:rsidRPr="00A302A5" w:rsidRDefault="00A302A5" w:rsidP="00A302A5">
      <w:pPr>
        <w:spacing w:after="0"/>
        <w:jc w:val="both"/>
        <w:rPr>
          <w:rFonts w:ascii="Times New Roman" w:hAnsi="Times New Roman"/>
          <w:bCs/>
          <w:iCs/>
          <w:u w:val="single"/>
        </w:rPr>
      </w:pPr>
      <w:r w:rsidRPr="00A302A5">
        <w:rPr>
          <w:rFonts w:ascii="Times New Roman" w:hAnsi="Times New Roman"/>
          <w:bCs/>
          <w:iCs/>
          <w:u w:val="single"/>
        </w:rPr>
        <w:t>Оценка конкурсных работ проводится по возрастным группам:</w:t>
      </w:r>
    </w:p>
    <w:p w:rsidR="00A302A5" w:rsidRPr="00A302A5" w:rsidRDefault="00A302A5" w:rsidP="00A302A5">
      <w:pPr>
        <w:spacing w:after="0"/>
        <w:ind w:firstLine="360"/>
        <w:jc w:val="both"/>
        <w:rPr>
          <w:rFonts w:ascii="Times New Roman" w:hAnsi="Times New Roman"/>
          <w:bCs/>
        </w:rPr>
      </w:pPr>
      <w:r w:rsidRPr="00A302A5">
        <w:rPr>
          <w:rFonts w:ascii="Times New Roman" w:hAnsi="Times New Roman"/>
          <w:b/>
          <w:lang w:val="en-US"/>
        </w:rPr>
        <w:t>I</w:t>
      </w:r>
      <w:r w:rsidRPr="00A302A5">
        <w:rPr>
          <w:rFonts w:ascii="Times New Roman" w:hAnsi="Times New Roman"/>
          <w:b/>
        </w:rPr>
        <w:t xml:space="preserve"> </w:t>
      </w:r>
      <w:r w:rsidRPr="00A302A5">
        <w:rPr>
          <w:rFonts w:ascii="Times New Roman" w:hAnsi="Times New Roman"/>
          <w:bCs/>
        </w:rPr>
        <w:t>возрастная группа: 5 - 6 класс</w:t>
      </w:r>
    </w:p>
    <w:p w:rsidR="00A302A5" w:rsidRPr="00A302A5" w:rsidRDefault="00A302A5" w:rsidP="00A302A5">
      <w:pPr>
        <w:spacing w:after="0"/>
        <w:ind w:firstLine="360"/>
        <w:jc w:val="both"/>
        <w:rPr>
          <w:rFonts w:ascii="Times New Roman" w:hAnsi="Times New Roman"/>
          <w:bCs/>
        </w:rPr>
      </w:pPr>
      <w:r w:rsidRPr="00A302A5">
        <w:rPr>
          <w:rFonts w:ascii="Times New Roman" w:hAnsi="Times New Roman"/>
          <w:b/>
          <w:lang w:val="en-US"/>
        </w:rPr>
        <w:t>II</w:t>
      </w:r>
      <w:r w:rsidRPr="00A302A5">
        <w:rPr>
          <w:rFonts w:ascii="Times New Roman" w:hAnsi="Times New Roman"/>
          <w:b/>
        </w:rPr>
        <w:t xml:space="preserve"> </w:t>
      </w:r>
      <w:r w:rsidRPr="00A302A5">
        <w:rPr>
          <w:rFonts w:ascii="Times New Roman" w:hAnsi="Times New Roman"/>
          <w:bCs/>
        </w:rPr>
        <w:t>возрастная группа:</w:t>
      </w:r>
      <w:r w:rsidRPr="00A302A5">
        <w:rPr>
          <w:rFonts w:ascii="Times New Roman" w:hAnsi="Times New Roman"/>
          <w:b/>
        </w:rPr>
        <w:t xml:space="preserve"> </w:t>
      </w:r>
      <w:r w:rsidRPr="00A302A5">
        <w:rPr>
          <w:rFonts w:ascii="Times New Roman" w:hAnsi="Times New Roman"/>
          <w:bCs/>
        </w:rPr>
        <w:t>7 - 8 класс</w:t>
      </w:r>
    </w:p>
    <w:p w:rsidR="00A302A5" w:rsidRPr="00A302A5" w:rsidRDefault="00A302A5" w:rsidP="00A302A5">
      <w:pPr>
        <w:spacing w:after="0"/>
        <w:ind w:firstLine="360"/>
        <w:jc w:val="both"/>
        <w:rPr>
          <w:rFonts w:ascii="Times New Roman" w:hAnsi="Times New Roman"/>
          <w:bCs/>
        </w:rPr>
      </w:pPr>
      <w:r w:rsidRPr="00A302A5">
        <w:rPr>
          <w:rFonts w:ascii="Times New Roman" w:hAnsi="Times New Roman"/>
          <w:b/>
          <w:lang w:val="en-US"/>
        </w:rPr>
        <w:t>III</w:t>
      </w:r>
      <w:r w:rsidRPr="00A302A5">
        <w:rPr>
          <w:rFonts w:ascii="Times New Roman" w:hAnsi="Times New Roman"/>
          <w:bCs/>
        </w:rPr>
        <w:t xml:space="preserve"> возрастная группа: 9 – 11 класс</w:t>
      </w:r>
    </w:p>
    <w:p w:rsidR="00A302A5" w:rsidRPr="00A302A5" w:rsidRDefault="00A302A5" w:rsidP="00A302A5">
      <w:pPr>
        <w:numPr>
          <w:ilvl w:val="0"/>
          <w:numId w:val="60"/>
        </w:numPr>
        <w:spacing w:after="0"/>
        <w:jc w:val="both"/>
        <w:rPr>
          <w:rFonts w:ascii="Times New Roman" w:hAnsi="Times New Roman"/>
          <w:b/>
          <w:bCs/>
          <w:sz w:val="28"/>
        </w:rPr>
      </w:pPr>
      <w:r w:rsidRPr="00A302A5">
        <w:rPr>
          <w:rFonts w:ascii="Times New Roman" w:hAnsi="Times New Roman"/>
          <w:b/>
          <w:bCs/>
          <w:sz w:val="28"/>
        </w:rPr>
        <w:t>Особые условия конкурса:</w:t>
      </w:r>
    </w:p>
    <w:p w:rsidR="00A302A5" w:rsidRPr="00A302A5" w:rsidRDefault="00A302A5" w:rsidP="00A302A5">
      <w:pPr>
        <w:numPr>
          <w:ilvl w:val="0"/>
          <w:numId w:val="69"/>
        </w:numPr>
        <w:tabs>
          <w:tab w:val="num" w:pos="1440"/>
        </w:tabs>
        <w:spacing w:after="0"/>
        <w:jc w:val="both"/>
        <w:rPr>
          <w:rFonts w:ascii="Times New Roman" w:hAnsi="Times New Roman"/>
          <w:bCs/>
          <w:u w:val="single"/>
        </w:rPr>
      </w:pPr>
      <w:r w:rsidRPr="00A302A5">
        <w:rPr>
          <w:rFonts w:ascii="Times New Roman" w:hAnsi="Times New Roman"/>
          <w:bCs/>
          <w:u w:val="single"/>
        </w:rPr>
        <w:t>На конкурс принимаются работы, которые соответствуют направленности конкурса, номинациям и теме «Юные изобретатели – миру техники»;</w:t>
      </w:r>
    </w:p>
    <w:p w:rsidR="00A302A5" w:rsidRPr="00A302A5" w:rsidRDefault="00A302A5" w:rsidP="00A302A5">
      <w:pPr>
        <w:numPr>
          <w:ilvl w:val="0"/>
          <w:numId w:val="69"/>
        </w:numPr>
        <w:spacing w:after="0"/>
        <w:jc w:val="both"/>
        <w:rPr>
          <w:rFonts w:ascii="Times New Roman" w:hAnsi="Times New Roman"/>
          <w:bCs/>
        </w:rPr>
      </w:pPr>
      <w:r w:rsidRPr="00A302A5">
        <w:rPr>
          <w:rFonts w:ascii="Times New Roman" w:hAnsi="Times New Roman"/>
          <w:bCs/>
        </w:rPr>
        <w:t xml:space="preserve">Каждый конкурсант имеет право </w:t>
      </w:r>
      <w:r w:rsidRPr="00A302A5">
        <w:rPr>
          <w:rFonts w:ascii="Times New Roman" w:hAnsi="Times New Roman"/>
          <w:bCs/>
          <w:u w:val="single"/>
        </w:rPr>
        <w:t>участвовать во всех номинациях</w:t>
      </w:r>
      <w:r w:rsidRPr="00A302A5">
        <w:rPr>
          <w:rFonts w:ascii="Times New Roman" w:hAnsi="Times New Roman"/>
          <w:bCs/>
        </w:rPr>
        <w:t xml:space="preserve">, на конкурс принимаются индивидуальные и </w:t>
      </w:r>
      <w:r w:rsidRPr="00A302A5">
        <w:rPr>
          <w:rFonts w:ascii="Times New Roman" w:hAnsi="Times New Roman"/>
          <w:bCs/>
          <w:u w:val="single"/>
        </w:rPr>
        <w:t>коллективные работы (не более 2 авторов);</w:t>
      </w:r>
    </w:p>
    <w:p w:rsidR="00A302A5" w:rsidRPr="00A302A5" w:rsidRDefault="00A302A5" w:rsidP="00A302A5">
      <w:pPr>
        <w:numPr>
          <w:ilvl w:val="0"/>
          <w:numId w:val="69"/>
        </w:numPr>
        <w:tabs>
          <w:tab w:val="num" w:pos="1440"/>
        </w:tabs>
        <w:spacing w:after="0"/>
        <w:jc w:val="both"/>
        <w:rPr>
          <w:rFonts w:ascii="Times New Roman" w:hAnsi="Times New Roman"/>
          <w:bCs/>
        </w:rPr>
      </w:pPr>
      <w:r w:rsidRPr="00A302A5">
        <w:rPr>
          <w:rFonts w:ascii="Times New Roman" w:hAnsi="Times New Roman"/>
          <w:bCs/>
        </w:rPr>
        <w:t xml:space="preserve">К работе, предъявляемой на конкурс, прилагается  </w:t>
      </w:r>
      <w:r w:rsidRPr="00A302A5">
        <w:rPr>
          <w:rFonts w:ascii="Times New Roman" w:hAnsi="Times New Roman"/>
          <w:b/>
        </w:rPr>
        <w:t>техническое описание</w:t>
      </w:r>
      <w:r w:rsidRPr="00A302A5">
        <w:rPr>
          <w:rFonts w:ascii="Times New Roman" w:hAnsi="Times New Roman"/>
          <w:bCs/>
        </w:rPr>
        <w:t>, которое содержит:</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название темы (работы);</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идею разработки;</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описание принципа работы;</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при необходимости прилагаются эскизы, чертежи, схемы и пр.;</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описание новизны технического решения (идея, конструкция, технология);</w:t>
      </w:r>
    </w:p>
    <w:p w:rsidR="00A302A5" w:rsidRPr="00A302A5" w:rsidRDefault="00A302A5" w:rsidP="00A302A5">
      <w:pPr>
        <w:tabs>
          <w:tab w:val="num" w:pos="0"/>
        </w:tabs>
        <w:spacing w:after="0"/>
        <w:ind w:firstLine="709"/>
        <w:rPr>
          <w:rFonts w:ascii="Times New Roman" w:hAnsi="Times New Roman"/>
          <w:bCs/>
        </w:rPr>
      </w:pPr>
      <w:r w:rsidRPr="00A302A5">
        <w:rPr>
          <w:rFonts w:ascii="Times New Roman" w:hAnsi="Times New Roman"/>
          <w:bCs/>
        </w:rPr>
        <w:t>- область практического использования.</w:t>
      </w:r>
    </w:p>
    <w:p w:rsidR="00A302A5" w:rsidRPr="00A302A5" w:rsidRDefault="00A302A5" w:rsidP="00A302A5">
      <w:pPr>
        <w:numPr>
          <w:ilvl w:val="0"/>
          <w:numId w:val="72"/>
        </w:numPr>
        <w:spacing w:after="0"/>
        <w:jc w:val="both"/>
        <w:rPr>
          <w:rFonts w:ascii="Times New Roman" w:hAnsi="Times New Roman"/>
          <w:bCs/>
          <w:u w:val="single"/>
        </w:rPr>
      </w:pPr>
      <w:r w:rsidRPr="00A302A5">
        <w:rPr>
          <w:rFonts w:ascii="Times New Roman" w:hAnsi="Times New Roman"/>
          <w:b/>
          <w:u w:val="single"/>
        </w:rPr>
        <w:t>Техническое описание</w:t>
      </w:r>
      <w:r w:rsidRPr="00A302A5">
        <w:rPr>
          <w:rFonts w:ascii="Times New Roman" w:hAnsi="Times New Roman"/>
          <w:bCs/>
          <w:u w:val="single"/>
        </w:rPr>
        <w:t xml:space="preserve"> выполняется в печатном виде и остается в архиве конкурса. </w:t>
      </w:r>
    </w:p>
    <w:p w:rsidR="00A302A5" w:rsidRPr="00A302A5" w:rsidRDefault="00A302A5" w:rsidP="00A302A5">
      <w:pPr>
        <w:numPr>
          <w:ilvl w:val="0"/>
          <w:numId w:val="71"/>
        </w:numPr>
        <w:spacing w:after="0"/>
        <w:jc w:val="both"/>
        <w:rPr>
          <w:rFonts w:ascii="Times New Roman" w:hAnsi="Times New Roman"/>
          <w:bCs/>
        </w:rPr>
      </w:pPr>
      <w:r w:rsidRPr="00A302A5">
        <w:rPr>
          <w:rFonts w:ascii="Times New Roman" w:hAnsi="Times New Roman"/>
          <w:bCs/>
        </w:rPr>
        <w:t>Каждая работа сопровождается этикеткой (приложение № 1).</w:t>
      </w:r>
    </w:p>
    <w:p w:rsidR="00A302A5" w:rsidRPr="00A302A5" w:rsidRDefault="00A302A5" w:rsidP="00A302A5">
      <w:pPr>
        <w:numPr>
          <w:ilvl w:val="0"/>
          <w:numId w:val="71"/>
        </w:numPr>
        <w:spacing w:after="0"/>
        <w:jc w:val="both"/>
        <w:rPr>
          <w:rFonts w:ascii="Times New Roman" w:hAnsi="Times New Roman"/>
          <w:bCs/>
        </w:rPr>
      </w:pPr>
      <w:r w:rsidRPr="00A302A5">
        <w:rPr>
          <w:rFonts w:ascii="Times New Roman" w:hAnsi="Times New Roman"/>
          <w:bCs/>
        </w:rPr>
        <w:t xml:space="preserve">Демонстрация конкурсной работы будет происходить в форме защиты (доклада). </w:t>
      </w:r>
    </w:p>
    <w:p w:rsidR="00A302A5" w:rsidRPr="00A302A5" w:rsidRDefault="00A302A5" w:rsidP="00A302A5">
      <w:pPr>
        <w:numPr>
          <w:ilvl w:val="0"/>
          <w:numId w:val="70"/>
        </w:numPr>
        <w:tabs>
          <w:tab w:val="num" w:pos="1440"/>
        </w:tabs>
        <w:spacing w:after="0"/>
        <w:jc w:val="both"/>
        <w:rPr>
          <w:rFonts w:ascii="Times New Roman" w:hAnsi="Times New Roman"/>
          <w:bCs/>
        </w:rPr>
      </w:pPr>
      <w:r w:rsidRPr="00A302A5">
        <w:rPr>
          <w:rFonts w:ascii="Times New Roman" w:hAnsi="Times New Roman"/>
          <w:bCs/>
        </w:rPr>
        <w:t>Защита творческих работ будет проводиться по индивидуальному графику, который будет определен по окончанию приема заявок на участие.</w:t>
      </w:r>
    </w:p>
    <w:p w:rsidR="00A302A5" w:rsidRPr="00A302A5" w:rsidRDefault="00A302A5" w:rsidP="00A302A5">
      <w:pPr>
        <w:numPr>
          <w:ilvl w:val="0"/>
          <w:numId w:val="70"/>
        </w:numPr>
        <w:spacing w:after="0"/>
        <w:jc w:val="both"/>
        <w:rPr>
          <w:rFonts w:ascii="Times New Roman" w:hAnsi="Times New Roman"/>
          <w:b/>
          <w:bCs/>
          <w:u w:val="single"/>
        </w:rPr>
      </w:pPr>
      <w:r w:rsidRPr="00A302A5">
        <w:rPr>
          <w:rFonts w:ascii="Times New Roman" w:hAnsi="Times New Roman"/>
          <w:bCs/>
        </w:rPr>
        <w:t xml:space="preserve">Участники имеют право продемонстрировать свою работу самостоятельно либо с привлечением помощников, может быть использована </w:t>
      </w:r>
      <w:r w:rsidRPr="00A302A5">
        <w:rPr>
          <w:rFonts w:ascii="Times New Roman" w:hAnsi="Times New Roman"/>
          <w:b/>
          <w:bCs/>
          <w:u w:val="single"/>
        </w:rPr>
        <w:t>презентация, видео-сопровождение и другие средства наглядности.</w:t>
      </w:r>
    </w:p>
    <w:p w:rsidR="00A302A5" w:rsidRPr="00FE6B29" w:rsidRDefault="00A302A5" w:rsidP="00A302A5">
      <w:pPr>
        <w:numPr>
          <w:ilvl w:val="0"/>
          <w:numId w:val="66"/>
        </w:numPr>
        <w:spacing w:after="0"/>
        <w:rPr>
          <w:rFonts w:ascii="Times New Roman" w:hAnsi="Times New Roman"/>
          <w:b/>
          <w:bCs/>
          <w:sz w:val="28"/>
        </w:rPr>
      </w:pPr>
      <w:r w:rsidRPr="00FE6B29">
        <w:rPr>
          <w:rFonts w:ascii="Times New Roman" w:hAnsi="Times New Roman"/>
          <w:b/>
          <w:bCs/>
          <w:sz w:val="28"/>
        </w:rPr>
        <w:t>Сроки предоставления заявок и конкурсных работ:</w:t>
      </w:r>
    </w:p>
    <w:p w:rsidR="00A302A5" w:rsidRPr="00A302A5" w:rsidRDefault="00A302A5" w:rsidP="00A302A5">
      <w:pPr>
        <w:spacing w:after="0"/>
        <w:jc w:val="both"/>
        <w:rPr>
          <w:rFonts w:ascii="Times New Roman" w:hAnsi="Times New Roman"/>
          <w:bCs/>
        </w:rPr>
      </w:pPr>
      <w:r w:rsidRPr="00A302A5">
        <w:rPr>
          <w:rFonts w:ascii="Times New Roman" w:hAnsi="Times New Roman"/>
        </w:rPr>
        <w:t xml:space="preserve">Заявки и работы на конкурс принимаются </w:t>
      </w:r>
      <w:r w:rsidRPr="00A302A5">
        <w:rPr>
          <w:rFonts w:ascii="Times New Roman" w:hAnsi="Times New Roman"/>
          <w:b/>
        </w:rPr>
        <w:t xml:space="preserve">до </w:t>
      </w:r>
      <w:r w:rsidR="006434F8">
        <w:rPr>
          <w:rFonts w:ascii="Times New Roman" w:hAnsi="Times New Roman"/>
          <w:b/>
        </w:rPr>
        <w:t>5 декабря 2014</w:t>
      </w:r>
      <w:r w:rsidRPr="00A302A5">
        <w:rPr>
          <w:rFonts w:ascii="Times New Roman" w:hAnsi="Times New Roman"/>
          <w:b/>
        </w:rPr>
        <w:t xml:space="preserve"> года с 14.00 до 17.00 </w:t>
      </w:r>
      <w:r w:rsidRPr="00A302A5">
        <w:rPr>
          <w:rFonts w:ascii="Times New Roman" w:hAnsi="Times New Roman"/>
          <w:bCs/>
        </w:rPr>
        <w:t>в следующем порядке:</w:t>
      </w:r>
    </w:p>
    <w:p w:rsidR="00A302A5" w:rsidRPr="00A302A5" w:rsidRDefault="00A302A5" w:rsidP="00A302A5">
      <w:pPr>
        <w:numPr>
          <w:ilvl w:val="0"/>
          <w:numId w:val="74"/>
        </w:numPr>
        <w:spacing w:after="0"/>
        <w:jc w:val="both"/>
        <w:rPr>
          <w:rFonts w:ascii="Times New Roman" w:hAnsi="Times New Roman"/>
          <w:bCs/>
        </w:rPr>
      </w:pPr>
      <w:r w:rsidRPr="00A302A5">
        <w:rPr>
          <w:rFonts w:ascii="Times New Roman" w:hAnsi="Times New Roman"/>
          <w:bCs/>
        </w:rPr>
        <w:t>Номинации</w:t>
      </w:r>
      <w:r w:rsidRPr="00A302A5">
        <w:rPr>
          <w:rFonts w:ascii="Times New Roman" w:hAnsi="Times New Roman"/>
          <w:bCs/>
          <w:i/>
          <w:iCs/>
        </w:rPr>
        <w:t xml:space="preserve"> </w:t>
      </w:r>
      <w:r w:rsidRPr="00A302A5">
        <w:rPr>
          <w:rFonts w:ascii="Times New Roman" w:hAnsi="Times New Roman"/>
          <w:b/>
          <w:i/>
          <w:iCs/>
        </w:rPr>
        <w:t xml:space="preserve">«Макет» </w:t>
      </w:r>
      <w:r w:rsidRPr="00A302A5">
        <w:rPr>
          <w:rFonts w:ascii="Times New Roman" w:hAnsi="Times New Roman"/>
          <w:bCs/>
          <w:i/>
          <w:iCs/>
        </w:rPr>
        <w:t>и</w:t>
      </w:r>
      <w:r w:rsidRPr="00A302A5">
        <w:rPr>
          <w:rFonts w:ascii="Times New Roman" w:hAnsi="Times New Roman"/>
          <w:b/>
          <w:i/>
          <w:iCs/>
        </w:rPr>
        <w:t xml:space="preserve"> «Действующая модель</w:t>
      </w:r>
      <w:r w:rsidRPr="00A302A5">
        <w:rPr>
          <w:rFonts w:ascii="Times New Roman" w:hAnsi="Times New Roman"/>
          <w:b/>
        </w:rPr>
        <w:t>»</w:t>
      </w:r>
      <w:r w:rsidRPr="00A302A5">
        <w:rPr>
          <w:rFonts w:ascii="Times New Roman" w:hAnsi="Times New Roman"/>
          <w:bCs/>
        </w:rPr>
        <w:t xml:space="preserve"> - подаются </w:t>
      </w:r>
      <w:r w:rsidRPr="00A302A5">
        <w:rPr>
          <w:rFonts w:ascii="Times New Roman" w:hAnsi="Times New Roman"/>
          <w:bCs/>
          <w:u w:val="single"/>
        </w:rPr>
        <w:t>заявка и техническое описание</w:t>
      </w:r>
      <w:r w:rsidRPr="00A302A5">
        <w:rPr>
          <w:rFonts w:ascii="Times New Roman" w:hAnsi="Times New Roman"/>
          <w:bCs/>
        </w:rPr>
        <w:t xml:space="preserve">, работа предоставляется  в день проведения конкурса. </w:t>
      </w:r>
    </w:p>
    <w:p w:rsidR="00A302A5" w:rsidRPr="00A302A5" w:rsidRDefault="00A302A5" w:rsidP="00A302A5">
      <w:pPr>
        <w:numPr>
          <w:ilvl w:val="0"/>
          <w:numId w:val="74"/>
        </w:numPr>
        <w:spacing w:after="0"/>
        <w:jc w:val="both"/>
        <w:rPr>
          <w:rFonts w:ascii="Times New Roman" w:hAnsi="Times New Roman"/>
          <w:bCs/>
          <w:u w:val="single"/>
        </w:rPr>
      </w:pPr>
      <w:r w:rsidRPr="00A302A5">
        <w:rPr>
          <w:rFonts w:ascii="Times New Roman" w:hAnsi="Times New Roman"/>
          <w:bCs/>
        </w:rPr>
        <w:t xml:space="preserve">Номинация </w:t>
      </w:r>
      <w:r w:rsidRPr="00A302A5">
        <w:rPr>
          <w:rFonts w:ascii="Times New Roman" w:hAnsi="Times New Roman"/>
          <w:b/>
          <w:i/>
          <w:iCs/>
        </w:rPr>
        <w:t>«Исследовательская работа»</w:t>
      </w:r>
      <w:r w:rsidRPr="00A302A5">
        <w:rPr>
          <w:rFonts w:ascii="Times New Roman" w:hAnsi="Times New Roman"/>
          <w:bCs/>
          <w:i/>
          <w:iCs/>
        </w:rPr>
        <w:t xml:space="preserve"> </w:t>
      </w:r>
      <w:r w:rsidRPr="00A302A5">
        <w:rPr>
          <w:rFonts w:ascii="Times New Roman" w:hAnsi="Times New Roman"/>
          <w:bCs/>
        </w:rPr>
        <w:t xml:space="preserve">-  подаются </w:t>
      </w:r>
      <w:r w:rsidRPr="00A302A5">
        <w:rPr>
          <w:rFonts w:ascii="Times New Roman" w:hAnsi="Times New Roman"/>
          <w:bCs/>
          <w:u w:val="single"/>
        </w:rPr>
        <w:t>заявка и работа.</w:t>
      </w:r>
    </w:p>
    <w:p w:rsidR="00A302A5" w:rsidRPr="00A302A5" w:rsidRDefault="00A302A5" w:rsidP="00A302A5">
      <w:pPr>
        <w:numPr>
          <w:ilvl w:val="0"/>
          <w:numId w:val="74"/>
        </w:numPr>
        <w:spacing w:after="0"/>
        <w:jc w:val="both"/>
        <w:rPr>
          <w:rFonts w:ascii="Times New Roman" w:hAnsi="Times New Roman"/>
          <w:bCs/>
        </w:rPr>
      </w:pPr>
      <w:r w:rsidRPr="00A302A5">
        <w:rPr>
          <w:rFonts w:ascii="Times New Roman" w:hAnsi="Times New Roman"/>
          <w:bCs/>
        </w:rPr>
        <w:t xml:space="preserve">Номинация </w:t>
      </w:r>
      <w:r w:rsidRPr="00A302A5">
        <w:rPr>
          <w:rFonts w:ascii="Times New Roman" w:hAnsi="Times New Roman"/>
          <w:b/>
          <w:i/>
          <w:iCs/>
        </w:rPr>
        <w:t>«Свободное техническое конструирование</w:t>
      </w:r>
      <w:r w:rsidR="00C81F7F">
        <w:rPr>
          <w:rFonts w:ascii="Times New Roman" w:hAnsi="Times New Roman"/>
          <w:b/>
          <w:i/>
          <w:iCs/>
        </w:rPr>
        <w:t xml:space="preserve"> и моделирование</w:t>
      </w:r>
      <w:r w:rsidRPr="00A302A5">
        <w:rPr>
          <w:rFonts w:ascii="Times New Roman" w:hAnsi="Times New Roman"/>
          <w:b/>
          <w:i/>
          <w:iCs/>
        </w:rPr>
        <w:t>»</w:t>
      </w:r>
      <w:r w:rsidRPr="00A302A5">
        <w:rPr>
          <w:rFonts w:ascii="Times New Roman" w:hAnsi="Times New Roman"/>
          <w:bCs/>
        </w:rPr>
        <w:t xml:space="preserve"> - подаются </w:t>
      </w:r>
      <w:r w:rsidRPr="00A302A5">
        <w:rPr>
          <w:rFonts w:ascii="Times New Roman" w:hAnsi="Times New Roman"/>
          <w:bCs/>
          <w:u w:val="single"/>
        </w:rPr>
        <w:t>заявка, работа, техническое описание</w:t>
      </w:r>
      <w:r w:rsidRPr="00A302A5">
        <w:rPr>
          <w:rFonts w:ascii="Times New Roman" w:hAnsi="Times New Roman"/>
          <w:bCs/>
        </w:rPr>
        <w:t xml:space="preserve"> для ознакомления и оформления выставки.</w:t>
      </w:r>
    </w:p>
    <w:p w:rsidR="00A302A5" w:rsidRPr="00A302A5" w:rsidRDefault="00A302A5" w:rsidP="00A302A5">
      <w:pPr>
        <w:spacing w:after="0"/>
        <w:jc w:val="center"/>
        <w:rPr>
          <w:rFonts w:ascii="Times New Roman" w:hAnsi="Times New Roman"/>
          <w:b/>
        </w:rPr>
      </w:pPr>
      <w:r w:rsidRPr="00A302A5">
        <w:rPr>
          <w:rFonts w:ascii="Times New Roman" w:hAnsi="Times New Roman"/>
          <w:b/>
          <w:bCs/>
        </w:rPr>
        <w:t xml:space="preserve">Заявка  оформляется по предложенной форме </w:t>
      </w:r>
      <w:r w:rsidRPr="00A302A5">
        <w:rPr>
          <w:rFonts w:ascii="Times New Roman" w:hAnsi="Times New Roman"/>
          <w:b/>
          <w:bCs/>
          <w:u w:val="single"/>
        </w:rPr>
        <w:t>(см. приложение № 1).</w:t>
      </w:r>
    </w:p>
    <w:p w:rsidR="00A302A5" w:rsidRPr="00A302A5" w:rsidRDefault="00A302A5" w:rsidP="00A302A5">
      <w:pPr>
        <w:spacing w:after="0"/>
        <w:ind w:firstLine="708"/>
        <w:jc w:val="both"/>
        <w:rPr>
          <w:rFonts w:ascii="Times New Roman" w:hAnsi="Times New Roman"/>
          <w:bCs/>
          <w:u w:val="single"/>
        </w:rPr>
      </w:pPr>
      <w:r w:rsidRPr="00A302A5">
        <w:rPr>
          <w:rFonts w:ascii="Times New Roman" w:hAnsi="Times New Roman"/>
        </w:rPr>
        <w:t xml:space="preserve">Заявки предоставляются в </w:t>
      </w:r>
      <w:r w:rsidRPr="00A302A5">
        <w:rPr>
          <w:rFonts w:ascii="Times New Roman" w:hAnsi="Times New Roman"/>
          <w:bCs/>
        </w:rPr>
        <w:t xml:space="preserve">ГБОУ ДОД центр детского (юношеского) технического творчества  Кировского района по адресу: ст. метро «Нарвская»,  ул. Маршала Говорова, д.34, (парк «9 января»); </w:t>
      </w:r>
      <w:r w:rsidRPr="00A302A5">
        <w:rPr>
          <w:rFonts w:ascii="Times New Roman" w:hAnsi="Times New Roman"/>
          <w:bCs/>
          <w:u w:val="single"/>
        </w:rPr>
        <w:t>кабинет № 302 (3 этаж).</w:t>
      </w:r>
    </w:p>
    <w:p w:rsidR="00A302A5" w:rsidRPr="00A302A5" w:rsidRDefault="00A302A5" w:rsidP="00A302A5">
      <w:pPr>
        <w:spacing w:after="0"/>
        <w:jc w:val="both"/>
        <w:rPr>
          <w:rFonts w:ascii="Times New Roman" w:hAnsi="Times New Roman"/>
          <w:u w:val="single"/>
        </w:rPr>
      </w:pPr>
      <w:r w:rsidRPr="00A302A5">
        <w:rPr>
          <w:rFonts w:ascii="Times New Roman" w:hAnsi="Times New Roman"/>
          <w:u w:val="single"/>
        </w:rPr>
        <w:t>Справки по телефону: 252-15-40 (</w:t>
      </w:r>
      <w:r w:rsidRPr="00A302A5">
        <w:rPr>
          <w:rFonts w:ascii="Times New Roman" w:hAnsi="Times New Roman"/>
          <w:bCs/>
          <w:u w:val="single"/>
        </w:rPr>
        <w:t>Луговая Татьяна Павловна, зав. Отделом спортивно-технического творчества</w:t>
      </w:r>
      <w:r w:rsidRPr="00A302A5">
        <w:rPr>
          <w:rFonts w:ascii="Times New Roman" w:hAnsi="Times New Roman"/>
          <w:u w:val="single"/>
        </w:rPr>
        <w:t>; 252-42-20 – Данилова Юлия Анатольевна, зам. директора по ОМР.)</w:t>
      </w:r>
    </w:p>
    <w:p w:rsidR="00A302A5" w:rsidRPr="00192508" w:rsidRDefault="00A302A5" w:rsidP="00A302A5">
      <w:pPr>
        <w:numPr>
          <w:ilvl w:val="0"/>
          <w:numId w:val="66"/>
        </w:numPr>
        <w:spacing w:after="0"/>
        <w:jc w:val="both"/>
        <w:rPr>
          <w:rFonts w:ascii="Times New Roman" w:hAnsi="Times New Roman"/>
          <w:b/>
          <w:sz w:val="28"/>
        </w:rPr>
      </w:pPr>
      <w:r w:rsidRPr="00192508">
        <w:rPr>
          <w:rFonts w:ascii="Times New Roman" w:hAnsi="Times New Roman"/>
          <w:b/>
          <w:sz w:val="28"/>
        </w:rPr>
        <w:t xml:space="preserve">Сроки проведения мероприятий конкурса. </w:t>
      </w:r>
    </w:p>
    <w:p w:rsidR="00A302A5" w:rsidRPr="00A302A5" w:rsidRDefault="00A302A5" w:rsidP="00A302A5">
      <w:pPr>
        <w:spacing w:after="0"/>
        <w:ind w:left="780"/>
        <w:jc w:val="both"/>
        <w:rPr>
          <w:rFonts w:ascii="Times New Roman" w:hAnsi="Times New Roman"/>
          <w:b/>
        </w:rPr>
      </w:pPr>
      <w:r w:rsidRPr="00A302A5">
        <w:rPr>
          <w:rFonts w:ascii="Times New Roman" w:hAnsi="Times New Roman"/>
          <w:b/>
        </w:rPr>
        <w:t>Подведение итогов:</w:t>
      </w:r>
    </w:p>
    <w:p w:rsidR="00A302A5" w:rsidRPr="006E025F" w:rsidRDefault="00A302A5" w:rsidP="00A302A5">
      <w:pPr>
        <w:numPr>
          <w:ilvl w:val="0"/>
          <w:numId w:val="73"/>
        </w:numPr>
        <w:spacing w:after="0"/>
        <w:jc w:val="both"/>
        <w:rPr>
          <w:rFonts w:ascii="Times New Roman" w:hAnsi="Times New Roman"/>
          <w:b/>
        </w:rPr>
      </w:pPr>
      <w:r w:rsidRPr="00A302A5">
        <w:rPr>
          <w:rFonts w:ascii="Times New Roman" w:hAnsi="Times New Roman"/>
          <w:bCs/>
        </w:rPr>
        <w:t xml:space="preserve">Районный этап конкурса проводится </w:t>
      </w:r>
      <w:r w:rsidR="006E025F">
        <w:rPr>
          <w:rFonts w:ascii="Times New Roman" w:hAnsi="Times New Roman"/>
          <w:bCs/>
        </w:rPr>
        <w:t xml:space="preserve"> </w:t>
      </w:r>
      <w:r w:rsidR="006E025F" w:rsidRPr="006802A6">
        <w:rPr>
          <w:rFonts w:ascii="Times New Roman" w:hAnsi="Times New Roman"/>
          <w:b/>
          <w:bCs/>
          <w:u w:val="single"/>
        </w:rPr>
        <w:t>в декабре</w:t>
      </w:r>
      <w:r w:rsidRPr="006802A6">
        <w:rPr>
          <w:rFonts w:ascii="Times New Roman" w:hAnsi="Times New Roman"/>
          <w:b/>
          <w:u w:val="single"/>
        </w:rPr>
        <w:t xml:space="preserve"> 201</w:t>
      </w:r>
      <w:r w:rsidR="006E025F" w:rsidRPr="006802A6">
        <w:rPr>
          <w:rFonts w:ascii="Times New Roman" w:hAnsi="Times New Roman"/>
          <w:b/>
          <w:u w:val="single"/>
        </w:rPr>
        <w:t>4</w:t>
      </w:r>
      <w:r w:rsidRPr="00A302A5">
        <w:rPr>
          <w:rFonts w:ascii="Times New Roman" w:hAnsi="Times New Roman"/>
          <w:b/>
          <w:u w:val="single"/>
        </w:rPr>
        <w:t xml:space="preserve"> г.</w:t>
      </w:r>
      <w:r w:rsidRPr="00A302A5">
        <w:rPr>
          <w:rFonts w:ascii="Times New Roman" w:hAnsi="Times New Roman"/>
          <w:bCs/>
        </w:rPr>
        <w:t xml:space="preserve"> в ГБОУ ДОД Центр  детского (юношеского) технического творчества  Кировского района по адресу: ст. метро «Нарвская»,  </w:t>
      </w:r>
      <w:r w:rsidRPr="00A302A5">
        <w:rPr>
          <w:rFonts w:ascii="Times New Roman" w:hAnsi="Times New Roman"/>
          <w:bCs/>
          <w:u w:val="single"/>
        </w:rPr>
        <w:lastRenderedPageBreak/>
        <w:t xml:space="preserve">ул. Маршала Говорова, д. 34 литер 3 (парк «9 января»). </w:t>
      </w:r>
      <w:r w:rsidR="006E025F" w:rsidRPr="006E025F">
        <w:rPr>
          <w:rFonts w:ascii="Times New Roman" w:hAnsi="Times New Roman"/>
          <w:b/>
          <w:bCs/>
          <w:u w:val="single"/>
        </w:rPr>
        <w:t>О дате проведения будет сообщено дополнительно.</w:t>
      </w:r>
    </w:p>
    <w:p w:rsidR="00A302A5" w:rsidRPr="00A302A5" w:rsidRDefault="00A302A5" w:rsidP="00A302A5">
      <w:pPr>
        <w:numPr>
          <w:ilvl w:val="0"/>
          <w:numId w:val="73"/>
        </w:numPr>
        <w:spacing w:after="0"/>
        <w:jc w:val="both"/>
        <w:rPr>
          <w:rFonts w:ascii="Times New Roman" w:hAnsi="Times New Roman"/>
          <w:b/>
        </w:rPr>
      </w:pPr>
      <w:r w:rsidRPr="00A302A5">
        <w:rPr>
          <w:rFonts w:ascii="Times New Roman" w:hAnsi="Times New Roman"/>
          <w:bCs/>
        </w:rPr>
        <w:t>График защиты конкурсных работ будет объявлен дополнительно.</w:t>
      </w:r>
    </w:p>
    <w:p w:rsidR="00A302A5" w:rsidRPr="00A302A5" w:rsidRDefault="00A302A5" w:rsidP="00A302A5">
      <w:pPr>
        <w:numPr>
          <w:ilvl w:val="0"/>
          <w:numId w:val="68"/>
        </w:numPr>
        <w:spacing w:after="0"/>
        <w:jc w:val="both"/>
        <w:rPr>
          <w:rFonts w:ascii="Times New Roman" w:hAnsi="Times New Roman"/>
          <w:b/>
        </w:rPr>
      </w:pPr>
      <w:r w:rsidRPr="00A302A5">
        <w:rPr>
          <w:rFonts w:ascii="Times New Roman" w:hAnsi="Times New Roman"/>
          <w:bCs/>
        </w:rPr>
        <w:t>Победители конкурса будут награждены дипломами и призами.</w:t>
      </w:r>
    </w:p>
    <w:p w:rsidR="00A302A5" w:rsidRPr="00A302A5" w:rsidRDefault="00A302A5" w:rsidP="00A302A5">
      <w:pPr>
        <w:numPr>
          <w:ilvl w:val="0"/>
          <w:numId w:val="68"/>
        </w:numPr>
        <w:spacing w:after="0"/>
        <w:jc w:val="both"/>
        <w:rPr>
          <w:rFonts w:ascii="Times New Roman" w:hAnsi="Times New Roman"/>
          <w:bCs/>
        </w:rPr>
      </w:pPr>
      <w:r w:rsidRPr="00A302A5">
        <w:rPr>
          <w:rFonts w:ascii="Times New Roman" w:hAnsi="Times New Roman"/>
          <w:bCs/>
        </w:rPr>
        <w:t>Лучшие работы (по рекомендации жюри) будут представлены для участия в городском конкурсе проектов технического моделирования и конструирования «От идеи до воплощения» в ГБОУ ДОД СПб Городской центр детского технического творчества.</w:t>
      </w:r>
    </w:p>
    <w:p w:rsidR="00A302A5" w:rsidRPr="004A1801" w:rsidRDefault="00A302A5" w:rsidP="00A302A5">
      <w:pPr>
        <w:spacing w:after="0"/>
        <w:ind w:left="540" w:hanging="115"/>
        <w:jc w:val="both"/>
        <w:rPr>
          <w:rFonts w:ascii="Times New Roman" w:hAnsi="Times New Roman"/>
          <w:b/>
          <w:sz w:val="28"/>
        </w:rPr>
      </w:pPr>
      <w:r w:rsidRPr="004A1801">
        <w:rPr>
          <w:rFonts w:ascii="Times New Roman" w:hAnsi="Times New Roman"/>
          <w:b/>
          <w:sz w:val="28"/>
        </w:rPr>
        <w:t xml:space="preserve">10. Ответственные организаторы: </w:t>
      </w:r>
    </w:p>
    <w:p w:rsidR="00A302A5" w:rsidRPr="00A302A5" w:rsidRDefault="00A302A5" w:rsidP="00A302A5">
      <w:pPr>
        <w:numPr>
          <w:ilvl w:val="0"/>
          <w:numId w:val="67"/>
        </w:numPr>
        <w:spacing w:after="0"/>
        <w:jc w:val="both"/>
        <w:rPr>
          <w:rFonts w:ascii="Times New Roman" w:hAnsi="Times New Roman"/>
          <w:bCs/>
        </w:rPr>
      </w:pPr>
      <w:r w:rsidRPr="00A302A5">
        <w:rPr>
          <w:rFonts w:ascii="Times New Roman" w:hAnsi="Times New Roman"/>
          <w:bCs/>
        </w:rPr>
        <w:t>Данилова Юлия Анатольевна, зам. директора по ОМР;</w:t>
      </w:r>
    </w:p>
    <w:p w:rsidR="00A302A5" w:rsidRPr="00A302A5" w:rsidRDefault="00A302A5" w:rsidP="00A302A5">
      <w:pPr>
        <w:numPr>
          <w:ilvl w:val="0"/>
          <w:numId w:val="67"/>
        </w:numPr>
        <w:spacing w:after="0"/>
        <w:jc w:val="both"/>
        <w:rPr>
          <w:rFonts w:ascii="Times New Roman" w:hAnsi="Times New Roman"/>
          <w:bCs/>
        </w:rPr>
      </w:pPr>
      <w:r w:rsidRPr="00A302A5">
        <w:rPr>
          <w:rFonts w:ascii="Times New Roman" w:hAnsi="Times New Roman"/>
          <w:bCs/>
        </w:rPr>
        <w:t xml:space="preserve">Луговая Татьяна Павловна - заведующая отделом технического творчества. </w:t>
      </w:r>
    </w:p>
    <w:p w:rsidR="004A1801" w:rsidRPr="007B5A79" w:rsidRDefault="004A1801" w:rsidP="004A1801">
      <w:pPr>
        <w:spacing w:after="0" w:line="240" w:lineRule="auto"/>
        <w:jc w:val="right"/>
        <w:rPr>
          <w:rFonts w:ascii="Times New Roman" w:hAnsi="Times New Roman"/>
          <w:b/>
          <w:sz w:val="20"/>
          <w:szCs w:val="20"/>
        </w:rPr>
      </w:pPr>
      <w:r w:rsidRPr="007B5A79">
        <w:rPr>
          <w:rFonts w:ascii="Times New Roman" w:hAnsi="Times New Roman"/>
          <w:b/>
          <w:sz w:val="20"/>
          <w:szCs w:val="20"/>
        </w:rPr>
        <w:t>Приложение № 1</w:t>
      </w:r>
    </w:p>
    <w:p w:rsidR="004A1801" w:rsidRPr="007B5A79" w:rsidRDefault="004A1801" w:rsidP="004A1801">
      <w:pPr>
        <w:spacing w:after="0" w:line="240" w:lineRule="auto"/>
        <w:ind w:firstLine="709"/>
        <w:jc w:val="center"/>
        <w:rPr>
          <w:rFonts w:ascii="Times New Roman" w:hAnsi="Times New Roman"/>
          <w:b/>
          <w:sz w:val="24"/>
          <w:szCs w:val="24"/>
        </w:rPr>
      </w:pPr>
      <w:r w:rsidRPr="007B5A79">
        <w:rPr>
          <w:rFonts w:ascii="Times New Roman" w:hAnsi="Times New Roman"/>
          <w:b/>
          <w:sz w:val="24"/>
          <w:szCs w:val="24"/>
        </w:rPr>
        <w:t>Форма этикетки</w:t>
      </w:r>
    </w:p>
    <w:p w:rsidR="004A1801" w:rsidRPr="007B5A79" w:rsidRDefault="0025671D" w:rsidP="004A1801">
      <w:pPr>
        <w:spacing w:after="0" w:line="240" w:lineRule="auto"/>
        <w:ind w:firstLine="709"/>
        <w:jc w:val="both"/>
        <w:rPr>
          <w:rFonts w:ascii="Times New Roman" w:hAnsi="Times New Roman"/>
          <w:bCs/>
          <w:sz w:val="24"/>
          <w:szCs w:val="24"/>
        </w:rPr>
      </w:pPr>
      <w:r w:rsidRPr="0025671D">
        <w:rPr>
          <w:noProof/>
        </w:rPr>
        <w:pict>
          <v:shape id="Text Box 16" o:spid="_x0000_s1033" type="#_x0000_t202" style="position:absolute;left:0;text-align:left;margin-left:53.2pt;margin-top:.65pt;width:379.5pt;height:13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">
            <v:textbox style="mso-next-textbox:#Text Box 16">
              <w:txbxContent>
                <w:p w:rsidR="007D3F7A" w:rsidRPr="00650F3F" w:rsidRDefault="007D3F7A" w:rsidP="004A1801">
                  <w:pPr>
                    <w:spacing w:after="0"/>
                    <w:jc w:val="center"/>
                    <w:rPr>
                      <w:rFonts w:ascii="Times New Roman" w:hAnsi="Times New Roman"/>
                      <w:sz w:val="20"/>
                      <w:u w:val="single"/>
                    </w:rPr>
                  </w:pPr>
                  <w:r w:rsidRPr="00650F3F">
                    <w:rPr>
                      <w:rFonts w:ascii="Times New Roman" w:hAnsi="Times New Roman"/>
                      <w:sz w:val="20"/>
                      <w:u w:val="single"/>
                    </w:rPr>
                    <w:t>Сведения об авторе (или авторах, если работа коллективная):</w:t>
                  </w:r>
                </w:p>
                <w:p w:rsidR="007D3F7A" w:rsidRPr="00650F3F" w:rsidRDefault="007D3F7A" w:rsidP="004A1801">
                  <w:pPr>
                    <w:numPr>
                      <w:ilvl w:val="0"/>
                      <w:numId w:val="63"/>
                    </w:numPr>
                    <w:spacing w:after="0" w:line="240" w:lineRule="auto"/>
                    <w:rPr>
                      <w:rFonts w:ascii="Times New Roman" w:hAnsi="Times New Roman"/>
                      <w:sz w:val="20"/>
                    </w:rPr>
                  </w:pPr>
                  <w:r w:rsidRPr="00650F3F">
                    <w:rPr>
                      <w:rFonts w:ascii="Times New Roman" w:hAnsi="Times New Roman"/>
                      <w:sz w:val="20"/>
                    </w:rPr>
                    <w:t xml:space="preserve"> Фамилия, имя;</w:t>
                  </w:r>
                </w:p>
                <w:p w:rsidR="007D3F7A" w:rsidRPr="00650F3F" w:rsidRDefault="007D3F7A" w:rsidP="004A1801">
                  <w:pPr>
                    <w:numPr>
                      <w:ilvl w:val="0"/>
                      <w:numId w:val="63"/>
                    </w:numPr>
                    <w:spacing w:after="0" w:line="240" w:lineRule="auto"/>
                    <w:rPr>
                      <w:rFonts w:ascii="Times New Roman" w:hAnsi="Times New Roman"/>
                      <w:sz w:val="20"/>
                    </w:rPr>
                  </w:pPr>
                  <w:r w:rsidRPr="00650F3F">
                    <w:rPr>
                      <w:rFonts w:ascii="Times New Roman" w:hAnsi="Times New Roman"/>
                      <w:sz w:val="20"/>
                    </w:rPr>
                    <w:t xml:space="preserve"> Возраст, класс;</w:t>
                  </w:r>
                </w:p>
                <w:p w:rsidR="007D3F7A" w:rsidRPr="00650F3F" w:rsidRDefault="007D3F7A" w:rsidP="004A1801">
                  <w:pPr>
                    <w:spacing w:after="0"/>
                    <w:jc w:val="center"/>
                    <w:rPr>
                      <w:rFonts w:ascii="Times New Roman" w:hAnsi="Times New Roman"/>
                      <w:sz w:val="20"/>
                      <w:u w:val="single"/>
                    </w:rPr>
                  </w:pPr>
                  <w:r w:rsidRPr="00650F3F">
                    <w:rPr>
                      <w:rFonts w:ascii="Times New Roman" w:hAnsi="Times New Roman"/>
                      <w:sz w:val="20"/>
                      <w:u w:val="single"/>
                    </w:rPr>
                    <w:t>Сведения о творческой работе:</w:t>
                  </w:r>
                </w:p>
                <w:p w:rsidR="007D3F7A" w:rsidRPr="00650F3F" w:rsidRDefault="007D3F7A" w:rsidP="004A1801">
                  <w:pPr>
                    <w:numPr>
                      <w:ilvl w:val="0"/>
                      <w:numId w:val="62"/>
                    </w:numPr>
                    <w:spacing w:after="0" w:line="240" w:lineRule="auto"/>
                    <w:rPr>
                      <w:rFonts w:ascii="Times New Roman" w:hAnsi="Times New Roman"/>
                      <w:sz w:val="20"/>
                    </w:rPr>
                  </w:pPr>
                  <w:r>
                    <w:rPr>
                      <w:rFonts w:ascii="Times New Roman" w:hAnsi="Times New Roman"/>
                      <w:sz w:val="20"/>
                    </w:rPr>
                    <w:t xml:space="preserve"> Название работы</w:t>
                  </w:r>
                </w:p>
                <w:p w:rsidR="007D3F7A" w:rsidRPr="00D125BB" w:rsidRDefault="007D3F7A" w:rsidP="004A1801">
                  <w:pPr>
                    <w:numPr>
                      <w:ilvl w:val="0"/>
                      <w:numId w:val="62"/>
                    </w:numPr>
                    <w:spacing w:after="0" w:line="240" w:lineRule="auto"/>
                    <w:rPr>
                      <w:rFonts w:ascii="Times New Roman" w:hAnsi="Times New Roman"/>
                      <w:sz w:val="20"/>
                    </w:rPr>
                  </w:pPr>
                  <w:r w:rsidRPr="00D125BB">
                    <w:rPr>
                      <w:rFonts w:ascii="Times New Roman" w:hAnsi="Times New Roman"/>
                      <w:sz w:val="20"/>
                    </w:rPr>
                    <w:t xml:space="preserve">  Номинация </w:t>
                  </w:r>
                  <w:r>
                    <w:rPr>
                      <w:rFonts w:ascii="Times New Roman" w:hAnsi="Times New Roman"/>
                      <w:sz w:val="20"/>
                    </w:rPr>
                    <w:t>, Подноминация</w:t>
                  </w:r>
                </w:p>
                <w:p w:rsidR="007D3F7A" w:rsidRDefault="007D3F7A" w:rsidP="004A1801">
                  <w:pPr>
                    <w:spacing w:after="0"/>
                    <w:rPr>
                      <w:rFonts w:ascii="Times New Roman" w:hAnsi="Times New Roman"/>
                      <w:sz w:val="20"/>
                      <w:u w:val="single"/>
                    </w:rPr>
                  </w:pPr>
                  <w:r w:rsidRPr="00650F3F">
                    <w:rPr>
                      <w:rFonts w:ascii="Times New Roman" w:hAnsi="Times New Roman"/>
                      <w:sz w:val="20"/>
                      <w:u w:val="single"/>
                    </w:rPr>
                    <w:t>Полное название образовательного учреждения</w:t>
                  </w:r>
                </w:p>
                <w:p w:rsidR="007D3F7A" w:rsidRPr="00650F3F" w:rsidRDefault="007D3F7A" w:rsidP="004A1801">
                  <w:pPr>
                    <w:spacing w:after="0"/>
                    <w:rPr>
                      <w:rFonts w:ascii="Times New Roman" w:hAnsi="Times New Roman"/>
                      <w:sz w:val="20"/>
                      <w:u w:val="single"/>
                    </w:rPr>
                  </w:pPr>
                  <w:r w:rsidRPr="00650F3F">
                    <w:rPr>
                      <w:rFonts w:ascii="Times New Roman" w:hAnsi="Times New Roman"/>
                      <w:sz w:val="20"/>
                      <w:u w:val="single"/>
                    </w:rPr>
                    <w:t>Сведения о руководителе творческой работы (педагоге, подготовившем участника):</w:t>
                  </w:r>
                </w:p>
                <w:p w:rsidR="007D3F7A" w:rsidRDefault="007D3F7A" w:rsidP="004A1801">
                  <w:pPr>
                    <w:numPr>
                      <w:ilvl w:val="0"/>
                      <w:numId w:val="64"/>
                    </w:numPr>
                    <w:spacing w:after="0" w:line="240" w:lineRule="auto"/>
                  </w:pPr>
                  <w:r w:rsidRPr="003C4E5C">
                    <w:rPr>
                      <w:rFonts w:ascii="Times New Roman" w:hAnsi="Times New Roman"/>
                      <w:sz w:val="20"/>
                    </w:rPr>
                    <w:t xml:space="preserve"> Ф.И.О.;  Должность.</w:t>
                  </w:r>
                </w:p>
                <w:p w:rsidR="007D3F7A" w:rsidRDefault="007D3F7A" w:rsidP="004A1801"/>
              </w:txbxContent>
            </v:textbox>
          </v:shape>
        </w:pict>
      </w:r>
    </w:p>
    <w:p w:rsidR="004A1801" w:rsidRPr="007B5A79" w:rsidRDefault="004A1801" w:rsidP="004A1801">
      <w:pPr>
        <w:spacing w:after="0" w:line="240" w:lineRule="auto"/>
        <w:ind w:firstLine="709"/>
        <w:jc w:val="both"/>
        <w:rPr>
          <w:rFonts w:ascii="Times New Roman" w:hAnsi="Times New Roman"/>
          <w:bCs/>
          <w:sz w:val="24"/>
          <w:szCs w:val="24"/>
        </w:rPr>
      </w:pPr>
    </w:p>
    <w:p w:rsidR="004A1801" w:rsidRPr="007B5A79" w:rsidRDefault="004A1801" w:rsidP="004A1801">
      <w:pPr>
        <w:spacing w:after="0" w:line="240" w:lineRule="auto"/>
        <w:ind w:firstLine="709"/>
        <w:jc w:val="both"/>
        <w:rPr>
          <w:rFonts w:ascii="Times New Roman" w:hAnsi="Times New Roman"/>
          <w:bCs/>
          <w:sz w:val="24"/>
          <w:szCs w:val="24"/>
        </w:rPr>
      </w:pPr>
    </w:p>
    <w:p w:rsidR="004A1801" w:rsidRPr="007B5A79" w:rsidRDefault="004A1801" w:rsidP="004A1801">
      <w:pPr>
        <w:spacing w:after="0" w:line="240" w:lineRule="auto"/>
        <w:ind w:firstLine="709"/>
        <w:jc w:val="both"/>
        <w:rPr>
          <w:rFonts w:ascii="Times New Roman" w:hAnsi="Times New Roman"/>
          <w:bCs/>
          <w:sz w:val="24"/>
          <w:szCs w:val="24"/>
        </w:rPr>
      </w:pPr>
    </w:p>
    <w:p w:rsidR="004A1801" w:rsidRDefault="004A1801" w:rsidP="004A1801">
      <w:pPr>
        <w:spacing w:after="0" w:line="240" w:lineRule="auto"/>
        <w:ind w:firstLine="709"/>
        <w:jc w:val="both"/>
        <w:rPr>
          <w:rFonts w:ascii="Times New Roman" w:hAnsi="Times New Roman"/>
          <w:bCs/>
          <w:sz w:val="24"/>
          <w:szCs w:val="24"/>
        </w:rPr>
      </w:pPr>
    </w:p>
    <w:p w:rsidR="00671440" w:rsidRDefault="00671440" w:rsidP="004A1801">
      <w:pPr>
        <w:spacing w:after="0" w:line="240" w:lineRule="auto"/>
        <w:ind w:firstLine="709"/>
        <w:jc w:val="both"/>
        <w:rPr>
          <w:rFonts w:ascii="Times New Roman" w:hAnsi="Times New Roman"/>
          <w:bCs/>
          <w:sz w:val="24"/>
          <w:szCs w:val="24"/>
        </w:rPr>
      </w:pPr>
    </w:p>
    <w:p w:rsidR="00671440" w:rsidRDefault="00671440" w:rsidP="004A1801">
      <w:pPr>
        <w:spacing w:after="0" w:line="240" w:lineRule="auto"/>
        <w:ind w:firstLine="709"/>
        <w:jc w:val="both"/>
        <w:rPr>
          <w:rFonts w:ascii="Times New Roman" w:hAnsi="Times New Roman"/>
          <w:bCs/>
          <w:sz w:val="24"/>
          <w:szCs w:val="24"/>
        </w:rPr>
      </w:pPr>
    </w:p>
    <w:p w:rsidR="00671440" w:rsidRDefault="00671440" w:rsidP="004A1801">
      <w:pPr>
        <w:spacing w:after="0" w:line="240" w:lineRule="auto"/>
        <w:ind w:firstLine="709"/>
        <w:jc w:val="both"/>
        <w:rPr>
          <w:rFonts w:ascii="Times New Roman" w:hAnsi="Times New Roman"/>
          <w:bCs/>
          <w:sz w:val="24"/>
          <w:szCs w:val="24"/>
        </w:rPr>
      </w:pPr>
    </w:p>
    <w:p w:rsidR="00671440" w:rsidRPr="007B5A79" w:rsidRDefault="00671440" w:rsidP="004A1801">
      <w:pPr>
        <w:spacing w:after="0" w:line="240" w:lineRule="auto"/>
        <w:ind w:firstLine="709"/>
        <w:jc w:val="both"/>
        <w:rPr>
          <w:rFonts w:ascii="Times New Roman" w:hAnsi="Times New Roman"/>
          <w:bCs/>
          <w:sz w:val="24"/>
          <w:szCs w:val="24"/>
        </w:rPr>
      </w:pPr>
    </w:p>
    <w:p w:rsidR="004A1801" w:rsidRPr="007B5A79" w:rsidRDefault="004A1801" w:rsidP="004A1801">
      <w:pPr>
        <w:spacing w:after="0" w:line="240" w:lineRule="auto"/>
        <w:ind w:firstLine="709"/>
        <w:jc w:val="both"/>
        <w:rPr>
          <w:rFonts w:ascii="Times New Roman" w:hAnsi="Times New Roman"/>
          <w:bCs/>
          <w:sz w:val="24"/>
          <w:szCs w:val="24"/>
        </w:rPr>
      </w:pPr>
    </w:p>
    <w:p w:rsidR="004A1801" w:rsidRPr="00650F3F" w:rsidRDefault="004A1801" w:rsidP="004A1801">
      <w:pPr>
        <w:spacing w:after="0" w:line="240" w:lineRule="auto"/>
        <w:ind w:firstLine="709"/>
        <w:jc w:val="right"/>
        <w:rPr>
          <w:rFonts w:ascii="Times New Roman" w:hAnsi="Times New Roman"/>
          <w:b/>
          <w:sz w:val="18"/>
          <w:szCs w:val="20"/>
        </w:rPr>
      </w:pPr>
      <w:r w:rsidRPr="00650F3F">
        <w:rPr>
          <w:rFonts w:ascii="Times New Roman" w:hAnsi="Times New Roman"/>
          <w:b/>
          <w:sz w:val="18"/>
          <w:szCs w:val="20"/>
        </w:rPr>
        <w:t>Приложение № 2</w:t>
      </w:r>
    </w:p>
    <w:p w:rsidR="004A1801" w:rsidRPr="00650F3F" w:rsidRDefault="004A1801" w:rsidP="004A1801">
      <w:pPr>
        <w:spacing w:after="0" w:line="240" w:lineRule="auto"/>
        <w:jc w:val="center"/>
        <w:rPr>
          <w:rFonts w:ascii="Times New Roman" w:hAnsi="Times New Roman"/>
          <w:b/>
          <w:bCs/>
          <w:szCs w:val="24"/>
        </w:rPr>
      </w:pPr>
      <w:r w:rsidRPr="00650F3F">
        <w:rPr>
          <w:rFonts w:ascii="Times New Roman" w:hAnsi="Times New Roman"/>
          <w:b/>
          <w:bCs/>
          <w:szCs w:val="24"/>
        </w:rPr>
        <w:t xml:space="preserve">Заявка </w:t>
      </w:r>
    </w:p>
    <w:p w:rsidR="004A1801" w:rsidRPr="00650F3F" w:rsidRDefault="004A1801" w:rsidP="004A1801">
      <w:pPr>
        <w:spacing w:after="0" w:line="240" w:lineRule="auto"/>
        <w:jc w:val="center"/>
        <w:rPr>
          <w:rFonts w:ascii="Times New Roman" w:hAnsi="Times New Roman"/>
          <w:b/>
          <w:szCs w:val="24"/>
        </w:rPr>
      </w:pPr>
      <w:r w:rsidRPr="00650F3F">
        <w:rPr>
          <w:rFonts w:ascii="Times New Roman" w:hAnsi="Times New Roman"/>
          <w:b/>
          <w:bCs/>
          <w:szCs w:val="24"/>
        </w:rPr>
        <w:t xml:space="preserve">на участие в </w:t>
      </w:r>
      <w:r w:rsidRPr="00650F3F">
        <w:rPr>
          <w:rFonts w:ascii="Times New Roman" w:hAnsi="Times New Roman"/>
          <w:b/>
          <w:szCs w:val="24"/>
        </w:rPr>
        <w:t>районном конкурсе проектов технического моделирования и конструирования «ЮНЫЙ ОЧ. УМЕЛЕЦ»</w:t>
      </w:r>
    </w:p>
    <w:p w:rsidR="004A1801" w:rsidRPr="007B5A79" w:rsidRDefault="004A1801" w:rsidP="004A1801">
      <w:pPr>
        <w:spacing w:after="0" w:line="240" w:lineRule="auto"/>
        <w:jc w:val="center"/>
        <w:rPr>
          <w:rFonts w:ascii="Times New Roman" w:hAnsi="Times New Roman"/>
          <w:b/>
          <w:sz w:val="24"/>
          <w:szCs w:val="24"/>
        </w:rPr>
      </w:pPr>
    </w:p>
    <w:p w:rsidR="004A1801" w:rsidRPr="007B5A79" w:rsidRDefault="004A1801" w:rsidP="004A1801">
      <w:pPr>
        <w:spacing w:after="0" w:line="240" w:lineRule="auto"/>
        <w:jc w:val="both"/>
        <w:rPr>
          <w:rFonts w:ascii="Times New Roman" w:hAnsi="Times New Roman"/>
          <w:bCs/>
          <w:sz w:val="20"/>
          <w:szCs w:val="20"/>
        </w:rPr>
      </w:pPr>
      <w:r w:rsidRPr="007B5A79">
        <w:rPr>
          <w:rFonts w:ascii="Times New Roman" w:hAnsi="Times New Roman"/>
          <w:bCs/>
          <w:sz w:val="20"/>
          <w:szCs w:val="20"/>
        </w:rPr>
        <w:t xml:space="preserve">Полное название образовательного учреждения_________________________________________ </w:t>
      </w:r>
    </w:p>
    <w:p w:rsidR="004A1801" w:rsidRPr="007B5A79" w:rsidRDefault="004A1801" w:rsidP="004A1801">
      <w:pPr>
        <w:spacing w:after="0" w:line="240" w:lineRule="auto"/>
        <w:ind w:firstLine="709"/>
        <w:jc w:val="both"/>
        <w:rPr>
          <w:rFonts w:ascii="Times New Roman" w:hAnsi="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853"/>
        <w:gridCol w:w="1026"/>
        <w:gridCol w:w="1562"/>
        <w:gridCol w:w="1684"/>
        <w:gridCol w:w="1778"/>
        <w:gridCol w:w="1634"/>
      </w:tblGrid>
      <w:tr w:rsidR="004A1801" w:rsidRPr="007B5A79" w:rsidTr="00750104">
        <w:tc>
          <w:tcPr>
            <w:tcW w:w="460"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w:t>
            </w:r>
          </w:p>
        </w:tc>
        <w:tc>
          <w:tcPr>
            <w:tcW w:w="1892"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 xml:space="preserve">Ф.И. автора(ов) </w:t>
            </w:r>
          </w:p>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работы</w:t>
            </w:r>
          </w:p>
        </w:tc>
        <w:tc>
          <w:tcPr>
            <w:tcW w:w="1043"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Класс</w:t>
            </w:r>
          </w:p>
        </w:tc>
        <w:tc>
          <w:tcPr>
            <w:tcW w:w="1582"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Номинация</w:t>
            </w:r>
          </w:p>
        </w:tc>
        <w:tc>
          <w:tcPr>
            <w:tcW w:w="1719"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Название работы</w:t>
            </w:r>
          </w:p>
        </w:tc>
        <w:tc>
          <w:tcPr>
            <w:tcW w:w="1789"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Ф.И.О. руководителя, подготовившего участника</w:t>
            </w:r>
          </w:p>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(полностью)</w:t>
            </w:r>
          </w:p>
        </w:tc>
        <w:tc>
          <w:tcPr>
            <w:tcW w:w="1652" w:type="dxa"/>
          </w:tcPr>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Контактный телефон</w:t>
            </w:r>
          </w:p>
          <w:p w:rsidR="004A1801" w:rsidRPr="001A4E8F" w:rsidRDefault="004A1801" w:rsidP="00750104">
            <w:pPr>
              <w:spacing w:after="0" w:line="240" w:lineRule="auto"/>
              <w:jc w:val="center"/>
              <w:rPr>
                <w:rFonts w:ascii="Times New Roman" w:hAnsi="Times New Roman"/>
                <w:b/>
                <w:sz w:val="18"/>
                <w:szCs w:val="20"/>
              </w:rPr>
            </w:pPr>
            <w:r w:rsidRPr="001A4E8F">
              <w:rPr>
                <w:rFonts w:ascii="Times New Roman" w:hAnsi="Times New Roman"/>
                <w:b/>
                <w:sz w:val="18"/>
                <w:szCs w:val="20"/>
              </w:rPr>
              <w:t>(мобильный)</w:t>
            </w:r>
          </w:p>
        </w:tc>
      </w:tr>
      <w:tr w:rsidR="004A1801" w:rsidRPr="007B5A79" w:rsidTr="00750104">
        <w:tc>
          <w:tcPr>
            <w:tcW w:w="460" w:type="dxa"/>
          </w:tcPr>
          <w:p w:rsidR="004A1801" w:rsidRPr="007B5A79" w:rsidRDefault="004A1801" w:rsidP="00750104">
            <w:pPr>
              <w:spacing w:after="0" w:line="240" w:lineRule="auto"/>
              <w:jc w:val="both"/>
              <w:rPr>
                <w:rFonts w:ascii="Times New Roman" w:hAnsi="Times New Roman"/>
                <w:bCs/>
                <w:sz w:val="20"/>
                <w:szCs w:val="20"/>
              </w:rPr>
            </w:pPr>
          </w:p>
        </w:tc>
        <w:tc>
          <w:tcPr>
            <w:tcW w:w="1892" w:type="dxa"/>
          </w:tcPr>
          <w:p w:rsidR="004A1801" w:rsidRPr="007B5A79" w:rsidRDefault="004A1801" w:rsidP="00750104">
            <w:pPr>
              <w:spacing w:after="0" w:line="240" w:lineRule="auto"/>
              <w:jc w:val="both"/>
              <w:rPr>
                <w:rFonts w:ascii="Times New Roman" w:hAnsi="Times New Roman"/>
                <w:bCs/>
                <w:sz w:val="20"/>
                <w:szCs w:val="20"/>
              </w:rPr>
            </w:pPr>
          </w:p>
        </w:tc>
        <w:tc>
          <w:tcPr>
            <w:tcW w:w="1043" w:type="dxa"/>
          </w:tcPr>
          <w:p w:rsidR="004A1801" w:rsidRPr="007B5A79" w:rsidRDefault="004A1801" w:rsidP="00750104">
            <w:pPr>
              <w:spacing w:after="0" w:line="240" w:lineRule="auto"/>
              <w:jc w:val="both"/>
              <w:rPr>
                <w:rFonts w:ascii="Times New Roman" w:hAnsi="Times New Roman"/>
                <w:bCs/>
                <w:sz w:val="20"/>
                <w:szCs w:val="20"/>
              </w:rPr>
            </w:pPr>
          </w:p>
        </w:tc>
        <w:tc>
          <w:tcPr>
            <w:tcW w:w="1582" w:type="dxa"/>
          </w:tcPr>
          <w:p w:rsidR="004A1801" w:rsidRPr="007B5A79" w:rsidRDefault="004A1801" w:rsidP="00750104">
            <w:pPr>
              <w:spacing w:after="0" w:line="240" w:lineRule="auto"/>
              <w:jc w:val="both"/>
              <w:rPr>
                <w:rFonts w:ascii="Times New Roman" w:hAnsi="Times New Roman"/>
                <w:bCs/>
                <w:sz w:val="20"/>
                <w:szCs w:val="20"/>
              </w:rPr>
            </w:pPr>
          </w:p>
        </w:tc>
        <w:tc>
          <w:tcPr>
            <w:tcW w:w="1719" w:type="dxa"/>
          </w:tcPr>
          <w:p w:rsidR="004A1801" w:rsidRPr="007B5A79" w:rsidRDefault="004A1801" w:rsidP="00750104">
            <w:pPr>
              <w:spacing w:after="0" w:line="240" w:lineRule="auto"/>
              <w:jc w:val="both"/>
              <w:rPr>
                <w:rFonts w:ascii="Times New Roman" w:hAnsi="Times New Roman"/>
                <w:bCs/>
                <w:sz w:val="20"/>
                <w:szCs w:val="20"/>
              </w:rPr>
            </w:pPr>
          </w:p>
        </w:tc>
        <w:tc>
          <w:tcPr>
            <w:tcW w:w="1789" w:type="dxa"/>
          </w:tcPr>
          <w:p w:rsidR="004A1801" w:rsidRPr="007B5A79" w:rsidRDefault="004A1801" w:rsidP="00750104">
            <w:pPr>
              <w:spacing w:after="0" w:line="240" w:lineRule="auto"/>
              <w:jc w:val="both"/>
              <w:rPr>
                <w:rFonts w:ascii="Times New Roman" w:hAnsi="Times New Roman"/>
                <w:bCs/>
                <w:sz w:val="20"/>
                <w:szCs w:val="20"/>
              </w:rPr>
            </w:pPr>
          </w:p>
        </w:tc>
        <w:tc>
          <w:tcPr>
            <w:tcW w:w="1652" w:type="dxa"/>
          </w:tcPr>
          <w:p w:rsidR="004A1801" w:rsidRPr="007B5A79" w:rsidRDefault="004A1801" w:rsidP="00750104">
            <w:pPr>
              <w:spacing w:after="0" w:line="240" w:lineRule="auto"/>
              <w:jc w:val="both"/>
              <w:rPr>
                <w:rFonts w:ascii="Times New Roman" w:hAnsi="Times New Roman"/>
                <w:bCs/>
                <w:sz w:val="20"/>
                <w:szCs w:val="20"/>
              </w:rPr>
            </w:pPr>
          </w:p>
        </w:tc>
      </w:tr>
    </w:tbl>
    <w:p w:rsidR="004A1801" w:rsidRPr="007B5A79" w:rsidRDefault="004A1801" w:rsidP="004A1801">
      <w:pPr>
        <w:spacing w:after="0" w:line="240" w:lineRule="auto"/>
        <w:ind w:firstLine="709"/>
        <w:jc w:val="both"/>
        <w:rPr>
          <w:rFonts w:ascii="Times New Roman" w:hAnsi="Times New Roman"/>
          <w:bCs/>
          <w:sz w:val="20"/>
          <w:szCs w:val="20"/>
        </w:rPr>
      </w:pPr>
    </w:p>
    <w:p w:rsidR="004A1801" w:rsidRPr="007B5A79" w:rsidRDefault="004A1801" w:rsidP="004A1801">
      <w:pPr>
        <w:spacing w:after="0" w:line="240" w:lineRule="auto"/>
        <w:ind w:firstLine="709"/>
        <w:jc w:val="both"/>
        <w:rPr>
          <w:rFonts w:ascii="Times New Roman" w:hAnsi="Times New Roman"/>
          <w:bCs/>
          <w:sz w:val="20"/>
          <w:szCs w:val="20"/>
        </w:rPr>
      </w:pPr>
      <w:r w:rsidRPr="007B5A79">
        <w:rPr>
          <w:rFonts w:ascii="Times New Roman" w:hAnsi="Times New Roman"/>
          <w:bCs/>
          <w:sz w:val="20"/>
          <w:szCs w:val="20"/>
        </w:rPr>
        <w:t xml:space="preserve">Руководитель ОУ ________________/___________________/ </w:t>
      </w:r>
    </w:p>
    <w:p w:rsidR="004A1801" w:rsidRPr="007B5A79" w:rsidRDefault="004A1801" w:rsidP="004A1801">
      <w:pPr>
        <w:spacing w:after="0" w:line="240" w:lineRule="auto"/>
        <w:ind w:firstLine="709"/>
        <w:rPr>
          <w:rFonts w:ascii="Times New Roman" w:hAnsi="Times New Roman"/>
          <w:bCs/>
          <w:sz w:val="20"/>
          <w:szCs w:val="20"/>
        </w:rPr>
      </w:pPr>
      <w:r w:rsidRPr="007B5A79">
        <w:rPr>
          <w:rFonts w:ascii="Times New Roman" w:hAnsi="Times New Roman"/>
          <w:bCs/>
          <w:sz w:val="20"/>
          <w:szCs w:val="20"/>
        </w:rPr>
        <w:t xml:space="preserve">                                         подпись</w:t>
      </w:r>
    </w:p>
    <w:p w:rsidR="00D607C4" w:rsidRDefault="004A1801" w:rsidP="004A1801">
      <w:pPr>
        <w:spacing w:after="0" w:line="240" w:lineRule="auto"/>
        <w:ind w:firstLine="709"/>
        <w:rPr>
          <w:rFonts w:ascii="Times New Roman" w:hAnsi="Times New Roman"/>
          <w:sz w:val="20"/>
          <w:szCs w:val="20"/>
        </w:rPr>
      </w:pPr>
      <w:r w:rsidRPr="007B5A79">
        <w:rPr>
          <w:rFonts w:ascii="Times New Roman" w:hAnsi="Times New Roman"/>
          <w:sz w:val="20"/>
          <w:szCs w:val="20"/>
        </w:rPr>
        <w:t>Печать ОУ</w:t>
      </w: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D607C4" w:rsidRDefault="00D607C4" w:rsidP="004A1801">
      <w:pPr>
        <w:spacing w:after="0" w:line="240" w:lineRule="auto"/>
        <w:ind w:firstLine="709"/>
        <w:rPr>
          <w:rFonts w:ascii="Times New Roman" w:hAnsi="Times New Roman"/>
          <w:sz w:val="20"/>
          <w:szCs w:val="20"/>
        </w:rPr>
      </w:pPr>
    </w:p>
    <w:p w:rsidR="004A1801" w:rsidRDefault="004A1801" w:rsidP="004A1801">
      <w:pPr>
        <w:spacing w:after="0" w:line="240" w:lineRule="auto"/>
        <w:ind w:firstLine="709"/>
        <w:rPr>
          <w:rFonts w:ascii="Arial" w:hAnsi="Arial" w:cs="Arial"/>
          <w:b/>
          <w:i/>
          <w:sz w:val="28"/>
          <w:szCs w:val="28"/>
        </w:rPr>
      </w:pPr>
      <w:r w:rsidRPr="007B5A79">
        <w:rPr>
          <w:rFonts w:ascii="Times New Roman" w:hAnsi="Times New Roman"/>
          <w:sz w:val="20"/>
          <w:szCs w:val="20"/>
        </w:rPr>
        <w:t xml:space="preserve">                                                               </w:t>
      </w:r>
    </w:p>
    <w:p w:rsidR="0042557E" w:rsidRPr="000139C9" w:rsidRDefault="00A302A5" w:rsidP="00A302A5">
      <w:pPr>
        <w:spacing w:after="0"/>
        <w:ind w:hanging="38"/>
        <w:jc w:val="both"/>
        <w:rPr>
          <w:rFonts w:ascii="Times New Roman" w:hAnsi="Times New Roman"/>
        </w:rPr>
      </w:pPr>
      <w:r w:rsidRPr="00A302A5">
        <w:rPr>
          <w:rFonts w:ascii="Times New Roman" w:hAnsi="Times New Roman"/>
        </w:rPr>
        <w:t xml:space="preserve">                        </w:t>
      </w:r>
    </w:p>
    <w:p w:rsidR="000139C9" w:rsidRPr="000139C9" w:rsidRDefault="00483A18" w:rsidP="000139C9">
      <w:pPr>
        <w:spacing w:after="0"/>
        <w:rPr>
          <w:rFonts w:ascii="Arial" w:hAnsi="Arial" w:cs="Arial"/>
          <w:b/>
          <w:i/>
          <w:sz w:val="28"/>
          <w:szCs w:val="28"/>
        </w:rPr>
      </w:pPr>
      <w:r>
        <w:rPr>
          <w:rFonts w:ascii="Arial" w:hAnsi="Arial" w:cs="Arial"/>
          <w:b/>
          <w:i/>
          <w:sz w:val="28"/>
          <w:szCs w:val="28"/>
        </w:rPr>
        <w:lastRenderedPageBreak/>
        <w:t xml:space="preserve">2.15. </w:t>
      </w:r>
      <w:r w:rsidR="000139C9" w:rsidRPr="000139C9">
        <w:rPr>
          <w:rFonts w:ascii="Arial" w:hAnsi="Arial" w:cs="Arial"/>
          <w:b/>
          <w:i/>
          <w:sz w:val="28"/>
          <w:szCs w:val="28"/>
        </w:rPr>
        <w:t xml:space="preserve"> ПОЛОЖЕНИЕ ОБ ИГРЕ-ПУТЕШЕСТВИИ «ТРОПИНКАМИ РАЗНЫХ ПРОФЕССИЙ» для учащихся 1 - 4 классов</w:t>
      </w:r>
    </w:p>
    <w:p w:rsidR="000139C9" w:rsidRPr="000139C9" w:rsidRDefault="000139C9" w:rsidP="000139C9">
      <w:pPr>
        <w:spacing w:after="0"/>
        <w:jc w:val="both"/>
        <w:rPr>
          <w:rFonts w:ascii="Times New Roman" w:hAnsi="Times New Roman"/>
          <w:sz w:val="28"/>
        </w:rPr>
      </w:pPr>
      <w:r w:rsidRPr="000139C9">
        <w:rPr>
          <w:rFonts w:ascii="Arial" w:hAnsi="Arial" w:cs="Arial"/>
          <w:b/>
          <w:i/>
          <w:sz w:val="36"/>
          <w:szCs w:val="28"/>
        </w:rPr>
        <w:t xml:space="preserve"> </w:t>
      </w:r>
      <w:r w:rsidRPr="000139C9">
        <w:rPr>
          <w:rStyle w:val="aff"/>
          <w:rFonts w:ascii="Times New Roman" w:hAnsi="Times New Roman"/>
          <w:sz w:val="28"/>
        </w:rPr>
        <w:t>1. Общие положения</w:t>
      </w:r>
    </w:p>
    <w:p w:rsidR="000139C9" w:rsidRPr="000139C9" w:rsidRDefault="000139C9" w:rsidP="000139C9">
      <w:pPr>
        <w:spacing w:after="0"/>
        <w:ind w:firstLine="708"/>
        <w:jc w:val="both"/>
        <w:rPr>
          <w:rFonts w:ascii="Times New Roman" w:hAnsi="Times New Roman"/>
        </w:rPr>
      </w:pPr>
      <w:r w:rsidRPr="000139C9">
        <w:rPr>
          <w:rFonts w:ascii="Times New Roman" w:hAnsi="Times New Roman"/>
        </w:rPr>
        <w:t>Игра разработана в рамках районной программы «Профориентация – наш будущий выбор» учащихся 1-11 классов.</w:t>
      </w:r>
    </w:p>
    <w:p w:rsidR="000139C9" w:rsidRPr="000139C9" w:rsidRDefault="000139C9" w:rsidP="000139C9">
      <w:pPr>
        <w:spacing w:after="0"/>
        <w:ind w:firstLine="708"/>
        <w:jc w:val="both"/>
        <w:rPr>
          <w:rFonts w:ascii="Times New Roman" w:hAnsi="Times New Roman"/>
        </w:rPr>
      </w:pPr>
      <w:r w:rsidRPr="000139C9">
        <w:rPr>
          <w:rFonts w:ascii="Times New Roman" w:hAnsi="Times New Roman"/>
        </w:rPr>
        <w:t>Организаторы игры:</w:t>
      </w:r>
    </w:p>
    <w:p w:rsidR="000139C9" w:rsidRPr="000139C9" w:rsidRDefault="000139C9" w:rsidP="000139C9">
      <w:pPr>
        <w:numPr>
          <w:ilvl w:val="0"/>
          <w:numId w:val="34"/>
        </w:numPr>
        <w:spacing w:after="0"/>
        <w:ind w:left="0" w:firstLine="0"/>
        <w:jc w:val="both"/>
        <w:rPr>
          <w:rFonts w:ascii="Times New Roman" w:hAnsi="Times New Roman"/>
        </w:rPr>
      </w:pPr>
      <w:r w:rsidRPr="000139C9">
        <w:rPr>
          <w:rFonts w:ascii="Times New Roman" w:hAnsi="Times New Roman"/>
        </w:rPr>
        <w:t>Отдел образования Администрации Кировского района;</w:t>
      </w:r>
    </w:p>
    <w:p w:rsidR="000139C9" w:rsidRPr="000139C9" w:rsidRDefault="000139C9" w:rsidP="000139C9">
      <w:pPr>
        <w:numPr>
          <w:ilvl w:val="0"/>
          <w:numId w:val="34"/>
        </w:numPr>
        <w:spacing w:after="0"/>
        <w:ind w:left="0" w:firstLine="0"/>
        <w:jc w:val="both"/>
        <w:rPr>
          <w:rFonts w:ascii="Times New Roman" w:hAnsi="Times New Roman"/>
        </w:rPr>
      </w:pPr>
      <w:r w:rsidRPr="000139C9">
        <w:rPr>
          <w:rFonts w:ascii="Times New Roman" w:hAnsi="Times New Roman"/>
        </w:rPr>
        <w:t>ГБОУ ДОД Центр детского (юношеского) технического творчества Кировского района Санкт-Петербурга.</w:t>
      </w:r>
    </w:p>
    <w:p w:rsidR="000139C9" w:rsidRPr="000139C9" w:rsidRDefault="000139C9" w:rsidP="000139C9">
      <w:pPr>
        <w:pStyle w:val="af2"/>
        <w:spacing w:before="0" w:beforeAutospacing="0" w:after="0" w:afterAutospacing="0" w:line="276" w:lineRule="auto"/>
        <w:jc w:val="both"/>
        <w:rPr>
          <w:sz w:val="28"/>
          <w:szCs w:val="22"/>
        </w:rPr>
      </w:pPr>
      <w:r w:rsidRPr="000139C9">
        <w:rPr>
          <w:rStyle w:val="aff"/>
          <w:sz w:val="28"/>
          <w:szCs w:val="22"/>
        </w:rPr>
        <w:t>2. Цели и задачи игры-путешествия</w:t>
      </w:r>
    </w:p>
    <w:p w:rsidR="000139C9" w:rsidRPr="000139C9" w:rsidRDefault="000139C9" w:rsidP="000139C9">
      <w:pPr>
        <w:pStyle w:val="af2"/>
        <w:spacing w:before="0" w:beforeAutospacing="0" w:after="0" w:afterAutospacing="0" w:line="276" w:lineRule="auto"/>
        <w:ind w:firstLine="708"/>
        <w:jc w:val="both"/>
        <w:rPr>
          <w:b/>
          <w:sz w:val="22"/>
          <w:szCs w:val="22"/>
        </w:rPr>
      </w:pPr>
      <w:r w:rsidRPr="000139C9">
        <w:rPr>
          <w:b/>
          <w:sz w:val="22"/>
          <w:szCs w:val="22"/>
        </w:rPr>
        <w:t xml:space="preserve">Цель: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Создание условий  для формирования у учащихся 1-4 классов конкретно-наглядных представлений о различных  профессиях.</w:t>
      </w:r>
    </w:p>
    <w:p w:rsidR="000139C9" w:rsidRPr="000139C9" w:rsidRDefault="000139C9" w:rsidP="000139C9">
      <w:pPr>
        <w:pStyle w:val="af2"/>
        <w:spacing w:before="0" w:beforeAutospacing="0" w:after="0" w:afterAutospacing="0" w:line="276" w:lineRule="auto"/>
        <w:ind w:firstLine="708"/>
        <w:jc w:val="both"/>
        <w:rPr>
          <w:sz w:val="22"/>
          <w:szCs w:val="22"/>
        </w:rPr>
      </w:pPr>
      <w:r w:rsidRPr="000139C9">
        <w:rPr>
          <w:b/>
          <w:sz w:val="22"/>
          <w:szCs w:val="22"/>
        </w:rPr>
        <w:t>Задачи игры-путешествия</w:t>
      </w:r>
      <w:r w:rsidRPr="000139C9">
        <w:rPr>
          <w:sz w:val="22"/>
          <w:szCs w:val="22"/>
        </w:rPr>
        <w:t>:</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создание условий для интеллектуального, нравственного и эмоционального самовыражения личности младшего школьника;</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развитие любознательности и познавательного интереса учащихся;</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xml:space="preserve">- формирование представлений о профессиях на основе существенных признаках,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воспитание у детей уважительного и бережного отношения к своему прошлому, к истории и культуре своего народа;</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создание условий для формирования классного коллектива и развития личности в нём;</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знакомство с многообразным миром профессий;</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развитие осмысленного  запоминания, дифференцированного восприятия, произвольного  внимания;</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осознание   учащимися ценности  и важности  профессии.</w:t>
      </w:r>
    </w:p>
    <w:p w:rsidR="000139C9" w:rsidRPr="000139C9" w:rsidRDefault="000139C9" w:rsidP="000139C9">
      <w:pPr>
        <w:pStyle w:val="af2"/>
        <w:spacing w:before="0" w:beforeAutospacing="0" w:after="0" w:afterAutospacing="0" w:line="276" w:lineRule="auto"/>
        <w:jc w:val="both"/>
        <w:rPr>
          <w:sz w:val="28"/>
          <w:szCs w:val="22"/>
        </w:rPr>
      </w:pPr>
      <w:r w:rsidRPr="000139C9">
        <w:rPr>
          <w:rStyle w:val="aff"/>
          <w:sz w:val="28"/>
          <w:szCs w:val="22"/>
        </w:rPr>
        <w:t xml:space="preserve">3. Участники </w:t>
      </w:r>
    </w:p>
    <w:p w:rsidR="000139C9" w:rsidRPr="000139C9" w:rsidRDefault="000139C9" w:rsidP="000139C9">
      <w:pPr>
        <w:spacing w:after="0"/>
        <w:ind w:firstLine="708"/>
        <w:jc w:val="both"/>
        <w:rPr>
          <w:rFonts w:ascii="Times New Roman" w:hAnsi="Times New Roman"/>
        </w:rPr>
      </w:pPr>
      <w:r w:rsidRPr="000139C9">
        <w:rPr>
          <w:rFonts w:ascii="Times New Roman" w:hAnsi="Times New Roman"/>
        </w:rPr>
        <w:t>Учащиеся 1-4 классов</w:t>
      </w:r>
    </w:p>
    <w:p w:rsidR="000139C9" w:rsidRPr="000139C9" w:rsidRDefault="000139C9" w:rsidP="000139C9">
      <w:pPr>
        <w:pStyle w:val="af2"/>
        <w:spacing w:before="0" w:beforeAutospacing="0" w:after="0" w:afterAutospacing="0" w:line="276" w:lineRule="auto"/>
        <w:jc w:val="both"/>
        <w:rPr>
          <w:rStyle w:val="aff0"/>
          <w:b/>
          <w:i w:val="0"/>
          <w:sz w:val="28"/>
          <w:szCs w:val="22"/>
        </w:rPr>
      </w:pPr>
      <w:r w:rsidRPr="000139C9">
        <w:rPr>
          <w:rStyle w:val="aff0"/>
          <w:b/>
          <w:i w:val="0"/>
          <w:sz w:val="28"/>
          <w:szCs w:val="22"/>
        </w:rPr>
        <w:t>4. Содержание игры</w:t>
      </w:r>
    </w:p>
    <w:p w:rsidR="000139C9" w:rsidRPr="000139C9" w:rsidRDefault="000139C9" w:rsidP="000139C9">
      <w:pPr>
        <w:pStyle w:val="af2"/>
        <w:spacing w:before="0" w:beforeAutospacing="0" w:after="0" w:afterAutospacing="0" w:line="276" w:lineRule="auto"/>
        <w:jc w:val="both"/>
        <w:rPr>
          <w:b/>
          <w:sz w:val="22"/>
          <w:szCs w:val="22"/>
        </w:rPr>
      </w:pPr>
      <w:r w:rsidRPr="000139C9">
        <w:rPr>
          <w:rStyle w:val="aff0"/>
          <w:b/>
          <w:i w:val="0"/>
          <w:sz w:val="22"/>
          <w:szCs w:val="22"/>
        </w:rPr>
        <w:t>Правила игры-путешествия</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1.     Получите маршрутный лист с заданиями.</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2.     Проведите в классе сбор – старт, где каждый ученик (группа) выберет для себя задание.</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3.     Выполните все задания.</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4.     Занесите в дневник путешествия всё, что узнали и увидели.</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5.     Подведите итоги. Назовите  активных, добросовестных, старательных ребят.</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6.     Расскажите о проделанном пути и передайте дневник путешествий в штаб игры.</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7.     Для  подведения итогов  и награждения  экипажи путешественников будут приглашены в штаб игры в  мае 2014 года.</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8.     Преодолеть  все  трудности  вам  помогут  книги, экскурсии, встречи с интересными людьми, старшие товарищи, родители.</w:t>
      </w:r>
    </w:p>
    <w:p w:rsidR="000139C9" w:rsidRPr="000139C9" w:rsidRDefault="000139C9" w:rsidP="000139C9">
      <w:pPr>
        <w:spacing w:after="0"/>
        <w:jc w:val="both"/>
        <w:rPr>
          <w:rFonts w:ascii="Times New Roman" w:hAnsi="Times New Roman"/>
          <w:b/>
        </w:rPr>
      </w:pPr>
      <w:r w:rsidRPr="000139C9">
        <w:rPr>
          <w:rFonts w:ascii="Times New Roman" w:hAnsi="Times New Roman"/>
          <w:b/>
        </w:rPr>
        <w:t>Штаб игры:</w:t>
      </w:r>
      <w:r w:rsidRPr="000139C9">
        <w:rPr>
          <w:rFonts w:ascii="Times New Roman" w:hAnsi="Times New Roman"/>
        </w:rPr>
        <w:t xml:space="preserve"> Центр детского (юношеского) технического творчества Кировского района Санкт-Петербурга, ул. Маршала Говорова, д.34;  тел.252-15-40, </w:t>
      </w:r>
      <w:r w:rsidRPr="000139C9">
        <w:rPr>
          <w:rFonts w:ascii="Times New Roman" w:hAnsi="Times New Roman"/>
          <w:lang w:val="en-US"/>
        </w:rPr>
        <w:t>e</w:t>
      </w:r>
      <w:r w:rsidRPr="000139C9">
        <w:rPr>
          <w:rFonts w:ascii="Times New Roman" w:hAnsi="Times New Roman"/>
        </w:rPr>
        <w:t>-</w:t>
      </w:r>
      <w:r w:rsidRPr="000139C9">
        <w:rPr>
          <w:rFonts w:ascii="Times New Roman" w:hAnsi="Times New Roman"/>
          <w:lang w:val="en-US"/>
        </w:rPr>
        <w:t>mail</w:t>
      </w:r>
      <w:r w:rsidRPr="000139C9">
        <w:rPr>
          <w:rFonts w:ascii="Times New Roman" w:hAnsi="Times New Roman"/>
        </w:rPr>
        <w:t xml:space="preserve">: </w:t>
      </w:r>
      <w:r w:rsidRPr="000139C9">
        <w:rPr>
          <w:rFonts w:ascii="Times New Roman" w:hAnsi="Times New Roman"/>
          <w:b/>
        </w:rPr>
        <w:t>profkir@yandex.ru</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xml:space="preserve">Сайт: </w:t>
      </w:r>
      <w:r w:rsidRPr="000139C9">
        <w:rPr>
          <w:b/>
          <w:sz w:val="22"/>
          <w:szCs w:val="22"/>
        </w:rPr>
        <w:t>http://prof.cduttkirspb.ru</w:t>
      </w:r>
    </w:p>
    <w:p w:rsidR="000139C9" w:rsidRPr="000139C9" w:rsidRDefault="000139C9" w:rsidP="000139C9">
      <w:pPr>
        <w:spacing w:after="0"/>
        <w:jc w:val="both"/>
        <w:rPr>
          <w:rFonts w:ascii="Times New Roman" w:hAnsi="Times New Roman"/>
          <w:b/>
        </w:rPr>
      </w:pPr>
      <w:r w:rsidRPr="000139C9">
        <w:rPr>
          <w:rFonts w:ascii="Times New Roman" w:hAnsi="Times New Roman"/>
          <w:b/>
        </w:rPr>
        <w:t>Порядок участия в игре:</w:t>
      </w:r>
    </w:p>
    <w:p w:rsidR="000139C9" w:rsidRPr="000139C9" w:rsidRDefault="000139C9" w:rsidP="000139C9">
      <w:pPr>
        <w:pStyle w:val="af2"/>
        <w:spacing w:before="0" w:beforeAutospacing="0" w:after="0" w:afterAutospacing="0" w:line="276" w:lineRule="auto"/>
        <w:ind w:firstLine="708"/>
        <w:jc w:val="both"/>
        <w:rPr>
          <w:sz w:val="22"/>
          <w:szCs w:val="22"/>
        </w:rPr>
      </w:pPr>
      <w:r w:rsidRPr="000139C9">
        <w:rPr>
          <w:sz w:val="22"/>
          <w:szCs w:val="22"/>
        </w:rPr>
        <w:t>В основе деятельности лежит  игра – путешествие по миру профессий, где ребята в игровой форме, подключая свое воображение и фантазию, познают мир.</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Эта игра: создает условия для развития личности ребенка, формирование его жизненной позиции, характера; позволяет учитывать индивидуально-психологические, физиологические, возрастные и социальные особенности детей; отвечает принципам гуманизации  и оптимизации образовательного  и  воспитательного и процесса.</w:t>
      </w:r>
    </w:p>
    <w:p w:rsidR="000139C9" w:rsidRPr="000139C9" w:rsidRDefault="000139C9" w:rsidP="000139C9">
      <w:pPr>
        <w:pStyle w:val="af2"/>
        <w:spacing w:before="0" w:beforeAutospacing="0" w:after="0" w:afterAutospacing="0" w:line="276" w:lineRule="auto"/>
        <w:jc w:val="both"/>
        <w:rPr>
          <w:sz w:val="22"/>
          <w:szCs w:val="22"/>
          <w:u w:val="single"/>
        </w:rPr>
      </w:pPr>
      <w:r w:rsidRPr="000139C9">
        <w:rPr>
          <w:sz w:val="22"/>
          <w:szCs w:val="22"/>
          <w:u w:val="single"/>
        </w:rPr>
        <w:lastRenderedPageBreak/>
        <w:t>Игра-путешествие «Тропинками разных профессий» призвана помочь детям:</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узнать себя, накопить знания о том, что находится вокруг и   испытать радость и гордость оттого, что  делают их родители,</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-познакомиться с профессиями ближайшего окружения школьников  (родители друзей, поликлиника, магазин).</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С целью овладения определенными навыками игра-путешествие объединяет разные виды деятельности учащихся: экскурсии, наблюдения, самостоятельный поиск материала, физический труд. Игра  знакомит детей с интересными людьми, с окружающей природой, приобщает к делам своей семьи, школы, города.</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xml:space="preserve">Игра-путешествие - это действие, это  совместное творчество детей и взрослых, в результате которого у игроков происходит расширение кругозора, накопление знаний о том, что находится вокруг нас, возникает желание участвовать в делах семьи, школы, появляется возможность почувствовать свою ответственность за то, что происходит рядом с нами.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Главная цель предлагаемых нами маршрутов, дел и занятий - научить каждого "путешественника" наблюдать, смотреть и видеть, а также думать и осознавать то, что он видит. Необходимо предоставить ребенку возможность действовать самостоятельно, развивая, под руководством взрослых, свои способности.</w:t>
      </w:r>
    </w:p>
    <w:p w:rsidR="000139C9" w:rsidRPr="000139C9" w:rsidRDefault="000139C9" w:rsidP="000139C9">
      <w:pPr>
        <w:pStyle w:val="af2"/>
        <w:spacing w:before="0" w:beforeAutospacing="0" w:after="0" w:afterAutospacing="0" w:line="276" w:lineRule="auto"/>
        <w:jc w:val="both"/>
        <w:rPr>
          <w:sz w:val="22"/>
          <w:szCs w:val="22"/>
        </w:rPr>
      </w:pPr>
      <w:r w:rsidRPr="000139C9">
        <w:rPr>
          <w:rStyle w:val="aff"/>
          <w:sz w:val="22"/>
          <w:szCs w:val="22"/>
        </w:rPr>
        <w:t>Игровые роли:</w:t>
      </w:r>
    </w:p>
    <w:p w:rsidR="000139C9" w:rsidRPr="000139C9" w:rsidRDefault="000139C9" w:rsidP="000139C9">
      <w:pPr>
        <w:pStyle w:val="af2"/>
        <w:spacing w:before="0" w:beforeAutospacing="0" w:after="0" w:afterAutospacing="0" w:line="276" w:lineRule="auto"/>
        <w:ind w:firstLine="708"/>
        <w:jc w:val="both"/>
        <w:rPr>
          <w:sz w:val="22"/>
          <w:szCs w:val="22"/>
        </w:rPr>
      </w:pPr>
      <w:r w:rsidRPr="000139C9">
        <w:rPr>
          <w:sz w:val="22"/>
          <w:szCs w:val="22"/>
        </w:rPr>
        <w:t>Ролевая установка, подчеркнутая определенными атрибутами, вербальным статусом и, конечно, интересным содержанием, детям помогает принять игровую ситуацию как реальную, педагогу дает возможность деликатно корректировать возникшие ситуации, помогая и поддерживая детей, формируя у них адекватную самооценку, понижая уровень зажатости, тревожности.</w:t>
      </w:r>
      <w:r w:rsidRPr="000139C9">
        <w:rPr>
          <w:rStyle w:val="aff"/>
          <w:sz w:val="22"/>
          <w:szCs w:val="22"/>
        </w:rPr>
        <w:t>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xml:space="preserve">В классе создается экипаж путешественников, который ведет «Дневник путешественника».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Возможные роли:</w:t>
      </w:r>
    </w:p>
    <w:p w:rsidR="000139C9" w:rsidRPr="000139C9" w:rsidRDefault="000139C9" w:rsidP="000139C9">
      <w:pPr>
        <w:spacing w:after="0"/>
        <w:jc w:val="both"/>
        <w:rPr>
          <w:rFonts w:ascii="Times New Roman" w:hAnsi="Times New Roman"/>
        </w:rPr>
      </w:pPr>
      <w:r w:rsidRPr="000139C9">
        <w:rPr>
          <w:rFonts w:ascii="Times New Roman" w:hAnsi="Times New Roman"/>
        </w:rPr>
        <w:t>Командир путешествия  (пилот, капитан и т. д.).</w:t>
      </w:r>
    </w:p>
    <w:p w:rsidR="000139C9" w:rsidRPr="000139C9" w:rsidRDefault="000139C9" w:rsidP="000139C9">
      <w:pPr>
        <w:spacing w:after="0"/>
        <w:jc w:val="both"/>
        <w:rPr>
          <w:rFonts w:ascii="Times New Roman" w:hAnsi="Times New Roman"/>
        </w:rPr>
      </w:pPr>
      <w:r w:rsidRPr="000139C9">
        <w:rPr>
          <w:rFonts w:ascii="Times New Roman" w:hAnsi="Times New Roman"/>
        </w:rPr>
        <w:t>Командир дает команды, информирует о мероприятиях очередного этапа путешествия.</w:t>
      </w:r>
      <w:r w:rsidRPr="000139C9">
        <w:rPr>
          <w:rFonts w:ascii="Times New Roman" w:hAnsi="Times New Roman"/>
        </w:rPr>
        <w:br/>
        <w:t xml:space="preserve">Экскурсоводы – знакомят с определенными профессиями  (экскурсия может быть заочной и очной) </w:t>
      </w:r>
      <w:r w:rsidRPr="000139C9">
        <w:rPr>
          <w:rFonts w:ascii="Times New Roman" w:hAnsi="Times New Roman"/>
        </w:rPr>
        <w:br/>
        <w:t xml:space="preserve">Корреспонденты - берут интервью, собирают материалы для газеты. </w:t>
      </w:r>
    </w:p>
    <w:p w:rsidR="000139C9" w:rsidRPr="000139C9" w:rsidRDefault="000139C9" w:rsidP="000139C9">
      <w:pPr>
        <w:spacing w:after="0"/>
        <w:jc w:val="both"/>
        <w:rPr>
          <w:rFonts w:ascii="Times New Roman" w:hAnsi="Times New Roman"/>
        </w:rPr>
      </w:pPr>
      <w:r w:rsidRPr="000139C9">
        <w:rPr>
          <w:rFonts w:ascii="Times New Roman" w:hAnsi="Times New Roman"/>
        </w:rPr>
        <w:t xml:space="preserve">Редакторы, издатели и художники-иллюстраторы - выпускают газету (устную, компьютерную,  рисованную) </w:t>
      </w:r>
    </w:p>
    <w:p w:rsidR="000139C9" w:rsidRPr="000139C9" w:rsidRDefault="000139C9" w:rsidP="000139C9">
      <w:pPr>
        <w:spacing w:after="0"/>
        <w:jc w:val="both"/>
        <w:rPr>
          <w:rFonts w:ascii="Times New Roman" w:hAnsi="Times New Roman"/>
        </w:rPr>
      </w:pPr>
      <w:r w:rsidRPr="000139C9">
        <w:rPr>
          <w:rFonts w:ascii="Times New Roman" w:hAnsi="Times New Roman"/>
        </w:rPr>
        <w:t>- затейники - организуют  досуговую  деятельность, проводят викторины и конкурсы о профессиях.</w:t>
      </w:r>
    </w:p>
    <w:p w:rsidR="000139C9" w:rsidRPr="000139C9" w:rsidRDefault="000139C9" w:rsidP="000139C9">
      <w:pPr>
        <w:spacing w:after="0"/>
        <w:jc w:val="both"/>
        <w:rPr>
          <w:rFonts w:ascii="Times New Roman" w:hAnsi="Times New Roman"/>
        </w:rPr>
      </w:pPr>
      <w:r w:rsidRPr="000139C9">
        <w:rPr>
          <w:rFonts w:ascii="Times New Roman" w:hAnsi="Times New Roman"/>
        </w:rPr>
        <w:t>-книголюбы –  информируют о книгах, из которых можно узнать об особенностях профессий, подбирают материал для подготовки викторин, конкурсов и т.д.</w:t>
      </w:r>
    </w:p>
    <w:p w:rsidR="000139C9" w:rsidRPr="000139C9" w:rsidRDefault="000139C9" w:rsidP="000139C9">
      <w:pPr>
        <w:pStyle w:val="af2"/>
        <w:spacing w:before="0" w:beforeAutospacing="0" w:after="0" w:afterAutospacing="0" w:line="276" w:lineRule="auto"/>
        <w:jc w:val="both"/>
        <w:rPr>
          <w:sz w:val="22"/>
          <w:szCs w:val="22"/>
        </w:rPr>
      </w:pPr>
      <w:r w:rsidRPr="000139C9">
        <w:rPr>
          <w:rStyle w:val="aff"/>
          <w:sz w:val="22"/>
          <w:szCs w:val="22"/>
        </w:rPr>
        <w:t>Модель игры: путешествие.</w:t>
      </w:r>
    </w:p>
    <w:p w:rsidR="000139C9" w:rsidRPr="000139C9" w:rsidRDefault="000139C9" w:rsidP="000139C9">
      <w:pPr>
        <w:pStyle w:val="af2"/>
        <w:spacing w:before="0" w:beforeAutospacing="0" w:after="0" w:afterAutospacing="0" w:line="276" w:lineRule="auto"/>
        <w:ind w:firstLine="708"/>
        <w:jc w:val="both"/>
        <w:rPr>
          <w:sz w:val="22"/>
          <w:szCs w:val="22"/>
        </w:rPr>
      </w:pPr>
      <w:r w:rsidRPr="000139C9">
        <w:rPr>
          <w:sz w:val="22"/>
          <w:szCs w:val="22"/>
        </w:rPr>
        <w:t xml:space="preserve">В начале учебного года класс отправляется в путешествие в «Мир профессий». Маршрут путешествия состоит из этапов. Каждый этап имеет свое название, свою направленность, пройдя которые дети познакомятся с различными  профессиями.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 xml:space="preserve"> В конце учебного года </w:t>
      </w:r>
      <w:r w:rsidRPr="000139C9">
        <w:rPr>
          <w:b/>
          <w:sz w:val="22"/>
          <w:szCs w:val="22"/>
        </w:rPr>
        <w:t>19 апреля 2014</w:t>
      </w:r>
      <w:r w:rsidRPr="000139C9">
        <w:rPr>
          <w:sz w:val="22"/>
          <w:szCs w:val="22"/>
        </w:rPr>
        <w:t xml:space="preserve"> г. экипажи  прибывают в Штаб путешествия (ЦДЮТТ), предоставляют творческий отчет о путешествии и пройденных этапах (стенгазета, агитбригада, рассказ, фото и видео материалы и т.д.)</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Пройти весь путь детям помогут классные часы  и праздники, а также различные воспитательные мероприятия. Все, что  узнали и увидели - заносится в Дневник путешественника.</w:t>
      </w:r>
    </w:p>
    <w:p w:rsidR="000139C9" w:rsidRPr="000139C9" w:rsidRDefault="000139C9" w:rsidP="000139C9">
      <w:pPr>
        <w:pStyle w:val="af2"/>
        <w:spacing w:before="0" w:beforeAutospacing="0" w:after="0" w:afterAutospacing="0" w:line="276" w:lineRule="auto"/>
        <w:jc w:val="both"/>
        <w:rPr>
          <w:b/>
          <w:sz w:val="22"/>
          <w:szCs w:val="22"/>
        </w:rPr>
      </w:pPr>
      <w:r w:rsidRPr="000139C9">
        <w:rPr>
          <w:sz w:val="22"/>
          <w:szCs w:val="22"/>
        </w:rPr>
        <w:t xml:space="preserve">Победители будут награждены  сертификатами, интересными экскурсиями и сладкими подарками  в ЦДЮТТ  </w:t>
      </w:r>
      <w:r w:rsidRPr="000139C9">
        <w:rPr>
          <w:b/>
          <w:sz w:val="22"/>
          <w:szCs w:val="22"/>
        </w:rPr>
        <w:t xml:space="preserve">15 мая 2015 г. </w:t>
      </w:r>
    </w:p>
    <w:p w:rsidR="000139C9" w:rsidRPr="000139C9" w:rsidRDefault="000139C9" w:rsidP="000139C9">
      <w:pPr>
        <w:pStyle w:val="af2"/>
        <w:spacing w:before="0" w:beforeAutospacing="0" w:after="0" w:afterAutospacing="0" w:line="276" w:lineRule="auto"/>
        <w:jc w:val="both"/>
        <w:rPr>
          <w:sz w:val="22"/>
          <w:szCs w:val="22"/>
        </w:rPr>
      </w:pPr>
      <w:r w:rsidRPr="000139C9">
        <w:rPr>
          <w:sz w:val="22"/>
          <w:szCs w:val="22"/>
        </w:rPr>
        <w:t>Самые активные путешественники могут быть отмечены  за  активное участие, за особое старание, за оказание помощи, за проявленное терпение, за аккуратную работу, за надежность, за прилежное поведение, за прочитанную книгу. </w:t>
      </w:r>
    </w:p>
    <w:p w:rsidR="000139C9" w:rsidRPr="000139C9" w:rsidRDefault="000139C9" w:rsidP="000139C9">
      <w:pPr>
        <w:pStyle w:val="af2"/>
        <w:spacing w:before="0" w:beforeAutospacing="0" w:after="0" w:afterAutospacing="0" w:line="276" w:lineRule="auto"/>
        <w:jc w:val="both"/>
        <w:rPr>
          <w:sz w:val="22"/>
          <w:szCs w:val="22"/>
          <w:u w:val="single"/>
        </w:rPr>
      </w:pPr>
      <w:r w:rsidRPr="000139C9">
        <w:rPr>
          <w:sz w:val="22"/>
          <w:szCs w:val="22"/>
          <w:u w:val="single"/>
        </w:rPr>
        <w:t>Справки по телефону: 252-15-40 – Лисина Тамара Васильевна (методист по профориентации).</w:t>
      </w:r>
    </w:p>
    <w:p w:rsidR="000139C9" w:rsidRPr="000139C9" w:rsidRDefault="000139C9" w:rsidP="000139C9">
      <w:pPr>
        <w:autoSpaceDE w:val="0"/>
        <w:autoSpaceDN w:val="0"/>
        <w:adjustRightInd w:val="0"/>
        <w:spacing w:after="0"/>
        <w:rPr>
          <w:rFonts w:ascii="Arial" w:hAnsi="Arial" w:cs="Arial"/>
          <w:b/>
          <w:bCs/>
          <w:i/>
          <w:sz w:val="28"/>
          <w:szCs w:val="28"/>
        </w:rPr>
      </w:pPr>
    </w:p>
    <w:p w:rsidR="000139C9" w:rsidRPr="000139C9" w:rsidRDefault="00483A18" w:rsidP="000139C9">
      <w:pPr>
        <w:autoSpaceDE w:val="0"/>
        <w:autoSpaceDN w:val="0"/>
        <w:adjustRightInd w:val="0"/>
        <w:spacing w:after="0"/>
        <w:rPr>
          <w:rFonts w:ascii="Arial" w:hAnsi="Arial" w:cs="Arial"/>
          <w:b/>
          <w:bCs/>
          <w:i/>
          <w:sz w:val="28"/>
          <w:szCs w:val="28"/>
        </w:rPr>
      </w:pPr>
      <w:r>
        <w:rPr>
          <w:rFonts w:ascii="Arial" w:hAnsi="Arial" w:cs="Arial"/>
          <w:b/>
          <w:bCs/>
          <w:i/>
          <w:sz w:val="28"/>
          <w:szCs w:val="28"/>
        </w:rPr>
        <w:lastRenderedPageBreak/>
        <w:t xml:space="preserve">2.16. </w:t>
      </w:r>
      <w:r w:rsidR="000139C9" w:rsidRPr="000139C9">
        <w:rPr>
          <w:rFonts w:ascii="Arial" w:hAnsi="Arial" w:cs="Arial"/>
          <w:b/>
          <w:bCs/>
          <w:i/>
          <w:sz w:val="28"/>
          <w:szCs w:val="28"/>
        </w:rPr>
        <w:t xml:space="preserve"> ПОЛОЖЕНИЕ ОБ ИГРЕ-ПУТЕШЕСТВИИ «ДОРОГА В СТРАНУ ПРОФЕССИЙ»  ДЛЯ УЧАЩИХСЯ 5-9 КЛАССОВ</w:t>
      </w:r>
    </w:p>
    <w:p w:rsidR="000139C9" w:rsidRPr="000139C9" w:rsidRDefault="000139C9" w:rsidP="000139C9">
      <w:pPr>
        <w:pStyle w:val="af2"/>
        <w:spacing w:before="0" w:beforeAutospacing="0" w:after="0" w:afterAutospacing="0" w:line="276" w:lineRule="auto"/>
        <w:jc w:val="both"/>
        <w:rPr>
          <w:rStyle w:val="aff"/>
          <w:sz w:val="28"/>
        </w:rPr>
      </w:pPr>
      <w:r w:rsidRPr="000139C9">
        <w:rPr>
          <w:rStyle w:val="aff"/>
          <w:sz w:val="28"/>
        </w:rPr>
        <w:t xml:space="preserve">1.Общие положения </w:t>
      </w:r>
    </w:p>
    <w:p w:rsidR="000139C9" w:rsidRPr="000139C9" w:rsidRDefault="000139C9" w:rsidP="000139C9">
      <w:pPr>
        <w:autoSpaceDE w:val="0"/>
        <w:autoSpaceDN w:val="0"/>
        <w:adjustRightInd w:val="0"/>
        <w:spacing w:after="0"/>
        <w:ind w:firstLine="708"/>
        <w:jc w:val="both"/>
        <w:rPr>
          <w:rFonts w:ascii="Times New Roman" w:hAnsi="Times New Roman"/>
          <w:bCs/>
          <w:szCs w:val="24"/>
        </w:rPr>
      </w:pPr>
      <w:r w:rsidRPr="000139C9">
        <w:rPr>
          <w:rFonts w:ascii="Times New Roman" w:hAnsi="Times New Roman"/>
          <w:bCs/>
          <w:szCs w:val="24"/>
        </w:rPr>
        <w:t xml:space="preserve">Игра разработана в рамках  </w:t>
      </w:r>
      <w:r w:rsidRPr="000139C9">
        <w:rPr>
          <w:rFonts w:ascii="Times New Roman" w:hAnsi="Times New Roman"/>
          <w:szCs w:val="24"/>
        </w:rPr>
        <w:t>районной программы «Профориентация – наш будущий выбор»</w:t>
      </w:r>
      <w:r w:rsidRPr="000139C9">
        <w:rPr>
          <w:rFonts w:ascii="Times New Roman" w:hAnsi="Times New Roman"/>
          <w:bCs/>
          <w:szCs w:val="24"/>
        </w:rPr>
        <w:t xml:space="preserve"> учащихся 1-11 классов.</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szCs w:val="24"/>
        </w:rPr>
        <w:t>Организаторы игры:</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Отдел образования Администрации Кировского района;</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ГБОУ ДОД Центр детского (юношеского) технического творчества Кировского района Санкт-Петербурга.</w:t>
      </w:r>
    </w:p>
    <w:p w:rsidR="000139C9" w:rsidRPr="000139C9" w:rsidRDefault="000139C9" w:rsidP="000139C9">
      <w:pPr>
        <w:autoSpaceDE w:val="0"/>
        <w:autoSpaceDN w:val="0"/>
        <w:adjustRightInd w:val="0"/>
        <w:spacing w:after="0"/>
        <w:jc w:val="both"/>
        <w:rPr>
          <w:rFonts w:ascii="Times New Roman" w:hAnsi="Times New Roman"/>
          <w:bCs/>
          <w:sz w:val="28"/>
          <w:szCs w:val="24"/>
        </w:rPr>
      </w:pPr>
      <w:r w:rsidRPr="000139C9">
        <w:rPr>
          <w:rStyle w:val="aff"/>
          <w:rFonts w:ascii="Times New Roman" w:hAnsi="Times New Roman"/>
          <w:sz w:val="28"/>
          <w:szCs w:val="24"/>
        </w:rPr>
        <w:t>2. Цели и задачи игры-путешествия</w:t>
      </w:r>
    </w:p>
    <w:p w:rsidR="000139C9" w:rsidRPr="000139C9" w:rsidRDefault="000139C9" w:rsidP="000139C9">
      <w:pPr>
        <w:suppressAutoHyphens/>
        <w:autoSpaceDE w:val="0"/>
        <w:autoSpaceDN w:val="0"/>
        <w:adjustRightInd w:val="0"/>
        <w:spacing w:after="0"/>
        <w:ind w:firstLine="708"/>
        <w:jc w:val="both"/>
        <w:rPr>
          <w:rFonts w:ascii="Times New Roman" w:hAnsi="Times New Roman"/>
          <w:b/>
          <w:bCs/>
          <w:szCs w:val="24"/>
        </w:rPr>
      </w:pPr>
      <w:r w:rsidRPr="000139C9">
        <w:rPr>
          <w:rFonts w:ascii="Times New Roman" w:hAnsi="Times New Roman"/>
          <w:b/>
          <w:bCs/>
          <w:szCs w:val="24"/>
        </w:rPr>
        <w:t xml:space="preserve">Цель: </w:t>
      </w:r>
    </w:p>
    <w:p w:rsidR="000139C9" w:rsidRPr="000139C9" w:rsidRDefault="000139C9" w:rsidP="000139C9">
      <w:pPr>
        <w:autoSpaceDE w:val="0"/>
        <w:autoSpaceDN w:val="0"/>
        <w:adjustRightInd w:val="0"/>
        <w:spacing w:after="0"/>
        <w:jc w:val="both"/>
        <w:rPr>
          <w:rFonts w:ascii="Times New Roman" w:hAnsi="Times New Roman"/>
          <w:szCs w:val="24"/>
        </w:rPr>
      </w:pPr>
      <w:r w:rsidRPr="000139C9">
        <w:rPr>
          <w:rFonts w:ascii="Times New Roman" w:hAnsi="Times New Roman"/>
          <w:szCs w:val="24"/>
        </w:rPr>
        <w:t>Знакомство с миром профессий</w:t>
      </w:r>
    </w:p>
    <w:p w:rsidR="000139C9" w:rsidRPr="000139C9" w:rsidRDefault="000139C9" w:rsidP="000139C9">
      <w:pPr>
        <w:autoSpaceDE w:val="0"/>
        <w:autoSpaceDN w:val="0"/>
        <w:adjustRightInd w:val="0"/>
        <w:spacing w:after="0"/>
        <w:ind w:firstLine="708"/>
        <w:jc w:val="both"/>
        <w:rPr>
          <w:rFonts w:ascii="Times New Roman" w:hAnsi="Times New Roman"/>
          <w:b/>
          <w:bCs/>
          <w:szCs w:val="24"/>
        </w:rPr>
      </w:pPr>
      <w:r w:rsidRPr="000139C9">
        <w:rPr>
          <w:rFonts w:ascii="Times New Roman" w:hAnsi="Times New Roman"/>
          <w:b/>
          <w:bCs/>
          <w:szCs w:val="24"/>
        </w:rPr>
        <w:t>Задачи:</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формирование умения классифицировать профессии по типам;</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активизация умственной деятельности;</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развитие самостоятельного мышления и выбора;</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поддержание интереса к различным профессиям;</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расширение словарного запаса;</w:t>
      </w:r>
    </w:p>
    <w:p w:rsidR="000139C9" w:rsidRPr="000139C9" w:rsidRDefault="000139C9" w:rsidP="00EF5599">
      <w:pPr>
        <w:numPr>
          <w:ilvl w:val="0"/>
          <w:numId w:val="95"/>
        </w:numPr>
        <w:tabs>
          <w:tab w:val="left" w:pos="360"/>
        </w:tabs>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формирование навыков работы в команде.</w:t>
      </w:r>
    </w:p>
    <w:p w:rsidR="000139C9" w:rsidRPr="000139C9" w:rsidRDefault="000139C9" w:rsidP="000139C9">
      <w:pPr>
        <w:autoSpaceDE w:val="0"/>
        <w:autoSpaceDN w:val="0"/>
        <w:adjustRightInd w:val="0"/>
        <w:spacing w:after="0"/>
        <w:jc w:val="both"/>
        <w:rPr>
          <w:rFonts w:ascii="Times New Roman" w:hAnsi="Times New Roman"/>
          <w:sz w:val="28"/>
          <w:szCs w:val="24"/>
        </w:rPr>
      </w:pPr>
      <w:r w:rsidRPr="000139C9">
        <w:rPr>
          <w:rFonts w:ascii="Times New Roman" w:hAnsi="Times New Roman"/>
          <w:b/>
          <w:bCs/>
          <w:sz w:val="28"/>
          <w:szCs w:val="24"/>
        </w:rPr>
        <w:t>3. Участники</w:t>
      </w:r>
    </w:p>
    <w:p w:rsidR="000139C9" w:rsidRPr="000139C9" w:rsidRDefault="000139C9" w:rsidP="000139C9">
      <w:pPr>
        <w:autoSpaceDE w:val="0"/>
        <w:autoSpaceDN w:val="0"/>
        <w:adjustRightInd w:val="0"/>
        <w:spacing w:after="0"/>
        <w:jc w:val="both"/>
        <w:rPr>
          <w:rFonts w:ascii="Times New Roman" w:hAnsi="Times New Roman"/>
          <w:szCs w:val="24"/>
        </w:rPr>
      </w:pPr>
      <w:r w:rsidRPr="000139C9">
        <w:rPr>
          <w:rFonts w:ascii="Times New Roman" w:hAnsi="Times New Roman"/>
          <w:szCs w:val="24"/>
        </w:rPr>
        <w:t>учащиеся 5-9 классов</w:t>
      </w:r>
    </w:p>
    <w:p w:rsidR="000139C9" w:rsidRPr="000139C9" w:rsidRDefault="000139C9" w:rsidP="000139C9">
      <w:pPr>
        <w:pStyle w:val="af2"/>
        <w:spacing w:before="0" w:beforeAutospacing="0" w:after="0" w:afterAutospacing="0" w:line="276" w:lineRule="auto"/>
        <w:jc w:val="both"/>
        <w:rPr>
          <w:rStyle w:val="aff0"/>
          <w:b/>
          <w:i w:val="0"/>
          <w:sz w:val="28"/>
        </w:rPr>
      </w:pPr>
      <w:r w:rsidRPr="000139C9">
        <w:rPr>
          <w:rStyle w:val="aff0"/>
          <w:b/>
          <w:i w:val="0"/>
          <w:sz w:val="28"/>
        </w:rPr>
        <w:t>4. Содержание игры</w:t>
      </w:r>
    </w:p>
    <w:p w:rsidR="000139C9" w:rsidRPr="000139C9" w:rsidRDefault="000139C9" w:rsidP="000139C9">
      <w:pPr>
        <w:autoSpaceDE w:val="0"/>
        <w:autoSpaceDN w:val="0"/>
        <w:adjustRightInd w:val="0"/>
        <w:spacing w:after="0"/>
        <w:ind w:firstLine="708"/>
        <w:jc w:val="both"/>
        <w:rPr>
          <w:rFonts w:ascii="Times New Roman" w:hAnsi="Times New Roman"/>
          <w:b/>
          <w:bCs/>
          <w:spacing w:val="3"/>
          <w:szCs w:val="24"/>
          <w:highlight w:val="white"/>
        </w:rPr>
      </w:pPr>
      <w:r w:rsidRPr="000139C9">
        <w:rPr>
          <w:rFonts w:ascii="Times New Roman" w:hAnsi="Times New Roman"/>
          <w:b/>
          <w:bCs/>
          <w:spacing w:val="3"/>
          <w:szCs w:val="24"/>
          <w:highlight w:val="white"/>
        </w:rPr>
        <w:t>Организация мероприятия:</w:t>
      </w:r>
    </w:p>
    <w:p w:rsidR="000139C9" w:rsidRPr="000139C9" w:rsidRDefault="000139C9" w:rsidP="000139C9">
      <w:pPr>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Команды из 5-10 человек. В  команде выбирается капитан, который получает маршрутный лист. Каждый участник команды получает индивидуальный бланк для выполнения заданий.  На станциях  участник  зарабатывает  жетоны за правильный ответ. По окончанию мероприятия  маршрутные листы сдаются счетной комиссии, которая состоит их преподавателей и учащихся, а участники, получившие наибольшее  количество жетонов на станции получают приз.</w:t>
      </w:r>
    </w:p>
    <w:p w:rsidR="000139C9" w:rsidRPr="000139C9" w:rsidRDefault="000139C9" w:rsidP="000139C9">
      <w:pPr>
        <w:tabs>
          <w:tab w:val="left" w:pos="720"/>
        </w:tabs>
        <w:autoSpaceDE w:val="0"/>
        <w:autoSpaceDN w:val="0"/>
        <w:adjustRightInd w:val="0"/>
        <w:spacing w:after="0"/>
        <w:jc w:val="both"/>
        <w:rPr>
          <w:rFonts w:ascii="Times New Roman" w:hAnsi="Times New Roman"/>
          <w:b/>
          <w:bCs/>
          <w:spacing w:val="3"/>
          <w:szCs w:val="24"/>
          <w:highlight w:val="white"/>
        </w:rPr>
      </w:pPr>
      <w:r w:rsidRPr="000139C9">
        <w:rPr>
          <w:rFonts w:ascii="Times New Roman" w:hAnsi="Times New Roman"/>
          <w:b/>
          <w:bCs/>
          <w:spacing w:val="3"/>
          <w:szCs w:val="24"/>
          <w:highlight w:val="white"/>
        </w:rPr>
        <w:tab/>
        <w:t>Ход игры</w:t>
      </w:r>
    </w:p>
    <w:p w:rsidR="000139C9" w:rsidRPr="000139C9" w:rsidRDefault="000139C9" w:rsidP="000139C9">
      <w:pPr>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 xml:space="preserve">Ведущий  знакомит учащихся с основными понятиями по профориентации  и  показывает презентацию  с описанием профессии типа « Человек-природа» по схеме: </w:t>
      </w:r>
      <w:r w:rsidRPr="000139C9">
        <w:rPr>
          <w:rFonts w:ascii="Times New Roman" w:hAnsi="Times New Roman"/>
          <w:szCs w:val="24"/>
          <w:highlight w:val="white"/>
        </w:rPr>
        <w:t xml:space="preserve">предмет труда, условия работы, профессионально важные  качества, возможные места работы,  пути получения образования. </w:t>
      </w:r>
      <w:r w:rsidRPr="000139C9">
        <w:rPr>
          <w:rFonts w:ascii="Times New Roman" w:hAnsi="Times New Roman"/>
          <w:spacing w:val="3"/>
          <w:szCs w:val="24"/>
          <w:highlight w:val="white"/>
        </w:rPr>
        <w:t xml:space="preserve">Далее команды учащихся вместе с  представителями  разных типов профессий расходятся по станциям: «Человек-техника»,  «Человек-знак», «Человек - художественный образ», «Человек –человек». На станциях ведущие рассказывают о профессиях своего типа, ребята выполняют  практические  задания, отгадывают   кроссворды. Для учащихся 5-7 классов ведущие – преподаватели ЦДЮТТ, для учащихся 8-9 классов - преподаватели профессиональных учебных заведений НПО, СПО. Игра для учащихся 8-9 классов  проводится  на базе учреждений НПО, СПО. Капитаны команды заполняют маршрутный лист. Время работы на каждой станции 20 мин. Все участники игры проходят  четыре станции. </w:t>
      </w:r>
    </w:p>
    <w:p w:rsidR="000139C9" w:rsidRPr="000139C9" w:rsidRDefault="000139C9" w:rsidP="000139C9">
      <w:pPr>
        <w:autoSpaceDE w:val="0"/>
        <w:autoSpaceDN w:val="0"/>
        <w:adjustRightInd w:val="0"/>
        <w:spacing w:after="0"/>
        <w:jc w:val="both"/>
        <w:rPr>
          <w:rFonts w:ascii="Times New Roman" w:hAnsi="Times New Roman"/>
          <w:b/>
          <w:bCs/>
          <w:spacing w:val="3"/>
          <w:sz w:val="28"/>
          <w:szCs w:val="24"/>
          <w:highlight w:val="white"/>
        </w:rPr>
      </w:pPr>
      <w:r w:rsidRPr="000139C9">
        <w:rPr>
          <w:rFonts w:ascii="Times New Roman" w:hAnsi="Times New Roman"/>
          <w:b/>
          <w:bCs/>
          <w:spacing w:val="3"/>
          <w:sz w:val="28"/>
          <w:szCs w:val="24"/>
          <w:highlight w:val="white"/>
        </w:rPr>
        <w:t xml:space="preserve">5. Подведение итогов игры </w:t>
      </w:r>
    </w:p>
    <w:p w:rsidR="000139C9" w:rsidRPr="000139C9" w:rsidRDefault="000139C9" w:rsidP="000139C9">
      <w:pPr>
        <w:autoSpaceDE w:val="0"/>
        <w:autoSpaceDN w:val="0"/>
        <w:adjustRightInd w:val="0"/>
        <w:spacing w:after="0"/>
        <w:jc w:val="both"/>
        <w:rPr>
          <w:rFonts w:ascii="Times New Roman" w:hAnsi="Times New Roman"/>
          <w:spacing w:val="3"/>
          <w:szCs w:val="24"/>
          <w:highlight w:val="white"/>
        </w:rPr>
      </w:pPr>
      <w:r w:rsidRPr="000139C9">
        <w:rPr>
          <w:rFonts w:ascii="Times New Roman" w:hAnsi="Times New Roman"/>
          <w:spacing w:val="3"/>
          <w:szCs w:val="24"/>
          <w:highlight w:val="white"/>
        </w:rPr>
        <w:t xml:space="preserve">Капитаны команд сдают маршрутные листы счетной комиссии. Учащиеся, набравшие наибольшее количество жетонов получают приз. Все участники игры получают сертификаты – участника игры  для участия в Интернет - лотерее в конце учебного года  в ЦДЮТТ. Победитель Интернет - лотереи  получает  ценный приз. </w:t>
      </w:r>
    </w:p>
    <w:p w:rsidR="000139C9" w:rsidRPr="000139C9" w:rsidRDefault="000139C9" w:rsidP="000139C9">
      <w:pPr>
        <w:autoSpaceDE w:val="0"/>
        <w:autoSpaceDN w:val="0"/>
        <w:adjustRightInd w:val="0"/>
        <w:spacing w:after="0"/>
        <w:jc w:val="both"/>
        <w:rPr>
          <w:rFonts w:ascii="Times New Roman" w:hAnsi="Times New Roman"/>
          <w:b/>
          <w:spacing w:val="3"/>
          <w:szCs w:val="24"/>
          <w:highlight w:val="white"/>
        </w:rPr>
      </w:pPr>
      <w:r w:rsidRPr="000139C9">
        <w:rPr>
          <w:rFonts w:ascii="Times New Roman" w:hAnsi="Times New Roman"/>
          <w:spacing w:val="3"/>
          <w:szCs w:val="24"/>
          <w:highlight w:val="white"/>
        </w:rPr>
        <w:t xml:space="preserve">Награждение состоится </w:t>
      </w:r>
      <w:r w:rsidRPr="000139C9">
        <w:rPr>
          <w:rFonts w:ascii="Times New Roman" w:hAnsi="Times New Roman"/>
          <w:b/>
          <w:spacing w:val="3"/>
          <w:szCs w:val="24"/>
          <w:highlight w:val="white"/>
        </w:rPr>
        <w:t>15 мая 2015 г.</w:t>
      </w:r>
    </w:p>
    <w:p w:rsidR="000139C9" w:rsidRPr="000139C9" w:rsidRDefault="000139C9" w:rsidP="000139C9">
      <w:pPr>
        <w:pStyle w:val="af2"/>
        <w:spacing w:before="0" w:beforeAutospacing="0" w:after="0" w:afterAutospacing="0" w:line="276" w:lineRule="auto"/>
        <w:jc w:val="both"/>
        <w:rPr>
          <w:sz w:val="22"/>
          <w:u w:val="single"/>
        </w:rPr>
      </w:pPr>
      <w:r w:rsidRPr="000139C9">
        <w:rPr>
          <w:sz w:val="22"/>
          <w:u w:val="single"/>
        </w:rPr>
        <w:t>Справки по телефону: 252-15-40 – Лисина Тамара Васильевна (методист по профориентации).</w:t>
      </w:r>
    </w:p>
    <w:p w:rsidR="000139C9" w:rsidRPr="000139C9" w:rsidRDefault="000139C9" w:rsidP="000139C9">
      <w:pPr>
        <w:autoSpaceDE w:val="0"/>
        <w:autoSpaceDN w:val="0"/>
        <w:adjustRightInd w:val="0"/>
        <w:spacing w:after="0"/>
        <w:jc w:val="both"/>
        <w:rPr>
          <w:rFonts w:ascii="Times New Roman" w:hAnsi="Times New Roman"/>
          <w:spacing w:val="3"/>
          <w:highlight w:val="white"/>
        </w:rPr>
      </w:pPr>
    </w:p>
    <w:p w:rsidR="000139C9" w:rsidRPr="000139C9" w:rsidRDefault="00483A18" w:rsidP="000139C9">
      <w:pPr>
        <w:pStyle w:val="afb"/>
        <w:spacing w:line="276" w:lineRule="auto"/>
        <w:jc w:val="left"/>
        <w:rPr>
          <w:rFonts w:ascii="Arial" w:hAnsi="Arial" w:cs="Arial"/>
          <w:bCs/>
          <w:i/>
          <w:sz w:val="28"/>
          <w:szCs w:val="28"/>
        </w:rPr>
      </w:pPr>
      <w:r>
        <w:rPr>
          <w:rFonts w:ascii="Arial" w:hAnsi="Arial" w:cs="Arial"/>
          <w:bCs/>
          <w:i/>
          <w:sz w:val="28"/>
          <w:szCs w:val="28"/>
        </w:rPr>
        <w:t xml:space="preserve">2.17. </w:t>
      </w:r>
      <w:r w:rsidR="000139C9" w:rsidRPr="000139C9">
        <w:rPr>
          <w:rFonts w:ascii="Arial" w:hAnsi="Arial" w:cs="Arial"/>
          <w:bCs/>
          <w:i/>
          <w:sz w:val="28"/>
          <w:szCs w:val="28"/>
        </w:rPr>
        <w:t xml:space="preserve"> ПОЛОЖЕНИЕ О КОНКУРСЕ ПРЕЗЕНТАЦИЙ «МОЯ БУДУЩАЯ ПРОФЕССИЯ» СРЕДИ СТАРШЕКЛАССНИКОВ</w:t>
      </w:r>
    </w:p>
    <w:p w:rsidR="000139C9" w:rsidRPr="000139C9" w:rsidRDefault="000139C9" w:rsidP="000139C9">
      <w:pPr>
        <w:pStyle w:val="afb"/>
        <w:spacing w:line="276" w:lineRule="auto"/>
        <w:jc w:val="both"/>
      </w:pPr>
    </w:p>
    <w:p w:rsidR="000139C9" w:rsidRPr="000139C9" w:rsidRDefault="000139C9" w:rsidP="00EF5599">
      <w:pPr>
        <w:pStyle w:val="af2"/>
        <w:numPr>
          <w:ilvl w:val="0"/>
          <w:numId w:val="90"/>
        </w:numPr>
        <w:spacing w:before="0" w:beforeAutospacing="0" w:after="0" w:afterAutospacing="0" w:line="276" w:lineRule="auto"/>
        <w:ind w:left="0" w:firstLine="0"/>
        <w:jc w:val="both"/>
        <w:rPr>
          <w:rStyle w:val="aff"/>
          <w:sz w:val="28"/>
        </w:rPr>
      </w:pPr>
      <w:r w:rsidRPr="000139C9">
        <w:rPr>
          <w:rStyle w:val="aff"/>
          <w:sz w:val="28"/>
        </w:rPr>
        <w:t xml:space="preserve">Общие положения </w:t>
      </w:r>
    </w:p>
    <w:p w:rsidR="000139C9" w:rsidRPr="000139C9" w:rsidRDefault="000139C9" w:rsidP="000139C9">
      <w:pPr>
        <w:spacing w:after="0"/>
        <w:ind w:firstLine="708"/>
        <w:jc w:val="both"/>
        <w:rPr>
          <w:rFonts w:ascii="Times New Roman" w:hAnsi="Times New Roman"/>
          <w:szCs w:val="24"/>
        </w:rPr>
      </w:pPr>
      <w:r w:rsidRPr="000139C9">
        <w:rPr>
          <w:rStyle w:val="aff"/>
          <w:rFonts w:ascii="Times New Roman" w:hAnsi="Times New Roman"/>
          <w:b w:val="0"/>
          <w:szCs w:val="24"/>
        </w:rPr>
        <w:t xml:space="preserve">Конкурс проводится </w:t>
      </w:r>
      <w:r w:rsidRPr="000139C9">
        <w:rPr>
          <w:rStyle w:val="aff"/>
          <w:rFonts w:ascii="Times New Roman" w:hAnsi="Times New Roman"/>
          <w:szCs w:val="24"/>
        </w:rPr>
        <w:t xml:space="preserve"> </w:t>
      </w:r>
      <w:r w:rsidRPr="000139C9">
        <w:rPr>
          <w:rStyle w:val="aff"/>
          <w:rFonts w:ascii="Times New Roman" w:hAnsi="Times New Roman"/>
          <w:b w:val="0"/>
          <w:szCs w:val="24"/>
        </w:rPr>
        <w:t xml:space="preserve">Центром детского (юношеского) технического творчества  Кировского района </w:t>
      </w:r>
      <w:r w:rsidRPr="000139C9">
        <w:rPr>
          <w:rFonts w:ascii="Times New Roman" w:hAnsi="Times New Roman"/>
          <w:szCs w:val="24"/>
        </w:rPr>
        <w:t>для учащихся общеобразовательных учреждений и направлен на поддержку инициатив школьников в вопросах социальной активности, общественной деятельности и профессионального самоопределения. Конкурс проводится в рамках районной программы «Профориентация – наш будущий выбор» учащихся 1-11 классов.</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szCs w:val="24"/>
        </w:rPr>
        <w:t>Организаторы конкурса:</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Отдел образования Администрации Кировского района;</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ГБОУ ДОД Центр детского (юношеского) технического творчества Кировского района Санкт-Петербурга.</w:t>
      </w:r>
    </w:p>
    <w:p w:rsidR="000139C9" w:rsidRPr="000139C9" w:rsidRDefault="000139C9" w:rsidP="00EF5599">
      <w:pPr>
        <w:pStyle w:val="af2"/>
        <w:numPr>
          <w:ilvl w:val="0"/>
          <w:numId w:val="90"/>
        </w:numPr>
        <w:spacing w:before="0" w:beforeAutospacing="0" w:after="0" w:afterAutospacing="0" w:line="276" w:lineRule="auto"/>
        <w:ind w:left="0" w:firstLine="0"/>
        <w:jc w:val="both"/>
        <w:rPr>
          <w:sz w:val="28"/>
        </w:rPr>
      </w:pPr>
      <w:r w:rsidRPr="000139C9">
        <w:rPr>
          <w:rStyle w:val="aff"/>
          <w:sz w:val="28"/>
        </w:rPr>
        <w:t>Цели и задачи конкурса</w:t>
      </w:r>
      <w:r w:rsidRPr="000139C9">
        <w:rPr>
          <w:sz w:val="28"/>
        </w:rPr>
        <w:t xml:space="preserve"> </w:t>
      </w:r>
    </w:p>
    <w:p w:rsidR="000139C9" w:rsidRPr="000139C9" w:rsidRDefault="000139C9" w:rsidP="000139C9">
      <w:pPr>
        <w:pStyle w:val="af2"/>
        <w:spacing w:before="0" w:beforeAutospacing="0" w:after="0" w:afterAutospacing="0" w:line="276" w:lineRule="auto"/>
        <w:ind w:firstLine="708"/>
        <w:jc w:val="both"/>
        <w:rPr>
          <w:sz w:val="22"/>
        </w:rPr>
      </w:pPr>
      <w:r w:rsidRPr="000139C9">
        <w:rPr>
          <w:sz w:val="22"/>
        </w:rPr>
        <w:t>Цели:</w:t>
      </w:r>
    </w:p>
    <w:p w:rsidR="000139C9" w:rsidRPr="000139C9" w:rsidRDefault="000139C9" w:rsidP="000139C9">
      <w:pPr>
        <w:pStyle w:val="af2"/>
        <w:spacing w:before="0" w:beforeAutospacing="0" w:after="0" w:afterAutospacing="0" w:line="276" w:lineRule="auto"/>
        <w:ind w:firstLine="708"/>
        <w:jc w:val="both"/>
        <w:rPr>
          <w:sz w:val="22"/>
        </w:rPr>
      </w:pPr>
      <w:r w:rsidRPr="000139C9">
        <w:rPr>
          <w:sz w:val="22"/>
        </w:rPr>
        <w:t>Формирование у школьников интереса к составлению личного профессионального плана, расширения представлений о современных профессиях, посредством вовлечения учащихся в общественно-значимую профориентационную деятельность.</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szCs w:val="24"/>
        </w:rPr>
        <w:t> Задачи:</w:t>
      </w:r>
    </w:p>
    <w:p w:rsidR="000139C9" w:rsidRPr="000139C9" w:rsidRDefault="000139C9" w:rsidP="00EF5599">
      <w:pPr>
        <w:pStyle w:val="aff1"/>
        <w:numPr>
          <w:ilvl w:val="0"/>
          <w:numId w:val="94"/>
        </w:numPr>
        <w:spacing w:after="0"/>
        <w:jc w:val="both"/>
        <w:rPr>
          <w:rFonts w:ascii="Times New Roman" w:hAnsi="Times New Roman"/>
          <w:szCs w:val="24"/>
        </w:rPr>
      </w:pPr>
      <w:r w:rsidRPr="000139C9">
        <w:rPr>
          <w:rFonts w:ascii="Times New Roman" w:hAnsi="Times New Roman"/>
          <w:szCs w:val="24"/>
        </w:rPr>
        <w:t xml:space="preserve">Активизация интереса старшеклассников, находящихся в ситуации проектирования своего жизненного пути, к поисковой деятельности; </w:t>
      </w:r>
    </w:p>
    <w:p w:rsidR="000139C9" w:rsidRPr="000139C9" w:rsidRDefault="000139C9" w:rsidP="00EF5599">
      <w:pPr>
        <w:pStyle w:val="aff1"/>
        <w:numPr>
          <w:ilvl w:val="0"/>
          <w:numId w:val="94"/>
        </w:numPr>
        <w:spacing w:after="0"/>
        <w:jc w:val="both"/>
        <w:rPr>
          <w:rFonts w:ascii="Times New Roman" w:hAnsi="Times New Roman"/>
          <w:szCs w:val="24"/>
        </w:rPr>
      </w:pPr>
      <w:r w:rsidRPr="000139C9">
        <w:rPr>
          <w:rFonts w:ascii="Times New Roman" w:hAnsi="Times New Roman"/>
          <w:szCs w:val="24"/>
        </w:rPr>
        <w:t>Поддержка и развитие полезной общественно значимой деятельности старшеклассников в вопросах профессионального самоопределения;</w:t>
      </w:r>
    </w:p>
    <w:p w:rsidR="000139C9" w:rsidRPr="000139C9" w:rsidRDefault="000139C9" w:rsidP="00EF5599">
      <w:pPr>
        <w:pStyle w:val="aff1"/>
        <w:numPr>
          <w:ilvl w:val="0"/>
          <w:numId w:val="94"/>
        </w:numPr>
        <w:spacing w:after="0"/>
        <w:jc w:val="both"/>
        <w:rPr>
          <w:rFonts w:ascii="Times New Roman" w:hAnsi="Times New Roman"/>
          <w:szCs w:val="24"/>
        </w:rPr>
      </w:pPr>
      <w:r w:rsidRPr="000139C9">
        <w:rPr>
          <w:rFonts w:ascii="Times New Roman" w:hAnsi="Times New Roman"/>
          <w:szCs w:val="24"/>
        </w:rPr>
        <w:t>Создание условий для привлечения молодежи к изучению информационных технологий.</w:t>
      </w:r>
    </w:p>
    <w:p w:rsidR="000139C9" w:rsidRPr="000139C9" w:rsidRDefault="000139C9" w:rsidP="000139C9">
      <w:pPr>
        <w:spacing w:after="0"/>
        <w:jc w:val="both"/>
        <w:rPr>
          <w:rFonts w:ascii="Times New Roman" w:hAnsi="Times New Roman"/>
          <w:sz w:val="28"/>
          <w:szCs w:val="24"/>
        </w:rPr>
      </w:pPr>
      <w:r w:rsidRPr="000139C9">
        <w:rPr>
          <w:rFonts w:ascii="Times New Roman" w:hAnsi="Times New Roman"/>
          <w:sz w:val="28"/>
          <w:szCs w:val="24"/>
        </w:rPr>
        <w:t xml:space="preserve"> </w:t>
      </w:r>
      <w:r w:rsidRPr="000139C9">
        <w:rPr>
          <w:rStyle w:val="aff"/>
          <w:rFonts w:ascii="Times New Roman" w:hAnsi="Times New Roman"/>
          <w:sz w:val="28"/>
          <w:szCs w:val="24"/>
        </w:rPr>
        <w:t xml:space="preserve">3. Участники конкурса </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szCs w:val="24"/>
        </w:rPr>
        <w:t>Конкурс проводится среди учащихся 8-11 классов общеобразовательных учреждений района.</w:t>
      </w:r>
    </w:p>
    <w:p w:rsidR="000139C9" w:rsidRPr="000139C9" w:rsidRDefault="000139C9" w:rsidP="000139C9">
      <w:pPr>
        <w:spacing w:after="0"/>
        <w:jc w:val="both"/>
        <w:rPr>
          <w:rFonts w:ascii="Times New Roman" w:hAnsi="Times New Roman"/>
          <w:b/>
          <w:bCs/>
          <w:sz w:val="28"/>
          <w:szCs w:val="24"/>
        </w:rPr>
      </w:pPr>
      <w:r w:rsidRPr="000139C9">
        <w:rPr>
          <w:rFonts w:ascii="Times New Roman" w:hAnsi="Times New Roman"/>
          <w:b/>
          <w:iCs/>
          <w:sz w:val="28"/>
          <w:szCs w:val="24"/>
        </w:rPr>
        <w:t>4.</w:t>
      </w:r>
      <w:r w:rsidRPr="000139C9">
        <w:rPr>
          <w:rFonts w:ascii="Times New Roman" w:hAnsi="Times New Roman"/>
          <w:iCs/>
          <w:sz w:val="28"/>
          <w:szCs w:val="24"/>
        </w:rPr>
        <w:t xml:space="preserve"> </w:t>
      </w:r>
      <w:r w:rsidRPr="000139C9">
        <w:rPr>
          <w:rStyle w:val="aff"/>
          <w:rFonts w:ascii="Times New Roman" w:hAnsi="Times New Roman"/>
          <w:sz w:val="28"/>
          <w:szCs w:val="24"/>
        </w:rPr>
        <w:t>Порядок и сроки проведения конкурса</w:t>
      </w:r>
      <w:r w:rsidRPr="000139C9">
        <w:rPr>
          <w:rFonts w:ascii="Times New Roman" w:hAnsi="Times New Roman"/>
          <w:b/>
          <w:bCs/>
          <w:sz w:val="28"/>
          <w:szCs w:val="24"/>
        </w:rPr>
        <w:t xml:space="preserve"> </w:t>
      </w:r>
    </w:p>
    <w:p w:rsidR="000139C9" w:rsidRPr="000139C9" w:rsidRDefault="000139C9" w:rsidP="000139C9">
      <w:pPr>
        <w:spacing w:after="0"/>
        <w:ind w:firstLine="708"/>
        <w:rPr>
          <w:rFonts w:ascii="Times New Roman" w:hAnsi="Times New Roman"/>
          <w:szCs w:val="24"/>
        </w:rPr>
      </w:pPr>
      <w:r w:rsidRPr="000139C9">
        <w:rPr>
          <w:rFonts w:ascii="Times New Roman" w:hAnsi="Times New Roman"/>
          <w:szCs w:val="24"/>
        </w:rPr>
        <w:t>Конкурс презентаций проводится в период с 02 марта  по 31 марта 2015 года.</w:t>
      </w:r>
    </w:p>
    <w:p w:rsidR="000139C9" w:rsidRPr="000139C9" w:rsidRDefault="000139C9" w:rsidP="000139C9">
      <w:pPr>
        <w:spacing w:after="0"/>
        <w:rPr>
          <w:rFonts w:ascii="Times New Roman" w:hAnsi="Times New Roman"/>
          <w:b/>
          <w:szCs w:val="24"/>
        </w:rPr>
      </w:pPr>
      <w:r w:rsidRPr="000139C9">
        <w:rPr>
          <w:rFonts w:ascii="Times New Roman" w:hAnsi="Times New Roman"/>
          <w:szCs w:val="24"/>
        </w:rPr>
        <w:t xml:space="preserve">Участники должны подать заявку </w:t>
      </w:r>
      <w:r w:rsidRPr="000139C9">
        <w:rPr>
          <w:rFonts w:ascii="Times New Roman" w:hAnsi="Times New Roman"/>
          <w:b/>
          <w:szCs w:val="24"/>
        </w:rPr>
        <w:t>до 02 марта 2015 года.</w:t>
      </w:r>
      <w:r w:rsidRPr="000139C9">
        <w:rPr>
          <w:rFonts w:ascii="Times New Roman" w:hAnsi="Times New Roman"/>
          <w:szCs w:val="24"/>
        </w:rPr>
        <w:t xml:space="preserve"> Заявка составляется в электронном виде и отправляется по электронной почте на адрес: </w:t>
      </w:r>
      <w:r w:rsidRPr="000139C9">
        <w:rPr>
          <w:rFonts w:ascii="Times New Roman" w:hAnsi="Times New Roman"/>
          <w:b/>
          <w:szCs w:val="24"/>
        </w:rPr>
        <w:t>profkir@yandex.ru</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iCs/>
          <w:szCs w:val="24"/>
        </w:rPr>
        <w:t>Форма заявки:</w:t>
      </w:r>
    </w:p>
    <w:p w:rsidR="000139C9" w:rsidRPr="000139C9" w:rsidRDefault="000139C9" w:rsidP="00EF5599">
      <w:pPr>
        <w:numPr>
          <w:ilvl w:val="0"/>
          <w:numId w:val="91"/>
        </w:numPr>
        <w:spacing w:after="0"/>
        <w:ind w:left="0" w:firstLine="0"/>
        <w:jc w:val="both"/>
        <w:rPr>
          <w:rFonts w:ascii="Times New Roman" w:hAnsi="Times New Roman"/>
          <w:iCs/>
          <w:szCs w:val="24"/>
        </w:rPr>
      </w:pPr>
      <w:r w:rsidRPr="000139C9">
        <w:rPr>
          <w:rFonts w:ascii="Times New Roman" w:hAnsi="Times New Roman"/>
          <w:iCs/>
          <w:szCs w:val="24"/>
        </w:rPr>
        <w:t xml:space="preserve">Ф.И.О. участника. </w:t>
      </w:r>
    </w:p>
    <w:p w:rsidR="000139C9" w:rsidRPr="000139C9" w:rsidRDefault="000139C9" w:rsidP="00EF5599">
      <w:pPr>
        <w:numPr>
          <w:ilvl w:val="0"/>
          <w:numId w:val="91"/>
        </w:numPr>
        <w:spacing w:after="0"/>
        <w:ind w:left="0" w:firstLine="0"/>
        <w:jc w:val="both"/>
        <w:rPr>
          <w:rFonts w:ascii="Times New Roman" w:hAnsi="Times New Roman"/>
          <w:iCs/>
          <w:szCs w:val="24"/>
        </w:rPr>
      </w:pPr>
      <w:r w:rsidRPr="000139C9">
        <w:rPr>
          <w:rFonts w:ascii="Times New Roman" w:hAnsi="Times New Roman"/>
          <w:iCs/>
          <w:szCs w:val="24"/>
        </w:rPr>
        <w:t xml:space="preserve">Название работы. </w:t>
      </w:r>
    </w:p>
    <w:p w:rsidR="000139C9" w:rsidRPr="000139C9" w:rsidRDefault="000139C9" w:rsidP="00EF5599">
      <w:pPr>
        <w:numPr>
          <w:ilvl w:val="0"/>
          <w:numId w:val="91"/>
        </w:numPr>
        <w:spacing w:after="0"/>
        <w:ind w:left="0" w:firstLine="0"/>
        <w:jc w:val="both"/>
        <w:rPr>
          <w:rFonts w:ascii="Times New Roman" w:hAnsi="Times New Roman"/>
          <w:iCs/>
          <w:szCs w:val="24"/>
        </w:rPr>
      </w:pPr>
      <w:r w:rsidRPr="000139C9">
        <w:rPr>
          <w:rFonts w:ascii="Times New Roman" w:hAnsi="Times New Roman"/>
          <w:iCs/>
          <w:szCs w:val="24"/>
        </w:rPr>
        <w:t xml:space="preserve">Образовательное учреждение, класс. </w:t>
      </w:r>
    </w:p>
    <w:p w:rsidR="000139C9" w:rsidRPr="000139C9" w:rsidRDefault="000139C9" w:rsidP="00EF5599">
      <w:pPr>
        <w:numPr>
          <w:ilvl w:val="0"/>
          <w:numId w:val="91"/>
        </w:numPr>
        <w:spacing w:after="0"/>
        <w:ind w:left="0" w:firstLine="0"/>
        <w:jc w:val="both"/>
        <w:rPr>
          <w:rFonts w:ascii="Times New Roman" w:hAnsi="Times New Roman"/>
          <w:iCs/>
          <w:szCs w:val="24"/>
        </w:rPr>
      </w:pPr>
      <w:r w:rsidRPr="000139C9">
        <w:rPr>
          <w:rFonts w:ascii="Times New Roman" w:hAnsi="Times New Roman"/>
          <w:iCs/>
          <w:szCs w:val="24"/>
        </w:rPr>
        <w:t>Руководитель работы</w:t>
      </w:r>
    </w:p>
    <w:p w:rsidR="000139C9" w:rsidRPr="000139C9" w:rsidRDefault="000139C9" w:rsidP="000139C9">
      <w:pPr>
        <w:spacing w:after="0"/>
        <w:jc w:val="both"/>
        <w:rPr>
          <w:rFonts w:ascii="Times New Roman" w:hAnsi="Times New Roman"/>
          <w:iCs/>
          <w:szCs w:val="24"/>
        </w:rPr>
      </w:pPr>
      <w:r w:rsidRPr="000139C9">
        <w:rPr>
          <w:rFonts w:ascii="Times New Roman" w:hAnsi="Times New Roman"/>
          <w:iCs/>
          <w:szCs w:val="24"/>
        </w:rPr>
        <w:t>5.    Контактный телефон</w:t>
      </w:r>
    </w:p>
    <w:p w:rsidR="000139C9" w:rsidRPr="000139C9" w:rsidRDefault="000139C9" w:rsidP="000139C9">
      <w:pPr>
        <w:spacing w:after="0"/>
        <w:jc w:val="both"/>
        <w:rPr>
          <w:rFonts w:ascii="Times New Roman" w:hAnsi="Times New Roman"/>
          <w:b/>
          <w:bCs/>
          <w:sz w:val="28"/>
          <w:szCs w:val="24"/>
        </w:rPr>
      </w:pPr>
      <w:r w:rsidRPr="000139C9">
        <w:rPr>
          <w:rStyle w:val="aff"/>
          <w:rFonts w:ascii="Times New Roman" w:hAnsi="Times New Roman"/>
          <w:sz w:val="28"/>
          <w:szCs w:val="24"/>
        </w:rPr>
        <w:t>5. Содержание конкурса</w:t>
      </w:r>
      <w:r w:rsidRPr="000139C9">
        <w:rPr>
          <w:rFonts w:ascii="Times New Roman" w:hAnsi="Times New Roman"/>
          <w:b/>
          <w:bCs/>
          <w:sz w:val="28"/>
          <w:szCs w:val="24"/>
        </w:rPr>
        <w:t xml:space="preserve"> </w:t>
      </w:r>
    </w:p>
    <w:p w:rsidR="000139C9" w:rsidRDefault="000139C9" w:rsidP="000139C9">
      <w:pPr>
        <w:spacing w:after="0"/>
        <w:ind w:firstLine="708"/>
        <w:jc w:val="both"/>
        <w:rPr>
          <w:rStyle w:val="aff"/>
          <w:rFonts w:ascii="Times New Roman" w:hAnsi="Times New Roman"/>
          <w:szCs w:val="24"/>
        </w:rPr>
      </w:pPr>
      <w:r w:rsidRPr="000139C9">
        <w:rPr>
          <w:rFonts w:ascii="Times New Roman" w:hAnsi="Times New Roman"/>
          <w:szCs w:val="24"/>
        </w:rPr>
        <w:t xml:space="preserve">Участникам конкурса предлагается создать компьютерную презентацию о любой профессии, которые в дальнейшем можно использовать для содействия профессиональному самоопределению учащихся в школах. В работе должны быть представлены: информация о содержании и условиях труда в профессии; условия и особенности ее получения в образовательном учреждении; информация о востребованности профессии на рынке труда, об организациях и учреждениях, в которых требуются люди этой профессии и любая другая полезная информация о профессии. </w:t>
      </w:r>
      <w:r w:rsidRPr="000139C9">
        <w:rPr>
          <w:rStyle w:val="aff"/>
          <w:rFonts w:ascii="Times New Roman" w:hAnsi="Times New Roman"/>
          <w:szCs w:val="24"/>
        </w:rPr>
        <w:t xml:space="preserve"> </w:t>
      </w:r>
    </w:p>
    <w:p w:rsidR="002C59BA" w:rsidRDefault="002C59BA" w:rsidP="000139C9">
      <w:pPr>
        <w:spacing w:after="0"/>
        <w:ind w:firstLine="708"/>
        <w:jc w:val="both"/>
        <w:rPr>
          <w:rStyle w:val="aff"/>
          <w:rFonts w:ascii="Times New Roman" w:hAnsi="Times New Roman"/>
          <w:szCs w:val="24"/>
        </w:rPr>
      </w:pPr>
    </w:p>
    <w:p w:rsidR="002C59BA" w:rsidRDefault="002C59BA" w:rsidP="000139C9">
      <w:pPr>
        <w:spacing w:after="0"/>
        <w:ind w:firstLine="708"/>
        <w:jc w:val="both"/>
        <w:rPr>
          <w:rStyle w:val="aff"/>
          <w:rFonts w:ascii="Times New Roman" w:hAnsi="Times New Roman"/>
          <w:szCs w:val="24"/>
        </w:rPr>
      </w:pPr>
    </w:p>
    <w:p w:rsidR="002C59BA" w:rsidRPr="000139C9" w:rsidRDefault="002C59BA" w:rsidP="000139C9">
      <w:pPr>
        <w:spacing w:after="0"/>
        <w:ind w:firstLine="708"/>
        <w:jc w:val="both"/>
        <w:rPr>
          <w:rStyle w:val="aff"/>
          <w:rFonts w:ascii="Times New Roman" w:hAnsi="Times New Roman"/>
          <w:szCs w:val="24"/>
        </w:rPr>
      </w:pPr>
    </w:p>
    <w:p w:rsidR="000139C9" w:rsidRPr="000139C9" w:rsidRDefault="000139C9" w:rsidP="000139C9">
      <w:pPr>
        <w:pStyle w:val="af2"/>
        <w:spacing w:before="0" w:beforeAutospacing="0" w:after="0" w:afterAutospacing="0" w:line="276" w:lineRule="auto"/>
        <w:jc w:val="both"/>
        <w:rPr>
          <w:rStyle w:val="aff"/>
          <w:sz w:val="28"/>
        </w:rPr>
      </w:pPr>
      <w:r w:rsidRPr="000139C9">
        <w:rPr>
          <w:b/>
          <w:sz w:val="28"/>
        </w:rPr>
        <w:lastRenderedPageBreak/>
        <w:t>6.</w:t>
      </w:r>
      <w:r w:rsidRPr="000139C9">
        <w:rPr>
          <w:rStyle w:val="aff"/>
          <w:sz w:val="28"/>
        </w:rPr>
        <w:t xml:space="preserve"> Требования к работам</w:t>
      </w:r>
    </w:p>
    <w:p w:rsidR="000139C9" w:rsidRPr="000139C9" w:rsidRDefault="000139C9" w:rsidP="000139C9">
      <w:pPr>
        <w:pStyle w:val="af2"/>
        <w:spacing w:before="0" w:beforeAutospacing="0" w:after="0" w:afterAutospacing="0" w:line="276" w:lineRule="auto"/>
        <w:ind w:firstLine="708"/>
        <w:jc w:val="both"/>
        <w:rPr>
          <w:sz w:val="22"/>
        </w:rPr>
      </w:pPr>
      <w:r w:rsidRPr="000139C9">
        <w:rPr>
          <w:b/>
          <w:bCs/>
          <w:sz w:val="22"/>
        </w:rPr>
        <w:t>Компьютерная презентация</w:t>
      </w:r>
      <w:r w:rsidRPr="000139C9">
        <w:rPr>
          <w:sz w:val="22"/>
        </w:rPr>
        <w:t xml:space="preserve"> </w:t>
      </w:r>
      <w:r w:rsidRPr="000139C9">
        <w:rPr>
          <w:sz w:val="22"/>
          <w:lang w:val="en-US"/>
        </w:rPr>
        <w:t>PowerPoint</w:t>
      </w:r>
      <w:r w:rsidRPr="000139C9">
        <w:rPr>
          <w:sz w:val="22"/>
        </w:rPr>
        <w:t xml:space="preserve"> </w:t>
      </w:r>
      <w:r w:rsidRPr="000139C9">
        <w:rPr>
          <w:sz w:val="22"/>
          <w:u w:val="single"/>
        </w:rPr>
        <w:t>(97-2003)</w:t>
      </w:r>
      <w:r w:rsidRPr="000139C9">
        <w:rPr>
          <w:sz w:val="22"/>
        </w:rPr>
        <w:t xml:space="preserve">. Действия и смена слайдов презентации должны происходить автоматически. Презентация должна воспроизводиться на любом компьютере. Количество слайдов не более  десяти.  </w:t>
      </w:r>
    </w:p>
    <w:p w:rsidR="000139C9" w:rsidRPr="000139C9" w:rsidRDefault="000139C9" w:rsidP="000139C9">
      <w:pPr>
        <w:spacing w:after="0"/>
        <w:ind w:firstLine="708"/>
        <w:jc w:val="both"/>
        <w:rPr>
          <w:rFonts w:ascii="Times New Roman" w:hAnsi="Times New Roman"/>
          <w:b/>
          <w:bCs/>
          <w:szCs w:val="24"/>
        </w:rPr>
      </w:pPr>
      <w:r w:rsidRPr="000139C9">
        <w:rPr>
          <w:rStyle w:val="aff"/>
          <w:rFonts w:ascii="Times New Roman" w:hAnsi="Times New Roman"/>
          <w:szCs w:val="24"/>
        </w:rPr>
        <w:t>Технические требования к компьютерной презентации</w:t>
      </w:r>
      <w:r w:rsidRPr="000139C9">
        <w:rPr>
          <w:rFonts w:ascii="Times New Roman" w:hAnsi="Times New Roman"/>
          <w:b/>
          <w:bCs/>
          <w:szCs w:val="24"/>
        </w:rPr>
        <w:t xml:space="preserve"> </w:t>
      </w:r>
    </w:p>
    <w:p w:rsidR="000139C9" w:rsidRPr="000139C9" w:rsidRDefault="000139C9" w:rsidP="00EF5599">
      <w:pPr>
        <w:numPr>
          <w:ilvl w:val="0"/>
          <w:numId w:val="92"/>
        </w:numPr>
        <w:spacing w:after="0"/>
        <w:jc w:val="both"/>
        <w:rPr>
          <w:rFonts w:ascii="Times New Roman" w:hAnsi="Times New Roman"/>
          <w:szCs w:val="24"/>
        </w:rPr>
      </w:pPr>
      <w:r w:rsidRPr="000139C9">
        <w:rPr>
          <w:rFonts w:ascii="Times New Roman" w:hAnsi="Times New Roman"/>
          <w:szCs w:val="24"/>
        </w:rPr>
        <w:t xml:space="preserve">размер файла: не более 8МБ </w:t>
      </w:r>
    </w:p>
    <w:p w:rsidR="000139C9" w:rsidRPr="000139C9" w:rsidRDefault="000139C9" w:rsidP="00EF5599">
      <w:pPr>
        <w:pStyle w:val="20"/>
        <w:numPr>
          <w:ilvl w:val="0"/>
          <w:numId w:val="92"/>
        </w:numPr>
        <w:spacing w:before="0" w:after="0"/>
        <w:jc w:val="both"/>
        <w:rPr>
          <w:rFonts w:ascii="Times New Roman" w:hAnsi="Times New Roman"/>
          <w:b w:val="0"/>
          <w:i w:val="0"/>
          <w:sz w:val="22"/>
          <w:szCs w:val="24"/>
        </w:rPr>
      </w:pPr>
      <w:r w:rsidRPr="000139C9">
        <w:rPr>
          <w:rFonts w:ascii="Times New Roman" w:hAnsi="Times New Roman"/>
          <w:b w:val="0"/>
          <w:i w:val="0"/>
          <w:sz w:val="22"/>
          <w:szCs w:val="24"/>
        </w:rPr>
        <w:t xml:space="preserve">формат </w:t>
      </w:r>
      <w:r w:rsidRPr="000139C9">
        <w:rPr>
          <w:rFonts w:ascii="Times New Roman" w:hAnsi="Times New Roman"/>
          <w:b w:val="0"/>
          <w:i w:val="0"/>
          <w:sz w:val="22"/>
          <w:szCs w:val="24"/>
          <w:lang w:val="en-US"/>
        </w:rPr>
        <w:t>PowerPoint</w:t>
      </w:r>
      <w:r w:rsidRPr="000139C9">
        <w:rPr>
          <w:rFonts w:ascii="Times New Roman" w:hAnsi="Times New Roman"/>
          <w:b w:val="0"/>
          <w:i w:val="0"/>
          <w:sz w:val="22"/>
          <w:szCs w:val="24"/>
        </w:rPr>
        <w:t xml:space="preserve"> 97-2003</w:t>
      </w:r>
    </w:p>
    <w:p w:rsidR="000139C9" w:rsidRPr="000139C9" w:rsidRDefault="000139C9" w:rsidP="00EF5599">
      <w:pPr>
        <w:numPr>
          <w:ilvl w:val="0"/>
          <w:numId w:val="92"/>
        </w:numPr>
        <w:spacing w:after="0"/>
        <w:jc w:val="both"/>
        <w:rPr>
          <w:rFonts w:ascii="Times New Roman" w:hAnsi="Times New Roman"/>
          <w:szCs w:val="24"/>
        </w:rPr>
      </w:pPr>
      <w:r w:rsidRPr="000139C9">
        <w:rPr>
          <w:rFonts w:ascii="Times New Roman" w:hAnsi="Times New Roman"/>
          <w:szCs w:val="24"/>
        </w:rPr>
        <w:t xml:space="preserve">приветствуется использование гиперссылок на интернет-ресурсы, можно вставлять в презентацию небольшие ролики, звуковое сопровождение, фотографии. </w:t>
      </w:r>
    </w:p>
    <w:p w:rsidR="000139C9" w:rsidRPr="000139C9" w:rsidRDefault="000139C9" w:rsidP="00EF5599">
      <w:pPr>
        <w:numPr>
          <w:ilvl w:val="0"/>
          <w:numId w:val="92"/>
        </w:numPr>
        <w:spacing w:after="0"/>
        <w:jc w:val="both"/>
        <w:rPr>
          <w:rFonts w:ascii="Times New Roman" w:hAnsi="Times New Roman"/>
          <w:szCs w:val="24"/>
        </w:rPr>
      </w:pPr>
      <w:r w:rsidRPr="000139C9">
        <w:rPr>
          <w:rFonts w:ascii="Times New Roman" w:hAnsi="Times New Roman"/>
          <w:szCs w:val="24"/>
        </w:rPr>
        <w:t>презентация должна сохранять единый стиль (цвет, шрифт - размер, начертание, выравнивание)</w:t>
      </w:r>
    </w:p>
    <w:p w:rsidR="000139C9" w:rsidRPr="000139C9" w:rsidRDefault="000139C9" w:rsidP="000139C9">
      <w:pPr>
        <w:pStyle w:val="af2"/>
        <w:spacing w:before="0" w:beforeAutospacing="0" w:after="0" w:afterAutospacing="0" w:line="276" w:lineRule="auto"/>
        <w:jc w:val="both"/>
        <w:rPr>
          <w:rStyle w:val="aff"/>
          <w:sz w:val="28"/>
        </w:rPr>
      </w:pPr>
      <w:r w:rsidRPr="000139C9">
        <w:rPr>
          <w:rStyle w:val="aff"/>
          <w:sz w:val="28"/>
        </w:rPr>
        <w:t xml:space="preserve">7. Критерии оценки конкурсных материалов </w:t>
      </w:r>
    </w:p>
    <w:p w:rsidR="000139C9" w:rsidRPr="000139C9" w:rsidRDefault="000139C9" w:rsidP="00EF5599">
      <w:pPr>
        <w:numPr>
          <w:ilvl w:val="0"/>
          <w:numId w:val="93"/>
        </w:numPr>
        <w:spacing w:after="0"/>
        <w:jc w:val="both"/>
        <w:rPr>
          <w:rFonts w:ascii="Times New Roman" w:hAnsi="Times New Roman"/>
          <w:szCs w:val="24"/>
        </w:rPr>
      </w:pPr>
      <w:r w:rsidRPr="000139C9">
        <w:rPr>
          <w:rFonts w:ascii="Times New Roman" w:hAnsi="Times New Roman"/>
          <w:szCs w:val="24"/>
        </w:rPr>
        <w:t xml:space="preserve">Актуальность информации </w:t>
      </w:r>
    </w:p>
    <w:p w:rsidR="000139C9" w:rsidRPr="000139C9" w:rsidRDefault="000139C9" w:rsidP="00EF5599">
      <w:pPr>
        <w:numPr>
          <w:ilvl w:val="0"/>
          <w:numId w:val="93"/>
        </w:numPr>
        <w:spacing w:after="0"/>
        <w:jc w:val="both"/>
        <w:rPr>
          <w:rFonts w:ascii="Times New Roman" w:hAnsi="Times New Roman"/>
          <w:szCs w:val="24"/>
        </w:rPr>
      </w:pPr>
      <w:r w:rsidRPr="000139C9">
        <w:rPr>
          <w:rFonts w:ascii="Times New Roman" w:hAnsi="Times New Roman"/>
          <w:szCs w:val="24"/>
        </w:rPr>
        <w:t xml:space="preserve">Объем информации </w:t>
      </w:r>
    </w:p>
    <w:p w:rsidR="000139C9" w:rsidRPr="000139C9" w:rsidRDefault="000139C9" w:rsidP="00EF5599">
      <w:pPr>
        <w:numPr>
          <w:ilvl w:val="0"/>
          <w:numId w:val="93"/>
        </w:numPr>
        <w:spacing w:after="0"/>
        <w:jc w:val="both"/>
        <w:rPr>
          <w:rFonts w:ascii="Times New Roman" w:hAnsi="Times New Roman"/>
          <w:szCs w:val="24"/>
        </w:rPr>
      </w:pPr>
      <w:r w:rsidRPr="000139C9">
        <w:rPr>
          <w:rFonts w:ascii="Times New Roman" w:hAnsi="Times New Roman"/>
          <w:szCs w:val="24"/>
        </w:rPr>
        <w:t xml:space="preserve">Творческий подход к оформлению и подаче информации </w:t>
      </w:r>
    </w:p>
    <w:p w:rsidR="000139C9" w:rsidRPr="000139C9" w:rsidRDefault="000139C9" w:rsidP="00EF5599">
      <w:pPr>
        <w:numPr>
          <w:ilvl w:val="0"/>
          <w:numId w:val="93"/>
        </w:numPr>
        <w:spacing w:after="0"/>
        <w:jc w:val="both"/>
        <w:rPr>
          <w:rFonts w:ascii="Times New Roman" w:hAnsi="Times New Roman"/>
          <w:szCs w:val="24"/>
        </w:rPr>
      </w:pPr>
      <w:r w:rsidRPr="000139C9">
        <w:rPr>
          <w:rFonts w:ascii="Times New Roman" w:hAnsi="Times New Roman"/>
          <w:szCs w:val="24"/>
        </w:rPr>
        <w:t xml:space="preserve">Оригинальность идеи и сюжета </w:t>
      </w:r>
    </w:p>
    <w:p w:rsidR="000139C9" w:rsidRPr="000139C9" w:rsidRDefault="000139C9" w:rsidP="00EF5599">
      <w:pPr>
        <w:numPr>
          <w:ilvl w:val="0"/>
          <w:numId w:val="93"/>
        </w:numPr>
        <w:spacing w:after="0"/>
        <w:jc w:val="both"/>
        <w:rPr>
          <w:rFonts w:ascii="Times New Roman" w:hAnsi="Times New Roman"/>
          <w:szCs w:val="24"/>
        </w:rPr>
      </w:pPr>
      <w:r w:rsidRPr="000139C9">
        <w:rPr>
          <w:rFonts w:ascii="Times New Roman" w:hAnsi="Times New Roman"/>
          <w:szCs w:val="24"/>
        </w:rPr>
        <w:t xml:space="preserve">Соответствие техническим требованиям </w:t>
      </w:r>
    </w:p>
    <w:p w:rsidR="000139C9" w:rsidRPr="000139C9" w:rsidRDefault="000139C9" w:rsidP="000139C9">
      <w:pPr>
        <w:pStyle w:val="af2"/>
        <w:spacing w:before="0" w:beforeAutospacing="0" w:after="0" w:afterAutospacing="0" w:line="276" w:lineRule="auto"/>
        <w:jc w:val="both"/>
        <w:rPr>
          <w:rStyle w:val="aff"/>
          <w:sz w:val="28"/>
        </w:rPr>
      </w:pPr>
      <w:r w:rsidRPr="000139C9">
        <w:rPr>
          <w:rStyle w:val="aff"/>
          <w:sz w:val="28"/>
        </w:rPr>
        <w:t xml:space="preserve">8. Подведение итогов конкурса </w:t>
      </w:r>
    </w:p>
    <w:p w:rsidR="000139C9" w:rsidRPr="000139C9" w:rsidRDefault="000139C9" w:rsidP="000139C9">
      <w:pPr>
        <w:pStyle w:val="af2"/>
        <w:spacing w:before="0" w:beforeAutospacing="0" w:after="0" w:afterAutospacing="0" w:line="276" w:lineRule="auto"/>
        <w:ind w:firstLine="708"/>
        <w:jc w:val="both"/>
        <w:rPr>
          <w:b/>
          <w:sz w:val="22"/>
        </w:rPr>
      </w:pPr>
      <w:r w:rsidRPr="000139C9">
        <w:rPr>
          <w:sz w:val="22"/>
        </w:rPr>
        <w:t xml:space="preserve">Для подведения итогов конкурса формируется жюри, в состав которого войдут специалисты ЦДЮТТ. Итоги конкурса будут подведены </w:t>
      </w:r>
      <w:r w:rsidRPr="000139C9">
        <w:rPr>
          <w:b/>
          <w:sz w:val="22"/>
        </w:rPr>
        <w:t xml:space="preserve">10 апреля 2015 г. </w:t>
      </w:r>
      <w:r w:rsidRPr="000139C9">
        <w:rPr>
          <w:sz w:val="22"/>
        </w:rPr>
        <w:t xml:space="preserve">Награждение состоится в ЦДЮТТ </w:t>
      </w:r>
      <w:r w:rsidRPr="000139C9">
        <w:rPr>
          <w:b/>
          <w:sz w:val="22"/>
        </w:rPr>
        <w:t>15 мая 2015 г.</w:t>
      </w:r>
    </w:p>
    <w:p w:rsidR="000139C9" w:rsidRPr="000139C9" w:rsidRDefault="000139C9" w:rsidP="000139C9">
      <w:pPr>
        <w:pStyle w:val="af2"/>
        <w:spacing w:before="0" w:beforeAutospacing="0" w:after="0" w:afterAutospacing="0" w:line="276" w:lineRule="auto"/>
        <w:ind w:firstLine="708"/>
        <w:jc w:val="both"/>
        <w:rPr>
          <w:sz w:val="22"/>
        </w:rPr>
      </w:pPr>
      <w:r w:rsidRPr="000139C9">
        <w:rPr>
          <w:sz w:val="22"/>
        </w:rPr>
        <w:t xml:space="preserve">Победители конкурса буду награждены грамотами и призами. </w:t>
      </w:r>
    </w:p>
    <w:p w:rsidR="000139C9" w:rsidRPr="000139C9" w:rsidRDefault="000139C9" w:rsidP="000139C9">
      <w:pPr>
        <w:pStyle w:val="af2"/>
        <w:spacing w:before="0" w:beforeAutospacing="0" w:after="0" w:afterAutospacing="0" w:line="276" w:lineRule="auto"/>
        <w:jc w:val="both"/>
        <w:rPr>
          <w:sz w:val="22"/>
          <w:u w:val="single"/>
        </w:rPr>
      </w:pPr>
      <w:r w:rsidRPr="000139C9">
        <w:rPr>
          <w:sz w:val="22"/>
          <w:u w:val="single"/>
        </w:rPr>
        <w:t>Справки по телефону: 252-15-40 – Лисина Тамара Васильевна (методист по профориентации).</w:t>
      </w:r>
    </w:p>
    <w:p w:rsidR="000139C9" w:rsidRPr="000139C9" w:rsidRDefault="000139C9" w:rsidP="000139C9">
      <w:pPr>
        <w:spacing w:after="0"/>
        <w:ind w:hanging="38"/>
        <w:jc w:val="both"/>
        <w:rPr>
          <w:rFonts w:ascii="Times New Roman" w:hAnsi="Times New Roman"/>
        </w:rPr>
      </w:pPr>
    </w:p>
    <w:p w:rsidR="000139C9" w:rsidRPr="000139C9" w:rsidRDefault="000139C9" w:rsidP="000139C9">
      <w:pPr>
        <w:spacing w:after="0"/>
        <w:ind w:hanging="38"/>
        <w:jc w:val="both"/>
        <w:rPr>
          <w:rFonts w:ascii="Times New Roman" w:hAnsi="Times New Roman"/>
        </w:rPr>
      </w:pPr>
    </w:p>
    <w:p w:rsidR="000139C9" w:rsidRPr="000139C9" w:rsidRDefault="00483A18" w:rsidP="000139C9">
      <w:pPr>
        <w:spacing w:after="0"/>
        <w:rPr>
          <w:rFonts w:ascii="Arial" w:hAnsi="Arial" w:cs="Arial"/>
          <w:b/>
          <w:i/>
          <w:sz w:val="28"/>
          <w:szCs w:val="28"/>
        </w:rPr>
      </w:pPr>
      <w:r>
        <w:rPr>
          <w:rFonts w:ascii="Arial" w:hAnsi="Arial" w:cs="Arial"/>
          <w:b/>
          <w:i/>
          <w:sz w:val="28"/>
          <w:szCs w:val="28"/>
        </w:rPr>
        <w:t xml:space="preserve">2.18. </w:t>
      </w:r>
      <w:r w:rsidR="000139C9" w:rsidRPr="000139C9">
        <w:rPr>
          <w:rFonts w:ascii="Arial" w:hAnsi="Arial" w:cs="Arial"/>
          <w:b/>
          <w:i/>
          <w:sz w:val="28"/>
          <w:szCs w:val="28"/>
        </w:rPr>
        <w:t xml:space="preserve"> ПОЛОЖЕНИЕ О КОНКУРСЕ ПОЭТОВ «КЕМ БЫТЬ?»</w:t>
      </w:r>
    </w:p>
    <w:p w:rsidR="000139C9" w:rsidRPr="000139C9" w:rsidRDefault="000139C9" w:rsidP="000139C9">
      <w:pPr>
        <w:spacing w:after="0"/>
        <w:ind w:firstLine="709"/>
        <w:jc w:val="both"/>
        <w:rPr>
          <w:rFonts w:ascii="Times New Roman" w:hAnsi="Times New Roman"/>
          <w:b/>
          <w:sz w:val="28"/>
          <w:szCs w:val="24"/>
        </w:rPr>
      </w:pPr>
      <w:r w:rsidRPr="000139C9">
        <w:rPr>
          <w:rFonts w:ascii="Times New Roman" w:hAnsi="Times New Roman"/>
          <w:b/>
          <w:sz w:val="28"/>
          <w:szCs w:val="24"/>
        </w:rPr>
        <w:t>1. Общие положения</w:t>
      </w:r>
    </w:p>
    <w:p w:rsidR="000139C9" w:rsidRPr="000139C9" w:rsidRDefault="000139C9" w:rsidP="000139C9">
      <w:pPr>
        <w:spacing w:after="0"/>
        <w:jc w:val="both"/>
        <w:rPr>
          <w:rFonts w:ascii="Times New Roman" w:hAnsi="Times New Roman"/>
          <w:szCs w:val="24"/>
        </w:rPr>
      </w:pPr>
      <w:r w:rsidRPr="000139C9">
        <w:rPr>
          <w:rFonts w:ascii="Times New Roman" w:hAnsi="Times New Roman"/>
          <w:szCs w:val="24"/>
        </w:rPr>
        <w:t>1.1. Конкурс проводится Центром детского (юношеского) технического  творчества Кировского района в рамках реализации районной программы «Профориентация – наш будущий выбор»</w:t>
      </w:r>
      <w:r w:rsidRPr="000139C9">
        <w:rPr>
          <w:rFonts w:ascii="Times New Roman" w:hAnsi="Times New Roman"/>
          <w:bCs/>
          <w:szCs w:val="24"/>
        </w:rPr>
        <w:t xml:space="preserve"> учащихся 1-11 классов</w:t>
      </w:r>
      <w:r w:rsidRPr="000139C9">
        <w:rPr>
          <w:rFonts w:ascii="Times New Roman" w:hAnsi="Times New Roman"/>
          <w:szCs w:val="24"/>
        </w:rPr>
        <w:t>.</w:t>
      </w:r>
    </w:p>
    <w:p w:rsidR="000139C9" w:rsidRPr="000139C9" w:rsidRDefault="000139C9" w:rsidP="000139C9">
      <w:pPr>
        <w:spacing w:after="0"/>
        <w:jc w:val="both"/>
        <w:rPr>
          <w:rFonts w:ascii="Times New Roman" w:hAnsi="Times New Roman"/>
          <w:szCs w:val="24"/>
        </w:rPr>
      </w:pPr>
      <w:r w:rsidRPr="000139C9">
        <w:rPr>
          <w:rFonts w:ascii="Times New Roman" w:hAnsi="Times New Roman"/>
          <w:szCs w:val="24"/>
        </w:rPr>
        <w:t>1.2. Цели и задачи конкурса:</w:t>
      </w:r>
    </w:p>
    <w:p w:rsidR="000139C9" w:rsidRPr="000139C9" w:rsidRDefault="000139C9" w:rsidP="000139C9">
      <w:pPr>
        <w:spacing w:after="0"/>
        <w:jc w:val="both"/>
        <w:rPr>
          <w:rFonts w:ascii="Times New Roman" w:hAnsi="Times New Roman"/>
          <w:szCs w:val="24"/>
        </w:rPr>
      </w:pPr>
      <w:r w:rsidRPr="000139C9">
        <w:rPr>
          <w:rFonts w:ascii="Times New Roman" w:hAnsi="Times New Roman"/>
          <w:szCs w:val="24"/>
        </w:rPr>
        <w:t>- актуализировать процесс профессионального самоопределения учащихся основной ступени образования;</w:t>
      </w:r>
    </w:p>
    <w:p w:rsidR="000139C9" w:rsidRPr="000139C9" w:rsidRDefault="000139C9" w:rsidP="000139C9">
      <w:pPr>
        <w:spacing w:after="0"/>
        <w:jc w:val="both"/>
        <w:rPr>
          <w:rFonts w:ascii="Times New Roman" w:hAnsi="Times New Roman"/>
          <w:szCs w:val="24"/>
        </w:rPr>
      </w:pPr>
      <w:r w:rsidRPr="000139C9">
        <w:rPr>
          <w:rFonts w:ascii="Times New Roman" w:hAnsi="Times New Roman"/>
          <w:szCs w:val="24"/>
        </w:rPr>
        <w:t>-  формировать положительное отношение к миру профессий;</w:t>
      </w:r>
    </w:p>
    <w:p w:rsidR="000139C9" w:rsidRPr="000139C9" w:rsidRDefault="000139C9" w:rsidP="000139C9">
      <w:pPr>
        <w:spacing w:after="0"/>
        <w:jc w:val="both"/>
        <w:rPr>
          <w:rFonts w:ascii="Times New Roman" w:hAnsi="Times New Roman"/>
          <w:szCs w:val="24"/>
        </w:rPr>
      </w:pPr>
      <w:r w:rsidRPr="000139C9">
        <w:rPr>
          <w:rFonts w:ascii="Times New Roman" w:hAnsi="Times New Roman"/>
          <w:szCs w:val="24"/>
        </w:rPr>
        <w:t>- повышать профориентационную компетентность учащихся.</w:t>
      </w:r>
    </w:p>
    <w:p w:rsidR="000139C9" w:rsidRPr="000139C9" w:rsidRDefault="000139C9" w:rsidP="000139C9">
      <w:pPr>
        <w:spacing w:after="0"/>
        <w:ind w:firstLine="708"/>
        <w:jc w:val="both"/>
        <w:rPr>
          <w:rFonts w:ascii="Times New Roman" w:hAnsi="Times New Roman"/>
          <w:szCs w:val="24"/>
        </w:rPr>
      </w:pPr>
      <w:r w:rsidRPr="000139C9">
        <w:rPr>
          <w:rFonts w:ascii="Times New Roman" w:hAnsi="Times New Roman"/>
          <w:szCs w:val="24"/>
        </w:rPr>
        <w:t>Организаторы конкурса:</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Отдел образования Администрации Кировского района;</w:t>
      </w:r>
    </w:p>
    <w:p w:rsidR="000139C9" w:rsidRPr="000139C9" w:rsidRDefault="000139C9" w:rsidP="000139C9">
      <w:pPr>
        <w:numPr>
          <w:ilvl w:val="0"/>
          <w:numId w:val="34"/>
        </w:numPr>
        <w:spacing w:after="0"/>
        <w:ind w:left="0" w:firstLine="0"/>
        <w:jc w:val="both"/>
        <w:rPr>
          <w:rFonts w:ascii="Times New Roman" w:hAnsi="Times New Roman"/>
          <w:szCs w:val="24"/>
        </w:rPr>
      </w:pPr>
      <w:r w:rsidRPr="000139C9">
        <w:rPr>
          <w:rFonts w:ascii="Times New Roman" w:hAnsi="Times New Roman"/>
          <w:szCs w:val="24"/>
        </w:rPr>
        <w:t>ГБОУ ДОД Центр детского (юношеского) технического творчества Кировского района Санкт-Петербурга.</w:t>
      </w:r>
    </w:p>
    <w:p w:rsidR="000139C9" w:rsidRPr="000139C9" w:rsidRDefault="000139C9" w:rsidP="000139C9">
      <w:pPr>
        <w:spacing w:after="0"/>
        <w:ind w:firstLine="709"/>
        <w:jc w:val="both"/>
        <w:rPr>
          <w:rFonts w:ascii="Times New Roman" w:hAnsi="Times New Roman"/>
          <w:b/>
          <w:sz w:val="28"/>
          <w:szCs w:val="24"/>
        </w:rPr>
      </w:pPr>
      <w:r w:rsidRPr="000139C9">
        <w:rPr>
          <w:rFonts w:ascii="Times New Roman" w:hAnsi="Times New Roman"/>
          <w:b/>
          <w:sz w:val="28"/>
          <w:szCs w:val="24"/>
        </w:rPr>
        <w:t>2. Организация Конкурса</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xml:space="preserve">2.1. Конкурс проводится </w:t>
      </w:r>
      <w:r w:rsidRPr="000139C9">
        <w:rPr>
          <w:rFonts w:ascii="Times New Roman" w:hAnsi="Times New Roman"/>
          <w:b/>
          <w:szCs w:val="24"/>
        </w:rPr>
        <w:t>с 16 марта по 20 марта 2015 г.</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2.2. В Конкурсе принимают участие учащиеся 5-11 классов ОУ района</w:t>
      </w:r>
      <w:r w:rsidR="008D3A3E">
        <w:rPr>
          <w:rFonts w:ascii="Times New Roman" w:hAnsi="Times New Roman"/>
          <w:szCs w:val="24"/>
        </w:rPr>
        <w:t>.</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2.3. На Конкурс предоставляются индивидуальные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0139C9" w:rsidRDefault="000139C9" w:rsidP="000139C9">
      <w:pPr>
        <w:autoSpaceDE w:val="0"/>
        <w:autoSpaceDN w:val="0"/>
        <w:adjustRightInd w:val="0"/>
        <w:spacing w:after="0"/>
        <w:ind w:firstLine="708"/>
        <w:jc w:val="both"/>
        <w:rPr>
          <w:rFonts w:ascii="Times New Roman" w:hAnsi="Times New Roman"/>
          <w:b/>
          <w:szCs w:val="24"/>
        </w:rPr>
      </w:pPr>
      <w:r w:rsidRPr="000139C9">
        <w:rPr>
          <w:rFonts w:ascii="Times New Roman" w:hAnsi="Times New Roman"/>
          <w:szCs w:val="24"/>
        </w:rPr>
        <w:t xml:space="preserve">2.4 Конкурсные работы предоставляются </w:t>
      </w:r>
      <w:r w:rsidRPr="000139C9">
        <w:rPr>
          <w:rFonts w:ascii="Times New Roman" w:hAnsi="Times New Roman"/>
          <w:b/>
          <w:bCs/>
          <w:szCs w:val="24"/>
        </w:rPr>
        <w:t>до 09 марта 2015 года</w:t>
      </w:r>
      <w:r w:rsidRPr="000139C9">
        <w:rPr>
          <w:rFonts w:ascii="Times New Roman" w:hAnsi="Times New Roman"/>
          <w:szCs w:val="24"/>
        </w:rPr>
        <w:t xml:space="preserve"> в ЦДЮТТ  в печатном виде - ул. маршала Говорова д. 34, каб. 407,  отправляется по электронной почте на адрес: </w:t>
      </w:r>
      <w:hyperlink r:id="rId19" w:history="1">
        <w:r w:rsidR="002C59BA" w:rsidRPr="003C6AEE">
          <w:rPr>
            <w:rStyle w:val="af3"/>
            <w:rFonts w:ascii="Times New Roman" w:hAnsi="Times New Roman"/>
            <w:b/>
            <w:szCs w:val="24"/>
          </w:rPr>
          <w:t>profkir@yandex.ru</w:t>
        </w:r>
      </w:hyperlink>
    </w:p>
    <w:p w:rsidR="002C59BA" w:rsidRPr="000139C9" w:rsidRDefault="002C59BA" w:rsidP="000139C9">
      <w:pPr>
        <w:autoSpaceDE w:val="0"/>
        <w:autoSpaceDN w:val="0"/>
        <w:adjustRightInd w:val="0"/>
        <w:spacing w:after="0"/>
        <w:ind w:firstLine="708"/>
        <w:jc w:val="both"/>
        <w:rPr>
          <w:rFonts w:ascii="Times New Roman" w:hAnsi="Times New Roman"/>
          <w:szCs w:val="24"/>
        </w:rPr>
      </w:pPr>
    </w:p>
    <w:p w:rsidR="000139C9" w:rsidRPr="000139C9" w:rsidRDefault="000139C9" w:rsidP="000139C9">
      <w:pPr>
        <w:spacing w:after="0"/>
        <w:ind w:firstLine="709"/>
        <w:jc w:val="both"/>
        <w:rPr>
          <w:rFonts w:ascii="Times New Roman" w:hAnsi="Times New Roman"/>
          <w:b/>
          <w:sz w:val="28"/>
          <w:szCs w:val="24"/>
        </w:rPr>
      </w:pPr>
      <w:r w:rsidRPr="000139C9">
        <w:rPr>
          <w:rFonts w:ascii="Times New Roman" w:hAnsi="Times New Roman"/>
          <w:b/>
          <w:sz w:val="28"/>
          <w:szCs w:val="24"/>
        </w:rPr>
        <w:lastRenderedPageBreak/>
        <w:t>3. Требования к работам</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3.1. Работа должна соответствовать тематике конкурса.</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3.2. Работа может быть выполнена в любом стиле (ямбом, хореем, дактилем, амфибрахием, анапестом, дольником…)</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3.3. Принимаются работы в печатном и  электронном виде: формат А4 (29,7</w:t>
      </w:r>
      <w:r w:rsidRPr="000139C9">
        <w:rPr>
          <w:rFonts w:ascii="Times New Roman" w:hAnsi="Times New Roman"/>
          <w:szCs w:val="24"/>
          <w:lang w:val="en-US"/>
        </w:rPr>
        <w:t>x</w:t>
      </w:r>
      <w:r w:rsidRPr="000139C9">
        <w:rPr>
          <w:rFonts w:ascii="Times New Roman" w:hAnsi="Times New Roman"/>
          <w:szCs w:val="24"/>
        </w:rPr>
        <w:t xml:space="preserve">21 см), размер шрифта 12 пунктов, гарнитура </w:t>
      </w:r>
      <w:r w:rsidRPr="000139C9">
        <w:rPr>
          <w:rFonts w:ascii="Times New Roman" w:hAnsi="Times New Roman"/>
          <w:szCs w:val="24"/>
          <w:lang w:val="en-US"/>
        </w:rPr>
        <w:t>Times</w:t>
      </w:r>
      <w:r w:rsidRPr="000139C9">
        <w:rPr>
          <w:rFonts w:ascii="Times New Roman" w:hAnsi="Times New Roman"/>
          <w:szCs w:val="24"/>
        </w:rPr>
        <w:t xml:space="preserve"> </w:t>
      </w:r>
      <w:r w:rsidRPr="000139C9">
        <w:rPr>
          <w:rFonts w:ascii="Times New Roman" w:hAnsi="Times New Roman"/>
          <w:szCs w:val="24"/>
          <w:lang w:val="en-US"/>
        </w:rPr>
        <w:t>New</w:t>
      </w:r>
      <w:r w:rsidRPr="000139C9">
        <w:rPr>
          <w:rFonts w:ascii="Times New Roman" w:hAnsi="Times New Roman"/>
          <w:szCs w:val="24"/>
        </w:rPr>
        <w:t xml:space="preserve"> </w:t>
      </w:r>
      <w:r w:rsidRPr="000139C9">
        <w:rPr>
          <w:rFonts w:ascii="Times New Roman" w:hAnsi="Times New Roman"/>
          <w:szCs w:val="24"/>
          <w:lang w:val="en-US"/>
        </w:rPr>
        <w:t>Roman</w:t>
      </w:r>
      <w:r w:rsidRPr="000139C9">
        <w:rPr>
          <w:rFonts w:ascii="Times New Roman" w:hAnsi="Times New Roman"/>
          <w:szCs w:val="24"/>
        </w:rPr>
        <w:t xml:space="preserve">, обычный; интервал между строк – 1; размер полей: левого – </w:t>
      </w:r>
      <w:smartTag w:uri="urn:schemas-microsoft-com:office:smarttags" w:element="metricconverter">
        <w:smartTagPr>
          <w:attr w:name="ProductID" w:val="30 мм"/>
        </w:smartTagPr>
        <w:r w:rsidRPr="000139C9">
          <w:rPr>
            <w:rFonts w:ascii="Times New Roman" w:hAnsi="Times New Roman"/>
            <w:szCs w:val="24"/>
          </w:rPr>
          <w:t>30 мм</w:t>
        </w:r>
      </w:smartTag>
      <w:r w:rsidRPr="000139C9">
        <w:rPr>
          <w:rFonts w:ascii="Times New Roman" w:hAnsi="Times New Roman"/>
          <w:szCs w:val="24"/>
        </w:rPr>
        <w:t xml:space="preserve">, правого – </w:t>
      </w:r>
      <w:smartTag w:uri="urn:schemas-microsoft-com:office:smarttags" w:element="metricconverter">
        <w:smartTagPr>
          <w:attr w:name="ProductID" w:val="15 мм"/>
        </w:smartTagPr>
        <w:r w:rsidRPr="000139C9">
          <w:rPr>
            <w:rFonts w:ascii="Times New Roman" w:hAnsi="Times New Roman"/>
            <w:szCs w:val="24"/>
          </w:rPr>
          <w:t>15 мм</w:t>
        </w:r>
      </w:smartTag>
      <w:r w:rsidRPr="000139C9">
        <w:rPr>
          <w:rFonts w:ascii="Times New Roman" w:hAnsi="Times New Roman"/>
          <w:szCs w:val="24"/>
        </w:rPr>
        <w:t xml:space="preserve">,  верхнего </w:t>
      </w:r>
      <w:smartTag w:uri="urn:schemas-microsoft-com:office:smarttags" w:element="metricconverter">
        <w:smartTagPr>
          <w:attr w:name="ProductID" w:val="20 мм"/>
        </w:smartTagPr>
        <w:r w:rsidRPr="000139C9">
          <w:rPr>
            <w:rFonts w:ascii="Times New Roman" w:hAnsi="Times New Roman"/>
            <w:szCs w:val="24"/>
          </w:rPr>
          <w:t>20 мм</w:t>
        </w:r>
      </w:smartTag>
      <w:r w:rsidRPr="000139C9">
        <w:rPr>
          <w:rFonts w:ascii="Times New Roman" w:hAnsi="Times New Roman"/>
          <w:szCs w:val="24"/>
        </w:rPr>
        <w:t xml:space="preserve">, нижнего – </w:t>
      </w:r>
      <w:smartTag w:uri="urn:schemas-microsoft-com:office:smarttags" w:element="metricconverter">
        <w:smartTagPr>
          <w:attr w:name="ProductID" w:val="20 мм"/>
        </w:smartTagPr>
        <w:r w:rsidRPr="000139C9">
          <w:rPr>
            <w:rFonts w:ascii="Times New Roman" w:hAnsi="Times New Roman"/>
            <w:szCs w:val="24"/>
          </w:rPr>
          <w:t>20 мм</w:t>
        </w:r>
      </w:smartTag>
      <w:r w:rsidRPr="000139C9">
        <w:rPr>
          <w:rFonts w:ascii="Times New Roman" w:hAnsi="Times New Roman"/>
          <w:szCs w:val="24"/>
        </w:rPr>
        <w:t>.</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3.4. В начале работы должна быть информация:</w:t>
      </w:r>
    </w:p>
    <w:p w:rsidR="000139C9" w:rsidRPr="000139C9" w:rsidRDefault="000139C9" w:rsidP="00EF5599">
      <w:pPr>
        <w:numPr>
          <w:ilvl w:val="0"/>
          <w:numId w:val="96"/>
        </w:numPr>
        <w:spacing w:after="0"/>
        <w:ind w:left="0" w:firstLine="709"/>
        <w:jc w:val="both"/>
        <w:rPr>
          <w:rFonts w:ascii="Times New Roman" w:hAnsi="Times New Roman"/>
          <w:szCs w:val="24"/>
        </w:rPr>
      </w:pPr>
      <w:r w:rsidRPr="000139C9">
        <w:rPr>
          <w:rFonts w:ascii="Times New Roman" w:hAnsi="Times New Roman"/>
          <w:szCs w:val="24"/>
        </w:rPr>
        <w:t>Название конкурсной работы</w:t>
      </w:r>
    </w:p>
    <w:p w:rsidR="000139C9" w:rsidRPr="000139C9" w:rsidRDefault="000139C9" w:rsidP="00EF5599">
      <w:pPr>
        <w:numPr>
          <w:ilvl w:val="0"/>
          <w:numId w:val="96"/>
        </w:numPr>
        <w:spacing w:after="0"/>
        <w:ind w:left="0" w:firstLine="709"/>
        <w:jc w:val="both"/>
        <w:rPr>
          <w:rFonts w:ascii="Times New Roman" w:hAnsi="Times New Roman"/>
          <w:szCs w:val="24"/>
        </w:rPr>
      </w:pPr>
      <w:r w:rsidRPr="000139C9">
        <w:rPr>
          <w:rFonts w:ascii="Times New Roman" w:hAnsi="Times New Roman"/>
          <w:szCs w:val="24"/>
        </w:rPr>
        <w:t>Фамилия, имя, возраст</w:t>
      </w:r>
    </w:p>
    <w:p w:rsidR="000139C9" w:rsidRPr="000139C9" w:rsidRDefault="000139C9" w:rsidP="00EF5599">
      <w:pPr>
        <w:numPr>
          <w:ilvl w:val="0"/>
          <w:numId w:val="96"/>
        </w:numPr>
        <w:spacing w:after="0"/>
        <w:ind w:left="0" w:firstLine="709"/>
        <w:jc w:val="both"/>
        <w:rPr>
          <w:rFonts w:ascii="Times New Roman" w:hAnsi="Times New Roman"/>
          <w:szCs w:val="24"/>
        </w:rPr>
      </w:pPr>
      <w:r w:rsidRPr="000139C9">
        <w:rPr>
          <w:rFonts w:ascii="Times New Roman" w:hAnsi="Times New Roman"/>
          <w:szCs w:val="24"/>
        </w:rPr>
        <w:t>Школа, класс</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3.5. Не допускаются к участию в Конкурсе и не рассматриваются коллективные и анонимные стихи (не содержащие информацию об участниках конкурса).</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3.6. Количество стихов, принимаемых к рассмотрению от одного участника – не более 1.</w:t>
      </w:r>
    </w:p>
    <w:p w:rsidR="000139C9" w:rsidRPr="000139C9" w:rsidRDefault="000139C9" w:rsidP="000139C9">
      <w:pPr>
        <w:spacing w:after="0"/>
        <w:ind w:firstLine="709"/>
        <w:jc w:val="both"/>
        <w:rPr>
          <w:rFonts w:ascii="Times New Roman" w:hAnsi="Times New Roman"/>
          <w:b/>
          <w:sz w:val="28"/>
          <w:szCs w:val="24"/>
        </w:rPr>
      </w:pPr>
      <w:r w:rsidRPr="000139C9">
        <w:rPr>
          <w:rFonts w:ascii="Times New Roman" w:hAnsi="Times New Roman"/>
          <w:b/>
          <w:sz w:val="28"/>
          <w:szCs w:val="24"/>
        </w:rPr>
        <w:t>4. Определение победителей</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4.1. Критерии оценки:</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соответствие выбранной теме;</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отсутствие грамматических ошибок;</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качество исполнения.</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4.2 Конкурсная комиссия в составе представителей ЦДЮТТ осуществляет экспертную оценку представленных работ в соответствии  с критериями оценки.</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Победители определяются по наибольшей сумме баллов.</w:t>
      </w:r>
    </w:p>
    <w:p w:rsidR="000139C9" w:rsidRPr="000139C9" w:rsidRDefault="000139C9" w:rsidP="000139C9">
      <w:pPr>
        <w:spacing w:after="0"/>
        <w:ind w:firstLine="709"/>
        <w:jc w:val="both"/>
        <w:rPr>
          <w:rFonts w:ascii="Times New Roman" w:hAnsi="Times New Roman"/>
          <w:b/>
          <w:sz w:val="28"/>
          <w:szCs w:val="24"/>
        </w:rPr>
      </w:pPr>
      <w:r w:rsidRPr="000139C9">
        <w:rPr>
          <w:rFonts w:ascii="Times New Roman" w:hAnsi="Times New Roman"/>
          <w:b/>
          <w:sz w:val="28"/>
          <w:szCs w:val="24"/>
        </w:rPr>
        <w:t>5. Подведение итогов</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xml:space="preserve">5.1. В каждой возрастной категории (5 кл., 6 кл., 7 кл., 8 кл., 9 кл., 10 кл., 11 кл.) присуждаются три призовых места. Участники, занявшие по итогам Конкурса </w:t>
      </w:r>
      <w:r w:rsidRPr="000139C9">
        <w:rPr>
          <w:rFonts w:ascii="Times New Roman" w:hAnsi="Times New Roman"/>
          <w:szCs w:val="24"/>
          <w:lang w:val="en-US"/>
        </w:rPr>
        <w:t>I</w:t>
      </w:r>
      <w:r w:rsidRPr="000139C9">
        <w:rPr>
          <w:rFonts w:ascii="Times New Roman" w:hAnsi="Times New Roman"/>
          <w:szCs w:val="24"/>
        </w:rPr>
        <w:t xml:space="preserve">, </w:t>
      </w:r>
      <w:r w:rsidRPr="000139C9">
        <w:rPr>
          <w:rFonts w:ascii="Times New Roman" w:hAnsi="Times New Roman"/>
          <w:szCs w:val="24"/>
          <w:lang w:val="en-US"/>
        </w:rPr>
        <w:t>II</w:t>
      </w:r>
      <w:r w:rsidRPr="000139C9">
        <w:rPr>
          <w:rFonts w:ascii="Times New Roman" w:hAnsi="Times New Roman"/>
          <w:szCs w:val="24"/>
        </w:rPr>
        <w:t xml:space="preserve"> и </w:t>
      </w:r>
      <w:r w:rsidRPr="000139C9">
        <w:rPr>
          <w:rFonts w:ascii="Times New Roman" w:hAnsi="Times New Roman"/>
          <w:szCs w:val="24"/>
          <w:lang w:val="en-US"/>
        </w:rPr>
        <w:t>III</w:t>
      </w:r>
      <w:r w:rsidRPr="000139C9">
        <w:rPr>
          <w:rFonts w:ascii="Times New Roman" w:hAnsi="Times New Roman"/>
          <w:szCs w:val="24"/>
        </w:rPr>
        <w:t xml:space="preserve"> место, награждаются дипломами, грамотами и подарками.</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5.2. По решению конкурсной комиссии могут быть определены дополнительные, специальные и поощрительные призы.</w:t>
      </w:r>
    </w:p>
    <w:p w:rsidR="000139C9" w:rsidRPr="000139C9" w:rsidRDefault="000139C9" w:rsidP="000139C9">
      <w:pPr>
        <w:autoSpaceDE w:val="0"/>
        <w:autoSpaceDN w:val="0"/>
        <w:adjustRightInd w:val="0"/>
        <w:spacing w:after="0"/>
        <w:ind w:firstLine="708"/>
        <w:jc w:val="both"/>
        <w:rPr>
          <w:rFonts w:ascii="Times New Roman" w:hAnsi="Times New Roman"/>
          <w:szCs w:val="24"/>
        </w:rPr>
      </w:pPr>
      <w:r w:rsidRPr="000139C9">
        <w:rPr>
          <w:rFonts w:ascii="Times New Roman" w:hAnsi="Times New Roman"/>
          <w:szCs w:val="24"/>
        </w:rPr>
        <w:t xml:space="preserve">5.3. Итоги Конкурса и награждение состоится  </w:t>
      </w:r>
      <w:r w:rsidRPr="000139C9">
        <w:rPr>
          <w:rFonts w:ascii="Times New Roman" w:hAnsi="Times New Roman"/>
          <w:b/>
          <w:szCs w:val="24"/>
        </w:rPr>
        <w:t>15 мая 2015 года</w:t>
      </w:r>
      <w:r w:rsidRPr="000139C9">
        <w:rPr>
          <w:rFonts w:ascii="Times New Roman" w:hAnsi="Times New Roman"/>
          <w:szCs w:val="24"/>
        </w:rPr>
        <w:t xml:space="preserve">  в ЦДЮТТ Кировского района (ул. Маршала Говорова д.34).</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5.4. Предоставленные на Конкурс работы не возвращаются.</w:t>
      </w:r>
    </w:p>
    <w:p w:rsidR="000139C9" w:rsidRPr="000139C9" w:rsidRDefault="000139C9" w:rsidP="000139C9">
      <w:pPr>
        <w:spacing w:after="0"/>
        <w:ind w:firstLine="709"/>
        <w:jc w:val="both"/>
        <w:rPr>
          <w:rFonts w:ascii="Times New Roman" w:hAnsi="Times New Roman"/>
          <w:szCs w:val="24"/>
        </w:rPr>
      </w:pPr>
      <w:r w:rsidRPr="000139C9">
        <w:rPr>
          <w:rFonts w:ascii="Times New Roman" w:hAnsi="Times New Roman"/>
          <w:szCs w:val="24"/>
        </w:rPr>
        <w:t xml:space="preserve">5.5. Лучшие конкурсные работы могут быть размещены на сайте ЦДЮТТ с указанием автора работы. </w:t>
      </w:r>
    </w:p>
    <w:p w:rsidR="000139C9" w:rsidRPr="000139C9" w:rsidRDefault="000139C9" w:rsidP="000139C9">
      <w:pPr>
        <w:pStyle w:val="af2"/>
        <w:spacing w:before="0" w:beforeAutospacing="0" w:after="0" w:line="276" w:lineRule="auto"/>
        <w:rPr>
          <w:sz w:val="22"/>
          <w:u w:val="single"/>
        </w:rPr>
      </w:pPr>
      <w:r w:rsidRPr="000139C9">
        <w:rPr>
          <w:sz w:val="22"/>
          <w:u w:val="single"/>
        </w:rPr>
        <w:t>Справки по телефону: 252-15-40 – Лисина Тамара Васильевна (методист по профориентации).</w:t>
      </w:r>
    </w:p>
    <w:p w:rsidR="000139C9" w:rsidRPr="000139C9" w:rsidRDefault="000139C9" w:rsidP="000139C9">
      <w:pPr>
        <w:autoSpaceDE w:val="0"/>
        <w:autoSpaceDN w:val="0"/>
        <w:adjustRightInd w:val="0"/>
        <w:spacing w:after="0"/>
        <w:rPr>
          <w:rFonts w:ascii="Arial" w:hAnsi="Arial" w:cs="Arial"/>
          <w:b/>
          <w:bCs/>
          <w:i/>
          <w:sz w:val="28"/>
          <w:szCs w:val="28"/>
        </w:rPr>
      </w:pPr>
    </w:p>
    <w:p w:rsidR="000139C9" w:rsidRPr="000139C9" w:rsidRDefault="009E2515" w:rsidP="000139C9">
      <w:pPr>
        <w:autoSpaceDE w:val="0"/>
        <w:autoSpaceDN w:val="0"/>
        <w:adjustRightInd w:val="0"/>
        <w:spacing w:after="0"/>
        <w:rPr>
          <w:rFonts w:ascii="Arial" w:hAnsi="Arial" w:cs="Arial"/>
          <w:i/>
          <w:sz w:val="28"/>
          <w:szCs w:val="28"/>
        </w:rPr>
      </w:pPr>
      <w:r>
        <w:rPr>
          <w:rFonts w:ascii="Arial" w:hAnsi="Arial" w:cs="Arial"/>
          <w:b/>
          <w:bCs/>
          <w:i/>
          <w:sz w:val="28"/>
          <w:szCs w:val="28"/>
        </w:rPr>
        <w:t xml:space="preserve">2.19. </w:t>
      </w:r>
      <w:r w:rsidR="000139C9" w:rsidRPr="000139C9">
        <w:rPr>
          <w:rFonts w:ascii="Arial" w:hAnsi="Arial" w:cs="Arial"/>
          <w:b/>
          <w:bCs/>
          <w:i/>
          <w:sz w:val="28"/>
          <w:szCs w:val="28"/>
        </w:rPr>
        <w:t xml:space="preserve"> ПОЛОЖЕНИЕ О КОНКУРСЕ </w:t>
      </w:r>
      <w:r w:rsidR="00D7643B">
        <w:rPr>
          <w:rFonts w:ascii="Arial" w:hAnsi="Arial" w:cs="Arial"/>
          <w:b/>
          <w:bCs/>
          <w:i/>
          <w:sz w:val="28"/>
          <w:szCs w:val="28"/>
        </w:rPr>
        <w:t xml:space="preserve"> </w:t>
      </w:r>
      <w:r w:rsidR="000139C9" w:rsidRPr="000139C9">
        <w:rPr>
          <w:rFonts w:ascii="Arial" w:hAnsi="Arial" w:cs="Arial"/>
          <w:b/>
          <w:bCs/>
          <w:i/>
          <w:sz w:val="28"/>
          <w:szCs w:val="28"/>
        </w:rPr>
        <w:t>РИСУНКОВ УЧАЩИХСЯ 1 - 4 КЛАССОВ «ПРОФЕССИИ МОЕЙ СЕМЬИ»</w:t>
      </w:r>
    </w:p>
    <w:p w:rsidR="000139C9" w:rsidRPr="000139C9" w:rsidRDefault="000139C9" w:rsidP="000139C9">
      <w:pPr>
        <w:autoSpaceDE w:val="0"/>
        <w:autoSpaceDN w:val="0"/>
        <w:adjustRightInd w:val="0"/>
        <w:spacing w:after="0"/>
        <w:jc w:val="both"/>
        <w:rPr>
          <w:rFonts w:ascii="Times New Roman" w:hAnsi="Times New Roman"/>
        </w:rPr>
      </w:pPr>
    </w:p>
    <w:p w:rsidR="000139C9" w:rsidRPr="000139C9" w:rsidRDefault="000139C9" w:rsidP="000139C9">
      <w:pPr>
        <w:autoSpaceDE w:val="0"/>
        <w:autoSpaceDN w:val="0"/>
        <w:adjustRightInd w:val="0"/>
        <w:spacing w:after="0"/>
        <w:jc w:val="both"/>
        <w:rPr>
          <w:rFonts w:ascii="Times New Roman" w:hAnsi="Times New Roman"/>
          <w:sz w:val="28"/>
        </w:rPr>
      </w:pPr>
      <w:r w:rsidRPr="000139C9">
        <w:rPr>
          <w:rFonts w:ascii="Times New Roman" w:hAnsi="Times New Roman"/>
          <w:b/>
          <w:bCs/>
          <w:sz w:val="28"/>
        </w:rPr>
        <w:t>1. Общие положения</w:t>
      </w:r>
    </w:p>
    <w:p w:rsidR="000139C9" w:rsidRPr="000139C9" w:rsidRDefault="000139C9" w:rsidP="000139C9">
      <w:pPr>
        <w:autoSpaceDE w:val="0"/>
        <w:autoSpaceDN w:val="0"/>
        <w:adjustRightInd w:val="0"/>
        <w:spacing w:after="0"/>
        <w:ind w:firstLine="708"/>
        <w:jc w:val="both"/>
        <w:rPr>
          <w:rFonts w:ascii="Times New Roman" w:hAnsi="Times New Roman"/>
          <w:bCs/>
        </w:rPr>
      </w:pPr>
      <w:r w:rsidRPr="000139C9">
        <w:rPr>
          <w:rFonts w:ascii="Times New Roman" w:hAnsi="Times New Roman"/>
        </w:rPr>
        <w:t>1.1.  Конкурс проводится Центром детского (юношеского) технического  творчества Кировского района в  рамках реализации районной программы «Профориентация – наш будущий выбор»</w:t>
      </w:r>
      <w:r w:rsidRPr="000139C9">
        <w:rPr>
          <w:rFonts w:ascii="Times New Roman" w:hAnsi="Times New Roman"/>
          <w:bCs/>
        </w:rPr>
        <w:t xml:space="preserve"> учащихся 1-11 классов.</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1.2. Цели и задачи конкурса:</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актуализировать процесс профессионального самоопределения учащихся основной ступени образования;</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формировать положительное отношение к миру профессий;</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повышать профориентационную компетентность учащихся.</w:t>
      </w:r>
    </w:p>
    <w:p w:rsidR="000139C9" w:rsidRPr="000139C9" w:rsidRDefault="000139C9" w:rsidP="000139C9">
      <w:pPr>
        <w:spacing w:after="0"/>
        <w:ind w:firstLine="708"/>
        <w:jc w:val="both"/>
        <w:rPr>
          <w:rFonts w:ascii="Times New Roman" w:hAnsi="Times New Roman"/>
        </w:rPr>
      </w:pPr>
      <w:r w:rsidRPr="000139C9">
        <w:rPr>
          <w:rFonts w:ascii="Times New Roman" w:hAnsi="Times New Roman"/>
        </w:rPr>
        <w:lastRenderedPageBreak/>
        <w:t>Организаторы конкурса:</w:t>
      </w:r>
    </w:p>
    <w:p w:rsidR="000139C9" w:rsidRPr="000139C9" w:rsidRDefault="000139C9" w:rsidP="000139C9">
      <w:pPr>
        <w:numPr>
          <w:ilvl w:val="0"/>
          <w:numId w:val="34"/>
        </w:numPr>
        <w:spacing w:after="0"/>
        <w:ind w:left="0" w:firstLine="0"/>
        <w:jc w:val="both"/>
        <w:rPr>
          <w:rFonts w:ascii="Times New Roman" w:hAnsi="Times New Roman"/>
        </w:rPr>
      </w:pPr>
      <w:r w:rsidRPr="000139C9">
        <w:rPr>
          <w:rFonts w:ascii="Times New Roman" w:hAnsi="Times New Roman"/>
        </w:rPr>
        <w:t>Отдел образования Администрации Кировского района;</w:t>
      </w:r>
    </w:p>
    <w:p w:rsidR="000139C9" w:rsidRPr="000139C9" w:rsidRDefault="000139C9" w:rsidP="000139C9">
      <w:pPr>
        <w:numPr>
          <w:ilvl w:val="0"/>
          <w:numId w:val="34"/>
        </w:numPr>
        <w:spacing w:after="0"/>
        <w:ind w:left="0" w:firstLine="0"/>
        <w:jc w:val="both"/>
        <w:rPr>
          <w:rFonts w:ascii="Times New Roman" w:hAnsi="Times New Roman"/>
        </w:rPr>
      </w:pPr>
      <w:r w:rsidRPr="000139C9">
        <w:rPr>
          <w:rFonts w:ascii="Times New Roman" w:hAnsi="Times New Roman"/>
        </w:rPr>
        <w:t>ГБОУ ДОД Центр детского (юношеского) технического творчества Кировского района Санкт-Петербурга.</w:t>
      </w:r>
    </w:p>
    <w:p w:rsidR="000139C9" w:rsidRPr="000139C9" w:rsidRDefault="000139C9" w:rsidP="000139C9">
      <w:pPr>
        <w:autoSpaceDE w:val="0"/>
        <w:autoSpaceDN w:val="0"/>
        <w:adjustRightInd w:val="0"/>
        <w:spacing w:after="0"/>
        <w:jc w:val="both"/>
        <w:rPr>
          <w:rFonts w:ascii="Times New Roman" w:hAnsi="Times New Roman"/>
          <w:sz w:val="28"/>
        </w:rPr>
      </w:pPr>
      <w:r w:rsidRPr="000139C9">
        <w:rPr>
          <w:rFonts w:ascii="Times New Roman" w:hAnsi="Times New Roman"/>
          <w:b/>
          <w:bCs/>
          <w:sz w:val="28"/>
        </w:rPr>
        <w:t>2. Организация Конкурса</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2.1.</w:t>
      </w:r>
      <w:r w:rsidRPr="000139C9">
        <w:rPr>
          <w:rFonts w:ascii="Times New Roman" w:hAnsi="Times New Roman"/>
          <w:lang w:val="en-US"/>
        </w:rPr>
        <w:t> </w:t>
      </w:r>
      <w:r w:rsidRPr="000139C9">
        <w:rPr>
          <w:rFonts w:ascii="Times New Roman" w:hAnsi="Times New Roman"/>
        </w:rPr>
        <w:t xml:space="preserve"> Конкурс проводится </w:t>
      </w:r>
      <w:r w:rsidRPr="000139C9">
        <w:rPr>
          <w:rFonts w:ascii="Times New Roman" w:hAnsi="Times New Roman"/>
          <w:b/>
          <w:bCs/>
        </w:rPr>
        <w:t>с 6 апреля по 10 апреля  2015 года</w:t>
      </w:r>
      <w:r w:rsidRPr="000139C9">
        <w:rPr>
          <w:rFonts w:ascii="Times New Roman" w:hAnsi="Times New Roman"/>
        </w:rPr>
        <w:t>.</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2.2.</w:t>
      </w:r>
      <w:r w:rsidRPr="000139C9">
        <w:rPr>
          <w:rFonts w:ascii="Times New Roman" w:hAnsi="Times New Roman"/>
          <w:lang w:val="en-US"/>
        </w:rPr>
        <w:t> </w:t>
      </w:r>
      <w:r w:rsidRPr="000139C9">
        <w:rPr>
          <w:rFonts w:ascii="Times New Roman" w:hAnsi="Times New Roman"/>
        </w:rPr>
        <w:t xml:space="preserve"> В конкурсе рисунков принимают участие учащиеся 1-4 классов ОУ района</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2.3. На Конкурс предоставляются индивидуальные</w:t>
      </w:r>
      <w:r w:rsidRPr="000139C9">
        <w:rPr>
          <w:rFonts w:ascii="Times New Roman" w:hAnsi="Times New Roman"/>
          <w:lang w:val="en-US"/>
        </w:rPr>
        <w:t> </w:t>
      </w:r>
      <w:r w:rsidRPr="000139C9">
        <w:rPr>
          <w:rFonts w:ascii="Times New Roman" w:hAnsi="Times New Roman"/>
        </w:rPr>
        <w:t xml:space="preserve"> творческие работы учащихся, соответствующие общей идее Конкурса, отражающие знание мира профессий и самостоятельность мышления участника Конкурса.</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2.4.</w:t>
      </w:r>
      <w:r w:rsidRPr="000139C9">
        <w:rPr>
          <w:rFonts w:ascii="Times New Roman" w:hAnsi="Times New Roman"/>
          <w:lang w:val="en-US"/>
        </w:rPr>
        <w:t> </w:t>
      </w:r>
      <w:r w:rsidRPr="000139C9">
        <w:rPr>
          <w:rFonts w:ascii="Times New Roman" w:hAnsi="Times New Roman"/>
        </w:rPr>
        <w:t xml:space="preserve"> Конкурсные работы предоставляются </w:t>
      </w:r>
      <w:r w:rsidRPr="000139C9">
        <w:rPr>
          <w:rFonts w:ascii="Times New Roman" w:hAnsi="Times New Roman"/>
          <w:b/>
          <w:bCs/>
        </w:rPr>
        <w:t>до 3 апреля 2015 года</w:t>
      </w:r>
      <w:r w:rsidRPr="000139C9">
        <w:rPr>
          <w:rFonts w:ascii="Times New Roman" w:hAnsi="Times New Roman"/>
        </w:rPr>
        <w:t xml:space="preserve"> в ЦДЮТТ Кировского района - ул. Маршала Говорова д.34, каб.407 </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2.5. Все работы участников, соответствующие заявленной теме,  будут размещаться  по мере их поступления в оргкомитет конкурса на сайте  -  </w:t>
      </w:r>
      <w:r w:rsidRPr="000139C9">
        <w:rPr>
          <w:rFonts w:ascii="Times New Roman" w:hAnsi="Times New Roman"/>
          <w:b/>
        </w:rPr>
        <w:t>http://prof.cduttkirspb.ru</w:t>
      </w:r>
    </w:p>
    <w:p w:rsidR="000139C9" w:rsidRPr="000139C9" w:rsidRDefault="000139C9" w:rsidP="000139C9">
      <w:pPr>
        <w:autoSpaceDE w:val="0"/>
        <w:autoSpaceDN w:val="0"/>
        <w:adjustRightInd w:val="0"/>
        <w:spacing w:after="0"/>
        <w:jc w:val="both"/>
        <w:rPr>
          <w:rFonts w:ascii="Times New Roman" w:hAnsi="Times New Roman"/>
          <w:sz w:val="28"/>
        </w:rPr>
      </w:pPr>
      <w:r w:rsidRPr="000139C9">
        <w:rPr>
          <w:rFonts w:ascii="Times New Roman" w:hAnsi="Times New Roman"/>
          <w:b/>
          <w:bCs/>
          <w:sz w:val="28"/>
        </w:rPr>
        <w:t>3. Требования к работам</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3.1.</w:t>
      </w:r>
      <w:r w:rsidRPr="000139C9">
        <w:rPr>
          <w:rFonts w:ascii="Times New Roman" w:hAnsi="Times New Roman"/>
          <w:lang w:val="en-US"/>
        </w:rPr>
        <w:t> </w:t>
      </w:r>
      <w:r w:rsidRPr="000139C9">
        <w:rPr>
          <w:rFonts w:ascii="Times New Roman" w:hAnsi="Times New Roman"/>
        </w:rPr>
        <w:t xml:space="preserve"> Работа должна соответствовать тематике конкурса.</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3.2. Работа  может быть выполнена в любом жанре (графика, живопись) и технике (тушь, гуашь, акварель, пастель, гравюра, смешанные техники);</w:t>
      </w:r>
    </w:p>
    <w:p w:rsidR="000139C9" w:rsidRPr="000139C9" w:rsidRDefault="000139C9" w:rsidP="000139C9">
      <w:pPr>
        <w:autoSpaceDE w:val="0"/>
        <w:autoSpaceDN w:val="0"/>
        <w:adjustRightInd w:val="0"/>
        <w:spacing w:after="0"/>
        <w:ind w:left="708"/>
        <w:rPr>
          <w:rFonts w:ascii="Times New Roman" w:hAnsi="Times New Roman"/>
        </w:rPr>
      </w:pPr>
      <w:r w:rsidRPr="000139C9">
        <w:rPr>
          <w:rFonts w:ascii="Times New Roman" w:hAnsi="Times New Roman"/>
        </w:rPr>
        <w:t xml:space="preserve">3.3. Принимаются рисунки, выполненные на бумаге формата не менее А4 (29,7 х </w:t>
      </w:r>
      <w:smartTag w:uri="urn:schemas-microsoft-com:office:smarttags" w:element="metricconverter">
        <w:smartTagPr>
          <w:attr w:name="ProductID" w:val="21 см"/>
        </w:smartTagPr>
        <w:r w:rsidRPr="000139C9">
          <w:rPr>
            <w:rFonts w:ascii="Times New Roman" w:hAnsi="Times New Roman"/>
          </w:rPr>
          <w:t>21 см</w:t>
        </w:r>
      </w:smartTag>
      <w:r w:rsidRPr="000139C9">
        <w:rPr>
          <w:rFonts w:ascii="Times New Roman" w:hAnsi="Times New Roman"/>
        </w:rPr>
        <w:t xml:space="preserve">) и не более А3 (29,7 х </w:t>
      </w:r>
      <w:smartTag w:uri="urn:schemas-microsoft-com:office:smarttags" w:element="metricconverter">
        <w:smartTagPr>
          <w:attr w:name="ProductID" w:val="42 см"/>
        </w:smartTagPr>
        <w:r w:rsidRPr="000139C9">
          <w:rPr>
            <w:rFonts w:ascii="Times New Roman" w:hAnsi="Times New Roman"/>
          </w:rPr>
          <w:t>42 см</w:t>
        </w:r>
      </w:smartTag>
      <w:r w:rsidRPr="000139C9">
        <w:rPr>
          <w:rFonts w:ascii="Times New Roman" w:hAnsi="Times New Roman"/>
        </w:rPr>
        <w:t>) в цветном исполнении; с паспарту белого цвета, ширина рамки 3 см;</w:t>
      </w:r>
      <w:r w:rsidRPr="000139C9">
        <w:rPr>
          <w:rFonts w:ascii="Times New Roman" w:hAnsi="Times New Roman"/>
        </w:rPr>
        <w:br/>
        <w:t>3.4. В нижнем правом углу должна быть приклеена этикетка (Приложение 1);</w:t>
      </w:r>
    </w:p>
    <w:p w:rsidR="000139C9" w:rsidRPr="000139C9" w:rsidRDefault="000139C9" w:rsidP="000139C9">
      <w:pPr>
        <w:autoSpaceDE w:val="0"/>
        <w:autoSpaceDN w:val="0"/>
        <w:adjustRightInd w:val="0"/>
        <w:spacing w:after="0"/>
        <w:ind w:firstLine="708"/>
        <w:jc w:val="both"/>
        <w:rPr>
          <w:rFonts w:ascii="Times New Roman" w:hAnsi="Times New Roman"/>
          <w:b/>
          <w:bCs/>
        </w:rPr>
      </w:pPr>
      <w:r w:rsidRPr="000139C9">
        <w:rPr>
          <w:rFonts w:ascii="Times New Roman" w:hAnsi="Times New Roman"/>
        </w:rPr>
        <w:t>3.5. Не допускаются к участию в конкурсе и не рассматриваются коллективные и анонимные рисунки  (не содержащие информацию об участнике конкурса);</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3.6. Количество рисунков, принимаемых к рассмотрению от одного участника - не более 1 работы; </w:t>
      </w:r>
      <w:r w:rsidRPr="000139C9">
        <w:rPr>
          <w:rFonts w:ascii="Times New Roman" w:hAnsi="Times New Roman"/>
          <w:b/>
          <w:bCs/>
        </w:rPr>
        <w:t>от ОУ - не более 3 работ</w:t>
      </w:r>
      <w:r w:rsidRPr="000139C9">
        <w:rPr>
          <w:rFonts w:ascii="Times New Roman" w:hAnsi="Times New Roman"/>
        </w:rPr>
        <w:t>. Работы принимаются без дополнительного оформления и в развернутом виде.</w:t>
      </w:r>
    </w:p>
    <w:p w:rsidR="000139C9" w:rsidRPr="000139C9" w:rsidRDefault="000139C9" w:rsidP="000139C9">
      <w:pPr>
        <w:autoSpaceDE w:val="0"/>
        <w:autoSpaceDN w:val="0"/>
        <w:adjustRightInd w:val="0"/>
        <w:spacing w:after="0"/>
        <w:jc w:val="both"/>
        <w:rPr>
          <w:rFonts w:ascii="Times New Roman" w:hAnsi="Times New Roman"/>
          <w:b/>
          <w:bCs/>
          <w:sz w:val="28"/>
        </w:rPr>
      </w:pPr>
      <w:r w:rsidRPr="000139C9">
        <w:rPr>
          <w:rFonts w:ascii="Times New Roman" w:hAnsi="Times New Roman"/>
          <w:b/>
          <w:bCs/>
          <w:sz w:val="28"/>
        </w:rPr>
        <w:t>4. Определение победителей</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4.1. Критерии оценки:</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соответствие выбранной теме;</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оригинальность рисунка;</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 качество исполнения.</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4.2. Конкурсная комиссия в составе  представителей ЦДЮТТ, ИМЦ и ДДЮТ осуществляет экспертную оценку представленных на конкурс рисунков в соответствии с критериями оценки.</w:t>
      </w:r>
    </w:p>
    <w:p w:rsidR="000139C9" w:rsidRPr="000139C9" w:rsidRDefault="000139C9" w:rsidP="000139C9">
      <w:pPr>
        <w:autoSpaceDE w:val="0"/>
        <w:autoSpaceDN w:val="0"/>
        <w:adjustRightInd w:val="0"/>
        <w:spacing w:after="0"/>
        <w:jc w:val="both"/>
        <w:rPr>
          <w:rFonts w:ascii="Times New Roman" w:hAnsi="Times New Roman"/>
        </w:rPr>
      </w:pPr>
      <w:r w:rsidRPr="000139C9">
        <w:rPr>
          <w:rFonts w:ascii="Times New Roman" w:hAnsi="Times New Roman"/>
        </w:rPr>
        <w:t>Победители определяются по наибольшей сумме полученных баллов.</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4.3. Победитель в номинации «Лучший рисунок» по выбору «интернет - аудитории» определяется по результатам интернет - голосования. К участию по этой номинации допускаются все рисунки. Голосование будет проходить до 6 марта 2015 года на сайте </w:t>
      </w:r>
      <w:r w:rsidRPr="000139C9">
        <w:rPr>
          <w:rFonts w:ascii="Times New Roman" w:hAnsi="Times New Roman"/>
          <w:b/>
        </w:rPr>
        <w:t>http://prof.cduttkirspb.ru</w:t>
      </w:r>
    </w:p>
    <w:p w:rsidR="000139C9" w:rsidRPr="000139C9" w:rsidRDefault="000139C9" w:rsidP="000139C9">
      <w:pPr>
        <w:autoSpaceDE w:val="0"/>
        <w:autoSpaceDN w:val="0"/>
        <w:adjustRightInd w:val="0"/>
        <w:spacing w:after="0"/>
        <w:jc w:val="both"/>
        <w:rPr>
          <w:rFonts w:ascii="Times New Roman" w:hAnsi="Times New Roman"/>
          <w:sz w:val="28"/>
        </w:rPr>
      </w:pPr>
      <w:r w:rsidRPr="000139C9">
        <w:rPr>
          <w:rFonts w:ascii="Times New Roman" w:hAnsi="Times New Roman"/>
          <w:b/>
          <w:bCs/>
          <w:sz w:val="28"/>
        </w:rPr>
        <w:t>5. Подведение итогов</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5.1. В каждой возрастной категории (1кл,2кл, 3кл, 4кл.) присуждаются три призовых места. Участники, занявшие по итогам конкурса I, II и III место, награждаются дипломами, грамотами  и книгами.</w:t>
      </w:r>
    </w:p>
    <w:p w:rsidR="000139C9" w:rsidRPr="000139C9" w:rsidRDefault="000139C9" w:rsidP="000139C9">
      <w:pPr>
        <w:autoSpaceDE w:val="0"/>
        <w:autoSpaceDN w:val="0"/>
        <w:adjustRightInd w:val="0"/>
        <w:spacing w:after="0"/>
        <w:ind w:firstLine="720"/>
        <w:jc w:val="both"/>
        <w:rPr>
          <w:rFonts w:ascii="Times New Roman" w:hAnsi="Times New Roman"/>
        </w:rPr>
      </w:pPr>
      <w:r w:rsidRPr="000139C9">
        <w:rPr>
          <w:rFonts w:ascii="Times New Roman" w:hAnsi="Times New Roman"/>
        </w:rPr>
        <w:t>5.2. По решению конкурсной комиссии могут быть определены дополнительные, специальные и поощрительные призы.</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 xml:space="preserve">5.3. Итоги Конкурса и награждение состоится  </w:t>
      </w:r>
      <w:r w:rsidRPr="000139C9">
        <w:rPr>
          <w:rFonts w:ascii="Times New Roman" w:hAnsi="Times New Roman"/>
          <w:b/>
        </w:rPr>
        <w:t>15 мая 2015 года</w:t>
      </w:r>
      <w:r w:rsidRPr="000139C9">
        <w:rPr>
          <w:rFonts w:ascii="Times New Roman" w:hAnsi="Times New Roman"/>
        </w:rPr>
        <w:t xml:space="preserve">  в ЦДЮТТ Кировского района (ул. Маршала Говорова д.34).</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5.4. Предоставленные на Конкурс работы не возвращаются.</w:t>
      </w:r>
    </w:p>
    <w:p w:rsidR="000139C9" w:rsidRPr="000139C9" w:rsidRDefault="000139C9" w:rsidP="000139C9">
      <w:pPr>
        <w:autoSpaceDE w:val="0"/>
        <w:autoSpaceDN w:val="0"/>
        <w:adjustRightInd w:val="0"/>
        <w:spacing w:after="0"/>
        <w:ind w:firstLine="708"/>
        <w:jc w:val="both"/>
        <w:rPr>
          <w:rFonts w:ascii="Times New Roman" w:hAnsi="Times New Roman"/>
        </w:rPr>
      </w:pPr>
      <w:r w:rsidRPr="000139C9">
        <w:rPr>
          <w:rFonts w:ascii="Times New Roman" w:hAnsi="Times New Roman"/>
        </w:rPr>
        <w:t>5.5. Лучшие конкурсные работы могут быть размещены в сети Интернет с указанием автора работы.</w:t>
      </w:r>
    </w:p>
    <w:p w:rsidR="000139C9" w:rsidRPr="000139C9" w:rsidRDefault="000139C9" w:rsidP="000139C9">
      <w:pPr>
        <w:pStyle w:val="af2"/>
        <w:spacing w:before="0" w:beforeAutospacing="0" w:after="0" w:afterAutospacing="0" w:line="276" w:lineRule="auto"/>
        <w:jc w:val="both"/>
        <w:rPr>
          <w:sz w:val="22"/>
          <w:szCs w:val="22"/>
          <w:u w:val="single"/>
        </w:rPr>
      </w:pPr>
      <w:r w:rsidRPr="000139C9">
        <w:rPr>
          <w:sz w:val="22"/>
          <w:szCs w:val="22"/>
          <w:u w:val="single"/>
        </w:rPr>
        <w:t>Справки по телефону: 252-15-40 – Лисина Тамара Васильевна (методист по профориентации).</w:t>
      </w:r>
    </w:p>
    <w:p w:rsidR="000139C9" w:rsidRPr="000139C9" w:rsidRDefault="000139C9" w:rsidP="000139C9">
      <w:pPr>
        <w:autoSpaceDE w:val="0"/>
        <w:autoSpaceDN w:val="0"/>
        <w:adjustRightInd w:val="0"/>
        <w:spacing w:after="0"/>
        <w:jc w:val="right"/>
        <w:rPr>
          <w:rFonts w:ascii="Times New Roman" w:hAnsi="Times New Roman"/>
          <w:i/>
        </w:rPr>
      </w:pPr>
      <w:r w:rsidRPr="000139C9">
        <w:rPr>
          <w:rFonts w:ascii="Times New Roman" w:hAnsi="Times New Roman"/>
          <w:i/>
        </w:rPr>
        <w:lastRenderedPageBreak/>
        <w:t>Приложение 1</w:t>
      </w:r>
    </w:p>
    <w:p w:rsidR="000139C9" w:rsidRPr="000139C9" w:rsidRDefault="000139C9" w:rsidP="000139C9">
      <w:pPr>
        <w:autoSpaceDE w:val="0"/>
        <w:autoSpaceDN w:val="0"/>
        <w:adjustRightInd w:val="0"/>
        <w:spacing w:after="0"/>
        <w:jc w:val="center"/>
        <w:rPr>
          <w:rFonts w:ascii="Times New Roman" w:hAnsi="Times New Roman"/>
          <w:b/>
          <w:bCs/>
        </w:rPr>
      </w:pPr>
      <w:r w:rsidRPr="000139C9">
        <w:rPr>
          <w:rFonts w:ascii="Times New Roman" w:hAnsi="Times New Roman"/>
          <w:b/>
          <w:bCs/>
        </w:rPr>
        <w:t xml:space="preserve">            Форма этикетки на рисунок  (40 х </w:t>
      </w:r>
      <w:smartTag w:uri="urn:schemas-microsoft-com:office:smarttags" w:element="metricconverter">
        <w:smartTagPr>
          <w:attr w:name="ProductID" w:val="90 мм"/>
        </w:smartTagPr>
        <w:r w:rsidRPr="000139C9">
          <w:rPr>
            <w:rFonts w:ascii="Times New Roman" w:hAnsi="Times New Roman"/>
            <w:b/>
            <w:bCs/>
          </w:rPr>
          <w:t>90 мм</w:t>
        </w:r>
      </w:smartTag>
      <w:r w:rsidRPr="000139C9">
        <w:rPr>
          <w:rFonts w:ascii="Times New Roman" w:hAnsi="Times New Roman"/>
          <w:b/>
          <w:bCs/>
        </w:rPr>
        <w:t>)</w:t>
      </w:r>
    </w:p>
    <w:p w:rsidR="000139C9" w:rsidRPr="000139C9" w:rsidRDefault="000139C9" w:rsidP="000139C9">
      <w:pPr>
        <w:autoSpaceDE w:val="0"/>
        <w:autoSpaceDN w:val="0"/>
        <w:adjustRightInd w:val="0"/>
        <w:spacing w:after="0"/>
        <w:jc w:val="center"/>
        <w:rPr>
          <w:rFonts w:ascii="Times New Roman" w:hAnsi="Times New Roman"/>
          <w:b/>
          <w:bCs/>
        </w:rPr>
      </w:pPr>
    </w:p>
    <w:tbl>
      <w:tblPr>
        <w:tblW w:w="0" w:type="auto"/>
        <w:tblInd w:w="3420" w:type="dxa"/>
        <w:tblLayout w:type="fixed"/>
        <w:tblLook w:val="0000"/>
      </w:tblPr>
      <w:tblGrid>
        <w:gridCol w:w="3960"/>
      </w:tblGrid>
      <w:tr w:rsidR="000139C9" w:rsidRPr="000139C9" w:rsidTr="007D3F7A">
        <w:trPr>
          <w:trHeight w:val="1005"/>
        </w:trPr>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0139C9" w:rsidRPr="000139C9" w:rsidRDefault="000139C9" w:rsidP="007D3F7A">
            <w:pPr>
              <w:autoSpaceDE w:val="0"/>
              <w:autoSpaceDN w:val="0"/>
              <w:adjustRightInd w:val="0"/>
              <w:spacing w:after="0"/>
              <w:jc w:val="both"/>
              <w:rPr>
                <w:rFonts w:ascii="Times New Roman" w:hAnsi="Times New Roman"/>
              </w:rPr>
            </w:pPr>
            <w:r w:rsidRPr="000139C9">
              <w:rPr>
                <w:rFonts w:ascii="Times New Roman" w:hAnsi="Times New Roman"/>
              </w:rPr>
              <w:t>Название конкурсной работы</w:t>
            </w:r>
          </w:p>
          <w:p w:rsidR="000139C9" w:rsidRPr="000139C9" w:rsidRDefault="000139C9" w:rsidP="007D3F7A">
            <w:pPr>
              <w:autoSpaceDE w:val="0"/>
              <w:autoSpaceDN w:val="0"/>
              <w:adjustRightInd w:val="0"/>
              <w:spacing w:after="0"/>
              <w:jc w:val="both"/>
              <w:rPr>
                <w:rFonts w:ascii="Times New Roman" w:hAnsi="Times New Roman"/>
              </w:rPr>
            </w:pPr>
            <w:r w:rsidRPr="000139C9">
              <w:rPr>
                <w:rFonts w:ascii="Times New Roman" w:hAnsi="Times New Roman"/>
              </w:rPr>
              <w:t>Фамилия, имя, возраст</w:t>
            </w:r>
          </w:p>
          <w:p w:rsidR="000139C9" w:rsidRPr="000139C9" w:rsidRDefault="000139C9" w:rsidP="007D3F7A">
            <w:pPr>
              <w:autoSpaceDE w:val="0"/>
              <w:autoSpaceDN w:val="0"/>
              <w:adjustRightInd w:val="0"/>
              <w:spacing w:after="0"/>
              <w:jc w:val="both"/>
              <w:rPr>
                <w:rFonts w:ascii="Times New Roman" w:hAnsi="Times New Roman"/>
              </w:rPr>
            </w:pPr>
            <w:r w:rsidRPr="000139C9">
              <w:rPr>
                <w:rFonts w:ascii="Times New Roman" w:hAnsi="Times New Roman"/>
              </w:rPr>
              <w:t>Школа, класс</w:t>
            </w:r>
          </w:p>
          <w:p w:rsidR="000139C9" w:rsidRPr="000139C9" w:rsidRDefault="000139C9" w:rsidP="007D3F7A">
            <w:pPr>
              <w:autoSpaceDE w:val="0"/>
              <w:autoSpaceDN w:val="0"/>
              <w:adjustRightInd w:val="0"/>
              <w:spacing w:after="0"/>
              <w:jc w:val="both"/>
              <w:rPr>
                <w:rFonts w:ascii="Times New Roman" w:hAnsi="Times New Roman"/>
                <w:lang w:val="en-US"/>
              </w:rPr>
            </w:pPr>
            <w:r w:rsidRPr="000139C9">
              <w:rPr>
                <w:rFonts w:ascii="Times New Roman" w:hAnsi="Times New Roman"/>
              </w:rPr>
              <w:t>ФИО педагога</w:t>
            </w:r>
          </w:p>
        </w:tc>
      </w:tr>
    </w:tbl>
    <w:p w:rsidR="00834233" w:rsidRDefault="00834233" w:rsidP="000139C9">
      <w:pPr>
        <w:spacing w:after="0"/>
        <w:rPr>
          <w:rFonts w:ascii="Arial" w:hAnsi="Arial" w:cs="Arial"/>
          <w:b/>
          <w:i/>
          <w:sz w:val="28"/>
          <w:szCs w:val="28"/>
        </w:rPr>
      </w:pPr>
    </w:p>
    <w:p w:rsidR="00436738" w:rsidRDefault="00436738" w:rsidP="000139C9">
      <w:pPr>
        <w:spacing w:after="0"/>
        <w:rPr>
          <w:rFonts w:ascii="Arial" w:hAnsi="Arial" w:cs="Arial"/>
          <w:b/>
          <w:i/>
          <w:sz w:val="28"/>
          <w:szCs w:val="28"/>
        </w:rPr>
      </w:pPr>
    </w:p>
    <w:p w:rsidR="00CB4481" w:rsidRPr="00CB4481" w:rsidRDefault="00647186" w:rsidP="00CB4481">
      <w:pPr>
        <w:pStyle w:val="af2"/>
        <w:spacing w:before="0" w:beforeAutospacing="0" w:after="0" w:afterAutospacing="0"/>
        <w:jc w:val="both"/>
        <w:rPr>
          <w:rFonts w:ascii="Arial" w:hAnsi="Arial" w:cs="Arial"/>
          <w:b/>
          <w:bCs/>
          <w:i/>
          <w:color w:val="000000"/>
          <w:sz w:val="28"/>
        </w:rPr>
      </w:pPr>
      <w:r>
        <w:rPr>
          <w:rFonts w:ascii="Arial" w:hAnsi="Arial" w:cs="Arial"/>
          <w:b/>
          <w:bCs/>
          <w:i/>
          <w:color w:val="000000"/>
          <w:sz w:val="28"/>
        </w:rPr>
        <w:t xml:space="preserve">2.20. </w:t>
      </w:r>
      <w:r w:rsidR="00CB4481" w:rsidRPr="00CB4481">
        <w:rPr>
          <w:rFonts w:ascii="Arial" w:hAnsi="Arial" w:cs="Arial"/>
          <w:b/>
          <w:bCs/>
          <w:i/>
          <w:color w:val="000000"/>
          <w:sz w:val="28"/>
        </w:rPr>
        <w:t xml:space="preserve">ПОЛОЖЕНИЕ О РАЙОННОМ </w:t>
      </w:r>
      <w:r w:rsidR="00CB4481" w:rsidRPr="00CB4481">
        <w:rPr>
          <w:rFonts w:ascii="Arial" w:hAnsi="Arial" w:cs="Arial"/>
          <w:b/>
          <w:bCs/>
          <w:i/>
          <w:sz w:val="28"/>
        </w:rPr>
        <w:t>КОНКУРСЕ -</w:t>
      </w:r>
      <w:r w:rsidR="00CB4481" w:rsidRPr="00CB4481">
        <w:rPr>
          <w:rFonts w:ascii="Arial" w:hAnsi="Arial" w:cs="Arial"/>
          <w:b/>
          <w:bCs/>
          <w:i/>
          <w:color w:val="000000"/>
          <w:sz w:val="28"/>
        </w:rPr>
        <w:t xml:space="preserve"> ВЫСТАВКЕ </w:t>
      </w:r>
      <w:r w:rsidR="00691AAC">
        <w:rPr>
          <w:rFonts w:ascii="Arial" w:hAnsi="Arial" w:cs="Arial"/>
          <w:b/>
          <w:bCs/>
          <w:i/>
          <w:color w:val="000000"/>
          <w:sz w:val="28"/>
        </w:rPr>
        <w:t xml:space="preserve"> </w:t>
      </w:r>
      <w:r w:rsidR="00CB4481" w:rsidRPr="00CB4481">
        <w:rPr>
          <w:rFonts w:ascii="Arial" w:hAnsi="Arial" w:cs="Arial"/>
          <w:b/>
          <w:bCs/>
          <w:i/>
          <w:color w:val="000000"/>
          <w:sz w:val="28"/>
        </w:rPr>
        <w:t>ДЕТСКОГО ТВОРЧЕСТВА «НОВОГОДНЯЯ СКАЗКА» ДЛЯ ДЕТЕЙ С ОГРАНИЧЕННЫМИ ВОЗМОЖНОСТЯМИ</w:t>
      </w:r>
      <w:r w:rsidR="00377E7D">
        <w:rPr>
          <w:rFonts w:ascii="Arial" w:hAnsi="Arial" w:cs="Arial"/>
          <w:b/>
          <w:bCs/>
          <w:i/>
          <w:color w:val="000000"/>
          <w:sz w:val="28"/>
        </w:rPr>
        <w:t xml:space="preserve"> ЗДОРОВЬЯ</w:t>
      </w:r>
      <w:r w:rsidR="00CB4481" w:rsidRPr="00CB4481">
        <w:rPr>
          <w:rFonts w:ascii="Arial" w:hAnsi="Arial" w:cs="Arial"/>
          <w:b/>
          <w:i/>
          <w:sz w:val="28"/>
        </w:rPr>
        <w:t xml:space="preserve"> (изобразительное и декоративно-прикладное искусство)</w:t>
      </w:r>
    </w:p>
    <w:p w:rsidR="00CB4481" w:rsidRPr="00464AA3" w:rsidRDefault="00CB4481" w:rsidP="00CB4481">
      <w:pPr>
        <w:spacing w:after="0"/>
        <w:ind w:firstLine="708"/>
        <w:rPr>
          <w:color w:val="000000"/>
        </w:rPr>
      </w:pPr>
    </w:p>
    <w:p w:rsidR="00CB4481" w:rsidRPr="00646165" w:rsidRDefault="00CB4481" w:rsidP="00DC6EFD">
      <w:pPr>
        <w:spacing w:after="0"/>
        <w:rPr>
          <w:rFonts w:ascii="Times New Roman" w:hAnsi="Times New Roman"/>
          <w:color w:val="000000"/>
          <w:u w:val="single"/>
        </w:rPr>
      </w:pPr>
      <w:r w:rsidRPr="00646165">
        <w:rPr>
          <w:rFonts w:ascii="Times New Roman" w:hAnsi="Times New Roman"/>
          <w:b/>
          <w:color w:val="000000"/>
          <w:u w:val="single"/>
        </w:rPr>
        <w:t>Сроки проведения:</w:t>
      </w:r>
      <w:r w:rsidRPr="00646165">
        <w:rPr>
          <w:rFonts w:ascii="Times New Roman" w:hAnsi="Times New Roman"/>
          <w:color w:val="000000"/>
          <w:u w:val="single"/>
        </w:rPr>
        <w:t xml:space="preserve"> 10.12.2014 -17.12.2014</w:t>
      </w:r>
    </w:p>
    <w:p w:rsidR="00CB4481" w:rsidRPr="00452104" w:rsidRDefault="00CB4481" w:rsidP="00DC6EFD">
      <w:pPr>
        <w:spacing w:after="0"/>
        <w:jc w:val="both"/>
        <w:rPr>
          <w:rFonts w:ascii="Times New Roman" w:hAnsi="Times New Roman"/>
          <w:color w:val="000000"/>
        </w:rPr>
      </w:pPr>
      <w:r w:rsidRPr="00452104">
        <w:rPr>
          <w:rFonts w:ascii="Times New Roman" w:hAnsi="Times New Roman"/>
          <w:b/>
          <w:color w:val="000000"/>
        </w:rPr>
        <w:t>Организаторы:</w:t>
      </w:r>
      <w:r w:rsidRPr="00452104">
        <w:rPr>
          <w:rFonts w:ascii="Times New Roman" w:hAnsi="Times New Roman"/>
          <w:color w:val="000000"/>
        </w:rPr>
        <w:t xml:space="preserve"> Государственное бюджетное образовательное учреждение дополнительного образования детей Центр детского (юношеского) технического творчества Кировского района Санкт-Петербурга и </w:t>
      </w:r>
      <w:r w:rsidRPr="00452104">
        <w:rPr>
          <w:rStyle w:val="FontStyle28"/>
          <w:rFonts w:ascii="Times New Roman" w:hAnsi="Times New Roman" w:cs="Times New Roman"/>
          <w:sz w:val="24"/>
          <w:szCs w:val="24"/>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sidRPr="00452104">
        <w:rPr>
          <w:rStyle w:val="FontStyle28"/>
          <w:rFonts w:ascii="Times New Roman" w:hAnsi="Times New Roman" w:cs="Times New Roman"/>
          <w:sz w:val="24"/>
          <w:szCs w:val="24"/>
          <w:lang w:val="en-US"/>
        </w:rPr>
        <w:t>VII</w:t>
      </w:r>
      <w:r w:rsidRPr="00452104">
        <w:rPr>
          <w:rStyle w:val="FontStyle28"/>
          <w:rFonts w:ascii="Times New Roman" w:hAnsi="Times New Roman" w:cs="Times New Roman"/>
          <w:sz w:val="24"/>
          <w:szCs w:val="24"/>
        </w:rPr>
        <w:t xml:space="preserve"> вида) № 480 Кировского района Санкт-Петербурга. </w:t>
      </w:r>
    </w:p>
    <w:p w:rsidR="00CB4481" w:rsidRPr="00452104" w:rsidRDefault="00CB4481" w:rsidP="00DC6EFD">
      <w:pPr>
        <w:spacing w:after="0"/>
        <w:ind w:firstLine="708"/>
        <w:jc w:val="both"/>
        <w:rPr>
          <w:rFonts w:ascii="Times New Roman" w:hAnsi="Times New Roman"/>
          <w:color w:val="000000"/>
        </w:rPr>
      </w:pP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t>Цель конкурса:</w:t>
      </w:r>
    </w:p>
    <w:p w:rsidR="00CB4481" w:rsidRPr="00452104" w:rsidRDefault="00CB4481" w:rsidP="00DC6EFD">
      <w:pPr>
        <w:spacing w:after="0"/>
        <w:jc w:val="both"/>
        <w:rPr>
          <w:rFonts w:ascii="Times New Roman" w:hAnsi="Times New Roman"/>
          <w:color w:val="000000"/>
        </w:rPr>
      </w:pPr>
      <w:r w:rsidRPr="00452104">
        <w:rPr>
          <w:rFonts w:ascii="Times New Roman" w:hAnsi="Times New Roman"/>
          <w:color w:val="000000"/>
        </w:rPr>
        <w:t>Создание условий для стимулирования и развития художественного творчества детей с ограниченными возможностями здоровья как средства их реабилитации и социальной адаптации.</w:t>
      </w:r>
    </w:p>
    <w:p w:rsidR="00CB4481" w:rsidRPr="00452104" w:rsidRDefault="00CB4481" w:rsidP="00DC6EFD">
      <w:pPr>
        <w:spacing w:after="0"/>
        <w:jc w:val="both"/>
        <w:rPr>
          <w:rFonts w:ascii="Times New Roman" w:hAnsi="Times New Roman"/>
        </w:rPr>
      </w:pPr>
      <w:r w:rsidRPr="00452104">
        <w:rPr>
          <w:rFonts w:ascii="Times New Roman" w:hAnsi="Times New Roman"/>
        </w:rPr>
        <w:t>Распространение передового опыта работы педагогов изобразительного и декоративно-прикладного искусства в работе с детьми с ограниченными возможностями здоровья.</w:t>
      </w:r>
    </w:p>
    <w:p w:rsidR="00CB4481" w:rsidRPr="00452104" w:rsidRDefault="00CB4481" w:rsidP="00DC6EFD">
      <w:pPr>
        <w:spacing w:after="0"/>
        <w:jc w:val="both"/>
        <w:rPr>
          <w:rFonts w:ascii="Times New Roman" w:hAnsi="Times New Roman"/>
          <w:b/>
          <w:color w:val="000000"/>
        </w:rPr>
      </w:pP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t>Задачи конкурса:</w:t>
      </w:r>
    </w:p>
    <w:p w:rsidR="00CB4481" w:rsidRPr="00452104" w:rsidRDefault="00CB4481" w:rsidP="00EF5599">
      <w:pPr>
        <w:numPr>
          <w:ilvl w:val="0"/>
          <w:numId w:val="105"/>
        </w:numPr>
        <w:spacing w:after="0"/>
        <w:jc w:val="both"/>
        <w:rPr>
          <w:rFonts w:ascii="Times New Roman" w:hAnsi="Times New Roman"/>
          <w:color w:val="000000"/>
        </w:rPr>
      </w:pPr>
      <w:r w:rsidRPr="00452104">
        <w:rPr>
          <w:rFonts w:ascii="Times New Roman" w:hAnsi="Times New Roman"/>
          <w:color w:val="000000"/>
        </w:rPr>
        <w:t>Стимулирование интереса детей к занятиям художественным творчеством и народными промыслами;</w:t>
      </w:r>
    </w:p>
    <w:p w:rsidR="00CB4481" w:rsidRPr="00452104" w:rsidRDefault="00CB4481" w:rsidP="00EF5599">
      <w:pPr>
        <w:numPr>
          <w:ilvl w:val="0"/>
          <w:numId w:val="105"/>
        </w:numPr>
        <w:spacing w:after="0"/>
        <w:jc w:val="both"/>
        <w:rPr>
          <w:rFonts w:ascii="Times New Roman" w:hAnsi="Times New Roman"/>
          <w:color w:val="000000"/>
        </w:rPr>
      </w:pPr>
      <w:r w:rsidRPr="00452104">
        <w:rPr>
          <w:rFonts w:ascii="Times New Roman" w:hAnsi="Times New Roman"/>
          <w:color w:val="000000"/>
        </w:rPr>
        <w:t>Выявление талантливых детей и оказание им действенной помощи в занятиях художественным творчеством;</w:t>
      </w:r>
    </w:p>
    <w:p w:rsidR="00CB4481" w:rsidRPr="00452104" w:rsidRDefault="00CB4481" w:rsidP="00EF5599">
      <w:pPr>
        <w:numPr>
          <w:ilvl w:val="0"/>
          <w:numId w:val="105"/>
        </w:numPr>
        <w:spacing w:after="0"/>
        <w:jc w:val="both"/>
        <w:rPr>
          <w:rFonts w:ascii="Times New Roman" w:hAnsi="Times New Roman"/>
          <w:color w:val="000000"/>
        </w:rPr>
      </w:pPr>
      <w:r w:rsidRPr="00452104">
        <w:rPr>
          <w:rFonts w:ascii="Times New Roman" w:hAnsi="Times New Roman"/>
          <w:color w:val="000000"/>
        </w:rPr>
        <w:t>Развитие творческих способностей, фантазии, художественного вкуса детей, имеющих ограниченные возможности здоровья;</w:t>
      </w:r>
    </w:p>
    <w:p w:rsidR="00CB4481" w:rsidRPr="00452104" w:rsidRDefault="00CB4481" w:rsidP="00EF5599">
      <w:pPr>
        <w:numPr>
          <w:ilvl w:val="0"/>
          <w:numId w:val="105"/>
        </w:numPr>
        <w:spacing w:after="0"/>
        <w:jc w:val="both"/>
        <w:rPr>
          <w:rFonts w:ascii="Times New Roman" w:hAnsi="Times New Roman"/>
        </w:rPr>
      </w:pPr>
      <w:r w:rsidRPr="00452104">
        <w:rPr>
          <w:rFonts w:ascii="Times New Roman" w:hAnsi="Times New Roman"/>
          <w:color w:val="000000"/>
        </w:rPr>
        <w:t xml:space="preserve">Изучение проблем развития творческой деятельности детей с ограниченными возможностями, формирование информационного банка данных </w:t>
      </w:r>
      <w:r w:rsidRPr="00452104">
        <w:rPr>
          <w:rFonts w:ascii="Times New Roman" w:hAnsi="Times New Roman"/>
        </w:rPr>
        <w:t>методических разработок;</w:t>
      </w:r>
    </w:p>
    <w:p w:rsidR="00CB4481" w:rsidRPr="00452104" w:rsidRDefault="00CB4481" w:rsidP="00EF5599">
      <w:pPr>
        <w:numPr>
          <w:ilvl w:val="0"/>
          <w:numId w:val="105"/>
        </w:numPr>
        <w:spacing w:after="0"/>
        <w:jc w:val="both"/>
        <w:rPr>
          <w:rFonts w:ascii="Times New Roman" w:hAnsi="Times New Roman"/>
        </w:rPr>
      </w:pPr>
      <w:r w:rsidRPr="00452104">
        <w:rPr>
          <w:rFonts w:ascii="Times New Roman" w:hAnsi="Times New Roman"/>
        </w:rPr>
        <w:t>Создание условий для представления опыта и его диссеминации, для творческого общения педагогов через проведение мастер-классов в рамках выставки.</w:t>
      </w:r>
    </w:p>
    <w:p w:rsidR="00CB4481" w:rsidRPr="00452104" w:rsidRDefault="00CB4481" w:rsidP="00EF5599">
      <w:pPr>
        <w:numPr>
          <w:ilvl w:val="0"/>
          <w:numId w:val="105"/>
        </w:numPr>
        <w:spacing w:after="0"/>
        <w:jc w:val="both"/>
        <w:rPr>
          <w:rFonts w:ascii="Times New Roman" w:hAnsi="Times New Roman"/>
          <w:u w:val="single"/>
        </w:rPr>
      </w:pPr>
      <w:r w:rsidRPr="00452104">
        <w:rPr>
          <w:rFonts w:ascii="Times New Roman" w:hAnsi="Times New Roman"/>
        </w:rPr>
        <w:t>Поддержка центра творческой реабилитации детей с ограниченными возможностями и распространение их опыта работы (Центр реабилитации «Перспективы» для подростков с множественными нарушениями здоровья);</w:t>
      </w:r>
    </w:p>
    <w:p w:rsidR="00CB4481" w:rsidRPr="00452104" w:rsidRDefault="00CB4481" w:rsidP="00EF5599">
      <w:pPr>
        <w:numPr>
          <w:ilvl w:val="0"/>
          <w:numId w:val="105"/>
        </w:numPr>
        <w:spacing w:after="0"/>
        <w:jc w:val="both"/>
        <w:rPr>
          <w:rFonts w:ascii="Times New Roman" w:hAnsi="Times New Roman"/>
          <w:u w:val="single"/>
        </w:rPr>
      </w:pPr>
      <w:r w:rsidRPr="00452104">
        <w:rPr>
          <w:rFonts w:ascii="Times New Roman" w:hAnsi="Times New Roman"/>
        </w:rPr>
        <w:t xml:space="preserve">Привлечение ведущих деятелей искусств, педагогов, психологов и других специалистов для решения вопросов реабилитации и социальной адаптации средствами культуры; </w:t>
      </w:r>
    </w:p>
    <w:p w:rsidR="00CB4481" w:rsidRPr="00452104" w:rsidRDefault="00CB4481" w:rsidP="00EF5599">
      <w:pPr>
        <w:numPr>
          <w:ilvl w:val="0"/>
          <w:numId w:val="105"/>
        </w:numPr>
        <w:spacing w:after="0"/>
        <w:jc w:val="both"/>
        <w:rPr>
          <w:rFonts w:ascii="Times New Roman" w:hAnsi="Times New Roman"/>
        </w:rPr>
      </w:pPr>
      <w:r w:rsidRPr="00452104">
        <w:rPr>
          <w:rFonts w:ascii="Times New Roman" w:hAnsi="Times New Roman"/>
        </w:rPr>
        <w:t>Создание благоприятной среды для творческого общения через проведения мастерских в рамках выставки «Новогодняя сказка».</w:t>
      </w:r>
    </w:p>
    <w:p w:rsidR="00CB4481" w:rsidRDefault="00CB4481" w:rsidP="00DC6EFD">
      <w:pPr>
        <w:spacing w:after="0"/>
        <w:jc w:val="both"/>
        <w:rPr>
          <w:rFonts w:ascii="Times New Roman" w:hAnsi="Times New Roman"/>
          <w:b/>
          <w:color w:val="000000"/>
        </w:rPr>
      </w:pPr>
    </w:p>
    <w:p w:rsidR="00436738" w:rsidRDefault="00436738" w:rsidP="00DC6EFD">
      <w:pPr>
        <w:spacing w:after="0"/>
        <w:jc w:val="both"/>
        <w:rPr>
          <w:rFonts w:ascii="Times New Roman" w:hAnsi="Times New Roman"/>
          <w:b/>
          <w:color w:val="000000"/>
        </w:rPr>
      </w:pP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lastRenderedPageBreak/>
        <w:t xml:space="preserve">Организация </w:t>
      </w:r>
      <w:r w:rsidRPr="00452104">
        <w:rPr>
          <w:rFonts w:ascii="Times New Roman" w:hAnsi="Times New Roman"/>
          <w:b/>
        </w:rPr>
        <w:t>конкурса-</w:t>
      </w:r>
      <w:r w:rsidRPr="00452104">
        <w:rPr>
          <w:rFonts w:ascii="Times New Roman" w:hAnsi="Times New Roman"/>
          <w:b/>
          <w:color w:val="000000"/>
        </w:rPr>
        <w:t>выставки</w:t>
      </w:r>
    </w:p>
    <w:p w:rsidR="00CB4481" w:rsidRPr="00452104" w:rsidRDefault="00CB4481" w:rsidP="00DC6EFD">
      <w:pPr>
        <w:spacing w:after="0"/>
        <w:ind w:firstLine="360"/>
        <w:jc w:val="both"/>
        <w:rPr>
          <w:rFonts w:ascii="Times New Roman" w:hAnsi="Times New Roman"/>
        </w:rPr>
      </w:pPr>
      <w:r w:rsidRPr="00452104">
        <w:rPr>
          <w:rFonts w:ascii="Times New Roman" w:hAnsi="Times New Roman"/>
        </w:rPr>
        <w:t>Проведение конкурса-выставки предполагает организацию выставки детского творчества и мастерских педагогов.</w:t>
      </w:r>
    </w:p>
    <w:p w:rsidR="00CB4481" w:rsidRPr="00452104" w:rsidRDefault="00CB4481" w:rsidP="00EF5599">
      <w:pPr>
        <w:numPr>
          <w:ilvl w:val="0"/>
          <w:numId w:val="106"/>
        </w:numPr>
        <w:spacing w:after="0"/>
        <w:jc w:val="both"/>
        <w:rPr>
          <w:rFonts w:ascii="Times New Roman" w:hAnsi="Times New Roman"/>
          <w:b/>
          <w:color w:val="000000"/>
          <w:u w:val="single"/>
        </w:rPr>
      </w:pPr>
      <w:r w:rsidRPr="00452104">
        <w:rPr>
          <w:rFonts w:ascii="Times New Roman" w:hAnsi="Times New Roman"/>
          <w:b/>
          <w:color w:val="000000"/>
          <w:u w:val="single"/>
        </w:rPr>
        <w:t>Выставка детского творчества</w:t>
      </w:r>
    </w:p>
    <w:p w:rsidR="00CB4481" w:rsidRPr="00452104" w:rsidRDefault="00CB4481" w:rsidP="00DC6EFD">
      <w:pPr>
        <w:spacing w:after="0"/>
        <w:ind w:left="720"/>
        <w:jc w:val="both"/>
        <w:rPr>
          <w:rFonts w:ascii="Times New Roman" w:hAnsi="Times New Roman"/>
          <w:b/>
          <w:color w:val="000000"/>
        </w:rPr>
      </w:pPr>
      <w:r w:rsidRPr="00452104">
        <w:rPr>
          <w:rFonts w:ascii="Times New Roman" w:hAnsi="Times New Roman"/>
          <w:b/>
          <w:color w:val="000000"/>
        </w:rPr>
        <w:t>Участники выставки</w:t>
      </w:r>
    </w:p>
    <w:p w:rsidR="00CB4481" w:rsidRPr="00452104" w:rsidRDefault="00CB4481" w:rsidP="00DC6EFD">
      <w:pPr>
        <w:spacing w:after="0"/>
        <w:ind w:firstLine="720"/>
        <w:jc w:val="both"/>
        <w:rPr>
          <w:rFonts w:ascii="Times New Roman" w:hAnsi="Times New Roman"/>
          <w:color w:val="000000"/>
        </w:rPr>
      </w:pPr>
      <w:r w:rsidRPr="00452104">
        <w:rPr>
          <w:rFonts w:ascii="Times New Roman" w:hAnsi="Times New Roman"/>
          <w:color w:val="000000"/>
        </w:rPr>
        <w:t>Учащиеся образовательных учреждений для детей с ограниченными возможностями здоровья и ОДОД Кировского района в трех возрастных категориях:  6-8 лет,  9-12 лет, 13-17 лет.</w:t>
      </w:r>
    </w:p>
    <w:p w:rsidR="00CB4481" w:rsidRPr="00452104" w:rsidRDefault="00CB4481" w:rsidP="00DC6EFD">
      <w:pPr>
        <w:spacing w:after="0"/>
        <w:ind w:left="720"/>
        <w:jc w:val="both"/>
        <w:rPr>
          <w:rFonts w:ascii="Times New Roman" w:hAnsi="Times New Roman"/>
          <w:b/>
          <w:color w:val="000000"/>
        </w:rPr>
      </w:pPr>
      <w:r w:rsidRPr="00452104">
        <w:rPr>
          <w:rFonts w:ascii="Times New Roman" w:hAnsi="Times New Roman"/>
          <w:b/>
          <w:color w:val="000000"/>
        </w:rPr>
        <w:t>Организация выставки</w:t>
      </w:r>
    </w:p>
    <w:p w:rsidR="00CB4481" w:rsidRPr="00452104" w:rsidRDefault="00CB4481" w:rsidP="00EF5599">
      <w:pPr>
        <w:numPr>
          <w:ilvl w:val="0"/>
          <w:numId w:val="108"/>
        </w:numPr>
        <w:spacing w:after="0"/>
        <w:ind w:left="0" w:firstLine="283"/>
        <w:jc w:val="both"/>
        <w:rPr>
          <w:rFonts w:ascii="Times New Roman" w:hAnsi="Times New Roman"/>
        </w:rPr>
      </w:pPr>
      <w:r w:rsidRPr="00452104">
        <w:rPr>
          <w:rFonts w:ascii="Times New Roman" w:hAnsi="Times New Roman"/>
        </w:rPr>
        <w:t xml:space="preserve">Выставка детского творчества организуется на базе </w:t>
      </w:r>
      <w:r w:rsidRPr="00452104">
        <w:rPr>
          <w:rStyle w:val="FontStyle28"/>
          <w:rFonts w:ascii="Times New Roman" w:hAnsi="Times New Roman" w:cs="Times New Roman"/>
          <w:sz w:val="24"/>
          <w:szCs w:val="24"/>
        </w:rPr>
        <w:t>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специальной (коррекционной) общеобразовательной школе (</w:t>
      </w:r>
      <w:r w:rsidRPr="00452104">
        <w:rPr>
          <w:rStyle w:val="FontStyle28"/>
          <w:rFonts w:ascii="Times New Roman" w:hAnsi="Times New Roman" w:cs="Times New Roman"/>
          <w:sz w:val="24"/>
          <w:szCs w:val="24"/>
          <w:lang w:val="en-US"/>
        </w:rPr>
        <w:t>VII</w:t>
      </w:r>
      <w:r w:rsidRPr="00452104">
        <w:rPr>
          <w:rStyle w:val="FontStyle28"/>
          <w:rFonts w:ascii="Times New Roman" w:hAnsi="Times New Roman" w:cs="Times New Roman"/>
          <w:sz w:val="24"/>
          <w:szCs w:val="24"/>
        </w:rPr>
        <w:t xml:space="preserve"> вида) № 480 Кировского района Санкт-Петербурга (ул. Маринеско, д. 7).</w:t>
      </w:r>
      <w:r w:rsidRPr="00452104">
        <w:rPr>
          <w:rFonts w:ascii="Times New Roman" w:hAnsi="Times New Roman"/>
        </w:rPr>
        <w:t xml:space="preserve"> </w:t>
      </w:r>
    </w:p>
    <w:p w:rsidR="00CB4481" w:rsidRPr="00452104" w:rsidRDefault="00CB4481" w:rsidP="00EF5599">
      <w:pPr>
        <w:numPr>
          <w:ilvl w:val="0"/>
          <w:numId w:val="108"/>
        </w:numPr>
        <w:spacing w:after="0"/>
        <w:ind w:left="0" w:firstLine="284"/>
        <w:jc w:val="both"/>
        <w:rPr>
          <w:rFonts w:ascii="Times New Roman" w:hAnsi="Times New Roman"/>
        </w:rPr>
      </w:pPr>
      <w:r w:rsidRPr="00452104">
        <w:rPr>
          <w:rFonts w:ascii="Times New Roman" w:hAnsi="Times New Roman"/>
        </w:rPr>
        <w:t>Номинации выставки:</w:t>
      </w:r>
    </w:p>
    <w:p w:rsidR="00CB4481" w:rsidRPr="00452104" w:rsidRDefault="00CB4481" w:rsidP="00DC6EFD">
      <w:pPr>
        <w:spacing w:after="0"/>
        <w:ind w:left="1701"/>
        <w:rPr>
          <w:rFonts w:ascii="Times New Roman" w:hAnsi="Times New Roman"/>
        </w:rPr>
      </w:pPr>
      <w:r w:rsidRPr="00452104">
        <w:rPr>
          <w:rFonts w:ascii="Times New Roman" w:hAnsi="Times New Roman"/>
        </w:rPr>
        <w:t>- «Зимний пейзаж»;</w:t>
      </w:r>
      <w:r w:rsidRPr="00452104">
        <w:rPr>
          <w:rFonts w:ascii="Times New Roman" w:hAnsi="Times New Roman"/>
        </w:rPr>
        <w:br/>
        <w:t>- «Самая оригинальная новогодняя открытка»;</w:t>
      </w:r>
      <w:r w:rsidRPr="00452104">
        <w:rPr>
          <w:rFonts w:ascii="Times New Roman" w:hAnsi="Times New Roman"/>
        </w:rPr>
        <w:br/>
        <w:t>- «Новогодние сказочные герои»;</w:t>
      </w:r>
      <w:r w:rsidRPr="00452104">
        <w:rPr>
          <w:rFonts w:ascii="Times New Roman" w:hAnsi="Times New Roman"/>
        </w:rPr>
        <w:br/>
        <w:t>- «Лесная красавица».</w:t>
      </w:r>
    </w:p>
    <w:p w:rsidR="00CB4481" w:rsidRPr="00452104" w:rsidRDefault="00CB4481" w:rsidP="00DC6EFD">
      <w:pPr>
        <w:spacing w:after="0"/>
        <w:ind w:left="1701"/>
        <w:jc w:val="both"/>
        <w:rPr>
          <w:rFonts w:ascii="Times New Roman" w:hAnsi="Times New Roman"/>
        </w:rPr>
      </w:pPr>
      <w:r w:rsidRPr="00452104">
        <w:rPr>
          <w:rFonts w:ascii="Times New Roman" w:hAnsi="Times New Roman"/>
        </w:rPr>
        <w:t>- «Символ года»</w:t>
      </w:r>
    </w:p>
    <w:p w:rsidR="00CB4481" w:rsidRPr="00452104" w:rsidRDefault="00CB4481" w:rsidP="00EF5599">
      <w:pPr>
        <w:numPr>
          <w:ilvl w:val="0"/>
          <w:numId w:val="108"/>
        </w:numPr>
        <w:spacing w:after="0"/>
        <w:ind w:left="0" w:firstLine="283"/>
        <w:jc w:val="both"/>
        <w:rPr>
          <w:rFonts w:ascii="Times New Roman" w:hAnsi="Times New Roman"/>
        </w:rPr>
      </w:pPr>
      <w:r w:rsidRPr="00452104">
        <w:rPr>
          <w:rFonts w:ascii="Times New Roman" w:hAnsi="Times New Roman"/>
        </w:rPr>
        <w:t xml:space="preserve">Выставка проводится в два этапа. </w:t>
      </w:r>
    </w:p>
    <w:p w:rsidR="00CB4481" w:rsidRPr="00452104" w:rsidRDefault="00CB4481" w:rsidP="00DC6EFD">
      <w:pPr>
        <w:spacing w:after="0"/>
        <w:ind w:firstLine="426"/>
        <w:jc w:val="both"/>
        <w:rPr>
          <w:rFonts w:ascii="Times New Roman" w:hAnsi="Times New Roman"/>
        </w:rPr>
      </w:pPr>
      <w:r w:rsidRPr="00452104">
        <w:rPr>
          <w:rFonts w:ascii="Times New Roman" w:hAnsi="Times New Roman"/>
        </w:rPr>
        <w:t xml:space="preserve">I этап – Прием заявок на участие в выставке и отбор работ. Проводится с 01 по 08 декабря 2014 г. </w:t>
      </w:r>
    </w:p>
    <w:p w:rsidR="00CB4481" w:rsidRPr="00452104" w:rsidRDefault="00CB4481" w:rsidP="00DC6EFD">
      <w:pPr>
        <w:spacing w:after="0"/>
        <w:ind w:firstLine="426"/>
        <w:jc w:val="both"/>
        <w:rPr>
          <w:rFonts w:ascii="Times New Roman" w:hAnsi="Times New Roman"/>
        </w:rPr>
      </w:pPr>
      <w:r w:rsidRPr="00452104">
        <w:rPr>
          <w:rFonts w:ascii="Times New Roman" w:hAnsi="Times New Roman"/>
        </w:rPr>
        <w:t>II этап – Экспонирование работ участников выставки и  работа жюри для выявления лучших конкурсных работ по номинациям. Проводится с 08 до 10 декабря 2014 г.    Ответственный за организацию выставки Вержбицкая Евгения Сергеевна</w:t>
      </w:r>
    </w:p>
    <w:p w:rsidR="00CB4481" w:rsidRPr="00452104" w:rsidRDefault="00CB4481" w:rsidP="00DC6EFD">
      <w:pPr>
        <w:spacing w:after="0"/>
        <w:ind w:firstLine="426"/>
        <w:jc w:val="both"/>
        <w:rPr>
          <w:rFonts w:ascii="Times New Roman" w:hAnsi="Times New Roman"/>
        </w:rPr>
      </w:pPr>
      <w:r w:rsidRPr="00452104">
        <w:rPr>
          <w:rFonts w:ascii="Times New Roman" w:hAnsi="Times New Roman"/>
        </w:rPr>
        <w:t>(тел. 8-911-271-47-95) (+7-911-128-63-34)</w:t>
      </w:r>
    </w:p>
    <w:p w:rsidR="00CB4481" w:rsidRPr="00452104" w:rsidRDefault="00CB4481" w:rsidP="00DC6EFD">
      <w:pPr>
        <w:spacing w:after="0"/>
        <w:ind w:firstLine="360"/>
        <w:jc w:val="both"/>
        <w:rPr>
          <w:rFonts w:ascii="Times New Roman" w:hAnsi="Times New Roman"/>
          <w:color w:val="FF0000"/>
        </w:rPr>
      </w:pPr>
      <w:r w:rsidRPr="00452104">
        <w:rPr>
          <w:rFonts w:ascii="Times New Roman" w:hAnsi="Times New Roman"/>
          <w:b/>
          <w:color w:val="000000"/>
        </w:rPr>
        <w:t>Условия участия в выставке</w:t>
      </w:r>
    </w:p>
    <w:p w:rsidR="00CB4481" w:rsidRPr="00452104" w:rsidRDefault="00CB4481" w:rsidP="00EF5599">
      <w:pPr>
        <w:numPr>
          <w:ilvl w:val="0"/>
          <w:numId w:val="107"/>
        </w:numPr>
        <w:spacing w:after="0"/>
        <w:ind w:left="0" w:firstLine="567"/>
        <w:jc w:val="both"/>
        <w:rPr>
          <w:rFonts w:ascii="Times New Roman" w:hAnsi="Times New Roman"/>
          <w:color w:val="000000"/>
        </w:rPr>
      </w:pPr>
      <w:r w:rsidRPr="00452104">
        <w:rPr>
          <w:rFonts w:ascii="Times New Roman" w:hAnsi="Times New Roman"/>
          <w:color w:val="000000"/>
        </w:rPr>
        <w:t>На выставку  принимаются индивидуальные и коллективные работы  изобразительного искусства и декоративно - прикладного  творчества,  выполненные в любой технике (живопись, графика, рисунок, иллюстрации, вышивка, вязание, аппликация, батик, бисероплетение, вышивка лентами, народная кукла, мягкая игрушка, изделия из кожи, моделирование одежды, оригами, бумажная пластика, предметы быта и интерьера, флористика, коллажи и др.)</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Участники выставки представляют оформленную по форме заявку  (приложение 1) и работу, оформленную согласно требованиям:</w:t>
      </w:r>
    </w:p>
    <w:p w:rsidR="00CB4481" w:rsidRPr="00452104" w:rsidRDefault="00CB4481" w:rsidP="00DC6EFD">
      <w:pPr>
        <w:spacing w:after="0"/>
        <w:ind w:firstLine="284"/>
        <w:jc w:val="both"/>
        <w:rPr>
          <w:rFonts w:ascii="Times New Roman" w:hAnsi="Times New Roman"/>
          <w:color w:val="000000"/>
        </w:rPr>
      </w:pPr>
      <w:r w:rsidRPr="00452104">
        <w:rPr>
          <w:rFonts w:ascii="Times New Roman" w:hAnsi="Times New Roman"/>
          <w:color w:val="000000"/>
        </w:rPr>
        <w:t xml:space="preserve">- Работы изобразительного искусства  оформляются  в рамах. </w:t>
      </w:r>
    </w:p>
    <w:p w:rsidR="00CB4481" w:rsidRPr="00452104" w:rsidRDefault="00CB4481" w:rsidP="00DC6EFD">
      <w:pPr>
        <w:spacing w:after="0"/>
        <w:ind w:firstLine="284"/>
        <w:jc w:val="both"/>
        <w:rPr>
          <w:rFonts w:ascii="Times New Roman" w:hAnsi="Times New Roman"/>
          <w:color w:val="000000"/>
        </w:rPr>
      </w:pPr>
      <w:r w:rsidRPr="00452104">
        <w:rPr>
          <w:rFonts w:ascii="Times New Roman" w:hAnsi="Times New Roman"/>
          <w:color w:val="000000"/>
        </w:rPr>
        <w:t>- К каждой работе прикрепляется этикетка, оформленная по образцу (Приложение 2).</w:t>
      </w:r>
    </w:p>
    <w:p w:rsidR="00CB4481" w:rsidRPr="00452104" w:rsidRDefault="00CB4481" w:rsidP="00DC6EFD">
      <w:pPr>
        <w:spacing w:after="0"/>
        <w:jc w:val="both"/>
        <w:rPr>
          <w:rFonts w:ascii="Times New Roman" w:hAnsi="Times New Roman"/>
        </w:rPr>
      </w:pPr>
      <w:r w:rsidRPr="00452104">
        <w:rPr>
          <w:rFonts w:ascii="Times New Roman" w:hAnsi="Times New Roman"/>
        </w:rPr>
        <w:t xml:space="preserve">Организаторы выставки оставляют за собой отклонить работы, не соответствующие указанным требованиям. </w:t>
      </w:r>
    </w:p>
    <w:p w:rsidR="00CB4481" w:rsidRPr="00452104" w:rsidRDefault="00CB4481" w:rsidP="00EF5599">
      <w:pPr>
        <w:numPr>
          <w:ilvl w:val="0"/>
          <w:numId w:val="107"/>
        </w:numPr>
        <w:spacing w:after="0"/>
        <w:ind w:left="0" w:firstLine="708"/>
        <w:jc w:val="both"/>
        <w:rPr>
          <w:rFonts w:ascii="Times New Roman" w:hAnsi="Times New Roman"/>
          <w:color w:val="000000"/>
        </w:rPr>
      </w:pPr>
      <w:r w:rsidRPr="00452104">
        <w:rPr>
          <w:rFonts w:ascii="Times New Roman" w:hAnsi="Times New Roman"/>
        </w:rPr>
        <w:t>По окончании экспонирования работы возвращаются. Срок хранения работ в выставочном зале – не более одной недели. По истечении этого срока выставочный зал ответственности за хранение работ не несет.</w:t>
      </w: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t>Критерии оценки представленных работ</w:t>
      </w:r>
    </w:p>
    <w:p w:rsidR="00CB4481" w:rsidRPr="00452104" w:rsidRDefault="00CB4481" w:rsidP="00DC6EFD">
      <w:pPr>
        <w:spacing w:after="0"/>
        <w:ind w:firstLine="708"/>
        <w:jc w:val="both"/>
        <w:rPr>
          <w:rFonts w:ascii="Times New Roman" w:hAnsi="Times New Roman"/>
          <w:b/>
          <w:color w:val="000000"/>
        </w:rPr>
      </w:pPr>
      <w:r w:rsidRPr="00452104">
        <w:rPr>
          <w:rFonts w:ascii="Times New Roman" w:hAnsi="Times New Roman"/>
          <w:color w:val="000000"/>
        </w:rPr>
        <w:t>Оценка работ проводится по критериям:</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 содержательность и выразительность;</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 оригинальность сюжетно-образного решения;</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 качество исполнения и оформления работы;</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 мастерство;</w:t>
      </w:r>
    </w:p>
    <w:p w:rsidR="00CB4481" w:rsidRPr="00452104" w:rsidRDefault="00CB4481" w:rsidP="00DC6EFD">
      <w:pPr>
        <w:spacing w:after="0"/>
        <w:ind w:left="708"/>
        <w:jc w:val="both"/>
        <w:rPr>
          <w:rFonts w:ascii="Times New Roman" w:hAnsi="Times New Roman"/>
          <w:color w:val="000000"/>
        </w:rPr>
      </w:pPr>
      <w:r w:rsidRPr="00452104">
        <w:rPr>
          <w:rFonts w:ascii="Times New Roman" w:hAnsi="Times New Roman"/>
          <w:color w:val="000000"/>
        </w:rPr>
        <w:t>- индивидуальность.</w:t>
      </w:r>
    </w:p>
    <w:p w:rsidR="00CB4481" w:rsidRPr="00452104" w:rsidRDefault="00CB4481" w:rsidP="00DC6EFD">
      <w:pPr>
        <w:spacing w:after="0"/>
        <w:ind w:firstLine="360"/>
        <w:jc w:val="both"/>
        <w:rPr>
          <w:rFonts w:ascii="Times New Roman" w:hAnsi="Times New Roman"/>
          <w:color w:val="000000"/>
        </w:rPr>
      </w:pPr>
      <w:r w:rsidRPr="00452104">
        <w:rPr>
          <w:rFonts w:ascii="Times New Roman" w:hAnsi="Times New Roman"/>
          <w:color w:val="000000"/>
        </w:rPr>
        <w:t xml:space="preserve">Максимальный балл по каждому критерию оценки составляет 7 баллов. </w:t>
      </w:r>
    </w:p>
    <w:p w:rsidR="00CB4481" w:rsidRPr="00452104" w:rsidRDefault="00CB4481" w:rsidP="00DC6EFD">
      <w:pPr>
        <w:spacing w:after="0"/>
        <w:jc w:val="both"/>
        <w:rPr>
          <w:rFonts w:ascii="Times New Roman" w:hAnsi="Times New Roman"/>
          <w:b/>
          <w:color w:val="000000"/>
        </w:rPr>
      </w:pPr>
    </w:p>
    <w:p w:rsidR="00CB4481" w:rsidRPr="00452104" w:rsidRDefault="00CB4481" w:rsidP="00EF5599">
      <w:pPr>
        <w:numPr>
          <w:ilvl w:val="0"/>
          <w:numId w:val="106"/>
        </w:numPr>
        <w:spacing w:after="0"/>
        <w:jc w:val="both"/>
        <w:rPr>
          <w:rFonts w:ascii="Times New Roman" w:hAnsi="Times New Roman"/>
          <w:b/>
          <w:color w:val="000000"/>
          <w:u w:val="single"/>
        </w:rPr>
      </w:pPr>
      <w:r w:rsidRPr="00452104">
        <w:rPr>
          <w:rFonts w:ascii="Times New Roman" w:hAnsi="Times New Roman"/>
          <w:b/>
          <w:color w:val="000000"/>
          <w:u w:val="single"/>
        </w:rPr>
        <w:lastRenderedPageBreak/>
        <w:t xml:space="preserve">Мастерские педагогов </w:t>
      </w:r>
    </w:p>
    <w:p w:rsidR="00CB4481" w:rsidRPr="00452104" w:rsidRDefault="00CB4481" w:rsidP="00DC6EFD">
      <w:pPr>
        <w:spacing w:after="0"/>
        <w:ind w:firstLine="708"/>
        <w:jc w:val="both"/>
        <w:rPr>
          <w:rFonts w:ascii="Times New Roman" w:hAnsi="Times New Roman"/>
          <w:b/>
          <w:color w:val="000000"/>
        </w:rPr>
      </w:pPr>
      <w:r w:rsidRPr="00452104">
        <w:rPr>
          <w:rFonts w:ascii="Times New Roman" w:hAnsi="Times New Roman"/>
          <w:b/>
          <w:color w:val="000000"/>
        </w:rPr>
        <w:t>Участники мастерских</w:t>
      </w:r>
    </w:p>
    <w:p w:rsidR="00CB4481" w:rsidRPr="00452104" w:rsidRDefault="00CB4481" w:rsidP="00DC6EFD">
      <w:pPr>
        <w:spacing w:after="0"/>
        <w:ind w:firstLine="708"/>
        <w:jc w:val="both"/>
        <w:rPr>
          <w:rFonts w:ascii="Times New Roman" w:hAnsi="Times New Roman"/>
          <w:color w:val="000000"/>
        </w:rPr>
      </w:pPr>
      <w:r w:rsidRPr="00452104">
        <w:rPr>
          <w:rFonts w:ascii="Times New Roman" w:hAnsi="Times New Roman"/>
          <w:color w:val="000000"/>
        </w:rPr>
        <w:t xml:space="preserve">В рамках выставки «Новогодняя сказка» будут проходить </w:t>
      </w:r>
      <w:r w:rsidRPr="00452104">
        <w:rPr>
          <w:rFonts w:ascii="Times New Roman" w:hAnsi="Times New Roman"/>
          <w:b/>
          <w:color w:val="000000"/>
        </w:rPr>
        <w:t>творческие мастерские педагогов ОУ</w:t>
      </w:r>
      <w:r w:rsidRPr="00452104">
        <w:rPr>
          <w:rFonts w:ascii="Times New Roman" w:hAnsi="Times New Roman"/>
          <w:color w:val="000000"/>
        </w:rPr>
        <w:t xml:space="preserve"> по различным направлениям ДПИ для детей ОУ Кировского р-на.</w:t>
      </w:r>
    </w:p>
    <w:p w:rsidR="00CB4481" w:rsidRPr="00452104" w:rsidRDefault="00CB4481" w:rsidP="00DC6EFD">
      <w:pPr>
        <w:spacing w:after="0"/>
        <w:ind w:firstLine="708"/>
        <w:jc w:val="both"/>
        <w:rPr>
          <w:rFonts w:ascii="Times New Roman" w:hAnsi="Times New Roman"/>
          <w:b/>
          <w:color w:val="000000"/>
        </w:rPr>
      </w:pPr>
      <w:r w:rsidRPr="00452104">
        <w:rPr>
          <w:rFonts w:ascii="Times New Roman" w:hAnsi="Times New Roman"/>
          <w:b/>
          <w:color w:val="000000"/>
        </w:rPr>
        <w:t>Организация мастерских</w:t>
      </w:r>
    </w:p>
    <w:p w:rsidR="00CB4481" w:rsidRPr="00452104" w:rsidRDefault="00CB4481" w:rsidP="00DC6EFD">
      <w:pPr>
        <w:spacing w:after="0"/>
        <w:ind w:firstLine="708"/>
        <w:jc w:val="both"/>
        <w:rPr>
          <w:rFonts w:ascii="Times New Roman" w:hAnsi="Times New Roman"/>
          <w:color w:val="000000"/>
        </w:rPr>
      </w:pPr>
      <w:r w:rsidRPr="00452104">
        <w:rPr>
          <w:rFonts w:ascii="Times New Roman" w:hAnsi="Times New Roman"/>
          <w:color w:val="000000"/>
        </w:rPr>
        <w:t>Мастерские проводятся по предварительной записи. Запись на мастерские проводится по телефону (</w:t>
      </w:r>
      <w:r w:rsidRPr="00452104">
        <w:rPr>
          <w:rFonts w:ascii="Times New Roman" w:hAnsi="Times New Roman"/>
        </w:rPr>
        <w:t>Вержбицкая Евгения Сергеевна , (</w:t>
      </w:r>
      <w:r w:rsidRPr="00452104">
        <w:rPr>
          <w:rFonts w:ascii="Times New Roman" w:hAnsi="Times New Roman"/>
          <w:color w:val="000000"/>
        </w:rPr>
        <w:t>8-911-271-47-95).</w:t>
      </w:r>
    </w:p>
    <w:p w:rsidR="00CB4481" w:rsidRPr="00452104" w:rsidRDefault="00CB4481" w:rsidP="00DC6EFD">
      <w:pPr>
        <w:spacing w:after="0"/>
        <w:jc w:val="both"/>
        <w:rPr>
          <w:rFonts w:ascii="Times New Roman" w:hAnsi="Times New Roman"/>
        </w:rPr>
      </w:pPr>
      <w:r w:rsidRPr="00452104">
        <w:rPr>
          <w:rFonts w:ascii="Times New Roman" w:hAnsi="Times New Roman"/>
        </w:rPr>
        <w:t xml:space="preserve">    (+7-911-128-63-34)</w:t>
      </w:r>
    </w:p>
    <w:p w:rsidR="00CB4481" w:rsidRPr="00452104" w:rsidRDefault="00CB4481" w:rsidP="00DC6EFD">
      <w:pPr>
        <w:spacing w:after="0"/>
        <w:jc w:val="both"/>
        <w:rPr>
          <w:rFonts w:ascii="Times New Roman" w:hAnsi="Times New Roman"/>
          <w:color w:val="FF0000"/>
        </w:rPr>
      </w:pP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t>Жюри конкурса-выставки</w:t>
      </w:r>
    </w:p>
    <w:p w:rsidR="00CB4481" w:rsidRPr="00452104" w:rsidRDefault="00CB4481" w:rsidP="00DC6EFD">
      <w:pPr>
        <w:spacing w:after="0"/>
        <w:jc w:val="both"/>
        <w:rPr>
          <w:rFonts w:ascii="Times New Roman" w:hAnsi="Times New Roman"/>
          <w:color w:val="000000"/>
        </w:rPr>
      </w:pPr>
      <w:r w:rsidRPr="00452104">
        <w:rPr>
          <w:rFonts w:ascii="Times New Roman" w:hAnsi="Times New Roman"/>
          <w:color w:val="000000"/>
        </w:rPr>
        <w:t xml:space="preserve">Вержбицкая Евгения Сергеевна педагог заведующая отделом ДПИ ЦДЮТТ   </w:t>
      </w:r>
    </w:p>
    <w:p w:rsidR="00CB4481" w:rsidRPr="00452104" w:rsidRDefault="00CB4481" w:rsidP="00DC6EFD">
      <w:pPr>
        <w:spacing w:after="0"/>
        <w:jc w:val="both"/>
        <w:rPr>
          <w:rFonts w:ascii="Times New Roman" w:hAnsi="Times New Roman"/>
          <w:color w:val="000000"/>
        </w:rPr>
      </w:pPr>
      <w:r w:rsidRPr="00452104">
        <w:rPr>
          <w:rFonts w:ascii="Times New Roman" w:hAnsi="Times New Roman"/>
          <w:color w:val="000000"/>
        </w:rPr>
        <w:t>Цымбаленко Юлия Александровна заместитель директора по ВР ГБС(К) ОУ № 480</w:t>
      </w:r>
    </w:p>
    <w:p w:rsidR="00CB4481" w:rsidRPr="00452104" w:rsidRDefault="00CB4481" w:rsidP="00DC6EFD">
      <w:pPr>
        <w:spacing w:after="0"/>
        <w:jc w:val="both"/>
        <w:rPr>
          <w:rFonts w:ascii="Times New Roman" w:hAnsi="Times New Roman"/>
          <w:color w:val="000000"/>
        </w:rPr>
      </w:pPr>
      <w:r w:rsidRPr="00452104">
        <w:rPr>
          <w:rFonts w:ascii="Times New Roman" w:hAnsi="Times New Roman"/>
          <w:color w:val="000000"/>
        </w:rPr>
        <w:t>Морозова Татьяна Владимировна педагог дополнительного образования ГБОУ СОШ № 658</w:t>
      </w:r>
    </w:p>
    <w:p w:rsidR="00CB4481" w:rsidRPr="00452104" w:rsidRDefault="00CB4481" w:rsidP="00DC6EFD">
      <w:pPr>
        <w:spacing w:after="0"/>
        <w:jc w:val="both"/>
        <w:rPr>
          <w:rFonts w:ascii="Times New Roman" w:hAnsi="Times New Roman"/>
          <w:b/>
          <w:color w:val="000000"/>
        </w:rPr>
      </w:pPr>
    </w:p>
    <w:p w:rsidR="00CB4481" w:rsidRPr="00452104" w:rsidRDefault="00CB4481" w:rsidP="00DC6EFD">
      <w:pPr>
        <w:spacing w:after="0"/>
        <w:jc w:val="both"/>
        <w:rPr>
          <w:rFonts w:ascii="Times New Roman" w:hAnsi="Times New Roman"/>
          <w:b/>
          <w:color w:val="000000"/>
        </w:rPr>
      </w:pPr>
      <w:r w:rsidRPr="00452104">
        <w:rPr>
          <w:rFonts w:ascii="Times New Roman" w:hAnsi="Times New Roman"/>
          <w:b/>
          <w:color w:val="000000"/>
        </w:rPr>
        <w:t>Подведение итогов конкурса-выставки и награждения победителей</w:t>
      </w:r>
    </w:p>
    <w:p w:rsidR="00CB4481" w:rsidRPr="00452104" w:rsidRDefault="00CB4481" w:rsidP="00EF5599">
      <w:pPr>
        <w:numPr>
          <w:ilvl w:val="0"/>
          <w:numId w:val="109"/>
        </w:numPr>
        <w:spacing w:after="0"/>
        <w:ind w:left="0" w:firstLine="708"/>
        <w:jc w:val="both"/>
        <w:rPr>
          <w:rFonts w:ascii="Times New Roman" w:hAnsi="Times New Roman"/>
        </w:rPr>
      </w:pPr>
      <w:r w:rsidRPr="00452104">
        <w:rPr>
          <w:rFonts w:ascii="Times New Roman" w:hAnsi="Times New Roman"/>
        </w:rPr>
        <w:t xml:space="preserve">Итоги выставки детского творчества определяются по каждой номинации отдельно. </w:t>
      </w:r>
    </w:p>
    <w:p w:rsidR="00CB4481" w:rsidRPr="00452104" w:rsidRDefault="00CB4481" w:rsidP="00EF5599">
      <w:pPr>
        <w:numPr>
          <w:ilvl w:val="0"/>
          <w:numId w:val="109"/>
        </w:numPr>
        <w:spacing w:after="0"/>
        <w:ind w:left="0" w:firstLine="708"/>
        <w:jc w:val="both"/>
        <w:rPr>
          <w:rFonts w:ascii="Times New Roman" w:hAnsi="Times New Roman"/>
        </w:rPr>
      </w:pPr>
      <w:r w:rsidRPr="00452104">
        <w:rPr>
          <w:rFonts w:ascii="Times New Roman" w:hAnsi="Times New Roman"/>
        </w:rPr>
        <w:t xml:space="preserve">Победителями выставки считаются участники, набравшие по оценке жюри </w:t>
      </w:r>
      <w:r w:rsidRPr="00452104">
        <w:rPr>
          <w:rFonts w:ascii="Times New Roman" w:hAnsi="Times New Roman"/>
          <w:color w:val="000000"/>
        </w:rPr>
        <w:t xml:space="preserve">наибольшее количество баллов. </w:t>
      </w:r>
    </w:p>
    <w:p w:rsidR="00CB4481" w:rsidRPr="00452104" w:rsidRDefault="00CB4481" w:rsidP="00EF5599">
      <w:pPr>
        <w:numPr>
          <w:ilvl w:val="0"/>
          <w:numId w:val="109"/>
        </w:numPr>
        <w:spacing w:after="0"/>
        <w:ind w:left="0" w:firstLine="708"/>
        <w:jc w:val="both"/>
        <w:rPr>
          <w:rFonts w:ascii="Times New Roman" w:hAnsi="Times New Roman"/>
        </w:rPr>
      </w:pPr>
      <w:r w:rsidRPr="00452104">
        <w:rPr>
          <w:rFonts w:ascii="Times New Roman" w:hAnsi="Times New Roman"/>
        </w:rPr>
        <w:t>Подведение итогов осуществляется на торжественной церемонии. О дате ее проведения сообщается дополнительно.</w:t>
      </w:r>
    </w:p>
    <w:p w:rsidR="00CB4481" w:rsidRPr="00452104" w:rsidRDefault="00CB4481" w:rsidP="00EF5599">
      <w:pPr>
        <w:numPr>
          <w:ilvl w:val="0"/>
          <w:numId w:val="109"/>
        </w:numPr>
        <w:spacing w:after="0"/>
        <w:ind w:left="-142" w:firstLine="708"/>
        <w:jc w:val="both"/>
        <w:rPr>
          <w:rFonts w:ascii="Times New Roman" w:hAnsi="Times New Roman"/>
        </w:rPr>
      </w:pPr>
      <w:r w:rsidRPr="00452104">
        <w:rPr>
          <w:rFonts w:ascii="Times New Roman" w:hAnsi="Times New Roman"/>
          <w:color w:val="000000"/>
        </w:rPr>
        <w:t xml:space="preserve">Победители выставки награждаются дипломами победителей и лауреатов. </w:t>
      </w:r>
      <w:r w:rsidRPr="00452104">
        <w:rPr>
          <w:rFonts w:ascii="Times New Roman" w:hAnsi="Times New Roman"/>
        </w:rPr>
        <w:t>Все участники получают сертификаты.</w:t>
      </w:r>
    </w:p>
    <w:p w:rsidR="00CB4481" w:rsidRPr="00452104" w:rsidRDefault="00CB4481" w:rsidP="00EF5599">
      <w:pPr>
        <w:numPr>
          <w:ilvl w:val="0"/>
          <w:numId w:val="109"/>
        </w:numPr>
        <w:spacing w:after="0"/>
        <w:ind w:left="-142" w:firstLine="708"/>
        <w:jc w:val="both"/>
        <w:rPr>
          <w:rFonts w:ascii="Times New Roman" w:hAnsi="Times New Roman"/>
        </w:rPr>
      </w:pPr>
      <w:r w:rsidRPr="00452104">
        <w:rPr>
          <w:rFonts w:ascii="Times New Roman" w:hAnsi="Times New Roman"/>
        </w:rPr>
        <w:t>Педагогам, проводившим мастерские, вручаются благодарности.</w:t>
      </w:r>
    </w:p>
    <w:p w:rsidR="00CB4481" w:rsidRPr="00452104" w:rsidRDefault="00CB4481" w:rsidP="00452104">
      <w:pPr>
        <w:spacing w:after="0"/>
        <w:ind w:left="566"/>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left="708"/>
        <w:jc w:val="right"/>
        <w:rPr>
          <w:rFonts w:ascii="Times New Roman" w:hAnsi="Times New Roman"/>
          <w:color w:val="000000"/>
        </w:rPr>
      </w:pPr>
      <w:r w:rsidRPr="00452104">
        <w:rPr>
          <w:rFonts w:ascii="Times New Roman" w:hAnsi="Times New Roman"/>
          <w:color w:val="000000"/>
        </w:rPr>
        <w:t>Приложение 1</w:t>
      </w: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center"/>
        <w:rPr>
          <w:rFonts w:ascii="Times New Roman" w:hAnsi="Times New Roman"/>
          <w:b/>
          <w:color w:val="000000"/>
        </w:rPr>
      </w:pPr>
      <w:r w:rsidRPr="00452104">
        <w:rPr>
          <w:rFonts w:ascii="Times New Roman" w:hAnsi="Times New Roman"/>
          <w:b/>
          <w:color w:val="000000"/>
        </w:rPr>
        <w:t>Форма заявки на участие в районном конкурсе - выставке «Новогодняя сказка »</w:t>
      </w: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 xml:space="preserve">Заявитель: </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Полное наименование учебного заведения</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Адрес</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ФИО педагога</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 xml:space="preserve">Телефон рабочий ________, домашний _________, сотовый ________ </w:t>
      </w:r>
    </w:p>
    <w:p w:rsidR="00CB4481" w:rsidRPr="00452104" w:rsidRDefault="00CB4481" w:rsidP="00452104">
      <w:pPr>
        <w:spacing w:after="0"/>
        <w:ind w:firstLine="708"/>
        <w:jc w:val="both"/>
        <w:rPr>
          <w:rFonts w:ascii="Times New Roman" w:hAnsi="Times New Roman"/>
          <w:color w:val="000000"/>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845"/>
        <w:gridCol w:w="1907"/>
        <w:gridCol w:w="1512"/>
        <w:gridCol w:w="1952"/>
        <w:gridCol w:w="2440"/>
      </w:tblGrid>
      <w:tr w:rsidR="00CB4481" w:rsidRPr="00452104" w:rsidTr="007D3F7A">
        <w:trPr>
          <w:trHeight w:val="698"/>
        </w:trPr>
        <w:tc>
          <w:tcPr>
            <w:tcW w:w="790" w:type="dxa"/>
          </w:tcPr>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 п/п</w:t>
            </w:r>
          </w:p>
        </w:tc>
        <w:tc>
          <w:tcPr>
            <w:tcW w:w="1845" w:type="dxa"/>
          </w:tcPr>
          <w:p w:rsidR="00CB4481" w:rsidRPr="00452104" w:rsidRDefault="00CB4481" w:rsidP="00452104">
            <w:pPr>
              <w:spacing w:after="0"/>
              <w:jc w:val="both"/>
              <w:rPr>
                <w:rFonts w:ascii="Times New Roman" w:hAnsi="Times New Roman"/>
                <w:color w:val="000000"/>
              </w:rPr>
            </w:pPr>
            <w:r w:rsidRPr="00452104">
              <w:rPr>
                <w:rFonts w:ascii="Times New Roman" w:hAnsi="Times New Roman"/>
                <w:color w:val="000000"/>
              </w:rPr>
              <w:t>Название работы</w:t>
            </w:r>
          </w:p>
        </w:tc>
        <w:tc>
          <w:tcPr>
            <w:tcW w:w="1907" w:type="dxa"/>
          </w:tcPr>
          <w:p w:rsidR="00CB4481" w:rsidRPr="00452104" w:rsidRDefault="00CB4481" w:rsidP="00452104">
            <w:pPr>
              <w:spacing w:after="0"/>
              <w:jc w:val="both"/>
              <w:rPr>
                <w:rFonts w:ascii="Times New Roman" w:hAnsi="Times New Roman"/>
                <w:color w:val="000000"/>
              </w:rPr>
            </w:pPr>
            <w:r w:rsidRPr="00452104">
              <w:rPr>
                <w:rFonts w:ascii="Times New Roman" w:hAnsi="Times New Roman"/>
                <w:color w:val="000000"/>
              </w:rPr>
              <w:t>Ф.И. участника</w:t>
            </w:r>
          </w:p>
        </w:tc>
        <w:tc>
          <w:tcPr>
            <w:tcW w:w="1512" w:type="dxa"/>
          </w:tcPr>
          <w:p w:rsidR="00CB4481" w:rsidRPr="00452104" w:rsidRDefault="00CB4481" w:rsidP="00452104">
            <w:pPr>
              <w:spacing w:after="0"/>
              <w:jc w:val="both"/>
              <w:rPr>
                <w:rFonts w:ascii="Times New Roman" w:hAnsi="Times New Roman"/>
                <w:color w:val="000000"/>
              </w:rPr>
            </w:pPr>
            <w:r w:rsidRPr="00452104">
              <w:rPr>
                <w:rFonts w:ascii="Times New Roman" w:hAnsi="Times New Roman"/>
                <w:color w:val="000000"/>
              </w:rPr>
              <w:t>Возраст</w:t>
            </w:r>
          </w:p>
        </w:tc>
        <w:tc>
          <w:tcPr>
            <w:tcW w:w="1952" w:type="dxa"/>
          </w:tcPr>
          <w:p w:rsidR="00CB4481" w:rsidRPr="00452104" w:rsidRDefault="00CB4481" w:rsidP="00452104">
            <w:pPr>
              <w:spacing w:after="0"/>
              <w:jc w:val="both"/>
              <w:rPr>
                <w:rFonts w:ascii="Times New Roman" w:hAnsi="Times New Roman"/>
                <w:color w:val="000000"/>
              </w:rPr>
            </w:pPr>
            <w:r w:rsidRPr="00452104">
              <w:rPr>
                <w:rFonts w:ascii="Times New Roman" w:hAnsi="Times New Roman"/>
                <w:color w:val="000000"/>
              </w:rPr>
              <w:t>Номинация</w:t>
            </w:r>
          </w:p>
          <w:p w:rsidR="00CB4481" w:rsidRPr="00452104" w:rsidRDefault="00CB4481" w:rsidP="00452104">
            <w:pPr>
              <w:spacing w:after="0"/>
              <w:ind w:firstLine="708"/>
              <w:jc w:val="both"/>
              <w:rPr>
                <w:rFonts w:ascii="Times New Roman" w:hAnsi="Times New Roman"/>
                <w:color w:val="000000"/>
              </w:rPr>
            </w:pPr>
          </w:p>
        </w:tc>
        <w:tc>
          <w:tcPr>
            <w:tcW w:w="2440" w:type="dxa"/>
          </w:tcPr>
          <w:p w:rsidR="00CB4481" w:rsidRPr="00452104" w:rsidRDefault="00CB4481" w:rsidP="00452104">
            <w:pPr>
              <w:spacing w:after="0"/>
              <w:jc w:val="both"/>
              <w:rPr>
                <w:rFonts w:ascii="Times New Roman" w:hAnsi="Times New Roman"/>
                <w:color w:val="000000"/>
              </w:rPr>
            </w:pPr>
            <w:r w:rsidRPr="00452104">
              <w:rPr>
                <w:rFonts w:ascii="Times New Roman" w:hAnsi="Times New Roman"/>
                <w:color w:val="000000"/>
              </w:rPr>
              <w:t>Ф.И.О. педагога</w:t>
            </w:r>
          </w:p>
        </w:tc>
      </w:tr>
      <w:tr w:rsidR="00CB4481" w:rsidRPr="00452104" w:rsidTr="00976C84">
        <w:trPr>
          <w:trHeight w:val="304"/>
        </w:trPr>
        <w:tc>
          <w:tcPr>
            <w:tcW w:w="790" w:type="dxa"/>
          </w:tcPr>
          <w:p w:rsidR="00CB4481" w:rsidRPr="00452104" w:rsidRDefault="00CB4481" w:rsidP="00976C84">
            <w:pPr>
              <w:spacing w:after="0" w:line="240" w:lineRule="auto"/>
              <w:ind w:firstLine="708"/>
              <w:jc w:val="both"/>
              <w:rPr>
                <w:rFonts w:ascii="Times New Roman" w:hAnsi="Times New Roman"/>
                <w:color w:val="000000"/>
              </w:rPr>
            </w:pPr>
          </w:p>
        </w:tc>
        <w:tc>
          <w:tcPr>
            <w:tcW w:w="1845" w:type="dxa"/>
          </w:tcPr>
          <w:p w:rsidR="00CB4481" w:rsidRPr="00452104" w:rsidRDefault="00CB4481" w:rsidP="00976C84">
            <w:pPr>
              <w:spacing w:after="0" w:line="240" w:lineRule="auto"/>
              <w:ind w:firstLine="708"/>
              <w:jc w:val="both"/>
              <w:rPr>
                <w:rFonts w:ascii="Times New Roman" w:hAnsi="Times New Roman"/>
                <w:color w:val="000000"/>
              </w:rPr>
            </w:pPr>
          </w:p>
        </w:tc>
        <w:tc>
          <w:tcPr>
            <w:tcW w:w="1907" w:type="dxa"/>
          </w:tcPr>
          <w:p w:rsidR="00CB4481" w:rsidRPr="00452104" w:rsidRDefault="00CB4481" w:rsidP="00976C84">
            <w:pPr>
              <w:spacing w:after="0" w:line="240" w:lineRule="auto"/>
              <w:ind w:firstLine="708"/>
              <w:jc w:val="both"/>
              <w:rPr>
                <w:rFonts w:ascii="Times New Roman" w:hAnsi="Times New Roman"/>
                <w:color w:val="000000"/>
              </w:rPr>
            </w:pPr>
          </w:p>
        </w:tc>
        <w:tc>
          <w:tcPr>
            <w:tcW w:w="1512" w:type="dxa"/>
          </w:tcPr>
          <w:p w:rsidR="00CB4481" w:rsidRPr="00452104" w:rsidRDefault="00CB4481" w:rsidP="00976C84">
            <w:pPr>
              <w:spacing w:after="0" w:line="240" w:lineRule="auto"/>
              <w:ind w:firstLine="708"/>
              <w:jc w:val="both"/>
              <w:rPr>
                <w:rFonts w:ascii="Times New Roman" w:hAnsi="Times New Roman"/>
                <w:color w:val="000000"/>
              </w:rPr>
            </w:pPr>
          </w:p>
        </w:tc>
        <w:tc>
          <w:tcPr>
            <w:tcW w:w="1952" w:type="dxa"/>
          </w:tcPr>
          <w:p w:rsidR="00CB4481" w:rsidRPr="00452104" w:rsidRDefault="00CB4481" w:rsidP="00976C84">
            <w:pPr>
              <w:spacing w:after="0" w:line="240" w:lineRule="auto"/>
              <w:ind w:firstLine="708"/>
              <w:jc w:val="both"/>
              <w:rPr>
                <w:rFonts w:ascii="Times New Roman" w:hAnsi="Times New Roman"/>
                <w:color w:val="000000"/>
              </w:rPr>
            </w:pPr>
          </w:p>
        </w:tc>
        <w:tc>
          <w:tcPr>
            <w:tcW w:w="2440" w:type="dxa"/>
          </w:tcPr>
          <w:p w:rsidR="00CB4481" w:rsidRPr="00452104" w:rsidRDefault="00CB4481" w:rsidP="00976C84">
            <w:pPr>
              <w:spacing w:after="0" w:line="240" w:lineRule="auto"/>
              <w:ind w:firstLine="708"/>
              <w:jc w:val="both"/>
              <w:rPr>
                <w:rFonts w:ascii="Times New Roman" w:hAnsi="Times New Roman"/>
                <w:color w:val="000000"/>
              </w:rPr>
            </w:pPr>
          </w:p>
        </w:tc>
      </w:tr>
      <w:tr w:rsidR="00CB4481" w:rsidRPr="00452104" w:rsidTr="00976C84">
        <w:trPr>
          <w:trHeight w:val="355"/>
        </w:trPr>
        <w:tc>
          <w:tcPr>
            <w:tcW w:w="790" w:type="dxa"/>
          </w:tcPr>
          <w:p w:rsidR="00CB4481" w:rsidRPr="00452104" w:rsidRDefault="00CB4481" w:rsidP="00976C84">
            <w:pPr>
              <w:spacing w:after="0" w:line="240" w:lineRule="auto"/>
              <w:ind w:firstLine="708"/>
              <w:jc w:val="both"/>
              <w:rPr>
                <w:rFonts w:ascii="Times New Roman" w:hAnsi="Times New Roman"/>
                <w:color w:val="000000"/>
              </w:rPr>
            </w:pPr>
          </w:p>
        </w:tc>
        <w:tc>
          <w:tcPr>
            <w:tcW w:w="1845" w:type="dxa"/>
          </w:tcPr>
          <w:p w:rsidR="00CB4481" w:rsidRPr="00452104" w:rsidRDefault="00CB4481" w:rsidP="00976C84">
            <w:pPr>
              <w:spacing w:after="0" w:line="240" w:lineRule="auto"/>
              <w:ind w:firstLine="708"/>
              <w:jc w:val="both"/>
              <w:rPr>
                <w:rFonts w:ascii="Times New Roman" w:hAnsi="Times New Roman"/>
                <w:color w:val="000000"/>
              </w:rPr>
            </w:pPr>
          </w:p>
        </w:tc>
        <w:tc>
          <w:tcPr>
            <w:tcW w:w="1907" w:type="dxa"/>
          </w:tcPr>
          <w:p w:rsidR="00CB4481" w:rsidRPr="00452104" w:rsidRDefault="00CB4481" w:rsidP="00976C84">
            <w:pPr>
              <w:spacing w:after="0" w:line="240" w:lineRule="auto"/>
              <w:ind w:firstLine="708"/>
              <w:jc w:val="both"/>
              <w:rPr>
                <w:rFonts w:ascii="Times New Roman" w:hAnsi="Times New Roman"/>
                <w:color w:val="000000"/>
              </w:rPr>
            </w:pPr>
          </w:p>
        </w:tc>
        <w:tc>
          <w:tcPr>
            <w:tcW w:w="1512" w:type="dxa"/>
          </w:tcPr>
          <w:p w:rsidR="00CB4481" w:rsidRPr="00452104" w:rsidRDefault="00CB4481" w:rsidP="00976C84">
            <w:pPr>
              <w:spacing w:after="0" w:line="240" w:lineRule="auto"/>
              <w:ind w:firstLine="708"/>
              <w:jc w:val="both"/>
              <w:rPr>
                <w:rFonts w:ascii="Times New Roman" w:hAnsi="Times New Roman"/>
                <w:color w:val="000000"/>
              </w:rPr>
            </w:pPr>
          </w:p>
        </w:tc>
        <w:tc>
          <w:tcPr>
            <w:tcW w:w="1952" w:type="dxa"/>
          </w:tcPr>
          <w:p w:rsidR="00CB4481" w:rsidRPr="00452104" w:rsidRDefault="00CB4481" w:rsidP="00976C84">
            <w:pPr>
              <w:spacing w:after="0" w:line="240" w:lineRule="auto"/>
              <w:ind w:firstLine="708"/>
              <w:jc w:val="both"/>
              <w:rPr>
                <w:rFonts w:ascii="Times New Roman" w:hAnsi="Times New Roman"/>
                <w:color w:val="000000"/>
              </w:rPr>
            </w:pPr>
          </w:p>
        </w:tc>
        <w:tc>
          <w:tcPr>
            <w:tcW w:w="2440" w:type="dxa"/>
          </w:tcPr>
          <w:p w:rsidR="00CB4481" w:rsidRPr="00452104" w:rsidRDefault="00CB4481" w:rsidP="00976C84">
            <w:pPr>
              <w:spacing w:after="0" w:line="240" w:lineRule="auto"/>
              <w:ind w:firstLine="708"/>
              <w:jc w:val="both"/>
              <w:rPr>
                <w:rFonts w:ascii="Times New Roman" w:hAnsi="Times New Roman"/>
                <w:color w:val="000000"/>
              </w:rPr>
            </w:pPr>
          </w:p>
        </w:tc>
      </w:tr>
    </w:tbl>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left="708"/>
        <w:jc w:val="right"/>
        <w:rPr>
          <w:rFonts w:ascii="Times New Roman" w:hAnsi="Times New Roman"/>
          <w:color w:val="000000"/>
        </w:rPr>
      </w:pPr>
      <w:r w:rsidRPr="00452104">
        <w:rPr>
          <w:rFonts w:ascii="Times New Roman" w:hAnsi="Times New Roman"/>
          <w:color w:val="000000"/>
        </w:rPr>
        <w:t>Приложение 2</w:t>
      </w:r>
    </w:p>
    <w:p w:rsidR="00CB4481" w:rsidRPr="00452104" w:rsidRDefault="00CB4481" w:rsidP="00452104">
      <w:pPr>
        <w:spacing w:after="0"/>
        <w:ind w:firstLine="708"/>
        <w:rPr>
          <w:rFonts w:ascii="Times New Roman" w:hAnsi="Times New Roman"/>
          <w:b/>
          <w:color w:val="000000"/>
        </w:rPr>
      </w:pPr>
      <w:r w:rsidRPr="00452104">
        <w:rPr>
          <w:rFonts w:ascii="Times New Roman" w:hAnsi="Times New Roman"/>
          <w:b/>
          <w:color w:val="000000"/>
        </w:rPr>
        <w:t>Форма этикетки на выставочный экспонат</w:t>
      </w:r>
      <w:r w:rsidRPr="00452104">
        <w:rPr>
          <w:rFonts w:ascii="Times New Roman" w:hAnsi="Times New Roman"/>
          <w:color w:val="000000"/>
        </w:rPr>
        <w:t xml:space="preserve"> </w:t>
      </w:r>
      <w:r w:rsidRPr="00452104">
        <w:rPr>
          <w:rFonts w:ascii="Times New Roman" w:hAnsi="Times New Roman"/>
          <w:b/>
          <w:color w:val="000000"/>
        </w:rPr>
        <w:t xml:space="preserve">(40 х </w:t>
      </w:r>
      <w:smartTag w:uri="urn:schemas-microsoft-com:office:smarttags" w:element="metricconverter">
        <w:smartTagPr>
          <w:attr w:name="ProductID" w:val="90 мм"/>
        </w:smartTagPr>
        <w:r w:rsidRPr="00452104">
          <w:rPr>
            <w:rFonts w:ascii="Times New Roman" w:hAnsi="Times New Roman"/>
            <w:b/>
            <w:color w:val="000000"/>
          </w:rPr>
          <w:t>90 мм</w:t>
        </w:r>
      </w:smartTag>
      <w:r w:rsidRPr="00452104">
        <w:rPr>
          <w:rFonts w:ascii="Times New Roman" w:hAnsi="Times New Roman"/>
          <w:b/>
          <w:color w:val="000000"/>
        </w:rPr>
        <w:t>)</w:t>
      </w:r>
    </w:p>
    <w:p w:rsidR="00CB4481" w:rsidRPr="00452104" w:rsidRDefault="00CB4481" w:rsidP="00452104">
      <w:pPr>
        <w:spacing w:after="0"/>
        <w:ind w:firstLine="708"/>
        <w:jc w:val="both"/>
        <w:rPr>
          <w:rFonts w:ascii="Times New Roman" w:hAnsi="Times New Roman"/>
          <w:b/>
          <w:color w:val="000000"/>
        </w:rPr>
      </w:pPr>
    </w:p>
    <w:tbl>
      <w:tblPr>
        <w:tblpPr w:leftFromText="180" w:rightFromText="180" w:vertAnchor="text" w:horzAnchor="page" w:tblpX="317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tblGrid>
      <w:tr w:rsidR="00CB4481" w:rsidRPr="00452104" w:rsidTr="007D3F7A">
        <w:trPr>
          <w:trHeight w:val="70"/>
        </w:trPr>
        <w:tc>
          <w:tcPr>
            <w:tcW w:w="3960" w:type="dxa"/>
            <w:tcBorders>
              <w:bottom w:val="single" w:sz="4" w:space="0" w:color="auto"/>
            </w:tcBorders>
          </w:tcPr>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Название работы</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Техника исполнения</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Фамилия, имя, возраст</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Школа, класс</w:t>
            </w:r>
          </w:p>
          <w:p w:rsidR="00CB4481" w:rsidRPr="00452104" w:rsidRDefault="00CB4481" w:rsidP="00452104">
            <w:pPr>
              <w:spacing w:after="0"/>
              <w:ind w:firstLine="708"/>
              <w:jc w:val="both"/>
              <w:rPr>
                <w:rFonts w:ascii="Times New Roman" w:hAnsi="Times New Roman"/>
                <w:color w:val="000000"/>
              </w:rPr>
            </w:pPr>
            <w:r w:rsidRPr="00452104">
              <w:rPr>
                <w:rFonts w:ascii="Times New Roman" w:hAnsi="Times New Roman"/>
                <w:color w:val="000000"/>
              </w:rPr>
              <w:t>ФИО педагога</w:t>
            </w:r>
          </w:p>
        </w:tc>
      </w:tr>
    </w:tbl>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p>
    <w:p w:rsidR="00CB4481" w:rsidRPr="00452104" w:rsidRDefault="00CB4481" w:rsidP="00452104">
      <w:pPr>
        <w:spacing w:after="0"/>
        <w:ind w:firstLine="708"/>
        <w:jc w:val="both"/>
        <w:rPr>
          <w:rFonts w:ascii="Times New Roman" w:hAnsi="Times New Roman"/>
          <w:color w:val="000000"/>
        </w:rPr>
      </w:pPr>
    </w:p>
    <w:p w:rsidR="00CB4481" w:rsidRDefault="00CB4481" w:rsidP="00452104">
      <w:pPr>
        <w:spacing w:after="0"/>
        <w:rPr>
          <w:rFonts w:ascii="Times New Roman" w:hAnsi="Times New Roman"/>
          <w:b/>
          <w:i/>
          <w:sz w:val="28"/>
          <w:szCs w:val="28"/>
        </w:rPr>
      </w:pPr>
    </w:p>
    <w:p w:rsidR="00FB3F2E" w:rsidRDefault="00FB3F2E" w:rsidP="00452104">
      <w:pPr>
        <w:spacing w:after="0"/>
        <w:rPr>
          <w:rFonts w:ascii="Times New Roman" w:hAnsi="Times New Roman"/>
          <w:b/>
          <w:i/>
          <w:sz w:val="28"/>
          <w:szCs w:val="28"/>
        </w:rPr>
      </w:pPr>
    </w:p>
    <w:p w:rsidR="00FB3F2E" w:rsidRDefault="00FB3F2E" w:rsidP="00FB3F2E">
      <w:pPr>
        <w:spacing w:after="0" w:line="240" w:lineRule="auto"/>
        <w:rPr>
          <w:rFonts w:ascii="Arial" w:hAnsi="Arial" w:cs="Arial"/>
          <w:b/>
          <w:i/>
          <w:sz w:val="32"/>
        </w:rPr>
      </w:pPr>
      <w:r>
        <w:rPr>
          <w:rFonts w:ascii="Arial" w:hAnsi="Arial" w:cs="Arial"/>
          <w:b/>
          <w:i/>
          <w:sz w:val="32"/>
        </w:rPr>
        <w:t xml:space="preserve">2.21  </w:t>
      </w:r>
      <w:r w:rsidRPr="00E0539D">
        <w:rPr>
          <w:rFonts w:ascii="Arial" w:hAnsi="Arial" w:cs="Arial"/>
          <w:b/>
          <w:i/>
          <w:sz w:val="32"/>
        </w:rPr>
        <w:t>ПОЛОЖЕНИЕ</w:t>
      </w:r>
      <w:r>
        <w:rPr>
          <w:rFonts w:ascii="Arial" w:hAnsi="Arial" w:cs="Arial"/>
          <w:b/>
          <w:i/>
          <w:sz w:val="32"/>
        </w:rPr>
        <w:t xml:space="preserve"> О РАЙОННОМ  КОНКУРСЕ</w:t>
      </w:r>
      <w:r w:rsidR="00436738">
        <w:rPr>
          <w:rFonts w:ascii="Arial" w:hAnsi="Arial" w:cs="Arial"/>
          <w:b/>
          <w:i/>
          <w:sz w:val="32"/>
        </w:rPr>
        <w:t xml:space="preserve"> </w:t>
      </w:r>
      <w:r w:rsidRPr="00E0539D">
        <w:rPr>
          <w:rFonts w:ascii="Arial" w:hAnsi="Arial" w:cs="Arial"/>
          <w:b/>
          <w:i/>
          <w:sz w:val="32"/>
        </w:rPr>
        <w:t>«</w:t>
      </w:r>
      <w:r>
        <w:rPr>
          <w:rFonts w:ascii="Arial" w:hAnsi="Arial" w:cs="Arial"/>
          <w:b/>
          <w:i/>
          <w:sz w:val="32"/>
        </w:rPr>
        <w:t>ЗАНИМАТЕЛЬНО О ПДД</w:t>
      </w:r>
      <w:r w:rsidRPr="00E0539D">
        <w:rPr>
          <w:rFonts w:ascii="Arial" w:hAnsi="Arial" w:cs="Arial"/>
          <w:b/>
          <w:i/>
          <w:sz w:val="32"/>
        </w:rPr>
        <w:t>»</w:t>
      </w:r>
    </w:p>
    <w:p w:rsidR="00FB3F2E" w:rsidRPr="00534C59" w:rsidRDefault="00FB3F2E" w:rsidP="00FB3F2E">
      <w:pPr>
        <w:spacing w:after="0"/>
        <w:jc w:val="center"/>
        <w:rPr>
          <w:rFonts w:ascii="Times New Roman" w:hAnsi="Times New Roman"/>
          <w:b/>
          <w:sz w:val="20"/>
        </w:rPr>
      </w:pPr>
    </w:p>
    <w:p w:rsidR="00FB3F2E" w:rsidRPr="006E5E2F" w:rsidRDefault="00FB3F2E" w:rsidP="00FB3F2E">
      <w:pPr>
        <w:pStyle w:val="aff1"/>
        <w:spacing w:after="0" w:afterAutospacing="1" w:line="240" w:lineRule="auto"/>
        <w:ind w:left="0"/>
        <w:jc w:val="both"/>
        <w:rPr>
          <w:rFonts w:ascii="Times New Roman" w:hAnsi="Times New Roman"/>
          <w:b/>
          <w:sz w:val="28"/>
        </w:rPr>
      </w:pPr>
      <w:r w:rsidRPr="006E5E2F">
        <w:rPr>
          <w:rFonts w:ascii="Times New Roman" w:hAnsi="Times New Roman"/>
          <w:b/>
          <w:sz w:val="28"/>
        </w:rPr>
        <w:t>1. Цели и задачи конкурса</w:t>
      </w:r>
    </w:p>
    <w:p w:rsidR="00FB3F2E" w:rsidRPr="00E0539D" w:rsidRDefault="00FB3F2E" w:rsidP="00FB3F2E">
      <w:pPr>
        <w:pStyle w:val="aff1"/>
        <w:tabs>
          <w:tab w:val="num" w:pos="284"/>
        </w:tabs>
        <w:spacing w:after="0" w:afterAutospacing="1" w:line="240" w:lineRule="auto"/>
        <w:ind w:left="0"/>
        <w:jc w:val="both"/>
        <w:rPr>
          <w:rFonts w:ascii="Times New Roman" w:hAnsi="Times New Roman"/>
          <w:sz w:val="24"/>
        </w:rPr>
      </w:pPr>
      <w:r w:rsidRPr="00E0539D">
        <w:rPr>
          <w:rFonts w:ascii="Times New Roman" w:hAnsi="Times New Roman"/>
          <w:b/>
          <w:sz w:val="24"/>
        </w:rPr>
        <w:t>Цель:</w:t>
      </w:r>
      <w:r>
        <w:rPr>
          <w:rFonts w:ascii="Times New Roman" w:hAnsi="Times New Roman"/>
          <w:b/>
          <w:sz w:val="24"/>
        </w:rPr>
        <w:t xml:space="preserve"> </w:t>
      </w:r>
      <w:r>
        <w:rPr>
          <w:rFonts w:ascii="Times New Roman" w:hAnsi="Times New Roman"/>
          <w:sz w:val="24"/>
        </w:rPr>
        <w:t>Пропаганда Правил Дорожного Движения среди всех участников образовательного и воспитательного процессов в ОУ и ДОУ Кировского района</w:t>
      </w:r>
      <w:r w:rsidRPr="00E0539D">
        <w:rPr>
          <w:rFonts w:ascii="Times New Roman" w:hAnsi="Times New Roman"/>
          <w:sz w:val="24"/>
        </w:rPr>
        <w:t>.</w:t>
      </w:r>
    </w:p>
    <w:p w:rsidR="00FB3F2E" w:rsidRPr="00E0539D" w:rsidRDefault="00FB3F2E" w:rsidP="00FB3F2E">
      <w:pPr>
        <w:pStyle w:val="aff1"/>
        <w:tabs>
          <w:tab w:val="num" w:pos="284"/>
        </w:tabs>
        <w:spacing w:after="0" w:afterAutospacing="1" w:line="240" w:lineRule="auto"/>
        <w:ind w:left="0"/>
        <w:jc w:val="both"/>
        <w:rPr>
          <w:rFonts w:ascii="Times New Roman" w:hAnsi="Times New Roman"/>
          <w:b/>
          <w:sz w:val="24"/>
        </w:rPr>
      </w:pPr>
      <w:r w:rsidRPr="00E0539D">
        <w:rPr>
          <w:rFonts w:ascii="Times New Roman" w:hAnsi="Times New Roman"/>
          <w:b/>
          <w:sz w:val="24"/>
        </w:rPr>
        <w:t>Задачи:</w:t>
      </w:r>
    </w:p>
    <w:p w:rsidR="00FB3F2E" w:rsidRPr="00E0539D" w:rsidRDefault="00FB3F2E" w:rsidP="00FB3F2E">
      <w:pPr>
        <w:pStyle w:val="aff1"/>
        <w:numPr>
          <w:ilvl w:val="0"/>
          <w:numId w:val="85"/>
        </w:numPr>
        <w:spacing w:after="0" w:afterAutospacing="1" w:line="240" w:lineRule="auto"/>
        <w:jc w:val="both"/>
        <w:rPr>
          <w:rFonts w:ascii="Times New Roman" w:hAnsi="Times New Roman"/>
          <w:sz w:val="24"/>
        </w:rPr>
      </w:pPr>
      <w:r>
        <w:rPr>
          <w:rFonts w:ascii="Times New Roman" w:hAnsi="Times New Roman"/>
          <w:sz w:val="24"/>
        </w:rPr>
        <w:t>создание методической копилки авторских разработок по ПДД</w:t>
      </w:r>
      <w:r w:rsidRPr="00E0539D">
        <w:rPr>
          <w:rFonts w:ascii="Times New Roman" w:hAnsi="Times New Roman"/>
          <w:sz w:val="24"/>
        </w:rPr>
        <w:t>;</w:t>
      </w:r>
    </w:p>
    <w:p w:rsidR="00FB3F2E" w:rsidRPr="00E0539D" w:rsidRDefault="00FB3F2E" w:rsidP="00FB3F2E">
      <w:pPr>
        <w:pStyle w:val="aff1"/>
        <w:numPr>
          <w:ilvl w:val="0"/>
          <w:numId w:val="85"/>
        </w:numPr>
        <w:spacing w:after="0" w:afterAutospacing="1" w:line="240" w:lineRule="auto"/>
        <w:jc w:val="both"/>
        <w:rPr>
          <w:rFonts w:ascii="Times New Roman" w:hAnsi="Times New Roman"/>
          <w:sz w:val="24"/>
        </w:rPr>
      </w:pPr>
      <w:r w:rsidRPr="00E0539D">
        <w:rPr>
          <w:rFonts w:ascii="Times New Roman" w:hAnsi="Times New Roman"/>
          <w:sz w:val="24"/>
        </w:rPr>
        <w:t xml:space="preserve">привлечение внимания </w:t>
      </w:r>
      <w:r>
        <w:rPr>
          <w:rFonts w:ascii="Times New Roman" w:hAnsi="Times New Roman"/>
          <w:sz w:val="24"/>
        </w:rPr>
        <w:t xml:space="preserve">педагогов и </w:t>
      </w:r>
      <w:r w:rsidRPr="00E0539D">
        <w:rPr>
          <w:rFonts w:ascii="Times New Roman" w:hAnsi="Times New Roman"/>
          <w:sz w:val="24"/>
        </w:rPr>
        <w:t xml:space="preserve">родителей к </w:t>
      </w:r>
      <w:r>
        <w:rPr>
          <w:rFonts w:ascii="Times New Roman" w:hAnsi="Times New Roman"/>
          <w:sz w:val="24"/>
        </w:rPr>
        <w:t>важности изучения Правил</w:t>
      </w:r>
      <w:r w:rsidRPr="00E0539D">
        <w:rPr>
          <w:rFonts w:ascii="Times New Roman" w:hAnsi="Times New Roman"/>
          <w:sz w:val="24"/>
        </w:rPr>
        <w:t xml:space="preserve"> дорожного движения;</w:t>
      </w:r>
    </w:p>
    <w:p w:rsidR="00FB3F2E" w:rsidRPr="00DD0243" w:rsidRDefault="00FB3F2E" w:rsidP="00FB3F2E">
      <w:pPr>
        <w:pStyle w:val="aff1"/>
        <w:numPr>
          <w:ilvl w:val="0"/>
          <w:numId w:val="85"/>
        </w:numPr>
        <w:spacing w:after="0" w:afterAutospacing="1" w:line="240" w:lineRule="auto"/>
        <w:jc w:val="both"/>
        <w:rPr>
          <w:rFonts w:ascii="Times New Roman" w:hAnsi="Times New Roman"/>
          <w:b/>
          <w:sz w:val="24"/>
        </w:rPr>
      </w:pPr>
      <w:r>
        <w:rPr>
          <w:rFonts w:ascii="Times New Roman" w:hAnsi="Times New Roman"/>
          <w:sz w:val="24"/>
        </w:rPr>
        <w:t>повышение методической компетентности педагогов;</w:t>
      </w:r>
    </w:p>
    <w:p w:rsidR="00FB3F2E" w:rsidRPr="00DD0243" w:rsidRDefault="00FB3F2E" w:rsidP="00FB3F2E">
      <w:pPr>
        <w:pStyle w:val="aff1"/>
        <w:numPr>
          <w:ilvl w:val="0"/>
          <w:numId w:val="85"/>
        </w:numPr>
        <w:spacing w:after="0" w:afterAutospacing="1" w:line="240" w:lineRule="auto"/>
        <w:jc w:val="both"/>
        <w:rPr>
          <w:rFonts w:ascii="Times New Roman" w:hAnsi="Times New Roman"/>
          <w:b/>
          <w:sz w:val="24"/>
        </w:rPr>
      </w:pPr>
      <w:r>
        <w:rPr>
          <w:rFonts w:ascii="Times New Roman" w:hAnsi="Times New Roman"/>
          <w:sz w:val="24"/>
        </w:rPr>
        <w:t>стимулирование творческого поиска педагогов  и воспитателей в области преподавания ПДД;</w:t>
      </w:r>
    </w:p>
    <w:p w:rsidR="00FB3F2E" w:rsidRPr="00E0539D" w:rsidRDefault="00FB3F2E" w:rsidP="00FB3F2E">
      <w:pPr>
        <w:pStyle w:val="aff1"/>
        <w:numPr>
          <w:ilvl w:val="0"/>
          <w:numId w:val="85"/>
        </w:numPr>
        <w:spacing w:after="0" w:afterAutospacing="1" w:line="240" w:lineRule="auto"/>
        <w:jc w:val="both"/>
        <w:rPr>
          <w:rFonts w:ascii="Times New Roman" w:hAnsi="Times New Roman"/>
          <w:b/>
          <w:sz w:val="24"/>
        </w:rPr>
      </w:pPr>
      <w:r>
        <w:rPr>
          <w:rFonts w:ascii="Times New Roman" w:hAnsi="Times New Roman"/>
          <w:sz w:val="24"/>
        </w:rPr>
        <w:t>повышение уровня знаний учащихся  по Правилам дорожного движения</w:t>
      </w:r>
      <w:r w:rsidRPr="00E0539D">
        <w:rPr>
          <w:rFonts w:ascii="Times New Roman" w:hAnsi="Times New Roman"/>
          <w:sz w:val="24"/>
        </w:rPr>
        <w:t>.</w:t>
      </w:r>
    </w:p>
    <w:p w:rsidR="00FB3F2E" w:rsidRPr="006E5E2F" w:rsidRDefault="00FB3F2E" w:rsidP="00FB3F2E">
      <w:pPr>
        <w:pStyle w:val="aff1"/>
        <w:spacing w:after="0" w:afterAutospacing="1" w:line="240" w:lineRule="auto"/>
        <w:ind w:left="0"/>
        <w:jc w:val="both"/>
        <w:rPr>
          <w:rFonts w:ascii="Times New Roman" w:hAnsi="Times New Roman"/>
          <w:b/>
          <w:sz w:val="28"/>
        </w:rPr>
      </w:pPr>
      <w:r w:rsidRPr="006E5E2F">
        <w:rPr>
          <w:rFonts w:ascii="Times New Roman" w:hAnsi="Times New Roman"/>
          <w:b/>
          <w:sz w:val="28"/>
        </w:rPr>
        <w:t>2. Организаторы конкурса:</w:t>
      </w:r>
    </w:p>
    <w:p w:rsidR="00FB3F2E" w:rsidRPr="00E0539D" w:rsidRDefault="00FB3F2E" w:rsidP="00FB3F2E">
      <w:pPr>
        <w:pStyle w:val="aff1"/>
        <w:numPr>
          <w:ilvl w:val="0"/>
          <w:numId w:val="84"/>
        </w:numPr>
        <w:tabs>
          <w:tab w:val="num" w:pos="284"/>
        </w:tabs>
        <w:spacing w:after="0" w:afterAutospacing="1" w:line="240" w:lineRule="auto"/>
        <w:jc w:val="both"/>
        <w:rPr>
          <w:rFonts w:ascii="Times New Roman" w:hAnsi="Times New Roman"/>
          <w:sz w:val="24"/>
        </w:rPr>
      </w:pPr>
      <w:r w:rsidRPr="00E0539D">
        <w:rPr>
          <w:rFonts w:ascii="Times New Roman" w:hAnsi="Times New Roman"/>
          <w:sz w:val="24"/>
        </w:rPr>
        <w:t>Отдел образования Администрации Кировского района;</w:t>
      </w:r>
    </w:p>
    <w:p w:rsidR="00FB3F2E" w:rsidRPr="00DD0243" w:rsidRDefault="00FB3F2E" w:rsidP="00FB3F2E">
      <w:pPr>
        <w:pStyle w:val="aff1"/>
        <w:numPr>
          <w:ilvl w:val="0"/>
          <w:numId w:val="84"/>
        </w:numPr>
        <w:tabs>
          <w:tab w:val="num" w:pos="284"/>
        </w:tabs>
        <w:spacing w:after="0" w:afterAutospacing="1" w:line="240" w:lineRule="auto"/>
        <w:jc w:val="both"/>
        <w:rPr>
          <w:rFonts w:ascii="Times New Roman" w:hAnsi="Times New Roman"/>
          <w:sz w:val="24"/>
        </w:rPr>
      </w:pPr>
      <w:r w:rsidRPr="00E0539D">
        <w:rPr>
          <w:rFonts w:ascii="Times New Roman" w:hAnsi="Times New Roman"/>
          <w:sz w:val="24"/>
        </w:rPr>
        <w:t>ГБОУ ДОД Центр детского (юношеского) технического творчества Киро</w:t>
      </w:r>
      <w:r>
        <w:rPr>
          <w:rFonts w:ascii="Times New Roman" w:hAnsi="Times New Roman"/>
          <w:sz w:val="24"/>
        </w:rPr>
        <w:t>вского района Санкт-Петербурга</w:t>
      </w:r>
      <w:r w:rsidRPr="00DD0243">
        <w:rPr>
          <w:rFonts w:ascii="Times New Roman" w:hAnsi="Times New Roman"/>
          <w:sz w:val="24"/>
        </w:rPr>
        <w:t>.</w:t>
      </w:r>
    </w:p>
    <w:p w:rsidR="00FB3F2E" w:rsidRPr="006E5E2F" w:rsidRDefault="00FB3F2E" w:rsidP="00FB3F2E">
      <w:pPr>
        <w:pStyle w:val="aff1"/>
        <w:spacing w:after="0" w:line="240" w:lineRule="auto"/>
        <w:ind w:left="0"/>
        <w:jc w:val="both"/>
        <w:rPr>
          <w:rFonts w:ascii="Times New Roman" w:hAnsi="Times New Roman"/>
          <w:b/>
          <w:sz w:val="28"/>
        </w:rPr>
      </w:pPr>
      <w:r w:rsidRPr="006E5E2F">
        <w:rPr>
          <w:rFonts w:ascii="Times New Roman" w:hAnsi="Times New Roman"/>
          <w:b/>
          <w:sz w:val="28"/>
        </w:rPr>
        <w:t>3. Участники конкурса</w:t>
      </w:r>
    </w:p>
    <w:p w:rsidR="00FB3F2E" w:rsidRPr="00B56DCB" w:rsidRDefault="00FB3F2E" w:rsidP="00FB3F2E">
      <w:pPr>
        <w:spacing w:after="0" w:line="240" w:lineRule="auto"/>
        <w:jc w:val="both"/>
        <w:rPr>
          <w:rFonts w:ascii="Times New Roman" w:hAnsi="Times New Roman"/>
          <w:sz w:val="24"/>
        </w:rPr>
      </w:pPr>
      <w:r w:rsidRPr="00B56DCB">
        <w:rPr>
          <w:rFonts w:ascii="Times New Roman" w:hAnsi="Times New Roman"/>
          <w:sz w:val="24"/>
        </w:rPr>
        <w:t>К участию в конкурсе приглашаются члены школьных отрядов ЮИД 8-11 классов, родители и педагогические работники ОУ и ДОУ Кировского района.</w:t>
      </w:r>
    </w:p>
    <w:p w:rsidR="00FB3F2E" w:rsidRDefault="00FB3F2E" w:rsidP="00FB3F2E">
      <w:pPr>
        <w:pStyle w:val="aff1"/>
        <w:spacing w:after="0" w:afterAutospacing="1"/>
        <w:ind w:left="0"/>
        <w:jc w:val="both"/>
        <w:rPr>
          <w:rFonts w:ascii="Times New Roman" w:hAnsi="Times New Roman"/>
          <w:sz w:val="28"/>
        </w:rPr>
      </w:pPr>
      <w:r w:rsidRPr="006E5E2F">
        <w:rPr>
          <w:rFonts w:ascii="Times New Roman" w:hAnsi="Times New Roman"/>
          <w:b/>
          <w:bCs/>
          <w:sz w:val="28"/>
        </w:rPr>
        <w:t>4. Сроки проведения конкурса</w:t>
      </w:r>
    </w:p>
    <w:p w:rsidR="00FB3F2E" w:rsidRDefault="00FB3F2E" w:rsidP="00FB3F2E">
      <w:pPr>
        <w:pStyle w:val="aff1"/>
        <w:spacing w:after="0" w:afterAutospacing="1"/>
        <w:ind w:left="0"/>
        <w:jc w:val="both"/>
        <w:rPr>
          <w:rFonts w:ascii="Times New Roman" w:hAnsi="Times New Roman"/>
          <w:sz w:val="24"/>
        </w:rPr>
      </w:pPr>
      <w:r w:rsidRPr="00B56DCB">
        <w:rPr>
          <w:rFonts w:ascii="Times New Roman" w:hAnsi="Times New Roman"/>
          <w:sz w:val="24"/>
        </w:rPr>
        <w:t>Конкурсные работы предоставляются в ГБОУ ДОД ЦДЮТТ Кировского района</w:t>
      </w:r>
      <w:r w:rsidRPr="00B56DCB">
        <w:rPr>
          <w:rFonts w:ascii="Times New Roman" w:hAnsi="Times New Roman"/>
          <w:b/>
          <w:sz w:val="24"/>
        </w:rPr>
        <w:t>с 16.03.2015 по 20.03.2015 года</w:t>
      </w:r>
      <w:r>
        <w:rPr>
          <w:rFonts w:ascii="Times New Roman" w:hAnsi="Times New Roman"/>
          <w:b/>
          <w:sz w:val="24"/>
        </w:rPr>
        <w:t xml:space="preserve"> с 12.00 до 17.30 </w:t>
      </w:r>
      <w:r w:rsidRPr="00B56DCB">
        <w:rPr>
          <w:rFonts w:ascii="Times New Roman" w:hAnsi="Times New Roman"/>
          <w:sz w:val="24"/>
        </w:rPr>
        <w:t>(</w:t>
      </w:r>
      <w:r>
        <w:rPr>
          <w:rFonts w:ascii="Times New Roman" w:hAnsi="Times New Roman"/>
          <w:sz w:val="24"/>
        </w:rPr>
        <w:t>каб. 404- РОЦ по ПДДТТ и БДД</w:t>
      </w:r>
      <w:r w:rsidRPr="00B56DCB">
        <w:rPr>
          <w:rFonts w:ascii="Times New Roman" w:hAnsi="Times New Roman"/>
          <w:sz w:val="24"/>
        </w:rPr>
        <w:t>)</w:t>
      </w:r>
    </w:p>
    <w:p w:rsidR="00FB3F2E" w:rsidRDefault="00FB3F2E" w:rsidP="00FB3F2E">
      <w:pPr>
        <w:pStyle w:val="aff1"/>
        <w:spacing w:after="0" w:afterAutospacing="1"/>
        <w:ind w:left="0"/>
        <w:jc w:val="both"/>
        <w:rPr>
          <w:rFonts w:ascii="Times New Roman" w:hAnsi="Times New Roman"/>
          <w:b/>
          <w:sz w:val="28"/>
        </w:rPr>
      </w:pPr>
      <w:r w:rsidRPr="00B56DCB">
        <w:rPr>
          <w:rFonts w:ascii="Times New Roman" w:hAnsi="Times New Roman"/>
          <w:b/>
          <w:bCs/>
          <w:sz w:val="28"/>
        </w:rPr>
        <w:t>5. Условия кон</w:t>
      </w:r>
      <w:r>
        <w:rPr>
          <w:rFonts w:ascii="Times New Roman" w:hAnsi="Times New Roman"/>
          <w:b/>
          <w:bCs/>
          <w:sz w:val="28"/>
        </w:rPr>
        <w:t>курса.</w:t>
      </w:r>
    </w:p>
    <w:p w:rsidR="00FB3F2E" w:rsidRDefault="00FB3F2E" w:rsidP="00FB3F2E">
      <w:pPr>
        <w:pStyle w:val="aff1"/>
        <w:spacing w:after="0" w:afterAutospacing="1"/>
        <w:ind w:left="0"/>
        <w:jc w:val="both"/>
        <w:rPr>
          <w:rFonts w:ascii="Times New Roman" w:hAnsi="Times New Roman"/>
          <w:sz w:val="24"/>
        </w:rPr>
      </w:pPr>
      <w:r w:rsidRPr="00B56DCB">
        <w:rPr>
          <w:rFonts w:ascii="Times New Roman" w:hAnsi="Times New Roman"/>
          <w:sz w:val="24"/>
        </w:rPr>
        <w:t>Конкурс проводится в следующих категориях и номинациях:</w:t>
      </w:r>
    </w:p>
    <w:p w:rsidR="00FB3F2E" w:rsidRPr="00B56DCB" w:rsidRDefault="00FB3F2E" w:rsidP="00FB3F2E">
      <w:pPr>
        <w:pStyle w:val="aff1"/>
        <w:spacing w:after="0" w:afterAutospacing="1"/>
        <w:ind w:left="0"/>
        <w:jc w:val="both"/>
        <w:rPr>
          <w:rFonts w:ascii="Times New Roman" w:hAnsi="Times New Roman"/>
          <w:i/>
          <w:sz w:val="24"/>
        </w:rPr>
      </w:pPr>
      <w:r w:rsidRPr="00B56DCB">
        <w:rPr>
          <w:rFonts w:ascii="Times New Roman" w:hAnsi="Times New Roman"/>
          <w:i/>
          <w:sz w:val="24"/>
        </w:rPr>
        <w:t>Категории:</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 дошкольный возраст</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 начальная школа</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 средняя школа</w:t>
      </w:r>
    </w:p>
    <w:p w:rsidR="00FB3F2E" w:rsidRPr="00B56DCB" w:rsidRDefault="00FB3F2E" w:rsidP="00FB3F2E">
      <w:pPr>
        <w:pStyle w:val="aff1"/>
        <w:spacing w:after="0" w:afterAutospacing="1"/>
        <w:ind w:left="0"/>
        <w:jc w:val="both"/>
        <w:rPr>
          <w:rFonts w:ascii="Times New Roman" w:hAnsi="Times New Roman"/>
          <w:i/>
          <w:sz w:val="24"/>
        </w:rPr>
      </w:pPr>
      <w:r w:rsidRPr="00B56DCB">
        <w:rPr>
          <w:rFonts w:ascii="Times New Roman" w:hAnsi="Times New Roman"/>
          <w:i/>
          <w:sz w:val="24"/>
        </w:rPr>
        <w:t>Номинации:</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1. викторины</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2. ребусы</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3. кроссворды</w:t>
      </w:r>
    </w:p>
    <w:p w:rsidR="00FB3F2E" w:rsidRDefault="00FB3F2E" w:rsidP="00FB3F2E">
      <w:pPr>
        <w:pStyle w:val="aff1"/>
        <w:spacing w:after="0" w:afterAutospacing="1"/>
        <w:ind w:left="0"/>
        <w:jc w:val="both"/>
        <w:rPr>
          <w:rFonts w:ascii="Times New Roman" w:hAnsi="Times New Roman"/>
          <w:sz w:val="24"/>
        </w:rPr>
      </w:pPr>
      <w:r>
        <w:rPr>
          <w:rFonts w:ascii="Times New Roman" w:hAnsi="Times New Roman"/>
          <w:sz w:val="24"/>
        </w:rPr>
        <w:t>4. загадки</w:t>
      </w:r>
    </w:p>
    <w:p w:rsidR="00FB3F2E" w:rsidRPr="00B56DCB" w:rsidRDefault="00FB3F2E" w:rsidP="00FB3F2E">
      <w:pPr>
        <w:pStyle w:val="aff1"/>
        <w:spacing w:after="0" w:afterAutospacing="1"/>
        <w:ind w:left="0"/>
        <w:jc w:val="both"/>
        <w:rPr>
          <w:rFonts w:ascii="Times New Roman" w:hAnsi="Times New Roman"/>
          <w:sz w:val="24"/>
        </w:rPr>
      </w:pPr>
      <w:r>
        <w:rPr>
          <w:rFonts w:ascii="Times New Roman" w:hAnsi="Times New Roman"/>
          <w:sz w:val="24"/>
        </w:rPr>
        <w:t>5. сказки по ПДД</w:t>
      </w:r>
    </w:p>
    <w:p w:rsidR="00FB3F2E" w:rsidRPr="006E5E2F" w:rsidRDefault="00FB3F2E" w:rsidP="00FB3F2E">
      <w:pPr>
        <w:spacing w:after="0" w:line="240" w:lineRule="auto"/>
        <w:jc w:val="both"/>
        <w:rPr>
          <w:rFonts w:ascii="Times New Roman" w:hAnsi="Times New Roman"/>
          <w:b/>
          <w:sz w:val="28"/>
        </w:rPr>
      </w:pPr>
      <w:r w:rsidRPr="006E5E2F">
        <w:rPr>
          <w:rFonts w:ascii="Times New Roman" w:hAnsi="Times New Roman"/>
          <w:b/>
          <w:sz w:val="28"/>
        </w:rPr>
        <w:t xml:space="preserve">6. Требования к работам: </w:t>
      </w:r>
    </w:p>
    <w:p w:rsidR="00FB3F2E" w:rsidRPr="00610AEA" w:rsidRDefault="00FB3F2E" w:rsidP="00FB3F2E">
      <w:pPr>
        <w:spacing w:after="0" w:line="240" w:lineRule="auto"/>
        <w:jc w:val="both"/>
        <w:rPr>
          <w:rFonts w:ascii="Times New Roman" w:hAnsi="Times New Roman"/>
          <w:sz w:val="24"/>
        </w:rPr>
      </w:pPr>
      <w:r>
        <w:rPr>
          <w:rFonts w:ascii="Times New Roman" w:hAnsi="Times New Roman"/>
          <w:sz w:val="24"/>
        </w:rPr>
        <w:t xml:space="preserve">  </w:t>
      </w:r>
      <w:r w:rsidRPr="00610AEA">
        <w:rPr>
          <w:rFonts w:ascii="Times New Roman" w:hAnsi="Times New Roman"/>
          <w:sz w:val="24"/>
        </w:rPr>
        <w:t xml:space="preserve">Творческие работы предоставляются в </w:t>
      </w:r>
      <w:r>
        <w:rPr>
          <w:rFonts w:ascii="Times New Roman" w:hAnsi="Times New Roman"/>
          <w:sz w:val="24"/>
        </w:rPr>
        <w:t xml:space="preserve">печатном (формат </w:t>
      </w:r>
      <w:r w:rsidRPr="00610AEA">
        <w:rPr>
          <w:rFonts w:ascii="Times New Roman" w:hAnsi="Times New Roman"/>
          <w:sz w:val="24"/>
        </w:rPr>
        <w:t>А-4)</w:t>
      </w:r>
      <w:r>
        <w:rPr>
          <w:rFonts w:ascii="Times New Roman" w:hAnsi="Times New Roman"/>
          <w:sz w:val="24"/>
        </w:rPr>
        <w:t xml:space="preserve"> и </w:t>
      </w:r>
      <w:r w:rsidRPr="00610AEA">
        <w:rPr>
          <w:rFonts w:ascii="Times New Roman" w:hAnsi="Times New Roman"/>
          <w:sz w:val="24"/>
        </w:rPr>
        <w:t>элек</w:t>
      </w:r>
      <w:r>
        <w:rPr>
          <w:rFonts w:ascii="Times New Roman" w:hAnsi="Times New Roman"/>
          <w:sz w:val="24"/>
        </w:rPr>
        <w:t>тронном</w:t>
      </w:r>
      <w:r w:rsidRPr="00610AEA">
        <w:rPr>
          <w:rFonts w:ascii="Times New Roman" w:hAnsi="Times New Roman"/>
          <w:sz w:val="24"/>
        </w:rPr>
        <w:t xml:space="preserve"> </w:t>
      </w:r>
      <w:r>
        <w:rPr>
          <w:rFonts w:ascii="Times New Roman" w:hAnsi="Times New Roman"/>
          <w:sz w:val="24"/>
        </w:rPr>
        <w:t xml:space="preserve">виде. </w:t>
      </w:r>
      <w:r w:rsidRPr="00610AEA">
        <w:rPr>
          <w:rFonts w:ascii="Times New Roman" w:hAnsi="Times New Roman"/>
          <w:sz w:val="24"/>
        </w:rPr>
        <w:t>Конкурсная работа должна содержать ответы к заданиям. К каждой  работе прилагается сопроводительное письмо - Приложение 1.</w:t>
      </w:r>
    </w:p>
    <w:p w:rsidR="00FB3F2E" w:rsidRPr="00B56DCB" w:rsidRDefault="00FB3F2E" w:rsidP="00FB3F2E">
      <w:pPr>
        <w:spacing w:after="0" w:line="240" w:lineRule="auto"/>
        <w:jc w:val="both"/>
        <w:rPr>
          <w:rFonts w:ascii="Times New Roman" w:hAnsi="Times New Roman"/>
          <w:sz w:val="24"/>
        </w:rPr>
      </w:pPr>
      <w:r>
        <w:rPr>
          <w:rFonts w:ascii="Times New Roman" w:hAnsi="Times New Roman"/>
          <w:sz w:val="24"/>
        </w:rPr>
        <w:t xml:space="preserve"> П</w:t>
      </w:r>
      <w:r w:rsidRPr="00B56DCB">
        <w:rPr>
          <w:rFonts w:ascii="Times New Roman" w:hAnsi="Times New Roman"/>
          <w:sz w:val="24"/>
        </w:rPr>
        <w:t>редставляя работы на конкурс, участник гарантирует, что является их автором или законным правообладателем и не нарушает права третьих лиц.</w:t>
      </w:r>
    </w:p>
    <w:p w:rsidR="00FB3F2E" w:rsidRPr="00E0539D" w:rsidRDefault="00FB3F2E" w:rsidP="00FB3F2E">
      <w:pPr>
        <w:spacing w:after="0" w:line="240" w:lineRule="auto"/>
        <w:jc w:val="both"/>
        <w:rPr>
          <w:rFonts w:ascii="Times New Roman" w:hAnsi="Times New Roman"/>
          <w:sz w:val="24"/>
        </w:rPr>
      </w:pPr>
      <w:r w:rsidRPr="00E0539D">
        <w:rPr>
          <w:rFonts w:ascii="Times New Roman" w:hAnsi="Times New Roman"/>
          <w:sz w:val="24"/>
        </w:rPr>
        <w:t>Не принимаются на конкурс:</w:t>
      </w:r>
      <w:bookmarkStart w:id="2" w:name="_GoBack"/>
      <w:bookmarkEnd w:id="2"/>
    </w:p>
    <w:p w:rsidR="00FB3F2E" w:rsidRDefault="00FB3F2E" w:rsidP="00FB3F2E">
      <w:pPr>
        <w:pStyle w:val="aff1"/>
        <w:numPr>
          <w:ilvl w:val="0"/>
          <w:numId w:val="81"/>
        </w:numPr>
        <w:spacing w:after="100" w:afterAutospacing="1" w:line="240" w:lineRule="auto"/>
        <w:jc w:val="both"/>
        <w:rPr>
          <w:rFonts w:ascii="Times New Roman" w:hAnsi="Times New Roman"/>
          <w:sz w:val="24"/>
        </w:rPr>
      </w:pPr>
      <w:r>
        <w:rPr>
          <w:rFonts w:ascii="Times New Roman" w:hAnsi="Times New Roman"/>
          <w:sz w:val="24"/>
        </w:rPr>
        <w:t>работы</w:t>
      </w:r>
      <w:r w:rsidRPr="00E0539D">
        <w:rPr>
          <w:rFonts w:ascii="Times New Roman" w:hAnsi="Times New Roman"/>
          <w:sz w:val="24"/>
        </w:rPr>
        <w:t>, не соответствующие тематике конкурса;</w:t>
      </w:r>
    </w:p>
    <w:p w:rsidR="00FB3F2E" w:rsidRDefault="00FB3F2E" w:rsidP="00FB3F2E">
      <w:pPr>
        <w:pStyle w:val="aff1"/>
        <w:numPr>
          <w:ilvl w:val="0"/>
          <w:numId w:val="81"/>
        </w:numPr>
        <w:spacing w:after="100" w:afterAutospacing="1" w:line="240" w:lineRule="auto"/>
        <w:jc w:val="both"/>
        <w:rPr>
          <w:rFonts w:ascii="Times New Roman" w:hAnsi="Times New Roman"/>
          <w:sz w:val="24"/>
        </w:rPr>
      </w:pPr>
      <w:r>
        <w:rPr>
          <w:rFonts w:ascii="Times New Roman" w:hAnsi="Times New Roman"/>
          <w:sz w:val="24"/>
        </w:rPr>
        <w:t>работы, содержащие ошибки в изложении ПДД;</w:t>
      </w:r>
    </w:p>
    <w:p w:rsidR="00FB3F2E" w:rsidRPr="00E0539D" w:rsidRDefault="00FB3F2E" w:rsidP="00FB3F2E">
      <w:pPr>
        <w:pStyle w:val="aff1"/>
        <w:numPr>
          <w:ilvl w:val="0"/>
          <w:numId w:val="81"/>
        </w:numPr>
        <w:spacing w:after="100" w:afterAutospacing="1" w:line="240" w:lineRule="auto"/>
        <w:jc w:val="both"/>
        <w:rPr>
          <w:rFonts w:ascii="Times New Roman" w:hAnsi="Times New Roman"/>
          <w:sz w:val="24"/>
        </w:rPr>
      </w:pPr>
      <w:r>
        <w:rPr>
          <w:rFonts w:ascii="Times New Roman" w:hAnsi="Times New Roman"/>
          <w:sz w:val="24"/>
        </w:rPr>
        <w:lastRenderedPageBreak/>
        <w:t>работы, заимствованные с интернета;</w:t>
      </w:r>
    </w:p>
    <w:p w:rsidR="00FB3F2E" w:rsidRPr="00E0539D" w:rsidRDefault="00FB3F2E" w:rsidP="00FB3F2E">
      <w:pPr>
        <w:pStyle w:val="aff1"/>
        <w:numPr>
          <w:ilvl w:val="0"/>
          <w:numId w:val="81"/>
        </w:numPr>
        <w:spacing w:before="100" w:beforeAutospacing="1" w:after="0" w:line="240" w:lineRule="auto"/>
        <w:jc w:val="both"/>
        <w:rPr>
          <w:rFonts w:ascii="Times New Roman" w:hAnsi="Times New Roman"/>
          <w:sz w:val="24"/>
        </w:rPr>
      </w:pPr>
      <w:r w:rsidRPr="00E0539D">
        <w:rPr>
          <w:rFonts w:ascii="Times New Roman" w:hAnsi="Times New Roman"/>
          <w:sz w:val="24"/>
        </w:rPr>
        <w:t>с копирайтом и различными надписями.</w:t>
      </w:r>
    </w:p>
    <w:p w:rsidR="00FB3F2E" w:rsidRPr="006E5E2F" w:rsidRDefault="00FB3F2E" w:rsidP="00FB3F2E">
      <w:pPr>
        <w:spacing w:after="0" w:line="240" w:lineRule="auto"/>
        <w:jc w:val="both"/>
        <w:rPr>
          <w:rFonts w:ascii="Times New Roman" w:hAnsi="Times New Roman"/>
          <w:sz w:val="28"/>
        </w:rPr>
      </w:pPr>
      <w:r w:rsidRPr="006E5E2F">
        <w:rPr>
          <w:rFonts w:ascii="Times New Roman" w:hAnsi="Times New Roman"/>
          <w:b/>
          <w:bCs/>
          <w:sz w:val="28"/>
        </w:rPr>
        <w:t xml:space="preserve">7. Критерии оценки: </w:t>
      </w:r>
    </w:p>
    <w:p w:rsidR="00FB3F2E" w:rsidRPr="00E0539D" w:rsidRDefault="00FB3F2E" w:rsidP="00FB3F2E">
      <w:pPr>
        <w:spacing w:after="0" w:line="240" w:lineRule="auto"/>
        <w:jc w:val="both"/>
        <w:rPr>
          <w:rFonts w:ascii="Times New Roman" w:hAnsi="Times New Roman"/>
          <w:sz w:val="24"/>
        </w:rPr>
      </w:pPr>
      <w:r w:rsidRPr="00E0539D">
        <w:rPr>
          <w:rFonts w:ascii="Times New Roman" w:hAnsi="Times New Roman"/>
          <w:sz w:val="24"/>
        </w:rPr>
        <w:t>Персональный состав жюри формируется организаторами конкурса.</w:t>
      </w:r>
    </w:p>
    <w:p w:rsidR="00FB3F2E" w:rsidRPr="00E0539D" w:rsidRDefault="00FB3F2E" w:rsidP="00FB3F2E">
      <w:pPr>
        <w:spacing w:after="0" w:line="240" w:lineRule="auto"/>
        <w:jc w:val="both"/>
        <w:rPr>
          <w:rFonts w:ascii="Times New Roman" w:hAnsi="Times New Roman"/>
          <w:sz w:val="24"/>
        </w:rPr>
      </w:pPr>
      <w:r w:rsidRPr="00E0539D">
        <w:rPr>
          <w:rFonts w:ascii="Times New Roman" w:hAnsi="Times New Roman"/>
          <w:sz w:val="24"/>
        </w:rPr>
        <w:t xml:space="preserve">Конкурсные работы оцениваются с учетом следующих критериев: </w:t>
      </w:r>
    </w:p>
    <w:p w:rsidR="00FB3F2E" w:rsidRPr="00E0539D" w:rsidRDefault="00FB3F2E" w:rsidP="00FB3F2E">
      <w:pPr>
        <w:pStyle w:val="aff1"/>
        <w:numPr>
          <w:ilvl w:val="0"/>
          <w:numId w:val="83"/>
        </w:numPr>
        <w:spacing w:after="0" w:line="240" w:lineRule="auto"/>
        <w:jc w:val="both"/>
        <w:rPr>
          <w:rFonts w:ascii="Times New Roman" w:hAnsi="Times New Roman"/>
          <w:sz w:val="24"/>
        </w:rPr>
      </w:pPr>
      <w:r w:rsidRPr="00E0539D">
        <w:rPr>
          <w:rFonts w:ascii="Times New Roman" w:hAnsi="Times New Roman"/>
          <w:sz w:val="24"/>
        </w:rPr>
        <w:t xml:space="preserve">соответствие работ теме конкурса; </w:t>
      </w:r>
    </w:p>
    <w:p w:rsidR="00FB3F2E" w:rsidRPr="00310372" w:rsidRDefault="00FB3F2E" w:rsidP="00FB3F2E">
      <w:pPr>
        <w:pStyle w:val="aff1"/>
        <w:numPr>
          <w:ilvl w:val="0"/>
          <w:numId w:val="83"/>
        </w:numPr>
        <w:spacing w:after="0" w:line="240" w:lineRule="auto"/>
        <w:jc w:val="both"/>
        <w:rPr>
          <w:rFonts w:ascii="Times New Roman" w:hAnsi="Times New Roman"/>
          <w:sz w:val="24"/>
        </w:rPr>
      </w:pPr>
      <w:r w:rsidRPr="00E0539D">
        <w:rPr>
          <w:rFonts w:ascii="Times New Roman" w:hAnsi="Times New Roman"/>
          <w:sz w:val="24"/>
        </w:rPr>
        <w:t xml:space="preserve">оригинальность идеи и содержания </w:t>
      </w:r>
      <w:r>
        <w:rPr>
          <w:rFonts w:ascii="Times New Roman" w:hAnsi="Times New Roman"/>
          <w:sz w:val="24"/>
        </w:rPr>
        <w:t>работы</w:t>
      </w:r>
      <w:r w:rsidRPr="00310372">
        <w:rPr>
          <w:rFonts w:ascii="Times New Roman" w:hAnsi="Times New Roman"/>
          <w:sz w:val="24"/>
        </w:rPr>
        <w:t xml:space="preserve">. </w:t>
      </w:r>
    </w:p>
    <w:p w:rsidR="00FB3F2E" w:rsidRPr="006E5E2F" w:rsidRDefault="00FB3F2E" w:rsidP="00FB3F2E">
      <w:pPr>
        <w:spacing w:after="0" w:line="240" w:lineRule="auto"/>
        <w:jc w:val="both"/>
        <w:rPr>
          <w:rFonts w:ascii="Times New Roman" w:hAnsi="Times New Roman"/>
          <w:sz w:val="28"/>
        </w:rPr>
      </w:pPr>
      <w:r w:rsidRPr="006E5E2F">
        <w:rPr>
          <w:rFonts w:ascii="Times New Roman" w:hAnsi="Times New Roman"/>
          <w:b/>
          <w:bCs/>
          <w:sz w:val="28"/>
        </w:rPr>
        <w:t xml:space="preserve">8. Подведение итогов конкурса и награждение участников: </w:t>
      </w:r>
    </w:p>
    <w:p w:rsidR="00FB3F2E" w:rsidRDefault="00FB3F2E" w:rsidP="00FB3F2E">
      <w:pPr>
        <w:pStyle w:val="aff1"/>
        <w:numPr>
          <w:ilvl w:val="0"/>
          <w:numId w:val="80"/>
        </w:numPr>
        <w:spacing w:after="0" w:afterAutospacing="1" w:line="240" w:lineRule="auto"/>
        <w:jc w:val="both"/>
        <w:rPr>
          <w:rFonts w:ascii="Times New Roman" w:hAnsi="Times New Roman"/>
          <w:sz w:val="24"/>
        </w:rPr>
      </w:pPr>
      <w:r w:rsidRPr="00310372">
        <w:rPr>
          <w:rFonts w:ascii="Times New Roman" w:hAnsi="Times New Roman"/>
          <w:sz w:val="24"/>
        </w:rPr>
        <w:t xml:space="preserve">победители конкурса </w:t>
      </w:r>
      <w:r>
        <w:rPr>
          <w:rFonts w:ascii="Times New Roman" w:hAnsi="Times New Roman"/>
          <w:sz w:val="24"/>
        </w:rPr>
        <w:t>будут награждены  дипломами, а остальные - сертификатами участника;</w:t>
      </w:r>
    </w:p>
    <w:p w:rsidR="00FB3F2E" w:rsidRPr="00310372" w:rsidRDefault="00FB3F2E" w:rsidP="00FB3F2E">
      <w:pPr>
        <w:pStyle w:val="aff1"/>
        <w:numPr>
          <w:ilvl w:val="0"/>
          <w:numId w:val="80"/>
        </w:numPr>
        <w:spacing w:after="0" w:afterAutospacing="1" w:line="240" w:lineRule="auto"/>
        <w:jc w:val="both"/>
        <w:rPr>
          <w:rFonts w:ascii="Times New Roman" w:hAnsi="Times New Roman"/>
          <w:sz w:val="24"/>
        </w:rPr>
      </w:pPr>
      <w:r w:rsidRPr="00310372">
        <w:rPr>
          <w:rFonts w:ascii="Times New Roman" w:hAnsi="Times New Roman"/>
          <w:sz w:val="24"/>
        </w:rPr>
        <w:t xml:space="preserve">лучшие работы с </w:t>
      </w:r>
      <w:r>
        <w:rPr>
          <w:rFonts w:ascii="Times New Roman" w:hAnsi="Times New Roman"/>
          <w:bCs/>
          <w:sz w:val="24"/>
        </w:rPr>
        <w:t>06</w:t>
      </w:r>
      <w:r w:rsidRPr="00310372">
        <w:rPr>
          <w:rFonts w:ascii="Times New Roman" w:hAnsi="Times New Roman"/>
          <w:bCs/>
          <w:sz w:val="24"/>
        </w:rPr>
        <w:t xml:space="preserve">.04.2015 </w:t>
      </w:r>
      <w:r w:rsidRPr="00310372">
        <w:rPr>
          <w:rFonts w:ascii="Times New Roman" w:hAnsi="Times New Roman"/>
          <w:sz w:val="24"/>
        </w:rPr>
        <w:t>будут представлены на сайте ГБОУ ДОД ЦДЮТТ</w:t>
      </w:r>
      <w:r>
        <w:rPr>
          <w:rFonts w:ascii="Times New Roman" w:hAnsi="Times New Roman"/>
          <w:sz w:val="24"/>
        </w:rPr>
        <w:t>, Районного опорного центра по ПДДТТ и БДД в разделе «Занимательно о ПДД»</w:t>
      </w:r>
      <w:r w:rsidRPr="00310372">
        <w:rPr>
          <w:rFonts w:ascii="Times New Roman" w:hAnsi="Times New Roman"/>
          <w:sz w:val="24"/>
        </w:rPr>
        <w:t xml:space="preserve">: </w:t>
      </w:r>
      <w:hyperlink r:id="rId20" w:history="1">
        <w:r w:rsidRPr="00310372">
          <w:rPr>
            <w:rStyle w:val="af3"/>
            <w:rFonts w:ascii="Times New Roman" w:hAnsi="Times New Roman"/>
            <w:sz w:val="24"/>
          </w:rPr>
          <w:t>http://www.kirov.spb.ru/sc/cdutt/</w:t>
        </w:r>
      </w:hyperlink>
      <w:r w:rsidRPr="00310372">
        <w:rPr>
          <w:rFonts w:ascii="Times New Roman" w:hAnsi="Times New Roman"/>
          <w:sz w:val="24"/>
          <w:u w:val="single"/>
        </w:rPr>
        <w:t>;</w:t>
      </w:r>
    </w:p>
    <w:p w:rsidR="00FB3F2E" w:rsidRPr="00E0539D" w:rsidRDefault="00FB3F2E" w:rsidP="00FB3F2E">
      <w:pPr>
        <w:pStyle w:val="aff1"/>
        <w:numPr>
          <w:ilvl w:val="0"/>
          <w:numId w:val="80"/>
        </w:numPr>
        <w:spacing w:after="0" w:line="240" w:lineRule="auto"/>
        <w:jc w:val="both"/>
        <w:rPr>
          <w:rFonts w:ascii="Times New Roman" w:hAnsi="Times New Roman"/>
          <w:sz w:val="24"/>
        </w:rPr>
      </w:pPr>
      <w:r w:rsidRPr="00E0539D">
        <w:rPr>
          <w:rFonts w:ascii="Times New Roman" w:hAnsi="Times New Roman"/>
          <w:sz w:val="24"/>
        </w:rPr>
        <w:t xml:space="preserve">награждение победителей конкурса состоится </w:t>
      </w:r>
      <w:r w:rsidRPr="00E0539D">
        <w:rPr>
          <w:rFonts w:ascii="Times New Roman" w:hAnsi="Times New Roman"/>
          <w:b/>
          <w:sz w:val="24"/>
        </w:rPr>
        <w:t>24</w:t>
      </w:r>
      <w:r>
        <w:rPr>
          <w:rFonts w:ascii="Times New Roman" w:hAnsi="Times New Roman"/>
          <w:b/>
          <w:sz w:val="24"/>
        </w:rPr>
        <w:t xml:space="preserve"> апреля 2015</w:t>
      </w:r>
      <w:r w:rsidRPr="00E0539D">
        <w:rPr>
          <w:rFonts w:ascii="Times New Roman" w:hAnsi="Times New Roman"/>
          <w:b/>
          <w:sz w:val="24"/>
        </w:rPr>
        <w:t xml:space="preserve"> г. в 15.00</w:t>
      </w:r>
      <w:r w:rsidRPr="00E0539D">
        <w:rPr>
          <w:rFonts w:ascii="Times New Roman" w:hAnsi="Times New Roman"/>
          <w:sz w:val="24"/>
        </w:rPr>
        <w:t xml:space="preserve"> в ГБОУ ДОД ЦДЮТТ по адресу: ул. Маршала Говорова, д.34, литер З (Парк «9»января).</w:t>
      </w:r>
    </w:p>
    <w:p w:rsidR="00FB3F2E" w:rsidRDefault="00FB3F2E" w:rsidP="00FB3F2E">
      <w:pPr>
        <w:spacing w:after="0"/>
        <w:rPr>
          <w:rFonts w:ascii="Times New Roman" w:hAnsi="Times New Roman"/>
          <w:sz w:val="24"/>
        </w:rPr>
      </w:pPr>
    </w:p>
    <w:p w:rsidR="00FB3F2E" w:rsidRDefault="00FB3F2E" w:rsidP="00FB3F2E">
      <w:pPr>
        <w:spacing w:after="0"/>
        <w:rPr>
          <w:rFonts w:ascii="Times New Roman" w:hAnsi="Times New Roman"/>
          <w:sz w:val="24"/>
        </w:rPr>
      </w:pPr>
      <w:r w:rsidRPr="00E0539D">
        <w:rPr>
          <w:rFonts w:ascii="Times New Roman" w:hAnsi="Times New Roman"/>
          <w:sz w:val="24"/>
        </w:rPr>
        <w:t>С</w:t>
      </w:r>
      <w:r>
        <w:rPr>
          <w:rFonts w:ascii="Times New Roman" w:hAnsi="Times New Roman"/>
          <w:sz w:val="24"/>
        </w:rPr>
        <w:t xml:space="preserve">правки по телефону: </w:t>
      </w:r>
      <w:r w:rsidRPr="00210F53">
        <w:rPr>
          <w:rFonts w:ascii="Times New Roman" w:hAnsi="Times New Roman"/>
          <w:sz w:val="24"/>
        </w:rPr>
        <w:t>252-15-40 зав. отделом Хавренкова Е</w:t>
      </w:r>
      <w:r>
        <w:rPr>
          <w:rFonts w:ascii="Times New Roman" w:hAnsi="Times New Roman"/>
          <w:sz w:val="24"/>
        </w:rPr>
        <w:t xml:space="preserve">лена </w:t>
      </w:r>
      <w:r w:rsidRPr="00210F53">
        <w:rPr>
          <w:rFonts w:ascii="Times New Roman" w:hAnsi="Times New Roman"/>
          <w:sz w:val="24"/>
        </w:rPr>
        <w:t>Б</w:t>
      </w:r>
      <w:r>
        <w:rPr>
          <w:rFonts w:ascii="Times New Roman" w:hAnsi="Times New Roman"/>
          <w:sz w:val="24"/>
        </w:rPr>
        <w:t>орисовна</w:t>
      </w:r>
      <w:r w:rsidRPr="00210F53">
        <w:rPr>
          <w:rFonts w:ascii="Times New Roman" w:hAnsi="Times New Roman"/>
          <w:sz w:val="24"/>
        </w:rPr>
        <w:t>,</w:t>
      </w:r>
    </w:p>
    <w:p w:rsidR="00FB3F2E" w:rsidRPr="00F713C5" w:rsidRDefault="00FB3F2E" w:rsidP="00FB3F2E">
      <w:pPr>
        <w:spacing w:after="0"/>
        <w:rPr>
          <w:rFonts w:ascii="Times New Roman" w:hAnsi="Times New Roman"/>
        </w:rPr>
      </w:pPr>
      <w:r w:rsidRPr="00210F53">
        <w:rPr>
          <w:rFonts w:ascii="Times New Roman" w:hAnsi="Times New Roman"/>
          <w:sz w:val="24"/>
        </w:rPr>
        <w:t xml:space="preserve"> методист  Кузнецова С</w:t>
      </w:r>
      <w:r>
        <w:rPr>
          <w:rFonts w:ascii="Times New Roman" w:hAnsi="Times New Roman"/>
          <w:sz w:val="24"/>
        </w:rPr>
        <w:t xml:space="preserve">ветлана </w:t>
      </w:r>
      <w:r w:rsidRPr="00210F53">
        <w:rPr>
          <w:rFonts w:ascii="Times New Roman" w:hAnsi="Times New Roman"/>
          <w:sz w:val="24"/>
        </w:rPr>
        <w:t>И</w:t>
      </w:r>
      <w:r>
        <w:rPr>
          <w:rFonts w:ascii="Times New Roman" w:hAnsi="Times New Roman"/>
          <w:sz w:val="24"/>
        </w:rPr>
        <w:t>вановна</w:t>
      </w:r>
      <w:r w:rsidRPr="00210F53">
        <w:rPr>
          <w:rFonts w:ascii="Times New Roman" w:hAnsi="Times New Roman"/>
          <w:sz w:val="24"/>
        </w:rPr>
        <w:t>.</w:t>
      </w:r>
    </w:p>
    <w:p w:rsidR="00FB3F2E" w:rsidRPr="00E0539D" w:rsidRDefault="00FB3F2E" w:rsidP="00FB3F2E">
      <w:pPr>
        <w:spacing w:line="240" w:lineRule="auto"/>
        <w:rPr>
          <w:rFonts w:ascii="Times New Roman" w:hAnsi="Times New Roman"/>
          <w:sz w:val="24"/>
        </w:rPr>
      </w:pPr>
    </w:p>
    <w:p w:rsidR="00FB3F2E" w:rsidRPr="00E0539D" w:rsidRDefault="00FB3F2E" w:rsidP="00FB3F2E">
      <w:pPr>
        <w:jc w:val="right"/>
        <w:rPr>
          <w:rFonts w:ascii="Times New Roman" w:hAnsi="Times New Roman"/>
          <w:b/>
          <w:sz w:val="24"/>
        </w:rPr>
      </w:pPr>
      <w:r w:rsidRPr="00E0539D">
        <w:rPr>
          <w:rFonts w:ascii="Times New Roman" w:hAnsi="Times New Roman"/>
          <w:b/>
          <w:sz w:val="24"/>
        </w:rPr>
        <w:t>Приложение</w:t>
      </w:r>
      <w:r>
        <w:rPr>
          <w:rFonts w:ascii="Times New Roman" w:hAnsi="Times New Roman"/>
          <w:b/>
          <w:sz w:val="24"/>
        </w:rPr>
        <w:t xml:space="preserve"> 1</w:t>
      </w:r>
    </w:p>
    <w:p w:rsidR="00FB3F2E" w:rsidRDefault="00FB3F2E" w:rsidP="00FB3F2E">
      <w:pPr>
        <w:spacing w:after="0" w:line="240" w:lineRule="auto"/>
        <w:rPr>
          <w:rFonts w:ascii="Times New Roman" w:hAnsi="Times New Roman"/>
          <w:b/>
        </w:rPr>
      </w:pPr>
      <w:r w:rsidRPr="00CE1742">
        <w:rPr>
          <w:rFonts w:ascii="Times New Roman" w:hAnsi="Times New Roman"/>
          <w:b/>
        </w:rPr>
        <w:t>Образец составления письма:</w:t>
      </w:r>
    </w:p>
    <w:p w:rsidR="00FB3F2E" w:rsidRDefault="00FB3F2E" w:rsidP="00FB3F2E">
      <w:pPr>
        <w:spacing w:after="0" w:line="240" w:lineRule="auto"/>
        <w:rPr>
          <w:rFonts w:ascii="Times New Roman" w:hAnsi="Times New Roman"/>
          <w:b/>
        </w:rPr>
      </w:pPr>
    </w:p>
    <w:p w:rsidR="00FB3F2E" w:rsidRPr="00EB2D8F" w:rsidRDefault="00FB3F2E" w:rsidP="00FB3F2E">
      <w:pPr>
        <w:spacing w:after="0" w:line="240" w:lineRule="auto"/>
        <w:jc w:val="center"/>
        <w:rPr>
          <w:rFonts w:ascii="Times New Roman" w:hAnsi="Times New Roman"/>
          <w:b/>
          <w:sz w:val="28"/>
        </w:rPr>
      </w:pPr>
      <w:r w:rsidRPr="00EB2D8F">
        <w:rPr>
          <w:rFonts w:ascii="Times New Roman" w:hAnsi="Times New Roman"/>
          <w:b/>
          <w:sz w:val="28"/>
        </w:rPr>
        <w:t>Районный конкурс  «Занимательно о ПДД»</w:t>
      </w:r>
    </w:p>
    <w:p w:rsidR="00FB3F2E" w:rsidRPr="00E0539D" w:rsidRDefault="00FB3F2E" w:rsidP="00FB3F2E">
      <w:pPr>
        <w:pStyle w:val="aff1"/>
        <w:spacing w:after="0" w:line="240" w:lineRule="auto"/>
        <w:ind w:left="0"/>
        <w:jc w:val="both"/>
        <w:rPr>
          <w:rFonts w:ascii="Times New Roman" w:hAnsi="Times New Roman"/>
          <w:b/>
          <w:sz w:val="24"/>
        </w:rPr>
      </w:pP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Автор работы: Иванова Екатерина Михайловна (мама…)</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Автор работы: Иванов Иван Петрович (папа….)</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Автор работы: Иванова Екатерина Михайловна (</w:t>
      </w:r>
      <w:r>
        <w:rPr>
          <w:rFonts w:ascii="Times New Roman" w:hAnsi="Times New Roman"/>
          <w:sz w:val="24"/>
        </w:rPr>
        <w:t>учитель ГБОУ №</w:t>
      </w:r>
      <w:r w:rsidRPr="00E0539D">
        <w:rPr>
          <w:rFonts w:ascii="Times New Roman" w:hAnsi="Times New Roman"/>
          <w:sz w:val="24"/>
        </w:rPr>
        <w:t>…)</w:t>
      </w:r>
    </w:p>
    <w:p w:rsidR="00FB3F2E"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Автор работы: Иванова Екатерина Михайловна (</w:t>
      </w:r>
      <w:r>
        <w:rPr>
          <w:rFonts w:ascii="Times New Roman" w:hAnsi="Times New Roman"/>
          <w:sz w:val="24"/>
        </w:rPr>
        <w:t>воспитатель ГБОУ ДОД №</w:t>
      </w:r>
      <w:r w:rsidRPr="00E0539D">
        <w:rPr>
          <w:rFonts w:ascii="Times New Roman" w:hAnsi="Times New Roman"/>
          <w:sz w:val="24"/>
        </w:rPr>
        <w:t>…)</w:t>
      </w:r>
    </w:p>
    <w:p w:rsidR="00FB3F2E" w:rsidRPr="003F057A"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Автор работы: Иванов Пётр</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Возраст: 1</w:t>
      </w:r>
      <w:r>
        <w:rPr>
          <w:rFonts w:ascii="Times New Roman" w:hAnsi="Times New Roman"/>
          <w:sz w:val="24"/>
        </w:rPr>
        <w:t>5</w:t>
      </w:r>
      <w:r w:rsidRPr="00E0539D">
        <w:rPr>
          <w:rFonts w:ascii="Times New Roman" w:hAnsi="Times New Roman"/>
          <w:sz w:val="24"/>
        </w:rPr>
        <w:t xml:space="preserve"> лет</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Школа: 590</w:t>
      </w:r>
    </w:p>
    <w:p w:rsidR="00FB3F2E" w:rsidRPr="00E0539D" w:rsidRDefault="00FB3F2E" w:rsidP="00FB3F2E">
      <w:pPr>
        <w:numPr>
          <w:ilvl w:val="0"/>
          <w:numId w:val="87"/>
        </w:numPr>
        <w:spacing w:after="0" w:line="240" w:lineRule="auto"/>
        <w:rPr>
          <w:rFonts w:ascii="Times New Roman" w:hAnsi="Times New Roman"/>
          <w:sz w:val="24"/>
        </w:rPr>
      </w:pPr>
      <w:r>
        <w:rPr>
          <w:rFonts w:ascii="Times New Roman" w:hAnsi="Times New Roman"/>
          <w:sz w:val="24"/>
        </w:rPr>
        <w:t>Класс: 9</w:t>
      </w:r>
      <w:r w:rsidRPr="00E0539D">
        <w:rPr>
          <w:rFonts w:ascii="Times New Roman" w:hAnsi="Times New Roman"/>
          <w:sz w:val="24"/>
        </w:rPr>
        <w:t>-б</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Ответственный в ОУ за представление работы: Петрова Мария Ивановна, учитель</w:t>
      </w:r>
      <w:r>
        <w:rPr>
          <w:rFonts w:ascii="Times New Roman" w:hAnsi="Times New Roman"/>
          <w:sz w:val="24"/>
        </w:rPr>
        <w:t>/воспитатель</w:t>
      </w:r>
      <w:r w:rsidRPr="00E0539D">
        <w:rPr>
          <w:rFonts w:ascii="Times New Roman" w:hAnsi="Times New Roman"/>
          <w:sz w:val="24"/>
        </w:rPr>
        <w:t xml:space="preserve"> </w:t>
      </w:r>
    </w:p>
    <w:p w:rsidR="00FB3F2E" w:rsidRPr="00E0539D" w:rsidRDefault="00FB3F2E" w:rsidP="00FB3F2E">
      <w:pPr>
        <w:numPr>
          <w:ilvl w:val="0"/>
          <w:numId w:val="87"/>
        </w:numPr>
        <w:spacing w:after="0" w:line="240" w:lineRule="auto"/>
        <w:rPr>
          <w:rFonts w:ascii="Times New Roman" w:hAnsi="Times New Roman"/>
          <w:sz w:val="24"/>
        </w:rPr>
      </w:pPr>
      <w:r w:rsidRPr="00E0539D">
        <w:rPr>
          <w:rFonts w:ascii="Times New Roman" w:hAnsi="Times New Roman"/>
          <w:sz w:val="24"/>
        </w:rPr>
        <w:t>Телефон: 8-911- 123-45-67</w:t>
      </w:r>
    </w:p>
    <w:p w:rsidR="00FB3F2E" w:rsidRDefault="00FB3F2E" w:rsidP="00FB3F2E">
      <w:pPr>
        <w:numPr>
          <w:ilvl w:val="0"/>
          <w:numId w:val="87"/>
        </w:numPr>
        <w:spacing w:after="0" w:line="240" w:lineRule="auto"/>
        <w:rPr>
          <w:rFonts w:ascii="Times New Roman" w:hAnsi="Times New Roman"/>
          <w:sz w:val="24"/>
        </w:rPr>
      </w:pPr>
      <w:r>
        <w:rPr>
          <w:rFonts w:ascii="Times New Roman" w:hAnsi="Times New Roman"/>
          <w:sz w:val="24"/>
        </w:rPr>
        <w:t>Название работы: Викторина - «Не спеши!»</w:t>
      </w:r>
    </w:p>
    <w:p w:rsidR="00FB3F2E" w:rsidRPr="00610AEA" w:rsidRDefault="00FB3F2E" w:rsidP="00FB3F2E">
      <w:pPr>
        <w:numPr>
          <w:ilvl w:val="0"/>
          <w:numId w:val="87"/>
        </w:numPr>
        <w:spacing w:after="0" w:line="240" w:lineRule="auto"/>
        <w:rPr>
          <w:rFonts w:ascii="Times New Roman" w:hAnsi="Times New Roman"/>
          <w:sz w:val="24"/>
        </w:rPr>
      </w:pPr>
      <w:r w:rsidRPr="00610AEA">
        <w:rPr>
          <w:rFonts w:ascii="Times New Roman" w:hAnsi="Times New Roman"/>
          <w:sz w:val="24"/>
        </w:rPr>
        <w:t>Категория конкурса</w:t>
      </w:r>
    </w:p>
    <w:p w:rsidR="00FB3F2E" w:rsidRPr="00610AEA" w:rsidRDefault="00FB3F2E" w:rsidP="00FB3F2E">
      <w:pPr>
        <w:numPr>
          <w:ilvl w:val="0"/>
          <w:numId w:val="87"/>
        </w:numPr>
        <w:spacing w:after="0" w:line="240" w:lineRule="auto"/>
        <w:rPr>
          <w:rFonts w:ascii="Times New Roman" w:hAnsi="Times New Roman"/>
          <w:sz w:val="24"/>
        </w:rPr>
      </w:pPr>
      <w:r w:rsidRPr="00610AEA">
        <w:rPr>
          <w:rFonts w:ascii="Times New Roman" w:hAnsi="Times New Roman"/>
          <w:sz w:val="24"/>
        </w:rPr>
        <w:t>Номинация конкурса</w:t>
      </w:r>
    </w:p>
    <w:p w:rsidR="00FB3F2E" w:rsidRDefault="00FB3F2E" w:rsidP="00452104">
      <w:pPr>
        <w:spacing w:after="0"/>
        <w:rPr>
          <w:rFonts w:ascii="Times New Roman" w:hAnsi="Times New Roman"/>
          <w:b/>
          <w:i/>
          <w:sz w:val="28"/>
          <w:szCs w:val="28"/>
        </w:rPr>
      </w:pPr>
    </w:p>
    <w:p w:rsidR="00F714D6" w:rsidRDefault="00F714D6" w:rsidP="00452104">
      <w:pPr>
        <w:spacing w:after="0"/>
        <w:rPr>
          <w:rFonts w:ascii="Times New Roman" w:hAnsi="Times New Roman"/>
          <w:b/>
          <w:i/>
          <w:sz w:val="28"/>
          <w:szCs w:val="28"/>
        </w:rPr>
      </w:pPr>
    </w:p>
    <w:p w:rsidR="00F714D6" w:rsidRDefault="00F714D6" w:rsidP="00452104">
      <w:pPr>
        <w:spacing w:after="0"/>
        <w:rPr>
          <w:rFonts w:ascii="Times New Roman" w:hAnsi="Times New Roman"/>
          <w:b/>
          <w:i/>
          <w:sz w:val="28"/>
          <w:szCs w:val="28"/>
        </w:rPr>
      </w:pPr>
    </w:p>
    <w:p w:rsidR="00107508" w:rsidRPr="007D1E9B" w:rsidRDefault="00107508" w:rsidP="00107508">
      <w:pPr>
        <w:pStyle w:val="HTML"/>
        <w:rPr>
          <w:rStyle w:val="aff"/>
          <w:rFonts w:ascii="Arial" w:hAnsi="Arial" w:cs="Arial"/>
          <w:i w:val="0"/>
          <w:sz w:val="28"/>
        </w:rPr>
      </w:pPr>
      <w:r>
        <w:rPr>
          <w:rStyle w:val="aff"/>
          <w:rFonts w:ascii="Arial" w:hAnsi="Arial" w:cs="Arial"/>
          <w:sz w:val="28"/>
        </w:rPr>
        <w:t xml:space="preserve">2.22  </w:t>
      </w:r>
      <w:r w:rsidRPr="007D1E9B">
        <w:rPr>
          <w:rStyle w:val="aff"/>
          <w:rFonts w:ascii="Arial" w:hAnsi="Arial" w:cs="Arial"/>
          <w:sz w:val="28"/>
        </w:rPr>
        <w:t xml:space="preserve">ПОЛОЖЕНИЕ </w:t>
      </w:r>
      <w:r>
        <w:rPr>
          <w:rStyle w:val="aff"/>
          <w:rFonts w:ascii="Arial" w:hAnsi="Arial" w:cs="Arial"/>
          <w:sz w:val="28"/>
        </w:rPr>
        <w:t xml:space="preserve"> </w:t>
      </w:r>
      <w:r w:rsidRPr="007D1E9B">
        <w:rPr>
          <w:rStyle w:val="aff"/>
          <w:rFonts w:ascii="Arial" w:hAnsi="Arial" w:cs="Arial"/>
          <w:sz w:val="28"/>
        </w:rPr>
        <w:t xml:space="preserve">О РАЙОННОМ ЭТАПЕ ГОРОДСКОГО КОНКУРСА </w:t>
      </w:r>
      <w:r>
        <w:rPr>
          <w:rStyle w:val="aff"/>
          <w:rFonts w:ascii="Arial" w:hAnsi="Arial" w:cs="Arial"/>
          <w:sz w:val="28"/>
        </w:rPr>
        <w:t xml:space="preserve">ПАТРИОТИЧЕСКОЙ ПЕСНИ </w:t>
      </w:r>
      <w:r w:rsidRPr="007D1E9B">
        <w:rPr>
          <w:rStyle w:val="aff"/>
          <w:rFonts w:ascii="Arial" w:hAnsi="Arial" w:cs="Arial"/>
          <w:sz w:val="28"/>
        </w:rPr>
        <w:t>«Я ЛЮБЛЮ ТЕБЯ, РОССИЯ»</w:t>
      </w:r>
    </w:p>
    <w:p w:rsidR="00107508" w:rsidRPr="00107508" w:rsidRDefault="00107508" w:rsidP="00107508">
      <w:pPr>
        <w:spacing w:before="100" w:beforeAutospacing="1" w:after="0" w:line="240" w:lineRule="auto"/>
        <w:rPr>
          <w:rFonts w:ascii="Times New Roman" w:hAnsi="Times New Roman"/>
          <w:b/>
          <w:color w:val="000000"/>
          <w:sz w:val="24"/>
          <w:szCs w:val="24"/>
        </w:rPr>
      </w:pPr>
      <w:r w:rsidRPr="00107508">
        <w:rPr>
          <w:rFonts w:ascii="Times New Roman" w:hAnsi="Times New Roman"/>
          <w:b/>
          <w:color w:val="000000"/>
          <w:sz w:val="24"/>
          <w:szCs w:val="24"/>
        </w:rPr>
        <w:t xml:space="preserve">1. Общие положения. </w:t>
      </w:r>
    </w:p>
    <w:p w:rsidR="00107508" w:rsidRPr="00107508" w:rsidRDefault="00107508" w:rsidP="00107508">
      <w:pPr>
        <w:spacing w:line="240" w:lineRule="auto"/>
        <w:ind w:firstLine="284"/>
        <w:rPr>
          <w:rStyle w:val="aff"/>
          <w:rFonts w:ascii="Times New Roman" w:hAnsi="Times New Roman"/>
          <w:b w:val="0"/>
          <w:bCs w:val="0"/>
          <w:i/>
          <w:sz w:val="24"/>
          <w:szCs w:val="24"/>
        </w:rPr>
      </w:pPr>
      <w:r w:rsidRPr="00107508">
        <w:rPr>
          <w:rStyle w:val="aff"/>
          <w:rFonts w:ascii="Times New Roman" w:hAnsi="Times New Roman"/>
          <w:b w:val="0"/>
          <w:bCs w:val="0"/>
          <w:sz w:val="24"/>
          <w:szCs w:val="24"/>
        </w:rPr>
        <w:t>Данное положение составлено на основе положения  Х</w:t>
      </w:r>
      <w:r w:rsidRPr="00107508">
        <w:rPr>
          <w:rStyle w:val="aff"/>
          <w:rFonts w:ascii="Times New Roman" w:hAnsi="Times New Roman"/>
          <w:b w:val="0"/>
          <w:bCs w:val="0"/>
          <w:sz w:val="24"/>
          <w:szCs w:val="24"/>
          <w:lang w:val="en-US"/>
        </w:rPr>
        <w:t>I</w:t>
      </w:r>
      <w:r w:rsidRPr="00107508">
        <w:rPr>
          <w:rStyle w:val="aff"/>
          <w:rFonts w:ascii="Times New Roman" w:hAnsi="Times New Roman"/>
          <w:b w:val="0"/>
          <w:bCs w:val="0"/>
          <w:sz w:val="24"/>
          <w:szCs w:val="24"/>
        </w:rPr>
        <w:t xml:space="preserve"> Городского конкурса патриотической песни «Я люблю тебя, Россия». </w:t>
      </w:r>
    </w:p>
    <w:p w:rsidR="00107508" w:rsidRPr="00107508" w:rsidRDefault="00107508" w:rsidP="00107508">
      <w:pPr>
        <w:spacing w:after="0" w:line="240" w:lineRule="auto"/>
        <w:ind w:firstLine="284"/>
        <w:rPr>
          <w:rFonts w:ascii="Times New Roman" w:hAnsi="Times New Roman"/>
          <w:b/>
          <w:sz w:val="24"/>
          <w:szCs w:val="24"/>
        </w:rPr>
      </w:pPr>
      <w:r w:rsidRPr="00107508">
        <w:rPr>
          <w:rFonts w:ascii="Times New Roman" w:hAnsi="Times New Roman"/>
          <w:b/>
          <w:sz w:val="24"/>
          <w:szCs w:val="24"/>
        </w:rPr>
        <w:lastRenderedPageBreak/>
        <w:t>2. Цели и задачи</w:t>
      </w:r>
    </w:p>
    <w:p w:rsidR="00107508" w:rsidRPr="00107508" w:rsidRDefault="00107508" w:rsidP="00107508">
      <w:pPr>
        <w:spacing w:after="0" w:line="240" w:lineRule="auto"/>
        <w:ind w:firstLine="284"/>
        <w:jc w:val="both"/>
        <w:rPr>
          <w:rStyle w:val="aff"/>
          <w:rFonts w:ascii="Times New Roman" w:hAnsi="Times New Roman"/>
          <w:bCs w:val="0"/>
          <w:sz w:val="24"/>
          <w:szCs w:val="24"/>
        </w:rPr>
      </w:pPr>
      <w:r w:rsidRPr="00107508">
        <w:rPr>
          <w:rStyle w:val="aff"/>
          <w:rFonts w:ascii="Times New Roman" w:hAnsi="Times New Roman"/>
          <w:b w:val="0"/>
          <w:bCs w:val="0"/>
          <w:sz w:val="24"/>
          <w:szCs w:val="24"/>
        </w:rPr>
        <w:t>- Приобщение детей к культурному и духовному наследию Отечества, воспитание патриотизма и гражданственности.</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Развитие движений дружин юных инспекторов безопасности дорожного движения.</w:t>
      </w:r>
    </w:p>
    <w:p w:rsidR="00107508" w:rsidRPr="00107508" w:rsidRDefault="00107508" w:rsidP="00107508">
      <w:pPr>
        <w:spacing w:after="0" w:line="240" w:lineRule="auto"/>
        <w:ind w:firstLine="284"/>
        <w:jc w:val="both"/>
        <w:rPr>
          <w:rFonts w:ascii="Times New Roman" w:hAnsi="Times New Roman"/>
          <w:sz w:val="24"/>
          <w:szCs w:val="24"/>
        </w:rPr>
      </w:pPr>
      <w:r w:rsidRPr="00107508">
        <w:rPr>
          <w:rFonts w:ascii="Times New Roman" w:hAnsi="Times New Roman"/>
          <w:sz w:val="24"/>
          <w:szCs w:val="24"/>
        </w:rPr>
        <w:t>-  Предупреждение  детской  безнадзорности  и  правонарушений.</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Fonts w:ascii="Times New Roman" w:hAnsi="Times New Roman"/>
          <w:sz w:val="24"/>
          <w:szCs w:val="24"/>
        </w:rPr>
        <w:t>-  Привлечение  учащихся  к  пропаганде  правил  безопасного  поведения  на  дорогах  среди  сверстников</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Развитие творческих способностей учащихся.</w:t>
      </w:r>
    </w:p>
    <w:p w:rsidR="00107508" w:rsidRPr="00107508" w:rsidRDefault="00107508" w:rsidP="00107508">
      <w:pPr>
        <w:spacing w:after="0" w:line="240" w:lineRule="auto"/>
        <w:ind w:firstLine="284"/>
        <w:jc w:val="center"/>
        <w:rPr>
          <w:rStyle w:val="aff"/>
          <w:rFonts w:ascii="Times New Roman" w:hAnsi="Times New Roman"/>
          <w:bCs w:val="0"/>
          <w:color w:val="333333"/>
          <w:sz w:val="24"/>
          <w:szCs w:val="24"/>
        </w:rPr>
      </w:pPr>
    </w:p>
    <w:p w:rsidR="00107508" w:rsidRPr="00107508" w:rsidRDefault="00107508" w:rsidP="00107508">
      <w:pPr>
        <w:pStyle w:val="red"/>
        <w:spacing w:after="0" w:afterAutospacing="0"/>
        <w:ind w:firstLine="284"/>
        <w:jc w:val="left"/>
        <w:rPr>
          <w:color w:val="auto"/>
          <w:sz w:val="24"/>
          <w:szCs w:val="24"/>
        </w:rPr>
      </w:pPr>
      <w:r w:rsidRPr="00107508">
        <w:rPr>
          <w:color w:val="auto"/>
          <w:sz w:val="24"/>
          <w:szCs w:val="24"/>
        </w:rPr>
        <w:t>3. Организация и проведение Конкурса.</w:t>
      </w:r>
    </w:p>
    <w:p w:rsidR="00107508" w:rsidRPr="00107508" w:rsidRDefault="00107508" w:rsidP="00107508">
      <w:pPr>
        <w:spacing w:line="240" w:lineRule="auto"/>
        <w:ind w:firstLine="284"/>
        <w:jc w:val="both"/>
        <w:rPr>
          <w:rFonts w:ascii="Times New Roman" w:hAnsi="Times New Roman"/>
          <w:iCs/>
          <w:sz w:val="24"/>
          <w:szCs w:val="24"/>
        </w:rPr>
      </w:pPr>
      <w:r w:rsidRPr="00107508">
        <w:rPr>
          <w:rStyle w:val="aff"/>
          <w:rFonts w:ascii="Times New Roman" w:hAnsi="Times New Roman"/>
          <w:b w:val="0"/>
          <w:sz w:val="24"/>
          <w:szCs w:val="24"/>
        </w:rPr>
        <w:t xml:space="preserve">3.1. Общее руководство подготовкой Конкурса осуществляют </w:t>
      </w:r>
      <w:r w:rsidRPr="00107508">
        <w:rPr>
          <w:rStyle w:val="aff"/>
          <w:rFonts w:ascii="Times New Roman" w:hAnsi="Times New Roman"/>
          <w:b w:val="0"/>
          <w:bCs w:val="0"/>
          <w:sz w:val="24"/>
          <w:szCs w:val="24"/>
        </w:rPr>
        <w:t>совместно Отдел образования Кировского района Санкт-Петербурга, ГБОУ ДОД Центр детского (юношеского) технического творчества Кировского района Санкт-Петербурга</w:t>
      </w:r>
      <w:r w:rsidRPr="00107508">
        <w:rPr>
          <w:rFonts w:ascii="Times New Roman" w:hAnsi="Times New Roman"/>
          <w:sz w:val="24"/>
          <w:szCs w:val="24"/>
        </w:rPr>
        <w:t>, Отдел ГИБДД  УМВД РФ по Кировскому району Санкт - Петербурга</w:t>
      </w:r>
      <w:r w:rsidRPr="00107508">
        <w:rPr>
          <w:rStyle w:val="aff"/>
          <w:rFonts w:ascii="Times New Roman" w:hAnsi="Times New Roman"/>
          <w:b w:val="0"/>
          <w:bCs w:val="0"/>
          <w:sz w:val="24"/>
          <w:szCs w:val="24"/>
        </w:rPr>
        <w:t xml:space="preserve"> </w:t>
      </w:r>
      <w:r w:rsidRPr="00107508">
        <w:rPr>
          <w:rFonts w:ascii="Times New Roman" w:hAnsi="Times New Roman"/>
          <w:sz w:val="24"/>
          <w:szCs w:val="24"/>
        </w:rPr>
        <w:t xml:space="preserve">и отделение Всероссийской общественной организации «Всероссийское Общество Автомобилистов» Кировского района. </w:t>
      </w:r>
    </w:p>
    <w:p w:rsidR="00107508" w:rsidRPr="00107508" w:rsidRDefault="00107508" w:rsidP="00107508">
      <w:pPr>
        <w:spacing w:line="240" w:lineRule="auto"/>
        <w:ind w:firstLine="284"/>
        <w:jc w:val="both"/>
        <w:rPr>
          <w:rStyle w:val="aff"/>
          <w:rFonts w:ascii="Times New Roman" w:hAnsi="Times New Roman"/>
          <w:b w:val="0"/>
          <w:sz w:val="24"/>
          <w:szCs w:val="24"/>
        </w:rPr>
      </w:pPr>
      <w:r w:rsidRPr="00107508">
        <w:rPr>
          <w:rStyle w:val="aff"/>
          <w:rFonts w:ascii="Times New Roman" w:hAnsi="Times New Roman"/>
          <w:b w:val="0"/>
          <w:sz w:val="24"/>
          <w:szCs w:val="24"/>
        </w:rPr>
        <w:t xml:space="preserve">Непосредственная организация и  проведение конкурса возлагается на Районный опорный центр по ПДДТТ и БДД Кировского района, ГБОУ ДОД ЦДЮТТ Кировского района Санкт-Петербурга и </w:t>
      </w:r>
      <w:r w:rsidRPr="00107508">
        <w:rPr>
          <w:rFonts w:ascii="Times New Roman" w:hAnsi="Times New Roman"/>
          <w:sz w:val="24"/>
          <w:szCs w:val="24"/>
        </w:rPr>
        <w:t>Отдел ГИБДД  УМВД РФ по Кировскому району Санкт – Петербурга.</w:t>
      </w:r>
    </w:p>
    <w:p w:rsidR="00107508" w:rsidRPr="00107508" w:rsidRDefault="00107508" w:rsidP="00107508">
      <w:pPr>
        <w:spacing w:after="0" w:line="240" w:lineRule="auto"/>
        <w:ind w:firstLine="284"/>
        <w:rPr>
          <w:rStyle w:val="aff"/>
          <w:rFonts w:ascii="Times New Roman" w:hAnsi="Times New Roman"/>
          <w:bCs w:val="0"/>
          <w:sz w:val="24"/>
          <w:szCs w:val="24"/>
        </w:rPr>
      </w:pPr>
      <w:r w:rsidRPr="00107508">
        <w:rPr>
          <w:rStyle w:val="aff"/>
          <w:rFonts w:ascii="Times New Roman" w:hAnsi="Times New Roman"/>
          <w:bCs w:val="0"/>
          <w:sz w:val="24"/>
          <w:szCs w:val="24"/>
        </w:rPr>
        <w:t>4. Участники Конкурса</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Fonts w:ascii="Times New Roman" w:hAnsi="Times New Roman"/>
          <w:sz w:val="24"/>
          <w:szCs w:val="24"/>
        </w:rPr>
        <w:t xml:space="preserve"> В Конкурсе могут принимать участие коллективы </w:t>
      </w:r>
      <w:r w:rsidRPr="00107508">
        <w:rPr>
          <w:rStyle w:val="aff"/>
          <w:rFonts w:ascii="Times New Roman" w:hAnsi="Times New Roman"/>
          <w:b w:val="0"/>
          <w:bCs w:val="0"/>
          <w:sz w:val="24"/>
          <w:szCs w:val="24"/>
        </w:rPr>
        <w:t>учреждений  различных форм собственности  (муниципальных, государственных, негосударственных), реализующие основные образовательные программы. К участию в конкурсе не допускаются творческие коллективы государственных бюджетных образовательных учреждения дополнительного образования детей.</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Fonts w:ascii="Times New Roman" w:hAnsi="Times New Roman"/>
          <w:sz w:val="24"/>
          <w:szCs w:val="24"/>
        </w:rPr>
        <w:t>Конкурс проводится среди дошкольных образовательных учреждений для воспитанников 5-7 лет.</w:t>
      </w:r>
    </w:p>
    <w:p w:rsidR="00107508" w:rsidRPr="00107508" w:rsidRDefault="00107508" w:rsidP="00107508">
      <w:pPr>
        <w:spacing w:after="0" w:line="240" w:lineRule="auto"/>
        <w:ind w:firstLine="284"/>
        <w:jc w:val="both"/>
        <w:rPr>
          <w:rStyle w:val="aff"/>
          <w:rFonts w:ascii="Times New Roman" w:hAnsi="Times New Roman"/>
          <w:b w:val="0"/>
          <w:bCs w:val="0"/>
          <w:sz w:val="24"/>
          <w:szCs w:val="24"/>
          <w:u w:val="single"/>
        </w:rPr>
      </w:pPr>
      <w:r w:rsidRPr="00107508">
        <w:rPr>
          <w:rStyle w:val="aff"/>
          <w:rFonts w:ascii="Times New Roman" w:hAnsi="Times New Roman"/>
          <w:b w:val="0"/>
          <w:bCs w:val="0"/>
          <w:sz w:val="24"/>
          <w:szCs w:val="24"/>
          <w:u w:val="single"/>
        </w:rPr>
        <w:t>Примечание.</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Ответственность за нарушение возрастных требований, искажение данных о возрасте участников в заявках, повлекшие за собой отстранение от участия в Конкурсе, лежит на направляющей стороне, руководителе коллектива и участниках.</w:t>
      </w:r>
    </w:p>
    <w:p w:rsidR="00107508" w:rsidRPr="00107508" w:rsidRDefault="00107508" w:rsidP="00107508">
      <w:pPr>
        <w:pStyle w:val="ac"/>
        <w:tabs>
          <w:tab w:val="num" w:pos="0"/>
        </w:tabs>
        <w:rPr>
          <w:rFonts w:ascii="Times New Roman" w:hAnsi="Times New Roman"/>
          <w:b w:val="0"/>
          <w:sz w:val="24"/>
          <w:szCs w:val="24"/>
        </w:rPr>
      </w:pPr>
    </w:p>
    <w:p w:rsidR="00107508" w:rsidRPr="00107508" w:rsidRDefault="00107508" w:rsidP="00107508">
      <w:pPr>
        <w:pStyle w:val="ac"/>
        <w:tabs>
          <w:tab w:val="num" w:pos="0"/>
        </w:tabs>
        <w:rPr>
          <w:rFonts w:ascii="Times New Roman" w:hAnsi="Times New Roman"/>
          <w:b w:val="0"/>
          <w:sz w:val="24"/>
          <w:szCs w:val="24"/>
        </w:rPr>
      </w:pPr>
      <w:r w:rsidRPr="00107508">
        <w:rPr>
          <w:rFonts w:ascii="Times New Roman" w:hAnsi="Times New Roman"/>
          <w:sz w:val="24"/>
          <w:szCs w:val="24"/>
        </w:rPr>
        <w:t>5. Жюри Конкурса</w:t>
      </w:r>
    </w:p>
    <w:p w:rsidR="00107508" w:rsidRPr="00107508" w:rsidRDefault="00107508" w:rsidP="00107508">
      <w:pPr>
        <w:pStyle w:val="a5"/>
        <w:spacing w:line="240" w:lineRule="auto"/>
        <w:ind w:right="-108"/>
        <w:rPr>
          <w:rFonts w:ascii="Times New Roman" w:hAnsi="Times New Roman"/>
          <w:sz w:val="24"/>
          <w:szCs w:val="24"/>
        </w:rPr>
      </w:pPr>
      <w:r w:rsidRPr="00107508">
        <w:rPr>
          <w:rFonts w:ascii="Times New Roman" w:hAnsi="Times New Roman"/>
          <w:b/>
          <w:sz w:val="24"/>
          <w:szCs w:val="24"/>
        </w:rPr>
        <w:t xml:space="preserve">  </w:t>
      </w:r>
      <w:r w:rsidRPr="00107508">
        <w:rPr>
          <w:rFonts w:ascii="Times New Roman" w:hAnsi="Times New Roman"/>
          <w:sz w:val="24"/>
          <w:szCs w:val="24"/>
        </w:rPr>
        <w:t>Состав жюри Конкурса определяет организационный Комитет из представителей отдела образования Кировского района, сотрудников РОЦ по ПДДТТ и БДД, инспекторов по пропаганде ОГИБДД УМВД РФ по Кировскому району Санкт-Петербурга.</w:t>
      </w:r>
    </w:p>
    <w:p w:rsidR="00107508" w:rsidRPr="00107508" w:rsidRDefault="00107508" w:rsidP="00107508">
      <w:pPr>
        <w:pStyle w:val="ac"/>
        <w:tabs>
          <w:tab w:val="num" w:pos="0"/>
        </w:tabs>
        <w:rPr>
          <w:rFonts w:ascii="Times New Roman" w:hAnsi="Times New Roman"/>
          <w:sz w:val="24"/>
          <w:szCs w:val="24"/>
        </w:rPr>
      </w:pPr>
    </w:p>
    <w:p w:rsidR="00107508" w:rsidRPr="00107508" w:rsidRDefault="00107508" w:rsidP="00107508">
      <w:pPr>
        <w:spacing w:after="0" w:line="240" w:lineRule="auto"/>
        <w:ind w:firstLine="284"/>
        <w:jc w:val="both"/>
        <w:rPr>
          <w:rStyle w:val="aff"/>
          <w:rFonts w:ascii="Times New Roman" w:hAnsi="Times New Roman"/>
          <w:b w:val="0"/>
          <w:sz w:val="24"/>
          <w:szCs w:val="24"/>
        </w:rPr>
      </w:pPr>
      <w:r w:rsidRPr="00107508">
        <w:rPr>
          <w:rStyle w:val="aff"/>
          <w:rFonts w:ascii="Times New Roman" w:hAnsi="Times New Roman"/>
          <w:b w:val="0"/>
          <w:sz w:val="24"/>
          <w:szCs w:val="24"/>
        </w:rPr>
        <w:t>Жюри Конкурса:</w:t>
      </w:r>
    </w:p>
    <w:p w:rsidR="00107508" w:rsidRPr="00107508" w:rsidRDefault="00107508" w:rsidP="00107508">
      <w:pPr>
        <w:spacing w:after="0" w:line="240" w:lineRule="auto"/>
        <w:ind w:firstLine="284"/>
        <w:jc w:val="both"/>
        <w:rPr>
          <w:rStyle w:val="aff"/>
          <w:rFonts w:ascii="Times New Roman" w:hAnsi="Times New Roman"/>
          <w:b w:val="0"/>
          <w:sz w:val="24"/>
          <w:szCs w:val="24"/>
        </w:rPr>
      </w:pPr>
      <w:r w:rsidRPr="00107508">
        <w:rPr>
          <w:rStyle w:val="aff"/>
          <w:rFonts w:ascii="Times New Roman" w:hAnsi="Times New Roman"/>
          <w:b w:val="0"/>
          <w:sz w:val="24"/>
          <w:szCs w:val="24"/>
        </w:rPr>
        <w:t xml:space="preserve">- проводит оценку конкурсных выступлений в соответствии с критериями; </w:t>
      </w:r>
    </w:p>
    <w:p w:rsidR="00107508" w:rsidRPr="00107508" w:rsidRDefault="00107508" w:rsidP="00107508">
      <w:pPr>
        <w:spacing w:after="0" w:line="240" w:lineRule="auto"/>
        <w:ind w:firstLine="284"/>
        <w:jc w:val="both"/>
        <w:rPr>
          <w:rStyle w:val="aff"/>
          <w:rFonts w:ascii="Times New Roman" w:hAnsi="Times New Roman"/>
          <w:b w:val="0"/>
          <w:sz w:val="24"/>
          <w:szCs w:val="24"/>
        </w:rPr>
      </w:pPr>
      <w:r w:rsidRPr="00107508">
        <w:rPr>
          <w:rStyle w:val="aff"/>
          <w:rFonts w:ascii="Times New Roman" w:hAnsi="Times New Roman"/>
          <w:b w:val="0"/>
          <w:sz w:val="24"/>
          <w:szCs w:val="24"/>
        </w:rPr>
        <w:t xml:space="preserve">- определяет кандидатуры </w:t>
      </w:r>
      <w:r w:rsidRPr="00107508">
        <w:rPr>
          <w:rStyle w:val="aff"/>
          <w:rFonts w:ascii="Times New Roman" w:hAnsi="Times New Roman"/>
          <w:b w:val="0"/>
          <w:bCs w:val="0"/>
          <w:sz w:val="24"/>
          <w:szCs w:val="24"/>
        </w:rPr>
        <w:t>победителя (1 место) и призеров (2, 3 места) Конкурса.</w:t>
      </w:r>
      <w:r w:rsidRPr="00107508">
        <w:rPr>
          <w:rStyle w:val="aff"/>
          <w:rFonts w:ascii="Times New Roman" w:hAnsi="Times New Roman"/>
          <w:b w:val="0"/>
          <w:sz w:val="24"/>
          <w:szCs w:val="24"/>
        </w:rPr>
        <w:tab/>
      </w:r>
    </w:p>
    <w:p w:rsidR="00107508" w:rsidRPr="00107508" w:rsidRDefault="00107508" w:rsidP="00107508">
      <w:pPr>
        <w:spacing w:after="0" w:line="240" w:lineRule="auto"/>
        <w:ind w:firstLine="284"/>
        <w:jc w:val="both"/>
        <w:rPr>
          <w:rStyle w:val="aff"/>
          <w:rFonts w:ascii="Times New Roman" w:hAnsi="Times New Roman"/>
          <w:b w:val="0"/>
          <w:sz w:val="24"/>
          <w:szCs w:val="24"/>
        </w:rPr>
      </w:pPr>
      <w:r w:rsidRPr="00107508">
        <w:rPr>
          <w:rStyle w:val="aff"/>
          <w:rFonts w:ascii="Times New Roman" w:hAnsi="Times New Roman"/>
          <w:b w:val="0"/>
          <w:sz w:val="24"/>
          <w:szCs w:val="24"/>
        </w:rPr>
        <w:t>Решение жюри оформляется протоколом и утверждается председателем жюри.</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Жюри оценивает конкурсное исполнение по 15-бальной системе. Из числа выступавших конкурсантов по наибольшему количеству баллов жюри определяет Победителя. </w:t>
      </w:r>
    </w:p>
    <w:p w:rsidR="00107508" w:rsidRPr="00107508" w:rsidRDefault="00107508" w:rsidP="00107508">
      <w:pPr>
        <w:spacing w:after="0" w:line="240" w:lineRule="auto"/>
        <w:ind w:firstLine="284"/>
        <w:jc w:val="both"/>
        <w:rPr>
          <w:rStyle w:val="aff"/>
          <w:rFonts w:ascii="Times New Roman" w:hAnsi="Times New Roman"/>
          <w:bCs w:val="0"/>
          <w:sz w:val="24"/>
          <w:szCs w:val="24"/>
        </w:rPr>
      </w:pP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Cs w:val="0"/>
          <w:sz w:val="24"/>
          <w:szCs w:val="24"/>
        </w:rPr>
        <w:t>Жюри оценивает выступление конкурсантов по следующим основным критериям</w:t>
      </w:r>
      <w:r w:rsidRPr="00107508">
        <w:rPr>
          <w:rStyle w:val="aff"/>
          <w:rFonts w:ascii="Times New Roman" w:hAnsi="Times New Roman"/>
          <w:b w:val="0"/>
          <w:bCs w:val="0"/>
          <w:sz w:val="24"/>
          <w:szCs w:val="24"/>
        </w:rPr>
        <w:t>:</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 соответствие теме </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соответствие возрасту</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оригинальность выступления</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качество исполнения</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умение держатся на сцене</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lastRenderedPageBreak/>
        <w:t>- постановочно- режиссерские и композиционные качества;</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 внешний вид </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 авторство </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Fonts w:ascii="Times New Roman" w:eastAsia="MS Mincho" w:hAnsi="Times New Roman"/>
          <w:sz w:val="24"/>
          <w:szCs w:val="24"/>
        </w:rPr>
        <w:t xml:space="preserve">За превышение установленного регламента конкурса, (времени, </w:t>
      </w:r>
      <w:r w:rsidRPr="00107508">
        <w:rPr>
          <w:rFonts w:ascii="Times New Roman" w:hAnsi="Times New Roman"/>
          <w:noProof/>
          <w:sz w:val="24"/>
          <w:szCs w:val="24"/>
        </w:rPr>
        <w:t xml:space="preserve">количественного </w:t>
      </w:r>
      <w:r w:rsidRPr="00107508">
        <w:rPr>
          <w:rFonts w:ascii="Times New Roman" w:hAnsi="Times New Roman"/>
          <w:sz w:val="24"/>
          <w:szCs w:val="24"/>
        </w:rPr>
        <w:t>с</w:t>
      </w:r>
      <w:r w:rsidRPr="00107508">
        <w:rPr>
          <w:rFonts w:ascii="Times New Roman" w:hAnsi="Times New Roman"/>
          <w:noProof/>
          <w:sz w:val="24"/>
          <w:szCs w:val="24"/>
        </w:rPr>
        <w:t xml:space="preserve">остава </w:t>
      </w:r>
      <w:r w:rsidRPr="00107508">
        <w:rPr>
          <w:rFonts w:ascii="Times New Roman" w:hAnsi="Times New Roman"/>
          <w:sz w:val="24"/>
          <w:szCs w:val="24"/>
        </w:rPr>
        <w:t>у</w:t>
      </w:r>
      <w:r w:rsidRPr="00107508">
        <w:rPr>
          <w:rFonts w:ascii="Times New Roman" w:hAnsi="Times New Roman"/>
          <w:noProof/>
          <w:sz w:val="24"/>
          <w:szCs w:val="24"/>
        </w:rPr>
        <w:t xml:space="preserve">частников и нарушения этических норм) </w:t>
      </w:r>
      <w:r w:rsidRPr="00107508">
        <w:rPr>
          <w:rFonts w:ascii="Times New Roman" w:hAnsi="Times New Roman"/>
          <w:color w:val="000000"/>
          <w:sz w:val="24"/>
          <w:szCs w:val="24"/>
        </w:rPr>
        <w:t xml:space="preserve">жюри вправе снизить общую оценку </w:t>
      </w:r>
      <w:r w:rsidRPr="00107508">
        <w:rPr>
          <w:rFonts w:ascii="Times New Roman" w:hAnsi="Times New Roman"/>
          <w:sz w:val="24"/>
          <w:szCs w:val="24"/>
        </w:rPr>
        <w:t>к</w:t>
      </w:r>
      <w:r w:rsidRPr="00107508">
        <w:rPr>
          <w:rFonts w:ascii="Times New Roman" w:hAnsi="Times New Roman"/>
          <w:noProof/>
          <w:sz w:val="24"/>
          <w:szCs w:val="24"/>
        </w:rPr>
        <w:t>оманды</w:t>
      </w:r>
      <w:r w:rsidRPr="00107508">
        <w:rPr>
          <w:rFonts w:ascii="Times New Roman" w:hAnsi="Times New Roman"/>
          <w:color w:val="000000"/>
          <w:sz w:val="24"/>
          <w:szCs w:val="24"/>
        </w:rPr>
        <w:t xml:space="preserve"> за выступление</w:t>
      </w:r>
      <w:r w:rsidRPr="00107508">
        <w:rPr>
          <w:rFonts w:ascii="Times New Roman" w:hAnsi="Times New Roman"/>
          <w:noProof/>
          <w:sz w:val="24"/>
          <w:szCs w:val="24"/>
        </w:rPr>
        <w:t>.</w:t>
      </w:r>
    </w:p>
    <w:p w:rsidR="00107508" w:rsidRPr="00107508" w:rsidRDefault="00107508" w:rsidP="00107508">
      <w:pPr>
        <w:spacing w:after="0" w:line="240" w:lineRule="auto"/>
        <w:ind w:firstLine="284"/>
        <w:jc w:val="both"/>
        <w:rPr>
          <w:rStyle w:val="aff"/>
          <w:rFonts w:ascii="Times New Roman" w:hAnsi="Times New Roman"/>
          <w:b w:val="0"/>
          <w:sz w:val="24"/>
          <w:szCs w:val="24"/>
        </w:rPr>
      </w:pPr>
    </w:p>
    <w:p w:rsidR="00107508" w:rsidRPr="00107508" w:rsidRDefault="00107508" w:rsidP="00107508">
      <w:pPr>
        <w:spacing w:after="0" w:line="240" w:lineRule="auto"/>
        <w:ind w:left="284"/>
        <w:jc w:val="both"/>
        <w:rPr>
          <w:rFonts w:ascii="Times New Roman" w:hAnsi="Times New Roman"/>
          <w:b/>
          <w:sz w:val="24"/>
          <w:szCs w:val="24"/>
        </w:rPr>
      </w:pPr>
      <w:r w:rsidRPr="00107508">
        <w:rPr>
          <w:rFonts w:ascii="Times New Roman" w:hAnsi="Times New Roman"/>
          <w:b/>
          <w:sz w:val="24"/>
          <w:szCs w:val="24"/>
        </w:rPr>
        <w:t>6. Место  и  время  проведения  Конкурса</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Конкурс проводится с 26 января по 30 января 2015 года и с 9 февраля по 20 февраля 2015 года. Подача заявок на Конкурс до 23 декабря 2014 года. (Приложение 1)</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Участники Конкурса делятся на группы, определяется дошкольное образовательное учреждение (по договорённости) в котором будет проходить смотр команд. График проведения Конкурса составляется дополнительно.</w:t>
      </w:r>
    </w:p>
    <w:p w:rsidR="00107508" w:rsidRPr="00107508" w:rsidRDefault="00107508" w:rsidP="00107508">
      <w:pPr>
        <w:spacing w:after="0" w:line="240" w:lineRule="auto"/>
        <w:ind w:firstLine="284"/>
        <w:jc w:val="center"/>
        <w:rPr>
          <w:rStyle w:val="aff"/>
          <w:rFonts w:ascii="Times New Roman" w:hAnsi="Times New Roman"/>
          <w:bCs w:val="0"/>
          <w:color w:val="333333"/>
          <w:sz w:val="24"/>
          <w:szCs w:val="24"/>
        </w:rPr>
      </w:pPr>
    </w:p>
    <w:p w:rsidR="00107508" w:rsidRPr="00107508" w:rsidRDefault="00107508" w:rsidP="00107508">
      <w:pPr>
        <w:spacing w:line="240" w:lineRule="auto"/>
        <w:ind w:firstLine="284"/>
        <w:rPr>
          <w:rStyle w:val="aff"/>
          <w:rFonts w:ascii="Times New Roman" w:hAnsi="Times New Roman"/>
          <w:bCs w:val="0"/>
          <w:sz w:val="24"/>
          <w:szCs w:val="24"/>
        </w:rPr>
      </w:pPr>
      <w:r w:rsidRPr="00107508">
        <w:rPr>
          <w:rStyle w:val="aff"/>
          <w:rFonts w:ascii="Times New Roman" w:hAnsi="Times New Roman"/>
          <w:bCs w:val="0"/>
          <w:sz w:val="24"/>
          <w:szCs w:val="24"/>
        </w:rPr>
        <w:t>7. Программа конкурса.</w:t>
      </w:r>
    </w:p>
    <w:p w:rsidR="00107508" w:rsidRPr="00107508" w:rsidRDefault="00107508" w:rsidP="00107508">
      <w:pPr>
        <w:spacing w:line="240" w:lineRule="auto"/>
        <w:ind w:firstLine="284"/>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Конкурс проводится по следующей теме и  номинациям: </w:t>
      </w:r>
    </w:p>
    <w:p w:rsidR="00107508" w:rsidRPr="00107508" w:rsidRDefault="00107508" w:rsidP="00107508">
      <w:pPr>
        <w:spacing w:line="240" w:lineRule="auto"/>
        <w:ind w:firstLine="284"/>
        <w:jc w:val="both"/>
        <w:rPr>
          <w:rFonts w:ascii="Times New Roman" w:hAnsi="Times New Roman"/>
          <w:b/>
          <w:sz w:val="24"/>
          <w:szCs w:val="24"/>
        </w:rPr>
      </w:pPr>
      <w:r w:rsidRPr="00107508">
        <w:rPr>
          <w:rStyle w:val="aff"/>
          <w:rFonts w:ascii="Times New Roman" w:hAnsi="Times New Roman"/>
          <w:bCs w:val="0"/>
          <w:sz w:val="24"/>
          <w:szCs w:val="24"/>
        </w:rPr>
        <w:t xml:space="preserve">Тема: </w:t>
      </w:r>
      <w:r w:rsidRPr="00107508">
        <w:rPr>
          <w:rFonts w:ascii="Times New Roman" w:hAnsi="Times New Roman"/>
          <w:b/>
          <w:sz w:val="24"/>
          <w:szCs w:val="24"/>
        </w:rPr>
        <w:t xml:space="preserve">«Мы – будущее ГИБДД» </w:t>
      </w:r>
    </w:p>
    <w:p w:rsidR="00107508" w:rsidRPr="00107508" w:rsidRDefault="00107508" w:rsidP="00107508">
      <w:pPr>
        <w:spacing w:line="240" w:lineRule="auto"/>
        <w:ind w:firstLine="284"/>
        <w:jc w:val="both"/>
        <w:rPr>
          <w:rStyle w:val="aff"/>
          <w:rFonts w:ascii="Times New Roman" w:hAnsi="Times New Roman"/>
          <w:bCs w:val="0"/>
          <w:sz w:val="24"/>
          <w:szCs w:val="24"/>
        </w:rPr>
      </w:pPr>
      <w:r w:rsidRPr="00107508">
        <w:rPr>
          <w:rStyle w:val="aff"/>
          <w:rFonts w:ascii="Times New Roman" w:hAnsi="Times New Roman"/>
          <w:b w:val="0"/>
          <w:bCs w:val="0"/>
          <w:sz w:val="24"/>
          <w:szCs w:val="24"/>
        </w:rPr>
        <w:t xml:space="preserve">Произведения, посвященные службе в государственной инспекции безопасности дорожного движения, </w:t>
      </w:r>
      <w:r w:rsidRPr="00107508">
        <w:rPr>
          <w:rFonts w:ascii="Times New Roman" w:hAnsi="Times New Roman"/>
          <w:sz w:val="24"/>
          <w:szCs w:val="24"/>
        </w:rPr>
        <w:t>пропагандирующие Правила дорожного движения и деятельность отряда ЮИД.</w:t>
      </w:r>
    </w:p>
    <w:p w:rsidR="00107508" w:rsidRPr="00107508" w:rsidRDefault="00107508" w:rsidP="00107508">
      <w:pPr>
        <w:spacing w:line="240" w:lineRule="auto"/>
        <w:ind w:firstLine="284"/>
        <w:jc w:val="both"/>
        <w:rPr>
          <w:rStyle w:val="aff"/>
          <w:rFonts w:ascii="Times New Roman" w:hAnsi="Times New Roman"/>
          <w:bCs w:val="0"/>
          <w:sz w:val="24"/>
          <w:szCs w:val="24"/>
        </w:rPr>
      </w:pPr>
      <w:r w:rsidRPr="00107508">
        <w:rPr>
          <w:rStyle w:val="aff"/>
          <w:rFonts w:ascii="Times New Roman" w:hAnsi="Times New Roman"/>
          <w:bCs w:val="0"/>
          <w:sz w:val="24"/>
          <w:szCs w:val="24"/>
        </w:rPr>
        <w:t xml:space="preserve">Номинация 1. Агитбригада. </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Творческие коллективы (состав коллектива 6 - 10 чел.)</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Время выступления не должно превышать 10 минут.</w:t>
      </w:r>
    </w:p>
    <w:p w:rsidR="00107508" w:rsidRPr="00107508" w:rsidRDefault="00107508" w:rsidP="00107508">
      <w:pPr>
        <w:spacing w:line="240" w:lineRule="auto"/>
        <w:ind w:firstLine="284"/>
        <w:jc w:val="both"/>
        <w:rPr>
          <w:rStyle w:val="aff"/>
          <w:rFonts w:ascii="Times New Roman" w:hAnsi="Times New Roman"/>
          <w:bCs w:val="0"/>
          <w:sz w:val="24"/>
          <w:szCs w:val="24"/>
        </w:rPr>
      </w:pPr>
      <w:r w:rsidRPr="00107508">
        <w:rPr>
          <w:rStyle w:val="aff"/>
          <w:rFonts w:ascii="Times New Roman" w:hAnsi="Times New Roman"/>
          <w:bCs w:val="0"/>
          <w:sz w:val="24"/>
          <w:szCs w:val="24"/>
        </w:rPr>
        <w:t xml:space="preserve">Номинация 2.  Литературно-музыкальная композиция  </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Творческие коллективы (состав коллектива 6 - 20  чел.)</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Время выступления не должно превышать 10 минут.</w:t>
      </w:r>
    </w:p>
    <w:p w:rsidR="00107508" w:rsidRPr="00107508" w:rsidRDefault="00107508" w:rsidP="00107508">
      <w:pPr>
        <w:spacing w:line="240" w:lineRule="auto"/>
        <w:ind w:firstLine="284"/>
        <w:jc w:val="both"/>
        <w:rPr>
          <w:rStyle w:val="aff"/>
          <w:rFonts w:ascii="Times New Roman" w:hAnsi="Times New Roman"/>
          <w:b w:val="0"/>
          <w:bCs w:val="0"/>
          <w:sz w:val="24"/>
          <w:szCs w:val="24"/>
        </w:rPr>
      </w:pPr>
      <w:r w:rsidRPr="00107508">
        <w:rPr>
          <w:rStyle w:val="aff"/>
          <w:rFonts w:ascii="Times New Roman" w:hAnsi="Times New Roman"/>
          <w:b w:val="0"/>
          <w:bCs w:val="0"/>
          <w:sz w:val="24"/>
          <w:szCs w:val="24"/>
        </w:rPr>
        <w:t xml:space="preserve">В Конкурсе допускается использование конкурсантами любых своих музыкальных инструментов и звуковых фонограмм музыкального сопровождения, за исключением плюсовых. Запись фонограммы "минус" (CD) обеспечивается непосредственно конкурсантом. Все диски должны быть подписаны: название коллектива или фамилия и имя исполнителя, номинация, название песни, порядковый номер песни (номер трека) на диске. </w:t>
      </w:r>
    </w:p>
    <w:p w:rsidR="00107508" w:rsidRPr="00107508" w:rsidRDefault="00107508" w:rsidP="00107508">
      <w:pPr>
        <w:spacing w:after="0" w:line="240" w:lineRule="auto"/>
        <w:ind w:firstLine="284"/>
        <w:jc w:val="both"/>
        <w:rPr>
          <w:rStyle w:val="aff"/>
          <w:rFonts w:ascii="Times New Roman" w:hAnsi="Times New Roman"/>
          <w:b w:val="0"/>
          <w:bCs w:val="0"/>
          <w:sz w:val="24"/>
          <w:szCs w:val="24"/>
        </w:rPr>
      </w:pPr>
    </w:p>
    <w:p w:rsidR="00107508" w:rsidRPr="00107508" w:rsidRDefault="00107508" w:rsidP="00107508">
      <w:pPr>
        <w:spacing w:line="240" w:lineRule="auto"/>
        <w:ind w:firstLine="284"/>
        <w:rPr>
          <w:rStyle w:val="aff"/>
          <w:rFonts w:ascii="Times New Roman" w:hAnsi="Times New Roman"/>
          <w:bCs w:val="0"/>
          <w:color w:val="333333"/>
          <w:sz w:val="24"/>
          <w:szCs w:val="24"/>
        </w:rPr>
      </w:pPr>
      <w:r w:rsidRPr="00107508">
        <w:rPr>
          <w:rStyle w:val="aff"/>
          <w:rFonts w:ascii="Times New Roman" w:hAnsi="Times New Roman"/>
          <w:bCs w:val="0"/>
          <w:sz w:val="24"/>
          <w:szCs w:val="24"/>
        </w:rPr>
        <w:t>8. Подведение итогов и награждение</w:t>
      </w:r>
      <w:r w:rsidRPr="00107508">
        <w:rPr>
          <w:rStyle w:val="aff"/>
          <w:rFonts w:ascii="Times New Roman" w:hAnsi="Times New Roman"/>
          <w:bCs w:val="0"/>
          <w:color w:val="333333"/>
          <w:sz w:val="24"/>
          <w:szCs w:val="24"/>
        </w:rPr>
        <w:t>.</w:t>
      </w:r>
    </w:p>
    <w:p w:rsidR="00107508" w:rsidRPr="00107508" w:rsidRDefault="00107508" w:rsidP="00107508">
      <w:pPr>
        <w:spacing w:after="0" w:line="240" w:lineRule="auto"/>
        <w:ind w:firstLine="284"/>
        <w:jc w:val="both"/>
        <w:rPr>
          <w:rStyle w:val="aff"/>
          <w:rFonts w:ascii="Times New Roman" w:hAnsi="Times New Roman"/>
          <w:bCs w:val="0"/>
          <w:sz w:val="24"/>
          <w:szCs w:val="24"/>
        </w:rPr>
      </w:pPr>
      <w:r w:rsidRPr="00107508">
        <w:rPr>
          <w:rStyle w:val="aff"/>
          <w:rFonts w:ascii="Times New Roman" w:hAnsi="Times New Roman"/>
          <w:b w:val="0"/>
          <w:bCs w:val="0"/>
          <w:sz w:val="24"/>
          <w:szCs w:val="24"/>
        </w:rPr>
        <w:t xml:space="preserve">Итоги подводятся   в каждой номинации  Конкурса к  </w:t>
      </w:r>
      <w:r w:rsidRPr="00107508">
        <w:rPr>
          <w:rStyle w:val="aff"/>
          <w:rFonts w:ascii="Times New Roman" w:hAnsi="Times New Roman"/>
          <w:bCs w:val="0"/>
          <w:sz w:val="24"/>
          <w:szCs w:val="24"/>
        </w:rPr>
        <w:t>25 февраля 2015 года.</w:t>
      </w:r>
    </w:p>
    <w:p w:rsidR="00107508" w:rsidRPr="00107508" w:rsidRDefault="00107508" w:rsidP="00107508">
      <w:pPr>
        <w:spacing w:after="0" w:line="240" w:lineRule="auto"/>
        <w:ind w:firstLine="284"/>
        <w:jc w:val="both"/>
        <w:rPr>
          <w:rFonts w:ascii="Times New Roman" w:hAnsi="Times New Roman"/>
          <w:sz w:val="24"/>
          <w:szCs w:val="24"/>
        </w:rPr>
      </w:pPr>
      <w:r w:rsidRPr="00107508">
        <w:rPr>
          <w:rStyle w:val="aff"/>
          <w:rFonts w:ascii="Times New Roman" w:hAnsi="Times New Roman"/>
          <w:b w:val="0"/>
          <w:bCs w:val="0"/>
          <w:sz w:val="24"/>
          <w:szCs w:val="24"/>
        </w:rPr>
        <w:t xml:space="preserve">Победители, занявшие 1 место,  направляются на </w:t>
      </w:r>
      <w:r w:rsidRPr="00107508">
        <w:rPr>
          <w:rFonts w:ascii="Times New Roman" w:hAnsi="Times New Roman"/>
          <w:bCs/>
          <w:iCs/>
          <w:sz w:val="24"/>
          <w:szCs w:val="24"/>
          <w:lang w:val="en-US"/>
        </w:rPr>
        <w:t>XI</w:t>
      </w:r>
      <w:r w:rsidRPr="00107508">
        <w:rPr>
          <w:rFonts w:ascii="Times New Roman" w:hAnsi="Times New Roman"/>
          <w:bCs/>
          <w:iCs/>
          <w:sz w:val="24"/>
          <w:szCs w:val="24"/>
        </w:rPr>
        <w:t xml:space="preserve">-й городской конкурс патриотической песни </w:t>
      </w:r>
      <w:r w:rsidRPr="00107508">
        <w:rPr>
          <w:rFonts w:ascii="Times New Roman" w:hAnsi="Times New Roman"/>
          <w:sz w:val="24"/>
          <w:szCs w:val="24"/>
        </w:rPr>
        <w:t>«</w:t>
      </w:r>
      <w:r w:rsidRPr="00107508">
        <w:rPr>
          <w:rFonts w:ascii="Times New Roman" w:hAnsi="Times New Roman"/>
          <w:b/>
          <w:sz w:val="24"/>
          <w:szCs w:val="24"/>
        </w:rPr>
        <w:t>Я люблю тебя, Россия</w:t>
      </w:r>
      <w:r w:rsidRPr="00107508">
        <w:rPr>
          <w:rFonts w:ascii="Times New Roman" w:hAnsi="Times New Roman"/>
          <w:sz w:val="24"/>
          <w:szCs w:val="24"/>
        </w:rPr>
        <w:t xml:space="preserve">». </w:t>
      </w:r>
      <w:r w:rsidRPr="00107508">
        <w:rPr>
          <w:rStyle w:val="aff"/>
          <w:rFonts w:ascii="Times New Roman" w:hAnsi="Times New Roman"/>
          <w:b w:val="0"/>
          <w:bCs w:val="0"/>
          <w:sz w:val="24"/>
          <w:szCs w:val="24"/>
        </w:rPr>
        <w:t>О</w:t>
      </w:r>
      <w:r w:rsidRPr="00107508">
        <w:rPr>
          <w:rStyle w:val="aff"/>
          <w:rFonts w:ascii="Times New Roman" w:hAnsi="Times New Roman"/>
          <w:bCs w:val="0"/>
          <w:sz w:val="24"/>
          <w:szCs w:val="24"/>
        </w:rPr>
        <w:t xml:space="preserve"> </w:t>
      </w:r>
      <w:r w:rsidRPr="00107508">
        <w:rPr>
          <w:rFonts w:ascii="Times New Roman" w:hAnsi="Times New Roman"/>
          <w:bCs/>
          <w:iCs/>
          <w:sz w:val="24"/>
          <w:szCs w:val="24"/>
        </w:rPr>
        <w:t>сроках</w:t>
      </w:r>
      <w:r w:rsidRPr="00107508">
        <w:rPr>
          <w:rFonts w:ascii="Times New Roman" w:hAnsi="Times New Roman"/>
          <w:sz w:val="24"/>
          <w:szCs w:val="24"/>
        </w:rPr>
        <w:t xml:space="preserve"> и месте проведения </w:t>
      </w:r>
      <w:r w:rsidRPr="00107508">
        <w:rPr>
          <w:rStyle w:val="aff"/>
          <w:rFonts w:ascii="Times New Roman" w:hAnsi="Times New Roman"/>
          <w:b w:val="0"/>
          <w:bCs w:val="0"/>
          <w:sz w:val="24"/>
          <w:szCs w:val="24"/>
        </w:rPr>
        <w:t>городского финального этапа конкурса и гала-концерта</w:t>
      </w:r>
      <w:r w:rsidRPr="00107508">
        <w:rPr>
          <w:rStyle w:val="aff"/>
          <w:rFonts w:ascii="Times New Roman" w:hAnsi="Times New Roman"/>
          <w:bCs w:val="0"/>
          <w:sz w:val="24"/>
          <w:szCs w:val="24"/>
        </w:rPr>
        <w:t xml:space="preserve"> </w:t>
      </w:r>
      <w:r w:rsidRPr="00107508">
        <w:rPr>
          <w:rFonts w:ascii="Times New Roman" w:hAnsi="Times New Roman"/>
          <w:sz w:val="24"/>
          <w:szCs w:val="24"/>
        </w:rPr>
        <w:t>будет объявлено дополнительно.</w:t>
      </w:r>
    </w:p>
    <w:p w:rsidR="00107508" w:rsidRPr="00107508" w:rsidRDefault="00107508" w:rsidP="00107508">
      <w:pPr>
        <w:spacing w:after="0" w:line="240" w:lineRule="auto"/>
        <w:jc w:val="both"/>
        <w:rPr>
          <w:rFonts w:ascii="Times New Roman" w:hAnsi="Times New Roman"/>
          <w:b/>
          <w:sz w:val="24"/>
          <w:szCs w:val="24"/>
        </w:rPr>
      </w:pPr>
      <w:r w:rsidRPr="00107508">
        <w:rPr>
          <w:rFonts w:ascii="Times New Roman" w:hAnsi="Times New Roman"/>
          <w:b/>
          <w:sz w:val="24"/>
          <w:szCs w:val="24"/>
        </w:rPr>
        <w:t xml:space="preserve"> Награждение  победителей   состоится  </w:t>
      </w:r>
      <w:r w:rsidRPr="00107508">
        <w:rPr>
          <w:rFonts w:ascii="Times New Roman" w:hAnsi="Times New Roman"/>
          <w:b/>
          <w:sz w:val="24"/>
          <w:szCs w:val="24"/>
          <w:u w:val="single"/>
        </w:rPr>
        <w:t>24 апреля  2015  года  в  15.00</w:t>
      </w:r>
      <w:r w:rsidRPr="00107508">
        <w:rPr>
          <w:rFonts w:ascii="Times New Roman" w:hAnsi="Times New Roman"/>
          <w:b/>
          <w:sz w:val="24"/>
          <w:szCs w:val="24"/>
        </w:rPr>
        <w:t xml:space="preserve">  в  актовом  зале  ЦДЮТТ. </w:t>
      </w:r>
      <w:r w:rsidRPr="00107508">
        <w:rPr>
          <w:rFonts w:ascii="Times New Roman" w:hAnsi="Times New Roman"/>
          <w:sz w:val="24"/>
          <w:szCs w:val="24"/>
        </w:rPr>
        <w:t>Остальным участникам   Конкурса  выдается «</w:t>
      </w:r>
      <w:r w:rsidRPr="00107508">
        <w:rPr>
          <w:rFonts w:ascii="Times New Roman" w:hAnsi="Times New Roman"/>
          <w:b/>
          <w:sz w:val="24"/>
          <w:szCs w:val="24"/>
        </w:rPr>
        <w:t>Свидетельство  участника  Конкурса</w:t>
      </w:r>
      <w:r w:rsidRPr="00107508">
        <w:rPr>
          <w:rFonts w:ascii="Times New Roman" w:hAnsi="Times New Roman"/>
          <w:sz w:val="24"/>
          <w:szCs w:val="24"/>
        </w:rPr>
        <w:t>».</w:t>
      </w:r>
    </w:p>
    <w:p w:rsidR="00107508" w:rsidRPr="00107508" w:rsidRDefault="00107508" w:rsidP="00107508">
      <w:pPr>
        <w:spacing w:after="0" w:line="240" w:lineRule="auto"/>
        <w:jc w:val="both"/>
        <w:rPr>
          <w:rFonts w:ascii="Times New Roman" w:hAnsi="Times New Roman"/>
          <w:sz w:val="24"/>
          <w:szCs w:val="24"/>
        </w:rPr>
      </w:pPr>
    </w:p>
    <w:p w:rsidR="00107508" w:rsidRPr="00107508" w:rsidRDefault="00107508" w:rsidP="00107508">
      <w:pPr>
        <w:spacing w:after="0" w:line="240" w:lineRule="auto"/>
        <w:jc w:val="both"/>
        <w:rPr>
          <w:rFonts w:ascii="Times New Roman" w:hAnsi="Times New Roman"/>
          <w:b/>
          <w:sz w:val="24"/>
          <w:szCs w:val="24"/>
        </w:rPr>
      </w:pPr>
      <w:r w:rsidRPr="00107508">
        <w:rPr>
          <w:rFonts w:ascii="Times New Roman" w:hAnsi="Times New Roman"/>
          <w:sz w:val="24"/>
          <w:szCs w:val="24"/>
        </w:rPr>
        <w:t xml:space="preserve">   Дополнительная информация о Конкурсе </w:t>
      </w:r>
      <w:r w:rsidRPr="00107508">
        <w:rPr>
          <w:rFonts w:ascii="Times New Roman" w:hAnsi="Times New Roman"/>
          <w:b/>
          <w:sz w:val="24"/>
          <w:szCs w:val="24"/>
        </w:rPr>
        <w:t xml:space="preserve"> </w:t>
      </w:r>
      <w:r w:rsidRPr="00107508">
        <w:rPr>
          <w:rFonts w:ascii="Times New Roman" w:hAnsi="Times New Roman"/>
          <w:sz w:val="24"/>
          <w:szCs w:val="24"/>
        </w:rPr>
        <w:t xml:space="preserve">по  телефону: </w:t>
      </w:r>
      <w:r w:rsidRPr="00107508">
        <w:rPr>
          <w:rFonts w:ascii="Times New Roman" w:hAnsi="Times New Roman"/>
          <w:b/>
          <w:sz w:val="24"/>
          <w:szCs w:val="24"/>
        </w:rPr>
        <w:t xml:space="preserve">252-15-40 </w:t>
      </w:r>
    </w:p>
    <w:p w:rsidR="00107508" w:rsidRPr="00107508" w:rsidRDefault="00107508" w:rsidP="00107508">
      <w:pPr>
        <w:spacing w:after="0" w:line="240" w:lineRule="auto"/>
        <w:jc w:val="both"/>
        <w:rPr>
          <w:rFonts w:ascii="Times New Roman" w:hAnsi="Times New Roman"/>
          <w:sz w:val="24"/>
          <w:szCs w:val="24"/>
        </w:rPr>
      </w:pPr>
      <w:r w:rsidRPr="00107508">
        <w:rPr>
          <w:rFonts w:ascii="Times New Roman" w:hAnsi="Times New Roman"/>
          <w:sz w:val="24"/>
          <w:szCs w:val="24"/>
        </w:rPr>
        <w:t xml:space="preserve">- Хавренкова Елена Борисовна – Зав. РОЦ по ПДДТТ и БДД  </w:t>
      </w:r>
    </w:p>
    <w:p w:rsidR="00107508" w:rsidRPr="00107508" w:rsidRDefault="00107508" w:rsidP="00107508">
      <w:pPr>
        <w:spacing w:after="0" w:line="240" w:lineRule="auto"/>
        <w:jc w:val="both"/>
        <w:rPr>
          <w:rFonts w:ascii="Times New Roman" w:hAnsi="Times New Roman"/>
          <w:sz w:val="24"/>
          <w:szCs w:val="24"/>
        </w:rPr>
      </w:pPr>
      <w:r w:rsidRPr="00107508">
        <w:rPr>
          <w:rFonts w:ascii="Times New Roman" w:hAnsi="Times New Roman"/>
          <w:sz w:val="24"/>
          <w:szCs w:val="24"/>
        </w:rPr>
        <w:lastRenderedPageBreak/>
        <w:t>- Кузнецова  Светлана Ивановна- метод</w:t>
      </w:r>
      <w:r>
        <w:rPr>
          <w:rFonts w:ascii="Times New Roman" w:hAnsi="Times New Roman"/>
          <w:sz w:val="24"/>
          <w:szCs w:val="24"/>
        </w:rPr>
        <w:t xml:space="preserve">ист  по ПДДТТ(8-906-248-05-83) </w:t>
      </w:r>
    </w:p>
    <w:p w:rsidR="00107508" w:rsidRPr="00107508" w:rsidRDefault="00107508" w:rsidP="00107508">
      <w:pPr>
        <w:spacing w:line="240" w:lineRule="auto"/>
        <w:ind w:firstLine="284"/>
        <w:jc w:val="center"/>
        <w:rPr>
          <w:rStyle w:val="aff"/>
          <w:rFonts w:ascii="Times New Roman" w:hAnsi="Times New Roman"/>
          <w:bCs w:val="0"/>
          <w:sz w:val="24"/>
          <w:szCs w:val="24"/>
        </w:rPr>
      </w:pPr>
    </w:p>
    <w:p w:rsidR="00107508" w:rsidRPr="00107508" w:rsidRDefault="00107508" w:rsidP="00107508">
      <w:pPr>
        <w:pStyle w:val="20"/>
        <w:spacing w:line="240" w:lineRule="auto"/>
        <w:jc w:val="right"/>
        <w:rPr>
          <w:rFonts w:ascii="Times New Roman" w:hAnsi="Times New Roman"/>
          <w:iCs w:val="0"/>
          <w:sz w:val="24"/>
          <w:szCs w:val="24"/>
        </w:rPr>
      </w:pPr>
      <w:r w:rsidRPr="00107508">
        <w:rPr>
          <w:rFonts w:ascii="Times New Roman" w:hAnsi="Times New Roman"/>
          <w:sz w:val="24"/>
          <w:szCs w:val="24"/>
        </w:rPr>
        <w:t>Приложение № 1</w:t>
      </w:r>
    </w:p>
    <w:p w:rsidR="00107508" w:rsidRPr="00107508" w:rsidRDefault="00107508" w:rsidP="00107508">
      <w:pPr>
        <w:pStyle w:val="HTML"/>
        <w:jc w:val="right"/>
        <w:rPr>
          <w:rStyle w:val="aff"/>
          <w:b w:val="0"/>
          <w:i w:val="0"/>
        </w:rPr>
      </w:pPr>
      <w:r w:rsidRPr="00107508">
        <w:rPr>
          <w:i w:val="0"/>
        </w:rPr>
        <w:t xml:space="preserve">к Положению о проведении </w:t>
      </w:r>
      <w:r w:rsidRPr="00107508">
        <w:rPr>
          <w:rStyle w:val="aff"/>
          <w:b w:val="0"/>
        </w:rPr>
        <w:t>районного этапа конкурса</w:t>
      </w:r>
    </w:p>
    <w:p w:rsidR="00107508" w:rsidRPr="00107508" w:rsidRDefault="00107508" w:rsidP="00107508">
      <w:pPr>
        <w:pStyle w:val="HTML"/>
        <w:jc w:val="right"/>
        <w:rPr>
          <w:b/>
          <w:bCs/>
          <w:i w:val="0"/>
          <w:color w:val="333333"/>
        </w:rPr>
      </w:pPr>
      <w:r w:rsidRPr="00107508">
        <w:rPr>
          <w:rStyle w:val="aff"/>
          <w:b w:val="0"/>
        </w:rPr>
        <w:t xml:space="preserve"> патриотической песни</w:t>
      </w:r>
      <w:r w:rsidRPr="00107508">
        <w:rPr>
          <w:rStyle w:val="aff"/>
          <w:b w:val="0"/>
          <w:color w:val="333333"/>
        </w:rPr>
        <w:t xml:space="preserve"> </w:t>
      </w:r>
      <w:r w:rsidRPr="00107508">
        <w:rPr>
          <w:i w:val="0"/>
        </w:rPr>
        <w:t>«Я люблю тебя, Россия»</w:t>
      </w:r>
    </w:p>
    <w:p w:rsidR="00107508" w:rsidRPr="00107508" w:rsidRDefault="00107508" w:rsidP="00107508">
      <w:pPr>
        <w:spacing w:line="240" w:lineRule="auto"/>
        <w:jc w:val="right"/>
        <w:rPr>
          <w:rFonts w:ascii="Times New Roman" w:hAnsi="Times New Roman"/>
          <w:sz w:val="24"/>
          <w:szCs w:val="24"/>
        </w:rPr>
      </w:pPr>
    </w:p>
    <w:p w:rsidR="00107508" w:rsidRPr="00107508" w:rsidRDefault="00107508" w:rsidP="00107508">
      <w:pPr>
        <w:spacing w:line="240" w:lineRule="auto"/>
        <w:jc w:val="center"/>
        <w:rPr>
          <w:rFonts w:ascii="Times New Roman" w:hAnsi="Times New Roman"/>
          <w:b/>
          <w:sz w:val="24"/>
          <w:szCs w:val="24"/>
        </w:rPr>
      </w:pPr>
      <w:r w:rsidRPr="00107508">
        <w:rPr>
          <w:rFonts w:ascii="Times New Roman" w:hAnsi="Times New Roman"/>
          <w:b/>
          <w:sz w:val="24"/>
          <w:szCs w:val="24"/>
        </w:rPr>
        <w:t>Заявка</w:t>
      </w:r>
    </w:p>
    <w:p w:rsidR="00107508" w:rsidRPr="00107508" w:rsidRDefault="00107508" w:rsidP="00107508">
      <w:pPr>
        <w:pStyle w:val="HTML"/>
        <w:jc w:val="center"/>
        <w:rPr>
          <w:b/>
          <w:bCs/>
          <w:i w:val="0"/>
          <w:color w:val="333333"/>
        </w:rPr>
      </w:pPr>
      <w:r w:rsidRPr="00107508">
        <w:rPr>
          <w:rStyle w:val="aff"/>
          <w:b w:val="0"/>
          <w:bCs w:val="0"/>
          <w:color w:val="333333"/>
        </w:rPr>
        <w:t xml:space="preserve">на участие в </w:t>
      </w:r>
      <w:r w:rsidRPr="00107508">
        <w:rPr>
          <w:rStyle w:val="aff"/>
          <w:b w:val="0"/>
          <w:color w:val="333333"/>
        </w:rPr>
        <w:t>районном этапе Конкурса патриотической песни</w:t>
      </w:r>
    </w:p>
    <w:p w:rsidR="00107508" w:rsidRPr="00107508" w:rsidRDefault="00107508" w:rsidP="00107508">
      <w:pPr>
        <w:spacing w:line="240" w:lineRule="auto"/>
        <w:jc w:val="center"/>
        <w:rPr>
          <w:rFonts w:ascii="Times New Roman" w:hAnsi="Times New Roman"/>
          <w:b/>
          <w:sz w:val="24"/>
          <w:szCs w:val="24"/>
        </w:rPr>
      </w:pPr>
      <w:r w:rsidRPr="00107508">
        <w:rPr>
          <w:rFonts w:ascii="Times New Roman" w:hAnsi="Times New Roman"/>
          <w:b/>
          <w:sz w:val="24"/>
          <w:szCs w:val="24"/>
        </w:rPr>
        <w:t>«Я люблю тебя, Россия».</w:t>
      </w:r>
    </w:p>
    <w:p w:rsidR="00107508" w:rsidRPr="00107508" w:rsidRDefault="00107508" w:rsidP="00107508">
      <w:pPr>
        <w:spacing w:line="240" w:lineRule="auto"/>
        <w:jc w:val="center"/>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Кировский район</w:t>
      </w:r>
    </w:p>
    <w:tbl>
      <w:tblPr>
        <w:tblW w:w="9797" w:type="dxa"/>
        <w:jc w:val="center"/>
        <w:tblInd w:w="-103" w:type="dxa"/>
        <w:tblCellMar>
          <w:left w:w="0" w:type="dxa"/>
          <w:right w:w="0" w:type="dxa"/>
        </w:tblCellMar>
        <w:tblLook w:val="0000"/>
      </w:tblPr>
      <w:tblGrid>
        <w:gridCol w:w="680"/>
        <w:gridCol w:w="1214"/>
        <w:gridCol w:w="1325"/>
        <w:gridCol w:w="1445"/>
        <w:gridCol w:w="1364"/>
        <w:gridCol w:w="1574"/>
        <w:gridCol w:w="2195"/>
      </w:tblGrid>
      <w:tr w:rsidR="00107508" w:rsidRPr="00107508" w:rsidTr="00107508">
        <w:trPr>
          <w:jc w:val="center"/>
        </w:trPr>
        <w:tc>
          <w:tcPr>
            <w:tcW w:w="680" w:type="dxa"/>
            <w:tcBorders>
              <w:top w:val="single" w:sz="4" w:space="0" w:color="auto"/>
              <w:left w:val="single" w:sz="4" w:space="0" w:color="auto"/>
              <w:bottom w:val="single" w:sz="4"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ГБОУ</w:t>
            </w:r>
          </w:p>
        </w:tc>
        <w:tc>
          <w:tcPr>
            <w:tcW w:w="1214" w:type="dxa"/>
            <w:tcBorders>
              <w:top w:val="single" w:sz="8" w:space="0" w:color="auto"/>
              <w:left w:val="single" w:sz="4" w:space="0" w:color="auto"/>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Ф.И.,  участников</w:t>
            </w:r>
          </w:p>
          <w:p w:rsidR="00107508" w:rsidRPr="00107508" w:rsidRDefault="00107508" w:rsidP="00107508">
            <w:pPr>
              <w:pStyle w:val="af2"/>
              <w:jc w:val="center"/>
              <w:rPr>
                <w:rStyle w:val="aff"/>
                <w:b w:val="0"/>
                <w:bCs w:val="0"/>
                <w:color w:val="333333"/>
              </w:rPr>
            </w:pPr>
          </w:p>
        </w:tc>
        <w:tc>
          <w:tcPr>
            <w:tcW w:w="1325" w:type="dxa"/>
            <w:tcBorders>
              <w:top w:val="single" w:sz="8" w:space="0" w:color="auto"/>
              <w:left w:val="nil"/>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Дата рождения участников</w:t>
            </w:r>
          </w:p>
          <w:p w:rsidR="00107508" w:rsidRPr="00107508" w:rsidRDefault="00107508" w:rsidP="00107508">
            <w:pPr>
              <w:pStyle w:val="af2"/>
              <w:jc w:val="center"/>
              <w:rPr>
                <w:rStyle w:val="aff"/>
                <w:b w:val="0"/>
                <w:bCs w:val="0"/>
                <w:color w:val="333333"/>
              </w:rPr>
            </w:pPr>
            <w:r w:rsidRPr="00107508">
              <w:rPr>
                <w:rStyle w:val="aff"/>
                <w:b w:val="0"/>
                <w:bCs w:val="0"/>
                <w:color w:val="333333"/>
              </w:rPr>
              <w:t>(полностью)</w:t>
            </w:r>
          </w:p>
        </w:tc>
        <w:tc>
          <w:tcPr>
            <w:tcW w:w="1445" w:type="dxa"/>
            <w:tcBorders>
              <w:top w:val="single" w:sz="8" w:space="0" w:color="auto"/>
              <w:left w:val="nil"/>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Ф.И.О руководителя коллектива, должность</w:t>
            </w:r>
          </w:p>
        </w:tc>
        <w:tc>
          <w:tcPr>
            <w:tcW w:w="1364" w:type="dxa"/>
            <w:tcBorders>
              <w:top w:val="single" w:sz="8" w:space="0" w:color="auto"/>
              <w:left w:val="single" w:sz="4" w:space="0" w:color="auto"/>
              <w:bottom w:val="single" w:sz="8" w:space="0" w:color="auto"/>
              <w:right w:val="single" w:sz="4" w:space="0" w:color="auto"/>
            </w:tcBorders>
          </w:tcPr>
          <w:p w:rsidR="00107508" w:rsidRPr="00107508" w:rsidRDefault="00107508" w:rsidP="00107508">
            <w:pPr>
              <w:spacing w:line="240" w:lineRule="auto"/>
              <w:jc w:val="center"/>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Номинация</w:t>
            </w:r>
          </w:p>
        </w:tc>
        <w:tc>
          <w:tcPr>
            <w:tcW w:w="157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107508" w:rsidRPr="00107508" w:rsidRDefault="00107508" w:rsidP="00107508">
            <w:pPr>
              <w:pStyle w:val="af2"/>
              <w:spacing w:before="0" w:beforeAutospacing="0" w:after="0" w:afterAutospacing="0"/>
              <w:jc w:val="center"/>
              <w:rPr>
                <w:rStyle w:val="aff"/>
                <w:b w:val="0"/>
                <w:bCs w:val="0"/>
                <w:color w:val="333333"/>
              </w:rPr>
            </w:pPr>
            <w:r w:rsidRPr="00107508">
              <w:rPr>
                <w:rStyle w:val="aff"/>
                <w:b w:val="0"/>
                <w:bCs w:val="0"/>
                <w:color w:val="333333"/>
              </w:rPr>
              <w:t>Название музыкальной программы (если авторская, то указать)</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7508" w:rsidRPr="00107508" w:rsidRDefault="00107508" w:rsidP="00107508">
            <w:pPr>
              <w:pStyle w:val="af2"/>
              <w:tabs>
                <w:tab w:val="left" w:pos="0"/>
              </w:tabs>
              <w:ind w:right="31"/>
              <w:jc w:val="center"/>
              <w:rPr>
                <w:rStyle w:val="aff"/>
                <w:b w:val="0"/>
                <w:bCs w:val="0"/>
                <w:color w:val="333333"/>
              </w:rPr>
            </w:pPr>
            <w:r w:rsidRPr="00107508">
              <w:rPr>
                <w:rStyle w:val="aff"/>
                <w:b w:val="0"/>
                <w:bCs w:val="0"/>
                <w:color w:val="333333"/>
              </w:rPr>
              <w:t>Необходимое техническое оборудование для выступления (С</w:t>
            </w:r>
            <w:r w:rsidRPr="00107508">
              <w:rPr>
                <w:rStyle w:val="aff"/>
                <w:b w:val="0"/>
                <w:bCs w:val="0"/>
                <w:color w:val="333333"/>
                <w:lang w:val="en-US"/>
              </w:rPr>
              <w:t>D</w:t>
            </w:r>
            <w:r w:rsidRPr="00107508">
              <w:rPr>
                <w:rStyle w:val="aff"/>
                <w:b w:val="0"/>
                <w:bCs w:val="0"/>
                <w:color w:val="333333"/>
              </w:rPr>
              <w:t>, мини- диски, микрофоны. и др.)</w:t>
            </w:r>
          </w:p>
        </w:tc>
      </w:tr>
      <w:tr w:rsidR="00107508" w:rsidRPr="00107508" w:rsidTr="00107508">
        <w:trPr>
          <w:jc w:val="center"/>
        </w:trPr>
        <w:tc>
          <w:tcPr>
            <w:tcW w:w="680" w:type="dxa"/>
            <w:tcBorders>
              <w:top w:val="single" w:sz="4" w:space="0" w:color="auto"/>
              <w:left w:val="single" w:sz="4" w:space="0" w:color="auto"/>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214" w:type="dxa"/>
            <w:tcBorders>
              <w:top w:val="nil"/>
              <w:left w:val="single" w:sz="4" w:space="0" w:color="auto"/>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325" w:type="dxa"/>
            <w:tcBorders>
              <w:top w:val="nil"/>
              <w:left w:val="nil"/>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445" w:type="dxa"/>
            <w:tcBorders>
              <w:top w:val="nil"/>
              <w:left w:val="nil"/>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364" w:type="dxa"/>
            <w:tcBorders>
              <w:top w:val="nil"/>
              <w:left w:val="single" w:sz="4" w:space="0" w:color="auto"/>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p>
        </w:tc>
        <w:tc>
          <w:tcPr>
            <w:tcW w:w="157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r>
      <w:tr w:rsidR="00107508" w:rsidRPr="00107508" w:rsidTr="00107508">
        <w:trPr>
          <w:jc w:val="center"/>
        </w:trPr>
        <w:tc>
          <w:tcPr>
            <w:tcW w:w="680" w:type="dxa"/>
            <w:tcBorders>
              <w:top w:val="single" w:sz="8" w:space="0" w:color="auto"/>
              <w:left w:val="single" w:sz="4" w:space="0" w:color="auto"/>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214" w:type="dxa"/>
            <w:tcBorders>
              <w:top w:val="nil"/>
              <w:left w:val="single" w:sz="4" w:space="0" w:color="auto"/>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325" w:type="dxa"/>
            <w:tcBorders>
              <w:top w:val="nil"/>
              <w:left w:val="nil"/>
              <w:bottom w:val="single" w:sz="8" w:space="0" w:color="auto"/>
              <w:right w:val="single" w:sz="8"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445" w:type="dxa"/>
            <w:tcBorders>
              <w:top w:val="nil"/>
              <w:left w:val="nil"/>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1364" w:type="dxa"/>
            <w:tcBorders>
              <w:top w:val="nil"/>
              <w:left w:val="single" w:sz="4" w:space="0" w:color="auto"/>
              <w:bottom w:val="single" w:sz="8" w:space="0" w:color="auto"/>
              <w:right w:val="single" w:sz="4" w:space="0" w:color="auto"/>
            </w:tcBorders>
          </w:tcPr>
          <w:p w:rsidR="00107508" w:rsidRPr="00107508" w:rsidRDefault="00107508" w:rsidP="00107508">
            <w:pPr>
              <w:pStyle w:val="af2"/>
              <w:jc w:val="center"/>
              <w:rPr>
                <w:rStyle w:val="aff"/>
                <w:b w:val="0"/>
                <w:bCs w:val="0"/>
                <w:color w:val="333333"/>
              </w:rPr>
            </w:pPr>
          </w:p>
        </w:tc>
        <w:tc>
          <w:tcPr>
            <w:tcW w:w="157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7508" w:rsidRPr="00107508" w:rsidRDefault="00107508" w:rsidP="00107508">
            <w:pPr>
              <w:pStyle w:val="af2"/>
              <w:jc w:val="center"/>
              <w:rPr>
                <w:rStyle w:val="aff"/>
                <w:b w:val="0"/>
                <w:bCs w:val="0"/>
                <w:color w:val="333333"/>
              </w:rPr>
            </w:pPr>
            <w:r w:rsidRPr="00107508">
              <w:rPr>
                <w:rStyle w:val="aff"/>
                <w:b w:val="0"/>
                <w:bCs w:val="0"/>
                <w:color w:val="333333"/>
              </w:rPr>
              <w:t> </w:t>
            </w:r>
          </w:p>
        </w:tc>
      </w:tr>
    </w:tbl>
    <w:p w:rsidR="00107508" w:rsidRPr="00107508" w:rsidRDefault="00107508" w:rsidP="00107508">
      <w:pPr>
        <w:spacing w:line="240" w:lineRule="auto"/>
        <w:rPr>
          <w:rStyle w:val="aff"/>
          <w:rFonts w:ascii="Times New Roman" w:hAnsi="Times New Roman"/>
          <w:b w:val="0"/>
          <w:bCs w:val="0"/>
          <w:color w:val="333333"/>
          <w:sz w:val="24"/>
          <w:szCs w:val="24"/>
        </w:rPr>
      </w:pPr>
    </w:p>
    <w:p w:rsidR="00107508" w:rsidRPr="00107508" w:rsidRDefault="00107508" w:rsidP="00107508">
      <w:pPr>
        <w:spacing w:line="240" w:lineRule="auto"/>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 xml:space="preserve">Директор ГБДОУ </w:t>
      </w:r>
    </w:p>
    <w:p w:rsidR="00107508" w:rsidRPr="00107508" w:rsidRDefault="00107508" w:rsidP="00107508">
      <w:pPr>
        <w:spacing w:line="240" w:lineRule="auto"/>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Подпись</w:t>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t xml:space="preserve"> </w:t>
      </w:r>
    </w:p>
    <w:p w:rsidR="00107508" w:rsidRPr="00107508" w:rsidRDefault="00107508" w:rsidP="00107508">
      <w:pPr>
        <w:spacing w:line="240" w:lineRule="auto"/>
        <w:jc w:val="both"/>
        <w:rPr>
          <w:rFonts w:ascii="Times New Roman" w:hAnsi="Times New Roman"/>
          <w:sz w:val="24"/>
          <w:szCs w:val="24"/>
        </w:rPr>
      </w:pPr>
      <w:r w:rsidRPr="00107508">
        <w:rPr>
          <w:rFonts w:ascii="Times New Roman" w:hAnsi="Times New Roman"/>
          <w:sz w:val="24"/>
          <w:szCs w:val="24"/>
        </w:rPr>
        <w:t>МП</w:t>
      </w:r>
    </w:p>
    <w:p w:rsidR="00107508" w:rsidRPr="00107508" w:rsidRDefault="00107508" w:rsidP="00107508">
      <w:pPr>
        <w:spacing w:line="240" w:lineRule="auto"/>
        <w:jc w:val="right"/>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Дата_______</w:t>
      </w:r>
    </w:p>
    <w:p w:rsidR="00107508" w:rsidRPr="00107508" w:rsidRDefault="00107508" w:rsidP="00107508">
      <w:pPr>
        <w:spacing w:line="240" w:lineRule="auto"/>
        <w:rPr>
          <w:rStyle w:val="aff"/>
          <w:rFonts w:ascii="Times New Roman" w:hAnsi="Times New Roman"/>
          <w:b w:val="0"/>
          <w:bCs w:val="0"/>
          <w:color w:val="333333"/>
          <w:sz w:val="24"/>
          <w:szCs w:val="24"/>
        </w:rPr>
      </w:pPr>
      <w:r w:rsidRPr="00107508">
        <w:rPr>
          <w:rStyle w:val="aff"/>
          <w:rFonts w:ascii="Times New Roman" w:hAnsi="Times New Roman"/>
          <w:b w:val="0"/>
          <w:bCs w:val="0"/>
          <w:color w:val="333333"/>
          <w:sz w:val="24"/>
          <w:szCs w:val="24"/>
        </w:rPr>
        <w:t xml:space="preserve">Контактный телефон руководителя коллектива ____________ </w:t>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r>
      <w:r w:rsidRPr="00107508">
        <w:rPr>
          <w:rStyle w:val="aff"/>
          <w:rFonts w:ascii="Times New Roman" w:hAnsi="Times New Roman"/>
          <w:b w:val="0"/>
          <w:bCs w:val="0"/>
          <w:color w:val="333333"/>
          <w:sz w:val="24"/>
          <w:szCs w:val="24"/>
        </w:rPr>
        <w:tab/>
        <w:t xml:space="preserve"> </w:t>
      </w:r>
    </w:p>
    <w:p w:rsidR="00107508" w:rsidRPr="00107508" w:rsidRDefault="00107508" w:rsidP="00107508">
      <w:pPr>
        <w:spacing w:after="0" w:line="240" w:lineRule="auto"/>
        <w:jc w:val="center"/>
        <w:rPr>
          <w:rFonts w:ascii="Times New Roman" w:hAnsi="Times New Roman"/>
          <w:b/>
          <w:sz w:val="24"/>
          <w:szCs w:val="24"/>
        </w:rPr>
      </w:pPr>
    </w:p>
    <w:p w:rsidR="00107508" w:rsidRPr="00452104" w:rsidRDefault="00107508" w:rsidP="00452104">
      <w:pPr>
        <w:spacing w:after="0"/>
        <w:rPr>
          <w:rFonts w:ascii="Times New Roman" w:hAnsi="Times New Roman"/>
          <w:b/>
          <w:i/>
          <w:sz w:val="28"/>
          <w:szCs w:val="28"/>
        </w:rPr>
      </w:pPr>
    </w:p>
    <w:sectPr w:rsidR="00107508" w:rsidRPr="00452104" w:rsidSect="00E1019B">
      <w:headerReference w:type="default" r:id="rId21"/>
      <w:pgSz w:w="11906" w:h="16838"/>
      <w:pgMar w:top="851" w:right="851"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BDA" w:rsidRDefault="00904BDA" w:rsidP="00F522D2">
      <w:pPr>
        <w:spacing w:after="0" w:line="240" w:lineRule="auto"/>
      </w:pPr>
      <w:r>
        <w:separator/>
      </w:r>
    </w:p>
  </w:endnote>
  <w:endnote w:type="continuationSeparator" w:id="0">
    <w:p w:rsidR="00904BDA" w:rsidRDefault="00904BDA" w:rsidP="00F52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7A" w:rsidRDefault="0025671D">
    <w:pPr>
      <w:pStyle w:val="aa"/>
      <w:jc w:val="center"/>
    </w:pPr>
    <w:fldSimple w:instr=" PAGE   \* MERGEFORMAT ">
      <w:r w:rsidR="000108AF">
        <w:rPr>
          <w:noProof/>
        </w:rPr>
        <w:t>46</w:t>
      </w:r>
    </w:fldSimple>
  </w:p>
  <w:p w:rsidR="007D3F7A" w:rsidRDefault="007D3F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BDA" w:rsidRDefault="00904BDA" w:rsidP="00F522D2">
      <w:pPr>
        <w:spacing w:after="0" w:line="240" w:lineRule="auto"/>
      </w:pPr>
      <w:r>
        <w:separator/>
      </w:r>
    </w:p>
  </w:footnote>
  <w:footnote w:type="continuationSeparator" w:id="0">
    <w:p w:rsidR="00904BDA" w:rsidRDefault="00904BDA" w:rsidP="00F52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7A" w:rsidRPr="003D41BC" w:rsidRDefault="007D3F7A" w:rsidP="003D41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1_"/>
      </v:shape>
    </w:pict>
  </w:numPicBullet>
  <w:abstractNum w:abstractNumId="0">
    <w:nsid w:val="FFFFFF81"/>
    <w:multiLevelType w:val="singleLevel"/>
    <w:tmpl w:val="09627538"/>
    <w:lvl w:ilvl="0">
      <w:start w:val="1"/>
      <w:numFmt w:val="bullet"/>
      <w:pStyle w:val="4"/>
      <w:lvlText w:val=""/>
      <w:lvlJc w:val="left"/>
      <w:pPr>
        <w:tabs>
          <w:tab w:val="num" w:pos="1209"/>
        </w:tabs>
        <w:ind w:left="1209" w:hanging="360"/>
      </w:pPr>
      <w:rPr>
        <w:rFonts w:ascii="Wingdings" w:hAnsi="Wingdings" w:hint="default"/>
      </w:rPr>
    </w:lvl>
  </w:abstractNum>
  <w:abstractNum w:abstractNumId="1">
    <w:nsid w:val="FFFFFF82"/>
    <w:multiLevelType w:val="singleLevel"/>
    <w:tmpl w:val="BC56B212"/>
    <w:lvl w:ilvl="0">
      <w:start w:val="1"/>
      <w:numFmt w:val="bullet"/>
      <w:pStyle w:val="3"/>
      <w:lvlText w:val=""/>
      <w:lvlJc w:val="left"/>
      <w:pPr>
        <w:tabs>
          <w:tab w:val="num" w:pos="926"/>
        </w:tabs>
        <w:ind w:left="926" w:hanging="360"/>
      </w:pPr>
      <w:rPr>
        <w:rFonts w:ascii="Wingdings" w:hAnsi="Wingdings" w:hint="default"/>
      </w:rPr>
    </w:lvl>
  </w:abstractNum>
  <w:abstractNum w:abstractNumId="2">
    <w:nsid w:val="FFFFFF83"/>
    <w:multiLevelType w:val="singleLevel"/>
    <w:tmpl w:val="3A6A7C06"/>
    <w:lvl w:ilvl="0">
      <w:start w:val="1"/>
      <w:numFmt w:val="bullet"/>
      <w:pStyle w:val="2"/>
      <w:lvlText w:val=""/>
      <w:lvlJc w:val="left"/>
      <w:pPr>
        <w:tabs>
          <w:tab w:val="num" w:pos="643"/>
        </w:tabs>
        <w:ind w:left="643" w:hanging="360"/>
      </w:pPr>
      <w:rPr>
        <w:rFonts w:ascii="Wingdings" w:hAnsi="Wingdings" w:hint="default"/>
      </w:rPr>
    </w:lvl>
  </w:abstractNum>
  <w:abstractNum w:abstractNumId="3">
    <w:nsid w:val="FFFFFF89"/>
    <w:multiLevelType w:val="singleLevel"/>
    <w:tmpl w:val="835CD9AC"/>
    <w:lvl w:ilvl="0">
      <w:start w:val="1"/>
      <w:numFmt w:val="bullet"/>
      <w:pStyle w:val="a"/>
      <w:lvlText w:val=""/>
      <w:lvlPicBulletId w:val="0"/>
      <w:lvlJc w:val="left"/>
      <w:pPr>
        <w:tabs>
          <w:tab w:val="num" w:pos="360"/>
        </w:tabs>
        <w:ind w:left="360" w:hanging="360"/>
      </w:pPr>
      <w:rPr>
        <w:rFonts w:ascii="Symbol" w:hAnsi="Symbol" w:hint="default"/>
      </w:rPr>
    </w:lvl>
  </w:abstractNum>
  <w:abstractNum w:abstractNumId="4">
    <w:nsid w:val="FFFFFFFE"/>
    <w:multiLevelType w:val="singleLevel"/>
    <w:tmpl w:val="C152FEBA"/>
    <w:lvl w:ilvl="0">
      <w:numFmt w:val="bullet"/>
      <w:lvlText w:val="*"/>
      <w:lvlJc w:val="left"/>
    </w:lvl>
  </w:abstractNum>
  <w:abstractNum w:abstractNumId="5">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0000009"/>
    <w:multiLevelType w:val="multilevel"/>
    <w:tmpl w:val="46A24846"/>
    <w:name w:val="WW8Num22"/>
    <w:lvl w:ilvl="0">
      <w:start w:val="1"/>
      <w:numFmt w:val="decimal"/>
      <w:lvlText w:val="%1."/>
      <w:lvlJc w:val="left"/>
      <w:pPr>
        <w:tabs>
          <w:tab w:val="num" w:pos="720"/>
        </w:tabs>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E"/>
    <w:multiLevelType w:val="singleLevel"/>
    <w:tmpl w:val="0000000E"/>
    <w:name w:val="WW8Num65"/>
    <w:lvl w:ilvl="0">
      <w:start w:val="1"/>
      <w:numFmt w:val="bullet"/>
      <w:lvlText w:val=""/>
      <w:lvlJc w:val="left"/>
      <w:pPr>
        <w:tabs>
          <w:tab w:val="num" w:pos="1068"/>
        </w:tabs>
        <w:ind w:left="1068" w:hanging="360"/>
      </w:pPr>
      <w:rPr>
        <w:rFonts w:ascii="Symbol" w:hAnsi="Symbol"/>
      </w:rPr>
    </w:lvl>
  </w:abstractNum>
  <w:abstractNum w:abstractNumId="14">
    <w:nsid w:val="00000014"/>
    <w:multiLevelType w:val="singleLevel"/>
    <w:tmpl w:val="00000014"/>
    <w:name w:val="WW8Num123"/>
    <w:lvl w:ilvl="0">
      <w:start w:val="1"/>
      <w:numFmt w:val="bullet"/>
      <w:lvlText w:val=""/>
      <w:lvlJc w:val="left"/>
      <w:pPr>
        <w:tabs>
          <w:tab w:val="num" w:pos="720"/>
        </w:tabs>
        <w:ind w:left="720" w:hanging="360"/>
      </w:pPr>
      <w:rPr>
        <w:rFonts w:ascii="Symbol" w:hAnsi="Symbol"/>
      </w:rPr>
    </w:lvl>
  </w:abstractNum>
  <w:abstractNum w:abstractNumId="15">
    <w:nsid w:val="0000001E"/>
    <w:multiLevelType w:val="singleLevel"/>
    <w:tmpl w:val="0000001E"/>
    <w:name w:val="WW8Num230"/>
    <w:lvl w:ilvl="0">
      <w:start w:val="1"/>
      <w:numFmt w:val="decimal"/>
      <w:lvlText w:val="%1."/>
      <w:lvlJc w:val="left"/>
      <w:pPr>
        <w:tabs>
          <w:tab w:val="num" w:pos="1620"/>
        </w:tabs>
        <w:ind w:left="1620" w:hanging="360"/>
      </w:pPr>
    </w:lvl>
  </w:abstractNum>
  <w:abstractNum w:abstractNumId="16">
    <w:nsid w:val="00B2613B"/>
    <w:multiLevelType w:val="hybridMultilevel"/>
    <w:tmpl w:val="A198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7929C5"/>
    <w:multiLevelType w:val="hybridMultilevel"/>
    <w:tmpl w:val="39CA5AA2"/>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1DB4C67"/>
    <w:multiLevelType w:val="multilevel"/>
    <w:tmpl w:val="AAC8707E"/>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027330A2"/>
    <w:multiLevelType w:val="hybridMultilevel"/>
    <w:tmpl w:val="C9BEF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3B74059"/>
    <w:multiLevelType w:val="multilevel"/>
    <w:tmpl w:val="C4244892"/>
    <w:lvl w:ilvl="0">
      <w:start w:val="1"/>
      <w:numFmt w:val="decimal"/>
      <w:lvlText w:val="%1."/>
      <w:lvlJc w:val="left"/>
      <w:pPr>
        <w:tabs>
          <w:tab w:val="num" w:pos="360"/>
        </w:tabs>
        <w:ind w:left="360" w:hanging="360"/>
      </w:pPr>
      <w:rPr>
        <w:b/>
      </w:rPr>
    </w:lvl>
    <w:lvl w:ilvl="1">
      <w:start w:val="1"/>
      <w:numFmt w:val="decimal"/>
      <w:lvlText w:val="%1.%2."/>
      <w:lvlJc w:val="left"/>
      <w:pPr>
        <w:tabs>
          <w:tab w:val="num" w:pos="1361"/>
        </w:tabs>
        <w:ind w:left="1361" w:hanging="1021"/>
      </w:pPr>
    </w:lvl>
    <w:lvl w:ilvl="2">
      <w:start w:val="1"/>
      <w:numFmt w:val="decimal"/>
      <w:lvlText w:val="%1.%2.%3."/>
      <w:lvlJc w:val="left"/>
      <w:pPr>
        <w:tabs>
          <w:tab w:val="num" w:pos="1230"/>
        </w:tabs>
        <w:ind w:left="794" w:hanging="28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nsid w:val="0640638D"/>
    <w:multiLevelType w:val="hybridMultilevel"/>
    <w:tmpl w:val="C5444A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06EE7F87"/>
    <w:multiLevelType w:val="hybridMultilevel"/>
    <w:tmpl w:val="7696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336EF7"/>
    <w:multiLevelType w:val="hybridMultilevel"/>
    <w:tmpl w:val="874C0CE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4">
    <w:nsid w:val="076C79FD"/>
    <w:multiLevelType w:val="hybridMultilevel"/>
    <w:tmpl w:val="401CD426"/>
    <w:lvl w:ilvl="0" w:tplc="F94469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B42483"/>
    <w:multiLevelType w:val="hybridMultilevel"/>
    <w:tmpl w:val="C4904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0AC44211"/>
    <w:multiLevelType w:val="hybridMultilevel"/>
    <w:tmpl w:val="89BA4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E8F3CCC"/>
    <w:multiLevelType w:val="hybridMultilevel"/>
    <w:tmpl w:val="57887AE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B44838"/>
    <w:multiLevelType w:val="hybridMultilevel"/>
    <w:tmpl w:val="B2003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EDC45E0"/>
    <w:multiLevelType w:val="hybridMultilevel"/>
    <w:tmpl w:val="B4F4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236B86"/>
    <w:multiLevelType w:val="hybridMultilevel"/>
    <w:tmpl w:val="2ABAA3E8"/>
    <w:lvl w:ilvl="0" w:tplc="C090DC4E">
      <w:start w:val="8"/>
      <w:numFmt w:val="decimal"/>
      <w:lvlText w:val="%1."/>
      <w:lvlJc w:val="left"/>
      <w:pPr>
        <w:tabs>
          <w:tab w:val="num" w:pos="780"/>
        </w:tabs>
        <w:ind w:left="780" w:hanging="4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61848F9"/>
    <w:multiLevelType w:val="hybridMultilevel"/>
    <w:tmpl w:val="9418E8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16D76389"/>
    <w:multiLevelType w:val="hybridMultilevel"/>
    <w:tmpl w:val="7422A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17901447"/>
    <w:multiLevelType w:val="hybridMultilevel"/>
    <w:tmpl w:val="760AE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19FD251F"/>
    <w:multiLevelType w:val="multilevel"/>
    <w:tmpl w:val="5EA2D0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1AD20DC3"/>
    <w:multiLevelType w:val="hybridMultilevel"/>
    <w:tmpl w:val="5A4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3C719A"/>
    <w:multiLevelType w:val="hybridMultilevel"/>
    <w:tmpl w:val="91EEEF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1CA81BCA"/>
    <w:multiLevelType w:val="hybridMultilevel"/>
    <w:tmpl w:val="AE4039C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0F4F4F"/>
    <w:multiLevelType w:val="hybridMultilevel"/>
    <w:tmpl w:val="C4FA34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1ED751A3"/>
    <w:multiLevelType w:val="hybridMultilevel"/>
    <w:tmpl w:val="7BC26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0FF02BC"/>
    <w:multiLevelType w:val="hybridMultilevel"/>
    <w:tmpl w:val="46F0F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13A6AE4"/>
    <w:multiLevelType w:val="hybridMultilevel"/>
    <w:tmpl w:val="0886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AA33D5"/>
    <w:multiLevelType w:val="hybridMultilevel"/>
    <w:tmpl w:val="47446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1CC3AD9"/>
    <w:multiLevelType w:val="hybridMultilevel"/>
    <w:tmpl w:val="A12ECA0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nsid w:val="220607EE"/>
    <w:multiLevelType w:val="hybridMultilevel"/>
    <w:tmpl w:val="DD9407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24993D62"/>
    <w:multiLevelType w:val="hybridMultilevel"/>
    <w:tmpl w:val="5CF6DE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6D06DD9A">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51A049D"/>
    <w:multiLevelType w:val="hybridMultilevel"/>
    <w:tmpl w:val="6D642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EE436D"/>
    <w:multiLevelType w:val="multilevel"/>
    <w:tmpl w:val="E1BEFB64"/>
    <w:lvl w:ilvl="0">
      <w:start w:val="5"/>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8">
    <w:nsid w:val="268F7450"/>
    <w:multiLevelType w:val="hybridMultilevel"/>
    <w:tmpl w:val="F26C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B53097"/>
    <w:multiLevelType w:val="hybridMultilevel"/>
    <w:tmpl w:val="8612D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71D2EC9"/>
    <w:multiLevelType w:val="hybridMultilevel"/>
    <w:tmpl w:val="C35C26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283E7E86"/>
    <w:multiLevelType w:val="hybridMultilevel"/>
    <w:tmpl w:val="5CA4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4519A9"/>
    <w:multiLevelType w:val="hybridMultilevel"/>
    <w:tmpl w:val="E9FE586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29A259EA"/>
    <w:multiLevelType w:val="hybridMultilevel"/>
    <w:tmpl w:val="52842CF2"/>
    <w:lvl w:ilvl="0" w:tplc="88E4070C">
      <w:start w:val="1"/>
      <w:numFmt w:val="decimal"/>
      <w:lvlText w:val="%1."/>
      <w:lvlJc w:val="left"/>
      <w:pPr>
        <w:tabs>
          <w:tab w:val="num" w:pos="720"/>
        </w:tabs>
        <w:ind w:left="720" w:hanging="360"/>
      </w:pPr>
      <w:rPr>
        <w:rFonts w:hint="default"/>
      </w:rPr>
    </w:lvl>
    <w:lvl w:ilvl="1" w:tplc="B0CE68F8">
      <w:numFmt w:val="none"/>
      <w:lvlText w:val=""/>
      <w:lvlJc w:val="left"/>
      <w:pPr>
        <w:tabs>
          <w:tab w:val="num" w:pos="360"/>
        </w:tabs>
      </w:pPr>
    </w:lvl>
    <w:lvl w:ilvl="2" w:tplc="71D20350">
      <w:numFmt w:val="none"/>
      <w:lvlText w:val=""/>
      <w:lvlJc w:val="left"/>
      <w:pPr>
        <w:tabs>
          <w:tab w:val="num" w:pos="360"/>
        </w:tabs>
      </w:pPr>
    </w:lvl>
    <w:lvl w:ilvl="3" w:tplc="9432B65E">
      <w:numFmt w:val="none"/>
      <w:lvlText w:val=""/>
      <w:lvlJc w:val="left"/>
      <w:pPr>
        <w:tabs>
          <w:tab w:val="num" w:pos="360"/>
        </w:tabs>
      </w:pPr>
    </w:lvl>
    <w:lvl w:ilvl="4" w:tplc="C5189D5C">
      <w:numFmt w:val="none"/>
      <w:lvlText w:val=""/>
      <w:lvlJc w:val="left"/>
      <w:pPr>
        <w:tabs>
          <w:tab w:val="num" w:pos="360"/>
        </w:tabs>
      </w:pPr>
    </w:lvl>
    <w:lvl w:ilvl="5" w:tplc="7A0ED292">
      <w:numFmt w:val="none"/>
      <w:lvlText w:val=""/>
      <w:lvlJc w:val="left"/>
      <w:pPr>
        <w:tabs>
          <w:tab w:val="num" w:pos="360"/>
        </w:tabs>
      </w:pPr>
    </w:lvl>
    <w:lvl w:ilvl="6" w:tplc="BE30E0DC">
      <w:numFmt w:val="none"/>
      <w:lvlText w:val=""/>
      <w:lvlJc w:val="left"/>
      <w:pPr>
        <w:tabs>
          <w:tab w:val="num" w:pos="360"/>
        </w:tabs>
      </w:pPr>
    </w:lvl>
    <w:lvl w:ilvl="7" w:tplc="DDC2E9F8">
      <w:numFmt w:val="none"/>
      <w:lvlText w:val=""/>
      <w:lvlJc w:val="left"/>
      <w:pPr>
        <w:tabs>
          <w:tab w:val="num" w:pos="360"/>
        </w:tabs>
      </w:pPr>
    </w:lvl>
    <w:lvl w:ilvl="8" w:tplc="7798688C">
      <w:numFmt w:val="none"/>
      <w:lvlText w:val=""/>
      <w:lvlJc w:val="left"/>
      <w:pPr>
        <w:tabs>
          <w:tab w:val="num" w:pos="360"/>
        </w:tabs>
      </w:pPr>
    </w:lvl>
  </w:abstractNum>
  <w:abstractNum w:abstractNumId="54">
    <w:nsid w:val="29EC7286"/>
    <w:multiLevelType w:val="multilevel"/>
    <w:tmpl w:val="68060B8E"/>
    <w:styleLink w:val="1"/>
    <w:lvl w:ilvl="0">
      <w:start w:val="1"/>
      <w:numFmt w:val="bullet"/>
      <w:lvlText w:val=""/>
      <w:lvlJc w:val="left"/>
      <w:pPr>
        <w:tabs>
          <w:tab w:val="num" w:pos="1080"/>
        </w:tabs>
        <w:ind w:left="108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5">
    <w:nsid w:val="2A00041A"/>
    <w:multiLevelType w:val="hybridMultilevel"/>
    <w:tmpl w:val="EEF4B5D6"/>
    <w:lvl w:ilvl="0" w:tplc="713C8B5E">
      <w:start w:val="1"/>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A2045E9"/>
    <w:multiLevelType w:val="hybridMultilevel"/>
    <w:tmpl w:val="86A265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B6A37A9"/>
    <w:multiLevelType w:val="hybridMultilevel"/>
    <w:tmpl w:val="1D0CCDC0"/>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C197A4C"/>
    <w:multiLevelType w:val="hybridMultilevel"/>
    <w:tmpl w:val="1660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E6F1992"/>
    <w:multiLevelType w:val="hybridMultilevel"/>
    <w:tmpl w:val="416C3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EBE79E4"/>
    <w:multiLevelType w:val="hybridMultilevel"/>
    <w:tmpl w:val="04CE8B54"/>
    <w:lvl w:ilvl="0" w:tplc="04190001">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942"/>
        </w:tabs>
        <w:ind w:left="1942" w:hanging="360"/>
      </w:pPr>
      <w:rPr>
        <w:rFonts w:ascii="Courier New" w:hAnsi="Courier New" w:cs="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cs="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cs="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61">
    <w:nsid w:val="30277B82"/>
    <w:multiLevelType w:val="hybridMultilevel"/>
    <w:tmpl w:val="AF9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0515A5A"/>
    <w:multiLevelType w:val="hybridMultilevel"/>
    <w:tmpl w:val="DAA449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32F4777C"/>
    <w:multiLevelType w:val="hybridMultilevel"/>
    <w:tmpl w:val="4E8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3712FDB"/>
    <w:multiLevelType w:val="hybridMultilevel"/>
    <w:tmpl w:val="42FC466C"/>
    <w:lvl w:ilvl="0" w:tplc="963CF824">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3695438D"/>
    <w:multiLevelType w:val="hybridMultilevel"/>
    <w:tmpl w:val="D230F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6C55EA3"/>
    <w:multiLevelType w:val="multilevel"/>
    <w:tmpl w:val="0AC0BA0A"/>
    <w:styleLink w:val="a0"/>
    <w:lvl w:ilvl="0">
      <w:start w:val="1"/>
      <w:numFmt w:val="bullet"/>
      <w:lvlText w:val=""/>
      <w:lvlJc w:val="left"/>
      <w:pPr>
        <w:tabs>
          <w:tab w:val="num" w:pos="800"/>
        </w:tabs>
        <w:ind w:left="360" w:hanging="360"/>
      </w:pPr>
      <w:rPr>
        <w:rFonts w:ascii="Times New Roman" w:hAnsi="Times New Roman" w:cs="Times New Roman" w:hint="default"/>
        <w:sz w:val="28"/>
        <w:szCs w:val="28"/>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67">
    <w:nsid w:val="36EE7531"/>
    <w:multiLevelType w:val="hybridMultilevel"/>
    <w:tmpl w:val="68585398"/>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7711BEF"/>
    <w:multiLevelType w:val="hybridMultilevel"/>
    <w:tmpl w:val="B7CC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8376832"/>
    <w:multiLevelType w:val="hybridMultilevel"/>
    <w:tmpl w:val="C2B2ABA6"/>
    <w:lvl w:ilvl="0" w:tplc="713C8B5E">
      <w:start w:val="1"/>
      <w:numFmt w:val="bullet"/>
      <w:lvlText w:val=""/>
      <w:lvlJc w:val="left"/>
      <w:pPr>
        <w:tabs>
          <w:tab w:val="num" w:pos="1065"/>
        </w:tabs>
        <w:ind w:left="1065" w:hanging="360"/>
      </w:pPr>
      <w:rPr>
        <w:rFonts w:ascii="Symbol" w:eastAsia="Times New Roman" w:hAnsi="Symbol" w:cs="Times New Roman" w:hint="default"/>
        <w:b/>
        <w:i w:val="0"/>
      </w:rPr>
    </w:lvl>
    <w:lvl w:ilvl="1" w:tplc="98A2154E">
      <w:start w:val="1"/>
      <w:numFmt w:val="decimal"/>
      <w:lvlText w:val="%2."/>
      <w:lvlJc w:val="left"/>
      <w:pPr>
        <w:tabs>
          <w:tab w:val="num" w:pos="2880"/>
        </w:tabs>
        <w:ind w:left="288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94679E7"/>
    <w:multiLevelType w:val="hybridMultilevel"/>
    <w:tmpl w:val="144CEA9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1">
    <w:nsid w:val="3984439C"/>
    <w:multiLevelType w:val="hybridMultilevel"/>
    <w:tmpl w:val="E6D4F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BAC78F8"/>
    <w:multiLevelType w:val="hybridMultilevel"/>
    <w:tmpl w:val="1D48DE48"/>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CD14C35"/>
    <w:multiLevelType w:val="multilevel"/>
    <w:tmpl w:val="9B407B00"/>
    <w:lvl w:ilvl="0">
      <w:start w:val="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nsid w:val="3DAB7C20"/>
    <w:multiLevelType w:val="hybridMultilevel"/>
    <w:tmpl w:val="D352815A"/>
    <w:lvl w:ilvl="0" w:tplc="0CFEF03C">
      <w:start w:val="1"/>
      <w:numFmt w:val="decimal"/>
      <w:lvlText w:val="%1."/>
      <w:lvlJc w:val="left"/>
      <w:pPr>
        <w:tabs>
          <w:tab w:val="num" w:pos="3060"/>
        </w:tabs>
        <w:ind w:left="3060" w:hanging="360"/>
      </w:pPr>
    </w:lvl>
    <w:lvl w:ilvl="1" w:tplc="DC50A628">
      <w:numFmt w:val="none"/>
      <w:lvlText w:val=""/>
      <w:lvlJc w:val="left"/>
      <w:pPr>
        <w:tabs>
          <w:tab w:val="num" w:pos="360"/>
        </w:tabs>
        <w:ind w:left="0" w:firstLine="0"/>
      </w:pPr>
    </w:lvl>
    <w:lvl w:ilvl="2" w:tplc="D3FE3EAE">
      <w:numFmt w:val="none"/>
      <w:lvlText w:val=""/>
      <w:lvlJc w:val="left"/>
      <w:pPr>
        <w:tabs>
          <w:tab w:val="num" w:pos="360"/>
        </w:tabs>
        <w:ind w:left="0" w:firstLine="0"/>
      </w:pPr>
    </w:lvl>
    <w:lvl w:ilvl="3" w:tplc="F718E2C6">
      <w:numFmt w:val="none"/>
      <w:lvlText w:val=""/>
      <w:lvlJc w:val="left"/>
      <w:pPr>
        <w:tabs>
          <w:tab w:val="num" w:pos="360"/>
        </w:tabs>
        <w:ind w:left="0" w:firstLine="0"/>
      </w:pPr>
    </w:lvl>
    <w:lvl w:ilvl="4" w:tplc="8976ED06">
      <w:numFmt w:val="none"/>
      <w:lvlText w:val=""/>
      <w:lvlJc w:val="left"/>
      <w:pPr>
        <w:tabs>
          <w:tab w:val="num" w:pos="360"/>
        </w:tabs>
        <w:ind w:left="0" w:firstLine="0"/>
      </w:pPr>
    </w:lvl>
    <w:lvl w:ilvl="5" w:tplc="C7EAE638">
      <w:numFmt w:val="none"/>
      <w:lvlText w:val=""/>
      <w:lvlJc w:val="left"/>
      <w:pPr>
        <w:tabs>
          <w:tab w:val="num" w:pos="360"/>
        </w:tabs>
        <w:ind w:left="0" w:firstLine="0"/>
      </w:pPr>
    </w:lvl>
    <w:lvl w:ilvl="6" w:tplc="7FEABCEC">
      <w:numFmt w:val="none"/>
      <w:lvlText w:val=""/>
      <w:lvlJc w:val="left"/>
      <w:pPr>
        <w:tabs>
          <w:tab w:val="num" w:pos="360"/>
        </w:tabs>
        <w:ind w:left="0" w:firstLine="0"/>
      </w:pPr>
    </w:lvl>
    <w:lvl w:ilvl="7" w:tplc="5D0644E4">
      <w:numFmt w:val="none"/>
      <w:lvlText w:val=""/>
      <w:lvlJc w:val="left"/>
      <w:pPr>
        <w:tabs>
          <w:tab w:val="num" w:pos="360"/>
        </w:tabs>
        <w:ind w:left="0" w:firstLine="0"/>
      </w:pPr>
    </w:lvl>
    <w:lvl w:ilvl="8" w:tplc="4D8E922C">
      <w:numFmt w:val="none"/>
      <w:lvlText w:val=""/>
      <w:lvlJc w:val="left"/>
      <w:pPr>
        <w:tabs>
          <w:tab w:val="num" w:pos="360"/>
        </w:tabs>
        <w:ind w:left="0" w:firstLine="0"/>
      </w:pPr>
    </w:lvl>
  </w:abstractNum>
  <w:abstractNum w:abstractNumId="75">
    <w:nsid w:val="3DF80427"/>
    <w:multiLevelType w:val="hybridMultilevel"/>
    <w:tmpl w:val="196A48EA"/>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0751ADC"/>
    <w:multiLevelType w:val="hybridMultilevel"/>
    <w:tmpl w:val="54D4C46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29055A7"/>
    <w:multiLevelType w:val="hybridMultilevel"/>
    <w:tmpl w:val="82325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343172C"/>
    <w:multiLevelType w:val="hybridMultilevel"/>
    <w:tmpl w:val="441AE5AA"/>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46A65F1"/>
    <w:multiLevelType w:val="hybridMultilevel"/>
    <w:tmpl w:val="28BCF9AA"/>
    <w:lvl w:ilvl="0" w:tplc="79E85750">
      <w:start w:val="7"/>
      <w:numFmt w:val="decimal"/>
      <w:lvlText w:val="%1."/>
      <w:lvlJc w:val="left"/>
      <w:pPr>
        <w:tabs>
          <w:tab w:val="num" w:pos="1065"/>
        </w:tabs>
        <w:ind w:left="1065" w:hanging="360"/>
      </w:pPr>
      <w:rPr>
        <w:rFonts w:hint="default"/>
      </w:rPr>
    </w:lvl>
    <w:lvl w:ilvl="1" w:tplc="182E21FE">
      <w:numFmt w:val="none"/>
      <w:lvlText w:val=""/>
      <w:lvlJc w:val="left"/>
      <w:pPr>
        <w:tabs>
          <w:tab w:val="num" w:pos="360"/>
        </w:tabs>
      </w:pPr>
    </w:lvl>
    <w:lvl w:ilvl="2" w:tplc="604CB338">
      <w:numFmt w:val="none"/>
      <w:lvlText w:val=""/>
      <w:lvlJc w:val="left"/>
      <w:pPr>
        <w:tabs>
          <w:tab w:val="num" w:pos="360"/>
        </w:tabs>
      </w:pPr>
    </w:lvl>
    <w:lvl w:ilvl="3" w:tplc="F2B8118A">
      <w:numFmt w:val="none"/>
      <w:lvlText w:val=""/>
      <w:lvlJc w:val="left"/>
      <w:pPr>
        <w:tabs>
          <w:tab w:val="num" w:pos="360"/>
        </w:tabs>
      </w:pPr>
    </w:lvl>
    <w:lvl w:ilvl="4" w:tplc="176CDCEA">
      <w:numFmt w:val="none"/>
      <w:lvlText w:val=""/>
      <w:lvlJc w:val="left"/>
      <w:pPr>
        <w:tabs>
          <w:tab w:val="num" w:pos="360"/>
        </w:tabs>
      </w:pPr>
    </w:lvl>
    <w:lvl w:ilvl="5" w:tplc="B7F2596A">
      <w:numFmt w:val="none"/>
      <w:lvlText w:val=""/>
      <w:lvlJc w:val="left"/>
      <w:pPr>
        <w:tabs>
          <w:tab w:val="num" w:pos="360"/>
        </w:tabs>
      </w:pPr>
    </w:lvl>
    <w:lvl w:ilvl="6" w:tplc="A79E04CE">
      <w:numFmt w:val="none"/>
      <w:lvlText w:val=""/>
      <w:lvlJc w:val="left"/>
      <w:pPr>
        <w:tabs>
          <w:tab w:val="num" w:pos="360"/>
        </w:tabs>
      </w:pPr>
    </w:lvl>
    <w:lvl w:ilvl="7" w:tplc="8DA229CC">
      <w:numFmt w:val="none"/>
      <w:lvlText w:val=""/>
      <w:lvlJc w:val="left"/>
      <w:pPr>
        <w:tabs>
          <w:tab w:val="num" w:pos="360"/>
        </w:tabs>
      </w:pPr>
    </w:lvl>
    <w:lvl w:ilvl="8" w:tplc="FE6C1064">
      <w:numFmt w:val="none"/>
      <w:lvlText w:val=""/>
      <w:lvlJc w:val="left"/>
      <w:pPr>
        <w:tabs>
          <w:tab w:val="num" w:pos="360"/>
        </w:tabs>
      </w:pPr>
    </w:lvl>
  </w:abstractNum>
  <w:abstractNum w:abstractNumId="80">
    <w:nsid w:val="450923E9"/>
    <w:multiLevelType w:val="hybridMultilevel"/>
    <w:tmpl w:val="CCCA1D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460E49D9"/>
    <w:multiLevelType w:val="hybridMultilevel"/>
    <w:tmpl w:val="B346F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6DC3798"/>
    <w:multiLevelType w:val="hybridMultilevel"/>
    <w:tmpl w:val="106AEF6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3">
    <w:nsid w:val="475D6DDD"/>
    <w:multiLevelType w:val="hybridMultilevel"/>
    <w:tmpl w:val="E8BA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83C7622"/>
    <w:multiLevelType w:val="hybridMultilevel"/>
    <w:tmpl w:val="4838FDB8"/>
    <w:lvl w:ilvl="0" w:tplc="3A0675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99E0764"/>
    <w:multiLevelType w:val="hybridMultilevel"/>
    <w:tmpl w:val="71A8C972"/>
    <w:lvl w:ilvl="0" w:tplc="711813A0">
      <w:start w:val="1"/>
      <w:numFmt w:val="bullet"/>
      <w:lvlText w:val="−"/>
      <w:lvlJc w:val="left"/>
      <w:pPr>
        <w:ind w:left="1080" w:hanging="360"/>
      </w:pPr>
      <w:rPr>
        <w:rFonts w:ascii="Agency FB" w:hAnsi="Agency FB"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4DF27460"/>
    <w:multiLevelType w:val="hybridMultilevel"/>
    <w:tmpl w:val="ED1E3C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7">
    <w:nsid w:val="522E7569"/>
    <w:multiLevelType w:val="hybridMultilevel"/>
    <w:tmpl w:val="02AE144E"/>
    <w:lvl w:ilvl="0" w:tplc="55D67CFA">
      <w:start w:val="1"/>
      <w:numFmt w:val="decimal"/>
      <w:lvlText w:val="%1."/>
      <w:lvlJc w:val="left"/>
      <w:pPr>
        <w:tabs>
          <w:tab w:val="num" w:pos="360"/>
        </w:tabs>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nsid w:val="54307F51"/>
    <w:multiLevelType w:val="hybridMultilevel"/>
    <w:tmpl w:val="4FBEBF3E"/>
    <w:lvl w:ilvl="0" w:tplc="98CC5E1C">
      <w:start w:val="65535"/>
      <w:numFmt w:val="bullet"/>
      <w:lvlText w:val=""/>
      <w:legacy w:legacy="1" w:legacySpace="0" w:legacyIndent="0"/>
      <w:lvlJc w:val="left"/>
      <w:pPr>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5AF6795"/>
    <w:multiLevelType w:val="hybridMultilevel"/>
    <w:tmpl w:val="3682A056"/>
    <w:lvl w:ilvl="0" w:tplc="04190001">
      <w:start w:val="1"/>
      <w:numFmt w:val="bullet"/>
      <w:lvlText w:val=""/>
      <w:lvlJc w:val="left"/>
      <w:pPr>
        <w:tabs>
          <w:tab w:val="num" w:pos="720"/>
        </w:tabs>
        <w:ind w:left="720" w:hanging="360"/>
      </w:pPr>
      <w:rPr>
        <w:rFonts w:ascii="Symbol" w:hAnsi="Symbol" w:hint="default"/>
        <w:i w:val="0"/>
      </w:rPr>
    </w:lvl>
    <w:lvl w:ilvl="1" w:tplc="5870324C">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5C477FE"/>
    <w:multiLevelType w:val="multilevel"/>
    <w:tmpl w:val="53B82D74"/>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nsid w:val="56955CB6"/>
    <w:multiLevelType w:val="hybridMultilevel"/>
    <w:tmpl w:val="E2683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6D57D68"/>
    <w:multiLevelType w:val="hybridMultilevel"/>
    <w:tmpl w:val="96A0F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588940DE"/>
    <w:multiLevelType w:val="hybridMultilevel"/>
    <w:tmpl w:val="7066775A"/>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8ED3FAB"/>
    <w:multiLevelType w:val="multilevel"/>
    <w:tmpl w:val="2A46134C"/>
    <w:lvl w:ilvl="0">
      <w:start w:val="3"/>
      <w:numFmt w:val="decimal"/>
      <w:lvlText w:val="%1."/>
      <w:lvlJc w:val="left"/>
      <w:pPr>
        <w:tabs>
          <w:tab w:val="num" w:pos="1776"/>
        </w:tabs>
        <w:ind w:left="1776" w:hanging="360"/>
      </w:pPr>
      <w:rPr>
        <w:rFonts w:hint="default"/>
        <w:b/>
      </w:rPr>
    </w:lvl>
    <w:lvl w:ilvl="1">
      <w:start w:val="39"/>
      <w:numFmt w:val="decimal"/>
      <w:isLgl/>
      <w:lvlText w:val="%1.%2."/>
      <w:lvlJc w:val="left"/>
      <w:pPr>
        <w:ind w:left="1004"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95">
    <w:nsid w:val="59CF1823"/>
    <w:multiLevelType w:val="hybridMultilevel"/>
    <w:tmpl w:val="411AE54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96">
    <w:nsid w:val="5B2020F5"/>
    <w:multiLevelType w:val="hybridMultilevel"/>
    <w:tmpl w:val="2B56D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nsid w:val="5CF32B66"/>
    <w:multiLevelType w:val="hybridMultilevel"/>
    <w:tmpl w:val="19F8B6F6"/>
    <w:lvl w:ilvl="0" w:tplc="04190001">
      <w:start w:val="1"/>
      <w:numFmt w:val="bullet"/>
      <w:lvlText w:val=""/>
      <w:lvlJc w:val="left"/>
      <w:pPr>
        <w:tabs>
          <w:tab w:val="num" w:pos="1155"/>
        </w:tabs>
        <w:ind w:left="1155" w:hanging="360"/>
      </w:pPr>
      <w:rPr>
        <w:rFonts w:ascii="Symbol" w:hAnsi="Symbol" w:hint="default"/>
      </w:rPr>
    </w:lvl>
    <w:lvl w:ilvl="1" w:tplc="0419000F">
      <w:start w:val="1"/>
      <w:numFmt w:val="decimal"/>
      <w:lvlText w:val="%2."/>
      <w:lvlJc w:val="left"/>
      <w:pPr>
        <w:tabs>
          <w:tab w:val="num" w:pos="1875"/>
        </w:tabs>
        <w:ind w:left="1875" w:hanging="360"/>
      </w:pPr>
      <w:rPr>
        <w:rFont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8">
    <w:nsid w:val="5E663E58"/>
    <w:multiLevelType w:val="hybridMultilevel"/>
    <w:tmpl w:val="FD6E26CE"/>
    <w:name w:val="WW8Num4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E7327F9"/>
    <w:multiLevelType w:val="hybridMultilevel"/>
    <w:tmpl w:val="654ED8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47403BC"/>
    <w:multiLevelType w:val="hybridMultilevel"/>
    <w:tmpl w:val="E44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8A01976"/>
    <w:multiLevelType w:val="hybridMultilevel"/>
    <w:tmpl w:val="F792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9151607"/>
    <w:multiLevelType w:val="hybridMultilevel"/>
    <w:tmpl w:val="6EA4231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9CF0331"/>
    <w:multiLevelType w:val="hybridMultilevel"/>
    <w:tmpl w:val="1C065E1E"/>
    <w:lvl w:ilvl="0" w:tplc="292CFDB2">
      <w:start w:val="2"/>
      <w:numFmt w:val="decimal"/>
      <w:lvlText w:val="%1."/>
      <w:lvlJc w:val="left"/>
      <w:pPr>
        <w:tabs>
          <w:tab w:val="num" w:pos="0"/>
        </w:tabs>
        <w:ind w:left="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4">
    <w:nsid w:val="69ED72B5"/>
    <w:multiLevelType w:val="hybridMultilevel"/>
    <w:tmpl w:val="8E584EB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6AE233B9"/>
    <w:multiLevelType w:val="hybridMultilevel"/>
    <w:tmpl w:val="C944F1B4"/>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6">
    <w:nsid w:val="6C8327BE"/>
    <w:multiLevelType w:val="hybridMultilevel"/>
    <w:tmpl w:val="C0BEA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441066"/>
    <w:multiLevelType w:val="hybridMultilevel"/>
    <w:tmpl w:val="AD80BA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6DD55AE4"/>
    <w:multiLevelType w:val="hybridMultilevel"/>
    <w:tmpl w:val="FEC0A26E"/>
    <w:lvl w:ilvl="0" w:tplc="0EE014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nsid w:val="70053851"/>
    <w:multiLevelType w:val="hybridMultilevel"/>
    <w:tmpl w:val="70A87C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70EF4274"/>
    <w:multiLevelType w:val="hybridMultilevel"/>
    <w:tmpl w:val="35D4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1192C0C"/>
    <w:multiLevelType w:val="hybridMultilevel"/>
    <w:tmpl w:val="E83020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7147A90"/>
    <w:multiLevelType w:val="hybridMultilevel"/>
    <w:tmpl w:val="3FA4FB42"/>
    <w:lvl w:ilvl="0" w:tplc="04190001">
      <w:start w:val="1"/>
      <w:numFmt w:val="bullet"/>
      <w:lvlText w:val=""/>
      <w:lvlJc w:val="left"/>
      <w:pPr>
        <w:tabs>
          <w:tab w:val="num" w:pos="720"/>
        </w:tabs>
        <w:ind w:left="720" w:hanging="360"/>
      </w:pPr>
      <w:rPr>
        <w:rFonts w:ascii="Symbol" w:hAnsi="Symbol" w:hint="default"/>
      </w:rPr>
    </w:lvl>
    <w:lvl w:ilvl="1" w:tplc="C7E0763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8645F8F"/>
    <w:multiLevelType w:val="hybridMultilevel"/>
    <w:tmpl w:val="C6F41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8A10AD5"/>
    <w:multiLevelType w:val="hybridMultilevel"/>
    <w:tmpl w:val="797885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5">
    <w:nsid w:val="7AB5513B"/>
    <w:multiLevelType w:val="hybridMultilevel"/>
    <w:tmpl w:val="21BA3578"/>
    <w:lvl w:ilvl="0" w:tplc="1C0A2B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6">
    <w:nsid w:val="7B094A9A"/>
    <w:multiLevelType w:val="hybridMultilevel"/>
    <w:tmpl w:val="8C447B7C"/>
    <w:lvl w:ilvl="0" w:tplc="711813A0">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B1818C9"/>
    <w:multiLevelType w:val="multilevel"/>
    <w:tmpl w:val="80B2B77C"/>
    <w:styleLink w:val="14"/>
    <w:lvl w:ilvl="0">
      <w:start w:val="1"/>
      <w:numFmt w:val="bullet"/>
      <w:lvlText w:val=""/>
      <w:lvlJc w:val="left"/>
      <w:pPr>
        <w:tabs>
          <w:tab w:val="num" w:pos="795"/>
        </w:tabs>
        <w:ind w:left="795" w:hanging="360"/>
      </w:pPr>
      <w:rPr>
        <w:rFonts w:ascii="Symbol" w:hAnsi="Symbol"/>
        <w:spacing w:val="3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BD44035"/>
    <w:multiLevelType w:val="hybridMultilevel"/>
    <w:tmpl w:val="E4B0E7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E2A60CA"/>
    <w:multiLevelType w:val="multilevel"/>
    <w:tmpl w:val="8390BEE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0">
    <w:nsid w:val="7F121D35"/>
    <w:multiLevelType w:val="hybridMultilevel"/>
    <w:tmpl w:val="4F889E1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95"/>
  </w:num>
  <w:num w:numId="2">
    <w:abstractNumId w:val="2"/>
  </w:num>
  <w:num w:numId="3">
    <w:abstractNumId w:val="117"/>
  </w:num>
  <w:num w:numId="4">
    <w:abstractNumId w:val="66"/>
  </w:num>
  <w:num w:numId="5">
    <w:abstractNumId w:val="0"/>
  </w:num>
  <w:num w:numId="6">
    <w:abstractNumId w:val="3"/>
  </w:num>
  <w:num w:numId="7">
    <w:abstractNumId w:val="54"/>
  </w:num>
  <w:num w:numId="8">
    <w:abstractNumId w:val="1"/>
  </w:num>
  <w:num w:numId="9">
    <w:abstractNumId w:val="112"/>
  </w:num>
  <w:num w:numId="10">
    <w:abstractNumId w:val="45"/>
  </w:num>
  <w:num w:numId="11">
    <w:abstractNumId w:val="64"/>
  </w:num>
  <w:num w:numId="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36"/>
  </w:num>
  <w:num w:numId="15">
    <w:abstractNumId w:val="50"/>
  </w:num>
  <w:num w:numId="16">
    <w:abstractNumId w:val="74"/>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1"/>
  </w:num>
  <w:num w:numId="20">
    <w:abstractNumId w:val="86"/>
  </w:num>
  <w:num w:numId="21">
    <w:abstractNumId w:val="79"/>
  </w:num>
  <w:num w:numId="22">
    <w:abstractNumId w:val="60"/>
  </w:num>
  <w:num w:numId="23">
    <w:abstractNumId w:val="101"/>
  </w:num>
  <w:num w:numId="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lvlOverride w:ilvl="2"/>
    <w:lvlOverride w:ilvl="3"/>
    <w:lvlOverride w:ilvl="4"/>
    <w:lvlOverride w:ilvl="5"/>
    <w:lvlOverride w:ilvl="6"/>
    <w:lvlOverride w:ilvl="7"/>
    <w:lvlOverride w:ilvl="8"/>
  </w:num>
  <w:num w:numId="32">
    <w:abstractNumId w:val="24"/>
  </w:num>
  <w:num w:numId="33">
    <w:abstractNumId w:val="91"/>
  </w:num>
  <w:num w:numId="34">
    <w:abstractNumId w:val="106"/>
  </w:num>
  <w:num w:numId="35">
    <w:abstractNumId w:val="120"/>
  </w:num>
  <w:num w:numId="36">
    <w:abstractNumId w:val="89"/>
  </w:num>
  <w:num w:numId="37">
    <w:abstractNumId w:val="67"/>
  </w:num>
  <w:num w:numId="38">
    <w:abstractNumId w:val="78"/>
  </w:num>
  <w:num w:numId="39">
    <w:abstractNumId w:val="23"/>
  </w:num>
  <w:num w:numId="40">
    <w:abstractNumId w:val="27"/>
  </w:num>
  <w:num w:numId="41">
    <w:abstractNumId w:val="72"/>
  </w:num>
  <w:num w:numId="42">
    <w:abstractNumId w:val="93"/>
  </w:num>
  <w:num w:numId="43">
    <w:abstractNumId w:val="116"/>
  </w:num>
  <w:num w:numId="44">
    <w:abstractNumId w:val="37"/>
  </w:num>
  <w:num w:numId="45">
    <w:abstractNumId w:val="57"/>
  </w:num>
  <w:num w:numId="46">
    <w:abstractNumId w:val="32"/>
  </w:num>
  <w:num w:numId="47">
    <w:abstractNumId w:val="103"/>
  </w:num>
  <w:num w:numId="48">
    <w:abstractNumId w:val="38"/>
  </w:num>
  <w:num w:numId="49">
    <w:abstractNumId w:val="114"/>
  </w:num>
  <w:num w:numId="50">
    <w:abstractNumId w:val="21"/>
  </w:num>
  <w:num w:numId="51">
    <w:abstractNumId w:val="97"/>
  </w:num>
  <w:num w:numId="52">
    <w:abstractNumId w:val="43"/>
  </w:num>
  <w:num w:numId="53">
    <w:abstractNumId w:val="51"/>
  </w:num>
  <w:num w:numId="54">
    <w:abstractNumId w:val="99"/>
  </w:num>
  <w:num w:numId="55">
    <w:abstractNumId w:val="39"/>
  </w:num>
  <w:num w:numId="56">
    <w:abstractNumId w:val="90"/>
  </w:num>
  <w:num w:numId="57">
    <w:abstractNumId w:val="48"/>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6"/>
  </w:num>
  <w:num w:numId="61">
    <w:abstractNumId w:val="104"/>
  </w:num>
  <w:num w:numId="6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 w:numId="66">
    <w:abstractNumId w:val="30"/>
  </w:num>
  <w:num w:numId="67">
    <w:abstractNumId w:val="49"/>
  </w:num>
  <w:num w:numId="68">
    <w:abstractNumId w:val="28"/>
  </w:num>
  <w:num w:numId="69">
    <w:abstractNumId w:val="26"/>
  </w:num>
  <w:num w:numId="70">
    <w:abstractNumId w:val="59"/>
  </w:num>
  <w:num w:numId="71">
    <w:abstractNumId w:val="81"/>
  </w:num>
  <w:num w:numId="72">
    <w:abstractNumId w:val="42"/>
  </w:num>
  <w:num w:numId="73">
    <w:abstractNumId w:val="77"/>
  </w:num>
  <w:num w:numId="74">
    <w:abstractNumId w:val="113"/>
  </w:num>
  <w:num w:numId="75">
    <w:abstractNumId w:val="19"/>
  </w:num>
  <w:num w:numId="76">
    <w:abstractNumId w:val="65"/>
  </w:num>
  <w:num w:numId="77">
    <w:abstractNumId w:val="94"/>
  </w:num>
  <w:num w:numId="78">
    <w:abstractNumId w:val="33"/>
  </w:num>
  <w:num w:numId="79">
    <w:abstractNumId w:val="85"/>
  </w:num>
  <w:num w:numId="80">
    <w:abstractNumId w:val="58"/>
  </w:num>
  <w:num w:numId="81">
    <w:abstractNumId w:val="35"/>
  </w:num>
  <w:num w:numId="82">
    <w:abstractNumId w:val="46"/>
  </w:num>
  <w:num w:numId="83">
    <w:abstractNumId w:val="61"/>
  </w:num>
  <w:num w:numId="84">
    <w:abstractNumId w:val="68"/>
  </w:num>
  <w:num w:numId="85">
    <w:abstractNumId w:val="100"/>
  </w:num>
  <w:num w:numId="86">
    <w:abstractNumId w:val="71"/>
  </w:num>
  <w:num w:numId="87">
    <w:abstractNumId w:val="29"/>
  </w:num>
  <w:num w:numId="88">
    <w:abstractNumId w:val="41"/>
  </w:num>
  <w:num w:numId="89">
    <w:abstractNumId w:val="22"/>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6"/>
  </w:num>
  <w:num w:numId="92">
    <w:abstractNumId w:val="110"/>
  </w:num>
  <w:num w:numId="93">
    <w:abstractNumId w:val="63"/>
  </w:num>
  <w:num w:numId="94">
    <w:abstractNumId w:val="83"/>
  </w:num>
  <w:num w:numId="95">
    <w:abstractNumId w:val="4"/>
    <w:lvlOverride w:ilvl="0">
      <w:lvl w:ilvl="0">
        <w:numFmt w:val="bullet"/>
        <w:lvlText w:val=""/>
        <w:legacy w:legacy="1" w:legacySpace="0" w:legacyIndent="360"/>
        <w:lvlJc w:val="left"/>
        <w:rPr>
          <w:rFonts w:ascii="Symbol" w:hAnsi="Symbol" w:hint="default"/>
        </w:rPr>
      </w:lvl>
    </w:lvlOverride>
  </w:num>
  <w:num w:numId="9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num>
  <w:num w:numId="102">
    <w:abstractNumId w:val="47"/>
  </w:num>
  <w:num w:numId="103">
    <w:abstractNumId w:val="34"/>
  </w:num>
  <w:num w:numId="104">
    <w:abstractNumId w:val="73"/>
  </w:num>
  <w:num w:numId="105">
    <w:abstractNumId w:val="16"/>
  </w:num>
  <w:num w:numId="106">
    <w:abstractNumId w:val="84"/>
  </w:num>
  <w:num w:numId="107">
    <w:abstractNumId w:val="115"/>
  </w:num>
  <w:num w:numId="108">
    <w:abstractNumId w:val="92"/>
  </w:num>
  <w:num w:numId="109">
    <w:abstractNumId w:val="108"/>
  </w:num>
  <w:num w:numId="11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hideGrammaticalError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0C46"/>
    <w:rsid w:val="0000096C"/>
    <w:rsid w:val="000022ED"/>
    <w:rsid w:val="00004497"/>
    <w:rsid w:val="000108AF"/>
    <w:rsid w:val="000110C4"/>
    <w:rsid w:val="00012D1F"/>
    <w:rsid w:val="000139C9"/>
    <w:rsid w:val="0001695D"/>
    <w:rsid w:val="0003590B"/>
    <w:rsid w:val="000365A6"/>
    <w:rsid w:val="000408BF"/>
    <w:rsid w:val="00042E73"/>
    <w:rsid w:val="00053C59"/>
    <w:rsid w:val="000556B3"/>
    <w:rsid w:val="00055F26"/>
    <w:rsid w:val="00057A40"/>
    <w:rsid w:val="00061B98"/>
    <w:rsid w:val="00061C29"/>
    <w:rsid w:val="00062993"/>
    <w:rsid w:val="00065656"/>
    <w:rsid w:val="00065DD9"/>
    <w:rsid w:val="0006684B"/>
    <w:rsid w:val="000677CF"/>
    <w:rsid w:val="00080EE3"/>
    <w:rsid w:val="0008557D"/>
    <w:rsid w:val="00091075"/>
    <w:rsid w:val="000915F3"/>
    <w:rsid w:val="000936AD"/>
    <w:rsid w:val="000970EC"/>
    <w:rsid w:val="00097494"/>
    <w:rsid w:val="000A041A"/>
    <w:rsid w:val="000A47FB"/>
    <w:rsid w:val="000A5A53"/>
    <w:rsid w:val="000B09AD"/>
    <w:rsid w:val="000B0DCF"/>
    <w:rsid w:val="000B27F0"/>
    <w:rsid w:val="000B56CB"/>
    <w:rsid w:val="000B7D13"/>
    <w:rsid w:val="000C0761"/>
    <w:rsid w:val="000C0F23"/>
    <w:rsid w:val="000C1174"/>
    <w:rsid w:val="000C3BC4"/>
    <w:rsid w:val="000C4257"/>
    <w:rsid w:val="000C576E"/>
    <w:rsid w:val="000D44DA"/>
    <w:rsid w:val="000E0FE0"/>
    <w:rsid w:val="000E1BC3"/>
    <w:rsid w:val="000E2F20"/>
    <w:rsid w:val="000E671F"/>
    <w:rsid w:val="000E7531"/>
    <w:rsid w:val="000F19C9"/>
    <w:rsid w:val="000F1D6B"/>
    <w:rsid w:val="000F46A9"/>
    <w:rsid w:val="00105835"/>
    <w:rsid w:val="00107508"/>
    <w:rsid w:val="001127F3"/>
    <w:rsid w:val="00112E25"/>
    <w:rsid w:val="0012240E"/>
    <w:rsid w:val="00123202"/>
    <w:rsid w:val="00124DF9"/>
    <w:rsid w:val="00125860"/>
    <w:rsid w:val="00132E00"/>
    <w:rsid w:val="0013404D"/>
    <w:rsid w:val="00142699"/>
    <w:rsid w:val="00142CC7"/>
    <w:rsid w:val="001434E1"/>
    <w:rsid w:val="00152E80"/>
    <w:rsid w:val="00153269"/>
    <w:rsid w:val="00154F16"/>
    <w:rsid w:val="00154F50"/>
    <w:rsid w:val="0015581B"/>
    <w:rsid w:val="00161219"/>
    <w:rsid w:val="00161876"/>
    <w:rsid w:val="0016716E"/>
    <w:rsid w:val="00170851"/>
    <w:rsid w:val="00175B86"/>
    <w:rsid w:val="00177EDD"/>
    <w:rsid w:val="0018030C"/>
    <w:rsid w:val="00180626"/>
    <w:rsid w:val="001854FB"/>
    <w:rsid w:val="001878CD"/>
    <w:rsid w:val="00191024"/>
    <w:rsid w:val="00192508"/>
    <w:rsid w:val="001929A3"/>
    <w:rsid w:val="00194AED"/>
    <w:rsid w:val="00194E4C"/>
    <w:rsid w:val="00196FAD"/>
    <w:rsid w:val="001A548E"/>
    <w:rsid w:val="001A70B8"/>
    <w:rsid w:val="001A7F71"/>
    <w:rsid w:val="001B1FB2"/>
    <w:rsid w:val="001C1E7C"/>
    <w:rsid w:val="001C2E08"/>
    <w:rsid w:val="001C33D2"/>
    <w:rsid w:val="001C34C2"/>
    <w:rsid w:val="001C3ED9"/>
    <w:rsid w:val="001C63E8"/>
    <w:rsid w:val="001D773D"/>
    <w:rsid w:val="001E0F8C"/>
    <w:rsid w:val="001E2A14"/>
    <w:rsid w:val="001E4CDB"/>
    <w:rsid w:val="001E5F9F"/>
    <w:rsid w:val="001F15D7"/>
    <w:rsid w:val="001F4744"/>
    <w:rsid w:val="001F774F"/>
    <w:rsid w:val="0020033C"/>
    <w:rsid w:val="00200FD9"/>
    <w:rsid w:val="002010B5"/>
    <w:rsid w:val="00203A5A"/>
    <w:rsid w:val="00210B9C"/>
    <w:rsid w:val="00211882"/>
    <w:rsid w:val="00216DD4"/>
    <w:rsid w:val="00217589"/>
    <w:rsid w:val="00220E92"/>
    <w:rsid w:val="00221FD7"/>
    <w:rsid w:val="00223D7C"/>
    <w:rsid w:val="0022470F"/>
    <w:rsid w:val="00227EF8"/>
    <w:rsid w:val="00232F8B"/>
    <w:rsid w:val="002344D6"/>
    <w:rsid w:val="00234A3C"/>
    <w:rsid w:val="002375EA"/>
    <w:rsid w:val="0023797A"/>
    <w:rsid w:val="00241BE6"/>
    <w:rsid w:val="002430C6"/>
    <w:rsid w:val="0024392E"/>
    <w:rsid w:val="00244DD6"/>
    <w:rsid w:val="00254E4E"/>
    <w:rsid w:val="0025671D"/>
    <w:rsid w:val="00256F5B"/>
    <w:rsid w:val="00257BA7"/>
    <w:rsid w:val="002608FF"/>
    <w:rsid w:val="002637F4"/>
    <w:rsid w:val="00263ADF"/>
    <w:rsid w:val="00271C81"/>
    <w:rsid w:val="00273206"/>
    <w:rsid w:val="00277523"/>
    <w:rsid w:val="00280365"/>
    <w:rsid w:val="00284B49"/>
    <w:rsid w:val="00285864"/>
    <w:rsid w:val="00290031"/>
    <w:rsid w:val="002914DC"/>
    <w:rsid w:val="002A0C8E"/>
    <w:rsid w:val="002A0D2C"/>
    <w:rsid w:val="002A395C"/>
    <w:rsid w:val="002A532B"/>
    <w:rsid w:val="002B45F5"/>
    <w:rsid w:val="002B4BA7"/>
    <w:rsid w:val="002C5235"/>
    <w:rsid w:val="002C5528"/>
    <w:rsid w:val="002C59BA"/>
    <w:rsid w:val="002D5443"/>
    <w:rsid w:val="002D6724"/>
    <w:rsid w:val="002D7209"/>
    <w:rsid w:val="002D74B3"/>
    <w:rsid w:val="002E2037"/>
    <w:rsid w:val="002E547B"/>
    <w:rsid w:val="002F0496"/>
    <w:rsid w:val="002F4C09"/>
    <w:rsid w:val="002F629A"/>
    <w:rsid w:val="002F71A7"/>
    <w:rsid w:val="003146E3"/>
    <w:rsid w:val="00314D8C"/>
    <w:rsid w:val="003206BA"/>
    <w:rsid w:val="00322847"/>
    <w:rsid w:val="00324341"/>
    <w:rsid w:val="00327DE4"/>
    <w:rsid w:val="00336593"/>
    <w:rsid w:val="0034483B"/>
    <w:rsid w:val="00344922"/>
    <w:rsid w:val="00344F0B"/>
    <w:rsid w:val="00347263"/>
    <w:rsid w:val="00352D8E"/>
    <w:rsid w:val="003533DE"/>
    <w:rsid w:val="003536EC"/>
    <w:rsid w:val="00355447"/>
    <w:rsid w:val="0036018C"/>
    <w:rsid w:val="003608D3"/>
    <w:rsid w:val="00360A17"/>
    <w:rsid w:val="00363AEE"/>
    <w:rsid w:val="0036600C"/>
    <w:rsid w:val="00366358"/>
    <w:rsid w:val="00366EBF"/>
    <w:rsid w:val="00373A68"/>
    <w:rsid w:val="00377E7D"/>
    <w:rsid w:val="0038250A"/>
    <w:rsid w:val="0038702D"/>
    <w:rsid w:val="00387C60"/>
    <w:rsid w:val="00390B10"/>
    <w:rsid w:val="003A4931"/>
    <w:rsid w:val="003B0BB4"/>
    <w:rsid w:val="003B2734"/>
    <w:rsid w:val="003B5A3B"/>
    <w:rsid w:val="003B5CA5"/>
    <w:rsid w:val="003C23A6"/>
    <w:rsid w:val="003C4E5C"/>
    <w:rsid w:val="003D0B90"/>
    <w:rsid w:val="003D290F"/>
    <w:rsid w:val="003D41BC"/>
    <w:rsid w:val="003D78DF"/>
    <w:rsid w:val="003E15A1"/>
    <w:rsid w:val="003E4016"/>
    <w:rsid w:val="003E7497"/>
    <w:rsid w:val="003F6A86"/>
    <w:rsid w:val="003F7B21"/>
    <w:rsid w:val="00403124"/>
    <w:rsid w:val="00410FD0"/>
    <w:rsid w:val="00411F27"/>
    <w:rsid w:val="004156A2"/>
    <w:rsid w:val="0042557E"/>
    <w:rsid w:val="00427BCF"/>
    <w:rsid w:val="0043090A"/>
    <w:rsid w:val="00436738"/>
    <w:rsid w:val="004369C3"/>
    <w:rsid w:val="004425EE"/>
    <w:rsid w:val="00444D07"/>
    <w:rsid w:val="00445DCC"/>
    <w:rsid w:val="004512E1"/>
    <w:rsid w:val="00452104"/>
    <w:rsid w:val="00452769"/>
    <w:rsid w:val="00462D6B"/>
    <w:rsid w:val="004641EE"/>
    <w:rsid w:val="004647D4"/>
    <w:rsid w:val="00472F83"/>
    <w:rsid w:val="0047441E"/>
    <w:rsid w:val="00476FED"/>
    <w:rsid w:val="0048348B"/>
    <w:rsid w:val="00483A18"/>
    <w:rsid w:val="00486022"/>
    <w:rsid w:val="00492187"/>
    <w:rsid w:val="00494033"/>
    <w:rsid w:val="00495444"/>
    <w:rsid w:val="004954DA"/>
    <w:rsid w:val="00495833"/>
    <w:rsid w:val="00496F1A"/>
    <w:rsid w:val="00497CF0"/>
    <w:rsid w:val="004A14DD"/>
    <w:rsid w:val="004A1801"/>
    <w:rsid w:val="004A2625"/>
    <w:rsid w:val="004A677F"/>
    <w:rsid w:val="004A7DAA"/>
    <w:rsid w:val="004B1928"/>
    <w:rsid w:val="004B1DCA"/>
    <w:rsid w:val="004B2F86"/>
    <w:rsid w:val="004B325F"/>
    <w:rsid w:val="004B3E0A"/>
    <w:rsid w:val="004B42EB"/>
    <w:rsid w:val="004B4DEE"/>
    <w:rsid w:val="004C1114"/>
    <w:rsid w:val="004C11A5"/>
    <w:rsid w:val="004C605A"/>
    <w:rsid w:val="004D0492"/>
    <w:rsid w:val="004D4FE0"/>
    <w:rsid w:val="004E0280"/>
    <w:rsid w:val="004E2D40"/>
    <w:rsid w:val="004E621B"/>
    <w:rsid w:val="004E7171"/>
    <w:rsid w:val="004F0365"/>
    <w:rsid w:val="004F090E"/>
    <w:rsid w:val="004F2BE7"/>
    <w:rsid w:val="00503B17"/>
    <w:rsid w:val="005077C5"/>
    <w:rsid w:val="00513925"/>
    <w:rsid w:val="00515F70"/>
    <w:rsid w:val="00523FE6"/>
    <w:rsid w:val="005241A9"/>
    <w:rsid w:val="005241B8"/>
    <w:rsid w:val="00525D73"/>
    <w:rsid w:val="00531D39"/>
    <w:rsid w:val="00533A6E"/>
    <w:rsid w:val="00534C59"/>
    <w:rsid w:val="0053627D"/>
    <w:rsid w:val="00536ECC"/>
    <w:rsid w:val="00544F36"/>
    <w:rsid w:val="00545084"/>
    <w:rsid w:val="005476DF"/>
    <w:rsid w:val="00550B82"/>
    <w:rsid w:val="00551719"/>
    <w:rsid w:val="00555E94"/>
    <w:rsid w:val="00556651"/>
    <w:rsid w:val="00556A7E"/>
    <w:rsid w:val="005570B4"/>
    <w:rsid w:val="00557293"/>
    <w:rsid w:val="0056680C"/>
    <w:rsid w:val="0057304B"/>
    <w:rsid w:val="005730BF"/>
    <w:rsid w:val="005747FA"/>
    <w:rsid w:val="00575D43"/>
    <w:rsid w:val="00580924"/>
    <w:rsid w:val="00580D78"/>
    <w:rsid w:val="00580DB1"/>
    <w:rsid w:val="005832AB"/>
    <w:rsid w:val="00591290"/>
    <w:rsid w:val="00591E40"/>
    <w:rsid w:val="00591ED8"/>
    <w:rsid w:val="0059203B"/>
    <w:rsid w:val="00593007"/>
    <w:rsid w:val="00594A1A"/>
    <w:rsid w:val="005958F5"/>
    <w:rsid w:val="005976D7"/>
    <w:rsid w:val="00597C6E"/>
    <w:rsid w:val="005A4D94"/>
    <w:rsid w:val="005A72A9"/>
    <w:rsid w:val="005A7D7F"/>
    <w:rsid w:val="005B17B4"/>
    <w:rsid w:val="005B1EA5"/>
    <w:rsid w:val="005B2A60"/>
    <w:rsid w:val="005B369B"/>
    <w:rsid w:val="005B579E"/>
    <w:rsid w:val="005B5A1B"/>
    <w:rsid w:val="005C009D"/>
    <w:rsid w:val="005C14C0"/>
    <w:rsid w:val="005C222A"/>
    <w:rsid w:val="005C27FF"/>
    <w:rsid w:val="005C29CF"/>
    <w:rsid w:val="005C4FC9"/>
    <w:rsid w:val="005D1D51"/>
    <w:rsid w:val="005D2192"/>
    <w:rsid w:val="005D2B83"/>
    <w:rsid w:val="005D3A42"/>
    <w:rsid w:val="005F1014"/>
    <w:rsid w:val="00600747"/>
    <w:rsid w:val="00603DA4"/>
    <w:rsid w:val="00604236"/>
    <w:rsid w:val="00610DFA"/>
    <w:rsid w:val="00611EEA"/>
    <w:rsid w:val="00612259"/>
    <w:rsid w:val="00620820"/>
    <w:rsid w:val="00620A0A"/>
    <w:rsid w:val="00620FB1"/>
    <w:rsid w:val="006220E1"/>
    <w:rsid w:val="006261AF"/>
    <w:rsid w:val="00626B74"/>
    <w:rsid w:val="00634506"/>
    <w:rsid w:val="0064000E"/>
    <w:rsid w:val="00640701"/>
    <w:rsid w:val="006423C2"/>
    <w:rsid w:val="006434F8"/>
    <w:rsid w:val="00644002"/>
    <w:rsid w:val="00644B87"/>
    <w:rsid w:val="00644C24"/>
    <w:rsid w:val="00644F56"/>
    <w:rsid w:val="00646165"/>
    <w:rsid w:val="00647186"/>
    <w:rsid w:val="00650440"/>
    <w:rsid w:val="00651BDE"/>
    <w:rsid w:val="00652921"/>
    <w:rsid w:val="00654C34"/>
    <w:rsid w:val="00664EE8"/>
    <w:rsid w:val="00665068"/>
    <w:rsid w:val="00670902"/>
    <w:rsid w:val="0067105E"/>
    <w:rsid w:val="00671440"/>
    <w:rsid w:val="00673526"/>
    <w:rsid w:val="00673BED"/>
    <w:rsid w:val="00674216"/>
    <w:rsid w:val="006750AE"/>
    <w:rsid w:val="00676FA3"/>
    <w:rsid w:val="00677BBE"/>
    <w:rsid w:val="006802A6"/>
    <w:rsid w:val="006870B7"/>
    <w:rsid w:val="00687FA8"/>
    <w:rsid w:val="00690A2C"/>
    <w:rsid w:val="00691AAC"/>
    <w:rsid w:val="00694CAC"/>
    <w:rsid w:val="006A14F2"/>
    <w:rsid w:val="006A2469"/>
    <w:rsid w:val="006A2FFF"/>
    <w:rsid w:val="006A531C"/>
    <w:rsid w:val="006A5C3C"/>
    <w:rsid w:val="006A6654"/>
    <w:rsid w:val="006A7233"/>
    <w:rsid w:val="006A73A0"/>
    <w:rsid w:val="006B2D4D"/>
    <w:rsid w:val="006B4B60"/>
    <w:rsid w:val="006B55C3"/>
    <w:rsid w:val="006C471E"/>
    <w:rsid w:val="006D1528"/>
    <w:rsid w:val="006D2EF0"/>
    <w:rsid w:val="006D5178"/>
    <w:rsid w:val="006E025F"/>
    <w:rsid w:val="006E1FAD"/>
    <w:rsid w:val="006E46C5"/>
    <w:rsid w:val="006E48FA"/>
    <w:rsid w:val="006E4C3F"/>
    <w:rsid w:val="006E5E2F"/>
    <w:rsid w:val="006E6FBB"/>
    <w:rsid w:val="006E7F0E"/>
    <w:rsid w:val="006F1911"/>
    <w:rsid w:val="006F2D1E"/>
    <w:rsid w:val="006F56A8"/>
    <w:rsid w:val="006F77E7"/>
    <w:rsid w:val="006F7A69"/>
    <w:rsid w:val="00702593"/>
    <w:rsid w:val="00702D37"/>
    <w:rsid w:val="00703103"/>
    <w:rsid w:val="007036DB"/>
    <w:rsid w:val="00703E49"/>
    <w:rsid w:val="0070519B"/>
    <w:rsid w:val="00705938"/>
    <w:rsid w:val="00713984"/>
    <w:rsid w:val="00721018"/>
    <w:rsid w:val="00725BBE"/>
    <w:rsid w:val="0072618C"/>
    <w:rsid w:val="00732303"/>
    <w:rsid w:val="0073534B"/>
    <w:rsid w:val="0074171E"/>
    <w:rsid w:val="00741771"/>
    <w:rsid w:val="00744F39"/>
    <w:rsid w:val="00745BBE"/>
    <w:rsid w:val="00750104"/>
    <w:rsid w:val="007506BD"/>
    <w:rsid w:val="00751AFE"/>
    <w:rsid w:val="007548A4"/>
    <w:rsid w:val="007615E3"/>
    <w:rsid w:val="007624ED"/>
    <w:rsid w:val="00765FC2"/>
    <w:rsid w:val="007664B3"/>
    <w:rsid w:val="00771DD1"/>
    <w:rsid w:val="00772DEE"/>
    <w:rsid w:val="00773A61"/>
    <w:rsid w:val="00777280"/>
    <w:rsid w:val="0078133B"/>
    <w:rsid w:val="00783070"/>
    <w:rsid w:val="00793BD6"/>
    <w:rsid w:val="00796D1D"/>
    <w:rsid w:val="00796F84"/>
    <w:rsid w:val="007A19EE"/>
    <w:rsid w:val="007A42C9"/>
    <w:rsid w:val="007A59A7"/>
    <w:rsid w:val="007B068D"/>
    <w:rsid w:val="007C260B"/>
    <w:rsid w:val="007C652E"/>
    <w:rsid w:val="007C6A56"/>
    <w:rsid w:val="007D0ED3"/>
    <w:rsid w:val="007D1454"/>
    <w:rsid w:val="007D3F7A"/>
    <w:rsid w:val="007D5127"/>
    <w:rsid w:val="007E05C7"/>
    <w:rsid w:val="007E77C4"/>
    <w:rsid w:val="007F39F9"/>
    <w:rsid w:val="007F4C66"/>
    <w:rsid w:val="007F637F"/>
    <w:rsid w:val="00800BAB"/>
    <w:rsid w:val="00803E3E"/>
    <w:rsid w:val="00805A98"/>
    <w:rsid w:val="00811A59"/>
    <w:rsid w:val="00813981"/>
    <w:rsid w:val="00817145"/>
    <w:rsid w:val="008176B4"/>
    <w:rsid w:val="0082085A"/>
    <w:rsid w:val="00821FFA"/>
    <w:rsid w:val="00824A2F"/>
    <w:rsid w:val="00826C29"/>
    <w:rsid w:val="00831EB4"/>
    <w:rsid w:val="00834233"/>
    <w:rsid w:val="008371F2"/>
    <w:rsid w:val="00843FBD"/>
    <w:rsid w:val="0084516A"/>
    <w:rsid w:val="00851E6C"/>
    <w:rsid w:val="00852803"/>
    <w:rsid w:val="008577AF"/>
    <w:rsid w:val="00864280"/>
    <w:rsid w:val="00865CB7"/>
    <w:rsid w:val="00866503"/>
    <w:rsid w:val="00867965"/>
    <w:rsid w:val="0087202A"/>
    <w:rsid w:val="00873A40"/>
    <w:rsid w:val="00873FC2"/>
    <w:rsid w:val="00885D7A"/>
    <w:rsid w:val="00891C71"/>
    <w:rsid w:val="00893C7F"/>
    <w:rsid w:val="008970EA"/>
    <w:rsid w:val="00897757"/>
    <w:rsid w:val="008A274E"/>
    <w:rsid w:val="008A2F2B"/>
    <w:rsid w:val="008A308F"/>
    <w:rsid w:val="008A5FAF"/>
    <w:rsid w:val="008A604B"/>
    <w:rsid w:val="008A7060"/>
    <w:rsid w:val="008B0504"/>
    <w:rsid w:val="008B100C"/>
    <w:rsid w:val="008B33F2"/>
    <w:rsid w:val="008B36F4"/>
    <w:rsid w:val="008B4C38"/>
    <w:rsid w:val="008B6331"/>
    <w:rsid w:val="008C0669"/>
    <w:rsid w:val="008C0A30"/>
    <w:rsid w:val="008C5BA1"/>
    <w:rsid w:val="008C6777"/>
    <w:rsid w:val="008C6C96"/>
    <w:rsid w:val="008C7FDC"/>
    <w:rsid w:val="008D1900"/>
    <w:rsid w:val="008D3A3E"/>
    <w:rsid w:val="008D52CD"/>
    <w:rsid w:val="008E0717"/>
    <w:rsid w:val="008E2818"/>
    <w:rsid w:val="008E2ECC"/>
    <w:rsid w:val="008F1046"/>
    <w:rsid w:val="008F208A"/>
    <w:rsid w:val="008F2B7E"/>
    <w:rsid w:val="008F2DF5"/>
    <w:rsid w:val="008F38E1"/>
    <w:rsid w:val="008F67AA"/>
    <w:rsid w:val="00904BDA"/>
    <w:rsid w:val="00911915"/>
    <w:rsid w:val="009127CA"/>
    <w:rsid w:val="0091499F"/>
    <w:rsid w:val="00917F37"/>
    <w:rsid w:val="00926B90"/>
    <w:rsid w:val="00940BE8"/>
    <w:rsid w:val="00951519"/>
    <w:rsid w:val="00953417"/>
    <w:rsid w:val="00961625"/>
    <w:rsid w:val="00962713"/>
    <w:rsid w:val="009627EC"/>
    <w:rsid w:val="00967182"/>
    <w:rsid w:val="00971509"/>
    <w:rsid w:val="00976493"/>
    <w:rsid w:val="00976C84"/>
    <w:rsid w:val="00977470"/>
    <w:rsid w:val="009817D7"/>
    <w:rsid w:val="00984408"/>
    <w:rsid w:val="0098750A"/>
    <w:rsid w:val="00990BE2"/>
    <w:rsid w:val="00990F4A"/>
    <w:rsid w:val="00997035"/>
    <w:rsid w:val="009A09FC"/>
    <w:rsid w:val="009A3459"/>
    <w:rsid w:val="009A3C8D"/>
    <w:rsid w:val="009A3F29"/>
    <w:rsid w:val="009B143F"/>
    <w:rsid w:val="009B1FA7"/>
    <w:rsid w:val="009B24D3"/>
    <w:rsid w:val="009B2554"/>
    <w:rsid w:val="009B48BC"/>
    <w:rsid w:val="009B6727"/>
    <w:rsid w:val="009D0DA0"/>
    <w:rsid w:val="009D5753"/>
    <w:rsid w:val="009E22CE"/>
    <w:rsid w:val="009E2515"/>
    <w:rsid w:val="009E6D0F"/>
    <w:rsid w:val="009F59DC"/>
    <w:rsid w:val="009F6A49"/>
    <w:rsid w:val="00A069A7"/>
    <w:rsid w:val="00A07564"/>
    <w:rsid w:val="00A1156D"/>
    <w:rsid w:val="00A118A4"/>
    <w:rsid w:val="00A11CB7"/>
    <w:rsid w:val="00A12341"/>
    <w:rsid w:val="00A12AD8"/>
    <w:rsid w:val="00A12D5A"/>
    <w:rsid w:val="00A1305B"/>
    <w:rsid w:val="00A179F2"/>
    <w:rsid w:val="00A235F1"/>
    <w:rsid w:val="00A2499D"/>
    <w:rsid w:val="00A302A5"/>
    <w:rsid w:val="00A317F0"/>
    <w:rsid w:val="00A31842"/>
    <w:rsid w:val="00A32A15"/>
    <w:rsid w:val="00A37642"/>
    <w:rsid w:val="00A415BC"/>
    <w:rsid w:val="00A42BE5"/>
    <w:rsid w:val="00A50BDF"/>
    <w:rsid w:val="00A54213"/>
    <w:rsid w:val="00A57264"/>
    <w:rsid w:val="00A576C9"/>
    <w:rsid w:val="00A67331"/>
    <w:rsid w:val="00A72FE2"/>
    <w:rsid w:val="00A73E07"/>
    <w:rsid w:val="00A77FF4"/>
    <w:rsid w:val="00A81821"/>
    <w:rsid w:val="00A8215D"/>
    <w:rsid w:val="00A84C65"/>
    <w:rsid w:val="00A85DC4"/>
    <w:rsid w:val="00A90DAB"/>
    <w:rsid w:val="00A915F7"/>
    <w:rsid w:val="00A91BB7"/>
    <w:rsid w:val="00A9618F"/>
    <w:rsid w:val="00A96926"/>
    <w:rsid w:val="00A969DA"/>
    <w:rsid w:val="00AA0437"/>
    <w:rsid w:val="00AA3D2F"/>
    <w:rsid w:val="00AA467B"/>
    <w:rsid w:val="00AB20D4"/>
    <w:rsid w:val="00AB5E83"/>
    <w:rsid w:val="00AB65CD"/>
    <w:rsid w:val="00AC0C46"/>
    <w:rsid w:val="00AC16B8"/>
    <w:rsid w:val="00AC5AA6"/>
    <w:rsid w:val="00AC7E08"/>
    <w:rsid w:val="00AD4F99"/>
    <w:rsid w:val="00AD5A5B"/>
    <w:rsid w:val="00AE0F35"/>
    <w:rsid w:val="00AE1695"/>
    <w:rsid w:val="00AE5115"/>
    <w:rsid w:val="00AE72B9"/>
    <w:rsid w:val="00AF2E87"/>
    <w:rsid w:val="00AF3FB1"/>
    <w:rsid w:val="00AF444A"/>
    <w:rsid w:val="00B0405B"/>
    <w:rsid w:val="00B074CF"/>
    <w:rsid w:val="00B14E30"/>
    <w:rsid w:val="00B213D2"/>
    <w:rsid w:val="00B24D24"/>
    <w:rsid w:val="00B27ACA"/>
    <w:rsid w:val="00B349E2"/>
    <w:rsid w:val="00B37B96"/>
    <w:rsid w:val="00B41E10"/>
    <w:rsid w:val="00B46315"/>
    <w:rsid w:val="00B46CA8"/>
    <w:rsid w:val="00B55378"/>
    <w:rsid w:val="00B621C0"/>
    <w:rsid w:val="00B623EC"/>
    <w:rsid w:val="00B647CE"/>
    <w:rsid w:val="00B70E2D"/>
    <w:rsid w:val="00B70E68"/>
    <w:rsid w:val="00B7111C"/>
    <w:rsid w:val="00B71C04"/>
    <w:rsid w:val="00B7674B"/>
    <w:rsid w:val="00B913C3"/>
    <w:rsid w:val="00B95FB8"/>
    <w:rsid w:val="00B9727E"/>
    <w:rsid w:val="00B97D8D"/>
    <w:rsid w:val="00BA0451"/>
    <w:rsid w:val="00BA0B83"/>
    <w:rsid w:val="00BA16FD"/>
    <w:rsid w:val="00BA3542"/>
    <w:rsid w:val="00BA5543"/>
    <w:rsid w:val="00BA5CCF"/>
    <w:rsid w:val="00BB0704"/>
    <w:rsid w:val="00BB115B"/>
    <w:rsid w:val="00BB13C7"/>
    <w:rsid w:val="00BB480E"/>
    <w:rsid w:val="00BC1354"/>
    <w:rsid w:val="00BC2B0C"/>
    <w:rsid w:val="00BC38F9"/>
    <w:rsid w:val="00BC3C2F"/>
    <w:rsid w:val="00BC3D7A"/>
    <w:rsid w:val="00BC587A"/>
    <w:rsid w:val="00BC5C35"/>
    <w:rsid w:val="00BD3393"/>
    <w:rsid w:val="00BD608D"/>
    <w:rsid w:val="00BD690C"/>
    <w:rsid w:val="00BD7842"/>
    <w:rsid w:val="00BD7A57"/>
    <w:rsid w:val="00BE1B1E"/>
    <w:rsid w:val="00BE479F"/>
    <w:rsid w:val="00BE5311"/>
    <w:rsid w:val="00BE5B07"/>
    <w:rsid w:val="00BE725C"/>
    <w:rsid w:val="00BE7E23"/>
    <w:rsid w:val="00BF2F30"/>
    <w:rsid w:val="00BF3B0D"/>
    <w:rsid w:val="00BF477C"/>
    <w:rsid w:val="00BF481A"/>
    <w:rsid w:val="00BF76C7"/>
    <w:rsid w:val="00C03959"/>
    <w:rsid w:val="00C078A6"/>
    <w:rsid w:val="00C1310F"/>
    <w:rsid w:val="00C161C4"/>
    <w:rsid w:val="00C40534"/>
    <w:rsid w:val="00C415D6"/>
    <w:rsid w:val="00C45745"/>
    <w:rsid w:val="00C51AC4"/>
    <w:rsid w:val="00C56F5F"/>
    <w:rsid w:val="00C6034B"/>
    <w:rsid w:val="00C7165F"/>
    <w:rsid w:val="00C769E9"/>
    <w:rsid w:val="00C77823"/>
    <w:rsid w:val="00C80A40"/>
    <w:rsid w:val="00C80FE1"/>
    <w:rsid w:val="00C816DB"/>
    <w:rsid w:val="00C81C3B"/>
    <w:rsid w:val="00C81F7F"/>
    <w:rsid w:val="00C82488"/>
    <w:rsid w:val="00C83F67"/>
    <w:rsid w:val="00C90322"/>
    <w:rsid w:val="00C94AC0"/>
    <w:rsid w:val="00CA45DD"/>
    <w:rsid w:val="00CA4682"/>
    <w:rsid w:val="00CB1CF1"/>
    <w:rsid w:val="00CB4481"/>
    <w:rsid w:val="00CB454E"/>
    <w:rsid w:val="00CB478C"/>
    <w:rsid w:val="00CB52BA"/>
    <w:rsid w:val="00CB7022"/>
    <w:rsid w:val="00CC30DA"/>
    <w:rsid w:val="00CC52ED"/>
    <w:rsid w:val="00CC69BE"/>
    <w:rsid w:val="00CC7CDE"/>
    <w:rsid w:val="00CD5FBC"/>
    <w:rsid w:val="00CE0EDC"/>
    <w:rsid w:val="00CE1742"/>
    <w:rsid w:val="00CE3679"/>
    <w:rsid w:val="00CF04F9"/>
    <w:rsid w:val="00D01B9B"/>
    <w:rsid w:val="00D0671D"/>
    <w:rsid w:val="00D12478"/>
    <w:rsid w:val="00D12E29"/>
    <w:rsid w:val="00D15310"/>
    <w:rsid w:val="00D153B2"/>
    <w:rsid w:val="00D1567F"/>
    <w:rsid w:val="00D16270"/>
    <w:rsid w:val="00D21C00"/>
    <w:rsid w:val="00D2329C"/>
    <w:rsid w:val="00D235BE"/>
    <w:rsid w:val="00D2545D"/>
    <w:rsid w:val="00D33085"/>
    <w:rsid w:val="00D339E1"/>
    <w:rsid w:val="00D34934"/>
    <w:rsid w:val="00D3497D"/>
    <w:rsid w:val="00D37260"/>
    <w:rsid w:val="00D375F4"/>
    <w:rsid w:val="00D40F44"/>
    <w:rsid w:val="00D42153"/>
    <w:rsid w:val="00D433B1"/>
    <w:rsid w:val="00D459DC"/>
    <w:rsid w:val="00D51B97"/>
    <w:rsid w:val="00D53B2E"/>
    <w:rsid w:val="00D53CBA"/>
    <w:rsid w:val="00D607C4"/>
    <w:rsid w:val="00D658C3"/>
    <w:rsid w:val="00D67688"/>
    <w:rsid w:val="00D71BA5"/>
    <w:rsid w:val="00D73194"/>
    <w:rsid w:val="00D742C3"/>
    <w:rsid w:val="00D748CA"/>
    <w:rsid w:val="00D752FA"/>
    <w:rsid w:val="00D7643B"/>
    <w:rsid w:val="00D80A86"/>
    <w:rsid w:val="00D8197E"/>
    <w:rsid w:val="00D82B68"/>
    <w:rsid w:val="00D851EA"/>
    <w:rsid w:val="00D85C05"/>
    <w:rsid w:val="00D87ADE"/>
    <w:rsid w:val="00D87FC8"/>
    <w:rsid w:val="00D90705"/>
    <w:rsid w:val="00D923AA"/>
    <w:rsid w:val="00D93D1E"/>
    <w:rsid w:val="00D9785F"/>
    <w:rsid w:val="00DA0281"/>
    <w:rsid w:val="00DA4FED"/>
    <w:rsid w:val="00DA7309"/>
    <w:rsid w:val="00DA7D2D"/>
    <w:rsid w:val="00DB76CA"/>
    <w:rsid w:val="00DC0335"/>
    <w:rsid w:val="00DC03CA"/>
    <w:rsid w:val="00DC3EAF"/>
    <w:rsid w:val="00DC48E6"/>
    <w:rsid w:val="00DC6EFD"/>
    <w:rsid w:val="00DD1A28"/>
    <w:rsid w:val="00DD608F"/>
    <w:rsid w:val="00DD7137"/>
    <w:rsid w:val="00DE205C"/>
    <w:rsid w:val="00DE247A"/>
    <w:rsid w:val="00DE24F9"/>
    <w:rsid w:val="00E03836"/>
    <w:rsid w:val="00E03999"/>
    <w:rsid w:val="00E04EF8"/>
    <w:rsid w:val="00E06FC8"/>
    <w:rsid w:val="00E1019B"/>
    <w:rsid w:val="00E1173B"/>
    <w:rsid w:val="00E137AE"/>
    <w:rsid w:val="00E150A2"/>
    <w:rsid w:val="00E15FFD"/>
    <w:rsid w:val="00E216B8"/>
    <w:rsid w:val="00E23FAF"/>
    <w:rsid w:val="00E30441"/>
    <w:rsid w:val="00E30A65"/>
    <w:rsid w:val="00E330D6"/>
    <w:rsid w:val="00E36BD8"/>
    <w:rsid w:val="00E40DD9"/>
    <w:rsid w:val="00E4125C"/>
    <w:rsid w:val="00E41810"/>
    <w:rsid w:val="00E41E56"/>
    <w:rsid w:val="00E453B8"/>
    <w:rsid w:val="00E52067"/>
    <w:rsid w:val="00E52DAC"/>
    <w:rsid w:val="00E5362E"/>
    <w:rsid w:val="00E56081"/>
    <w:rsid w:val="00E600FC"/>
    <w:rsid w:val="00E60204"/>
    <w:rsid w:val="00E702A9"/>
    <w:rsid w:val="00E70C3F"/>
    <w:rsid w:val="00E74C74"/>
    <w:rsid w:val="00E82B9F"/>
    <w:rsid w:val="00E8370D"/>
    <w:rsid w:val="00E92D22"/>
    <w:rsid w:val="00EA0504"/>
    <w:rsid w:val="00EA072A"/>
    <w:rsid w:val="00EA141E"/>
    <w:rsid w:val="00EA3881"/>
    <w:rsid w:val="00EA407F"/>
    <w:rsid w:val="00EA57EA"/>
    <w:rsid w:val="00EA674F"/>
    <w:rsid w:val="00EB2544"/>
    <w:rsid w:val="00EB4E71"/>
    <w:rsid w:val="00EC0F57"/>
    <w:rsid w:val="00EC6DF3"/>
    <w:rsid w:val="00ED1F64"/>
    <w:rsid w:val="00EE2C42"/>
    <w:rsid w:val="00EE7089"/>
    <w:rsid w:val="00EF183E"/>
    <w:rsid w:val="00EF25A0"/>
    <w:rsid w:val="00EF2C64"/>
    <w:rsid w:val="00EF5599"/>
    <w:rsid w:val="00EF5944"/>
    <w:rsid w:val="00EF69B2"/>
    <w:rsid w:val="00F04802"/>
    <w:rsid w:val="00F050B7"/>
    <w:rsid w:val="00F1161F"/>
    <w:rsid w:val="00F165AB"/>
    <w:rsid w:val="00F16BAD"/>
    <w:rsid w:val="00F24DE6"/>
    <w:rsid w:val="00F269B5"/>
    <w:rsid w:val="00F269C0"/>
    <w:rsid w:val="00F37789"/>
    <w:rsid w:val="00F40079"/>
    <w:rsid w:val="00F44C21"/>
    <w:rsid w:val="00F51439"/>
    <w:rsid w:val="00F522D2"/>
    <w:rsid w:val="00F62FD1"/>
    <w:rsid w:val="00F64455"/>
    <w:rsid w:val="00F714D6"/>
    <w:rsid w:val="00F75AD8"/>
    <w:rsid w:val="00F778D8"/>
    <w:rsid w:val="00F82059"/>
    <w:rsid w:val="00F834D3"/>
    <w:rsid w:val="00F84F77"/>
    <w:rsid w:val="00F857A0"/>
    <w:rsid w:val="00F87075"/>
    <w:rsid w:val="00F92B7E"/>
    <w:rsid w:val="00F93588"/>
    <w:rsid w:val="00F93E95"/>
    <w:rsid w:val="00F975C5"/>
    <w:rsid w:val="00FA63B4"/>
    <w:rsid w:val="00FB259C"/>
    <w:rsid w:val="00FB3F2E"/>
    <w:rsid w:val="00FB4179"/>
    <w:rsid w:val="00FB4527"/>
    <w:rsid w:val="00FB5DBE"/>
    <w:rsid w:val="00FB7538"/>
    <w:rsid w:val="00FC799F"/>
    <w:rsid w:val="00FD110E"/>
    <w:rsid w:val="00FD50F7"/>
    <w:rsid w:val="00FD51A9"/>
    <w:rsid w:val="00FD759F"/>
    <w:rsid w:val="00FE0FAC"/>
    <w:rsid w:val="00FE1B75"/>
    <w:rsid w:val="00FE2F84"/>
    <w:rsid w:val="00FE4819"/>
    <w:rsid w:val="00FE6B29"/>
    <w:rsid w:val="00FF7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1">
    <w:name w:val="Normal"/>
    <w:qFormat/>
    <w:rsid w:val="00E1019B"/>
    <w:pPr>
      <w:spacing w:after="200" w:line="276" w:lineRule="auto"/>
    </w:pPr>
    <w:rPr>
      <w:rFonts w:ascii="Calibri" w:hAnsi="Calibri"/>
      <w:sz w:val="22"/>
      <w:szCs w:val="22"/>
    </w:rPr>
  </w:style>
  <w:style w:type="paragraph" w:styleId="10">
    <w:name w:val="heading 1"/>
    <w:basedOn w:val="a1"/>
    <w:next w:val="a1"/>
    <w:link w:val="11"/>
    <w:qFormat/>
    <w:rsid w:val="00AC0C46"/>
    <w:pPr>
      <w:keepNext/>
      <w:spacing w:before="240" w:after="60" w:line="240" w:lineRule="auto"/>
      <w:outlineLvl w:val="0"/>
    </w:pPr>
    <w:rPr>
      <w:rFonts w:ascii="Arial" w:hAnsi="Arial"/>
      <w:b/>
      <w:bCs/>
      <w:kern w:val="32"/>
      <w:sz w:val="32"/>
      <w:szCs w:val="32"/>
    </w:rPr>
  </w:style>
  <w:style w:type="paragraph" w:styleId="20">
    <w:name w:val="heading 2"/>
    <w:basedOn w:val="a1"/>
    <w:next w:val="a1"/>
    <w:link w:val="21"/>
    <w:qFormat/>
    <w:rsid w:val="00D82B68"/>
    <w:pPr>
      <w:keepNext/>
      <w:spacing w:before="240" w:after="60"/>
      <w:outlineLvl w:val="1"/>
    </w:pPr>
    <w:rPr>
      <w:rFonts w:ascii="Arial" w:hAnsi="Arial"/>
      <w:b/>
      <w:bCs/>
      <w:i/>
      <w:iCs/>
      <w:sz w:val="28"/>
      <w:szCs w:val="28"/>
    </w:rPr>
  </w:style>
  <w:style w:type="paragraph" w:styleId="30">
    <w:name w:val="heading 3"/>
    <w:basedOn w:val="a1"/>
    <w:next w:val="a1"/>
    <w:link w:val="31"/>
    <w:qFormat/>
    <w:rsid w:val="00D82B68"/>
    <w:pPr>
      <w:keepNext/>
      <w:keepLines/>
      <w:spacing w:before="200" w:after="0"/>
      <w:outlineLvl w:val="2"/>
    </w:pPr>
    <w:rPr>
      <w:rFonts w:ascii="Cambria" w:hAnsi="Cambria"/>
      <w:b/>
      <w:bCs/>
      <w:color w:val="4F81BD"/>
      <w:sz w:val="20"/>
      <w:szCs w:val="20"/>
    </w:rPr>
  </w:style>
  <w:style w:type="paragraph" w:styleId="40">
    <w:name w:val="heading 4"/>
    <w:basedOn w:val="a1"/>
    <w:next w:val="a1"/>
    <w:link w:val="41"/>
    <w:qFormat/>
    <w:rsid w:val="00AC0C46"/>
    <w:pPr>
      <w:keepNext/>
      <w:spacing w:before="240" w:after="60"/>
      <w:outlineLvl w:val="3"/>
    </w:pPr>
    <w:rPr>
      <w:rFonts w:ascii="Times New Roman" w:hAnsi="Times New Roman"/>
      <w:b/>
      <w:bCs/>
      <w:sz w:val="28"/>
      <w:szCs w:val="28"/>
    </w:rPr>
  </w:style>
  <w:style w:type="paragraph" w:styleId="5">
    <w:name w:val="heading 5"/>
    <w:basedOn w:val="a1"/>
    <w:next w:val="a1"/>
    <w:link w:val="50"/>
    <w:qFormat/>
    <w:rsid w:val="00D82B68"/>
    <w:pPr>
      <w:spacing w:before="240" w:after="60"/>
      <w:outlineLvl w:val="4"/>
    </w:pPr>
    <w:rPr>
      <w:b/>
      <w:bCs/>
      <w:i/>
      <w:iCs/>
      <w:sz w:val="26"/>
      <w:szCs w:val="26"/>
    </w:rPr>
  </w:style>
  <w:style w:type="paragraph" w:styleId="6">
    <w:name w:val="heading 6"/>
    <w:basedOn w:val="a1"/>
    <w:next w:val="a1"/>
    <w:link w:val="60"/>
    <w:semiHidden/>
    <w:unhideWhenUsed/>
    <w:qFormat/>
    <w:rsid w:val="00CA45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D82B68"/>
    <w:pPr>
      <w:keepNext/>
      <w:widowControl w:val="0"/>
      <w:tabs>
        <w:tab w:val="left" w:pos="652"/>
      </w:tabs>
      <w:autoSpaceDE w:val="0"/>
      <w:autoSpaceDN w:val="0"/>
      <w:adjustRightInd w:val="0"/>
      <w:spacing w:before="4" w:after="0" w:line="360" w:lineRule="auto"/>
      <w:outlineLvl w:val="6"/>
    </w:pPr>
    <w:rPr>
      <w:rFonts w:ascii="Arial" w:hAnsi="Arial"/>
      <w:color w:val="000000"/>
      <w:spacing w:val="-9"/>
      <w:sz w:val="24"/>
      <w:szCs w:val="24"/>
    </w:rPr>
  </w:style>
  <w:style w:type="paragraph" w:styleId="8">
    <w:name w:val="heading 8"/>
    <w:basedOn w:val="a1"/>
    <w:next w:val="a1"/>
    <w:link w:val="80"/>
    <w:semiHidden/>
    <w:unhideWhenUsed/>
    <w:qFormat/>
    <w:rsid w:val="008A2F2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rsid w:val="00AC0C46"/>
    <w:rPr>
      <w:rFonts w:ascii="Arial" w:hAnsi="Arial"/>
      <w:b/>
      <w:bCs/>
      <w:kern w:val="32"/>
      <w:sz w:val="32"/>
      <w:szCs w:val="32"/>
    </w:rPr>
  </w:style>
  <w:style w:type="character" w:customStyle="1" w:styleId="41">
    <w:name w:val="Заголовок 4 Знак"/>
    <w:link w:val="40"/>
    <w:rsid w:val="00AC0C46"/>
    <w:rPr>
      <w:b/>
      <w:bCs/>
      <w:sz w:val="28"/>
      <w:szCs w:val="28"/>
    </w:rPr>
  </w:style>
  <w:style w:type="paragraph" w:styleId="a5">
    <w:name w:val="Body Text"/>
    <w:basedOn w:val="a1"/>
    <w:link w:val="a6"/>
    <w:rsid w:val="00AC0C46"/>
    <w:pPr>
      <w:spacing w:after="120"/>
    </w:pPr>
    <w:rPr>
      <w:sz w:val="20"/>
      <w:szCs w:val="20"/>
    </w:rPr>
  </w:style>
  <w:style w:type="character" w:customStyle="1" w:styleId="a6">
    <w:name w:val="Основной текст Знак"/>
    <w:link w:val="a5"/>
    <w:rsid w:val="00AC0C46"/>
    <w:rPr>
      <w:rFonts w:ascii="Calibri" w:hAnsi="Calibri"/>
    </w:rPr>
  </w:style>
  <w:style w:type="paragraph" w:customStyle="1" w:styleId="12">
    <w:name w:val="Без интервала1"/>
    <w:link w:val="a7"/>
    <w:qFormat/>
    <w:rsid w:val="00AC0C46"/>
    <w:rPr>
      <w:rFonts w:ascii="Calibri" w:hAnsi="Calibri"/>
      <w:sz w:val="22"/>
      <w:szCs w:val="22"/>
    </w:rPr>
  </w:style>
  <w:style w:type="character" w:customStyle="1" w:styleId="a7">
    <w:name w:val="Без интервала Знак"/>
    <w:link w:val="12"/>
    <w:rsid w:val="00AC0C46"/>
    <w:rPr>
      <w:rFonts w:ascii="Calibri" w:hAnsi="Calibri"/>
      <w:sz w:val="22"/>
      <w:szCs w:val="22"/>
      <w:lang w:bidi="ar-SA"/>
    </w:rPr>
  </w:style>
  <w:style w:type="character" w:customStyle="1" w:styleId="21">
    <w:name w:val="Заголовок 2 Знак"/>
    <w:link w:val="20"/>
    <w:rsid w:val="00D82B68"/>
    <w:rPr>
      <w:rFonts w:ascii="Arial" w:hAnsi="Arial"/>
      <w:b/>
      <w:bCs/>
      <w:i/>
      <w:iCs/>
      <w:sz w:val="28"/>
      <w:szCs w:val="28"/>
    </w:rPr>
  </w:style>
  <w:style w:type="character" w:customStyle="1" w:styleId="31">
    <w:name w:val="Заголовок 3 Знак"/>
    <w:link w:val="30"/>
    <w:rsid w:val="00D82B68"/>
    <w:rPr>
      <w:rFonts w:ascii="Cambria" w:hAnsi="Cambria"/>
      <w:b/>
      <w:bCs/>
      <w:color w:val="4F81BD"/>
    </w:rPr>
  </w:style>
  <w:style w:type="character" w:customStyle="1" w:styleId="50">
    <w:name w:val="Заголовок 5 Знак"/>
    <w:link w:val="5"/>
    <w:rsid w:val="00D82B68"/>
    <w:rPr>
      <w:rFonts w:ascii="Calibri" w:hAnsi="Calibri"/>
      <w:b/>
      <w:bCs/>
      <w:i/>
      <w:iCs/>
      <w:sz w:val="26"/>
      <w:szCs w:val="26"/>
    </w:rPr>
  </w:style>
  <w:style w:type="character" w:customStyle="1" w:styleId="70">
    <w:name w:val="Заголовок 7 Знак"/>
    <w:link w:val="7"/>
    <w:rsid w:val="00D82B68"/>
    <w:rPr>
      <w:rFonts w:ascii="Arial" w:hAnsi="Arial"/>
      <w:color w:val="000000"/>
      <w:spacing w:val="-9"/>
      <w:sz w:val="24"/>
      <w:szCs w:val="24"/>
    </w:rPr>
  </w:style>
  <w:style w:type="numbering" w:customStyle="1" w:styleId="13">
    <w:name w:val="Нет списка1"/>
    <w:next w:val="a4"/>
    <w:uiPriority w:val="99"/>
    <w:semiHidden/>
    <w:unhideWhenUsed/>
    <w:rsid w:val="00D82B68"/>
  </w:style>
  <w:style w:type="paragraph" w:styleId="a8">
    <w:name w:val="header"/>
    <w:basedOn w:val="a1"/>
    <w:link w:val="a9"/>
    <w:rsid w:val="00D82B68"/>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link w:val="a8"/>
    <w:rsid w:val="00D82B68"/>
    <w:rPr>
      <w:sz w:val="24"/>
      <w:szCs w:val="24"/>
    </w:rPr>
  </w:style>
  <w:style w:type="paragraph" w:styleId="aa">
    <w:name w:val="footer"/>
    <w:basedOn w:val="a1"/>
    <w:link w:val="ab"/>
    <w:rsid w:val="00D82B68"/>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rsid w:val="00D82B68"/>
    <w:rPr>
      <w:sz w:val="24"/>
      <w:szCs w:val="24"/>
    </w:rPr>
  </w:style>
  <w:style w:type="paragraph" w:styleId="ac">
    <w:name w:val="Body Text Indent"/>
    <w:basedOn w:val="a1"/>
    <w:link w:val="ad"/>
    <w:rsid w:val="00D82B68"/>
    <w:pPr>
      <w:spacing w:after="0" w:line="240" w:lineRule="auto"/>
      <w:jc w:val="both"/>
    </w:pPr>
    <w:rPr>
      <w:rFonts w:ascii="Arial" w:hAnsi="Arial"/>
      <w:b/>
      <w:bCs/>
      <w:sz w:val="20"/>
      <w:szCs w:val="20"/>
    </w:rPr>
  </w:style>
  <w:style w:type="character" w:customStyle="1" w:styleId="ad">
    <w:name w:val="Основной текст с отступом Знак"/>
    <w:link w:val="ac"/>
    <w:rsid w:val="00D82B68"/>
    <w:rPr>
      <w:rFonts w:ascii="Arial" w:hAnsi="Arial"/>
      <w:b/>
      <w:bCs/>
    </w:rPr>
  </w:style>
  <w:style w:type="paragraph" w:styleId="ae">
    <w:name w:val="Block Text"/>
    <w:basedOn w:val="a1"/>
    <w:rsid w:val="00D82B68"/>
    <w:pPr>
      <w:widowControl w:val="0"/>
      <w:shd w:val="clear" w:color="auto" w:fill="FFFFFF"/>
      <w:autoSpaceDE w:val="0"/>
      <w:autoSpaceDN w:val="0"/>
      <w:adjustRightInd w:val="0"/>
      <w:spacing w:after="0" w:line="235" w:lineRule="exact"/>
      <w:ind w:left="2170" w:right="2030"/>
      <w:jc w:val="center"/>
    </w:pPr>
    <w:rPr>
      <w:rFonts w:ascii="Arial" w:hAnsi="Arial" w:cs="Arial"/>
      <w:b/>
      <w:bCs/>
      <w:color w:val="000000"/>
      <w:spacing w:val="-1"/>
      <w:sz w:val="32"/>
      <w:szCs w:val="32"/>
    </w:rPr>
  </w:style>
  <w:style w:type="table" w:styleId="af">
    <w:name w:val="Table Grid"/>
    <w:basedOn w:val="a3"/>
    <w:rsid w:val="00D82B6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1"/>
    <w:link w:val="af1"/>
    <w:rsid w:val="00D82B68"/>
    <w:pPr>
      <w:spacing w:after="0" w:line="240" w:lineRule="auto"/>
    </w:pPr>
    <w:rPr>
      <w:rFonts w:ascii="Tahoma" w:hAnsi="Tahoma"/>
      <w:sz w:val="16"/>
      <w:szCs w:val="16"/>
    </w:rPr>
  </w:style>
  <w:style w:type="character" w:customStyle="1" w:styleId="af1">
    <w:name w:val="Текст выноски Знак"/>
    <w:link w:val="af0"/>
    <w:rsid w:val="00D82B68"/>
    <w:rPr>
      <w:rFonts w:ascii="Tahoma" w:hAnsi="Tahoma"/>
      <w:sz w:val="16"/>
      <w:szCs w:val="16"/>
    </w:rPr>
  </w:style>
  <w:style w:type="paragraph" w:customStyle="1" w:styleId="-11">
    <w:name w:val="Цветной список - Акцент 11"/>
    <w:basedOn w:val="a1"/>
    <w:uiPriority w:val="34"/>
    <w:qFormat/>
    <w:rsid w:val="00D82B68"/>
    <w:pPr>
      <w:ind w:left="720"/>
      <w:contextualSpacing/>
    </w:pPr>
    <w:rPr>
      <w:rFonts w:eastAsia="Calibri"/>
      <w:lang w:eastAsia="en-US"/>
    </w:rPr>
  </w:style>
  <w:style w:type="paragraph" w:styleId="af2">
    <w:name w:val="Normal (Web)"/>
    <w:basedOn w:val="a1"/>
    <w:rsid w:val="00D82B68"/>
    <w:pPr>
      <w:spacing w:before="100" w:beforeAutospacing="1" w:after="100" w:afterAutospacing="1" w:line="240" w:lineRule="auto"/>
    </w:pPr>
    <w:rPr>
      <w:rFonts w:ascii="Times New Roman" w:hAnsi="Times New Roman"/>
      <w:sz w:val="24"/>
      <w:szCs w:val="24"/>
    </w:rPr>
  </w:style>
  <w:style w:type="character" w:styleId="af3">
    <w:name w:val="Hyperlink"/>
    <w:unhideWhenUsed/>
    <w:rsid w:val="00D82B68"/>
    <w:rPr>
      <w:color w:val="0000FF"/>
      <w:u w:val="single"/>
    </w:rPr>
  </w:style>
  <w:style w:type="paragraph" w:customStyle="1" w:styleId="15">
    <w:name w:val="Абзац списка1"/>
    <w:basedOn w:val="a1"/>
    <w:qFormat/>
    <w:rsid w:val="00D82B68"/>
    <w:pPr>
      <w:ind w:left="720"/>
      <w:contextualSpacing/>
    </w:pPr>
    <w:rPr>
      <w:lang w:eastAsia="en-US"/>
    </w:rPr>
  </w:style>
  <w:style w:type="table" w:customStyle="1" w:styleId="16">
    <w:name w:val="Сетка таблицы1"/>
    <w:basedOn w:val="a3"/>
    <w:next w:val="af"/>
    <w:rsid w:val="00D8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f"/>
    <w:rsid w:val="00D82B68"/>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footnote text"/>
    <w:basedOn w:val="a1"/>
    <w:link w:val="af5"/>
    <w:rsid w:val="00D82B68"/>
    <w:pPr>
      <w:widowControl w:val="0"/>
      <w:autoSpaceDE w:val="0"/>
      <w:autoSpaceDN w:val="0"/>
      <w:adjustRightInd w:val="0"/>
      <w:spacing w:after="0" w:line="240" w:lineRule="auto"/>
    </w:pPr>
    <w:rPr>
      <w:rFonts w:ascii="Arial" w:hAnsi="Arial"/>
      <w:sz w:val="20"/>
      <w:szCs w:val="20"/>
    </w:rPr>
  </w:style>
  <w:style w:type="character" w:customStyle="1" w:styleId="af5">
    <w:name w:val="Текст сноски Знак"/>
    <w:link w:val="af4"/>
    <w:rsid w:val="00D82B68"/>
    <w:rPr>
      <w:rFonts w:ascii="Arial" w:hAnsi="Arial"/>
    </w:rPr>
  </w:style>
  <w:style w:type="character" w:styleId="af6">
    <w:name w:val="footnote reference"/>
    <w:rsid w:val="00D82B68"/>
    <w:rPr>
      <w:vertAlign w:val="superscript"/>
    </w:rPr>
  </w:style>
  <w:style w:type="table" w:customStyle="1" w:styleId="32">
    <w:name w:val="Сетка таблицы3"/>
    <w:basedOn w:val="a3"/>
    <w:next w:val="af"/>
    <w:rsid w:val="00D8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1"/>
    <w:link w:val="af8"/>
    <w:rsid w:val="00D82B68"/>
    <w:pPr>
      <w:spacing w:after="0" w:line="240" w:lineRule="auto"/>
    </w:pPr>
    <w:rPr>
      <w:rFonts w:ascii="Courier New" w:hAnsi="Courier New"/>
      <w:sz w:val="20"/>
      <w:szCs w:val="20"/>
    </w:rPr>
  </w:style>
  <w:style w:type="character" w:customStyle="1" w:styleId="af8">
    <w:name w:val="Текст Знак"/>
    <w:link w:val="af7"/>
    <w:rsid w:val="00D82B68"/>
    <w:rPr>
      <w:rFonts w:ascii="Courier New" w:hAnsi="Courier New"/>
    </w:rPr>
  </w:style>
  <w:style w:type="table" w:customStyle="1" w:styleId="42">
    <w:name w:val="Сетка таблицы4"/>
    <w:basedOn w:val="a3"/>
    <w:next w:val="af"/>
    <w:rsid w:val="00D82B68"/>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age number"/>
    <w:basedOn w:val="a2"/>
    <w:rsid w:val="00D82B68"/>
  </w:style>
  <w:style w:type="paragraph" w:styleId="17">
    <w:name w:val="toc 1"/>
    <w:basedOn w:val="a1"/>
    <w:next w:val="a1"/>
    <w:autoRedefine/>
    <w:rsid w:val="00D82B68"/>
    <w:pPr>
      <w:spacing w:before="120" w:after="120"/>
    </w:pPr>
    <w:rPr>
      <w:rFonts w:ascii="Times New Roman" w:hAnsi="Times New Roman"/>
      <w:b/>
      <w:bCs/>
      <w:caps/>
      <w:sz w:val="20"/>
      <w:szCs w:val="20"/>
    </w:rPr>
  </w:style>
  <w:style w:type="paragraph" w:styleId="23">
    <w:name w:val="toc 2"/>
    <w:basedOn w:val="a1"/>
    <w:next w:val="a1"/>
    <w:autoRedefine/>
    <w:rsid w:val="00D82B68"/>
    <w:pPr>
      <w:spacing w:after="0"/>
      <w:ind w:left="220"/>
    </w:pPr>
    <w:rPr>
      <w:rFonts w:ascii="Times New Roman" w:hAnsi="Times New Roman"/>
      <w:smallCaps/>
      <w:sz w:val="20"/>
      <w:szCs w:val="20"/>
    </w:rPr>
  </w:style>
  <w:style w:type="paragraph" w:styleId="33">
    <w:name w:val="toc 3"/>
    <w:basedOn w:val="a1"/>
    <w:next w:val="a1"/>
    <w:autoRedefine/>
    <w:rsid w:val="00D82B68"/>
    <w:pPr>
      <w:spacing w:after="0"/>
      <w:ind w:left="440"/>
    </w:pPr>
    <w:rPr>
      <w:rFonts w:ascii="Times New Roman" w:hAnsi="Times New Roman"/>
      <w:i/>
      <w:iCs/>
      <w:sz w:val="20"/>
      <w:szCs w:val="20"/>
    </w:rPr>
  </w:style>
  <w:style w:type="paragraph" w:styleId="43">
    <w:name w:val="toc 4"/>
    <w:basedOn w:val="a1"/>
    <w:next w:val="a1"/>
    <w:autoRedefine/>
    <w:rsid w:val="00D82B68"/>
    <w:pPr>
      <w:spacing w:after="0"/>
      <w:ind w:left="660"/>
    </w:pPr>
    <w:rPr>
      <w:rFonts w:ascii="Times New Roman" w:hAnsi="Times New Roman"/>
      <w:sz w:val="18"/>
      <w:szCs w:val="18"/>
    </w:rPr>
  </w:style>
  <w:style w:type="paragraph" w:styleId="51">
    <w:name w:val="toc 5"/>
    <w:basedOn w:val="a1"/>
    <w:next w:val="a1"/>
    <w:autoRedefine/>
    <w:rsid w:val="00D82B68"/>
    <w:pPr>
      <w:spacing w:after="0"/>
      <w:ind w:left="880"/>
    </w:pPr>
    <w:rPr>
      <w:rFonts w:ascii="Times New Roman" w:hAnsi="Times New Roman"/>
      <w:sz w:val="18"/>
      <w:szCs w:val="18"/>
    </w:rPr>
  </w:style>
  <w:style w:type="paragraph" w:styleId="61">
    <w:name w:val="toc 6"/>
    <w:basedOn w:val="a1"/>
    <w:next w:val="a1"/>
    <w:autoRedefine/>
    <w:rsid w:val="00D82B68"/>
    <w:pPr>
      <w:spacing w:after="0"/>
      <w:ind w:left="1100"/>
    </w:pPr>
    <w:rPr>
      <w:rFonts w:ascii="Times New Roman" w:hAnsi="Times New Roman"/>
      <w:sz w:val="18"/>
      <w:szCs w:val="18"/>
    </w:rPr>
  </w:style>
  <w:style w:type="paragraph" w:styleId="71">
    <w:name w:val="toc 7"/>
    <w:basedOn w:val="a1"/>
    <w:next w:val="a1"/>
    <w:autoRedefine/>
    <w:rsid w:val="00D82B68"/>
    <w:pPr>
      <w:spacing w:after="0"/>
      <w:ind w:left="1320"/>
    </w:pPr>
    <w:rPr>
      <w:rFonts w:ascii="Times New Roman" w:hAnsi="Times New Roman"/>
      <w:sz w:val="18"/>
      <w:szCs w:val="18"/>
    </w:rPr>
  </w:style>
  <w:style w:type="paragraph" w:styleId="81">
    <w:name w:val="toc 8"/>
    <w:basedOn w:val="a1"/>
    <w:next w:val="a1"/>
    <w:autoRedefine/>
    <w:rsid w:val="00D82B68"/>
    <w:pPr>
      <w:spacing w:after="0"/>
      <w:ind w:left="1540"/>
    </w:pPr>
    <w:rPr>
      <w:rFonts w:ascii="Times New Roman" w:hAnsi="Times New Roman"/>
      <w:sz w:val="18"/>
      <w:szCs w:val="18"/>
    </w:rPr>
  </w:style>
  <w:style w:type="paragraph" w:styleId="9">
    <w:name w:val="toc 9"/>
    <w:basedOn w:val="a1"/>
    <w:next w:val="a1"/>
    <w:autoRedefine/>
    <w:rsid w:val="00D82B68"/>
    <w:pPr>
      <w:spacing w:after="0"/>
      <w:ind w:left="1760"/>
    </w:pPr>
    <w:rPr>
      <w:rFonts w:ascii="Times New Roman" w:hAnsi="Times New Roman"/>
      <w:sz w:val="18"/>
      <w:szCs w:val="18"/>
    </w:rPr>
  </w:style>
  <w:style w:type="character" w:styleId="afa">
    <w:name w:val="FollowedHyperlink"/>
    <w:rsid w:val="00D82B68"/>
    <w:rPr>
      <w:color w:val="800080"/>
      <w:u w:val="single"/>
    </w:rPr>
  </w:style>
  <w:style w:type="paragraph" w:customStyle="1" w:styleId="FR1">
    <w:name w:val="FR1"/>
    <w:rsid w:val="00D82B68"/>
    <w:pPr>
      <w:widowControl w:val="0"/>
      <w:autoSpaceDE w:val="0"/>
      <w:autoSpaceDN w:val="0"/>
      <w:adjustRightInd w:val="0"/>
      <w:spacing w:before="460"/>
      <w:ind w:left="2400"/>
    </w:pPr>
    <w:rPr>
      <w:b/>
      <w:bCs/>
      <w:sz w:val="28"/>
      <w:szCs w:val="28"/>
    </w:rPr>
  </w:style>
  <w:style w:type="paragraph" w:styleId="24">
    <w:name w:val="Body Text Indent 2"/>
    <w:basedOn w:val="a1"/>
    <w:link w:val="25"/>
    <w:rsid w:val="00D82B68"/>
    <w:pPr>
      <w:spacing w:after="120" w:line="480" w:lineRule="auto"/>
      <w:ind w:left="283"/>
    </w:pPr>
    <w:rPr>
      <w:sz w:val="20"/>
      <w:szCs w:val="20"/>
    </w:rPr>
  </w:style>
  <w:style w:type="character" w:customStyle="1" w:styleId="25">
    <w:name w:val="Основной текст с отступом 2 Знак"/>
    <w:link w:val="24"/>
    <w:rsid w:val="00D82B68"/>
    <w:rPr>
      <w:rFonts w:ascii="Calibri" w:hAnsi="Calibri"/>
    </w:rPr>
  </w:style>
  <w:style w:type="paragraph" w:styleId="2">
    <w:name w:val="List Bullet 2"/>
    <w:basedOn w:val="a1"/>
    <w:rsid w:val="00D82B68"/>
    <w:pPr>
      <w:numPr>
        <w:numId w:val="2"/>
      </w:numPr>
      <w:spacing w:before="120" w:after="240" w:line="240" w:lineRule="auto"/>
    </w:pPr>
    <w:rPr>
      <w:rFonts w:ascii="Times New Roman" w:hAnsi="Times New Roman"/>
      <w:sz w:val="28"/>
      <w:szCs w:val="24"/>
    </w:rPr>
  </w:style>
  <w:style w:type="numbering" w:customStyle="1" w:styleId="26">
    <w:name w:val="Нет списка2"/>
    <w:next w:val="a4"/>
    <w:semiHidden/>
    <w:rsid w:val="00D82B68"/>
  </w:style>
  <w:style w:type="paragraph" w:customStyle="1" w:styleId="18">
    <w:name w:val="Стиль1"/>
    <w:basedOn w:val="a1"/>
    <w:autoRedefine/>
    <w:rsid w:val="00D82B68"/>
    <w:pPr>
      <w:spacing w:before="120" w:after="240" w:line="360" w:lineRule="auto"/>
      <w:jc w:val="both"/>
    </w:pPr>
    <w:rPr>
      <w:rFonts w:ascii="Times New Roman" w:hAnsi="Times New Roman"/>
      <w:sz w:val="28"/>
      <w:szCs w:val="24"/>
    </w:rPr>
  </w:style>
  <w:style w:type="paragraph" w:customStyle="1" w:styleId="34">
    <w:name w:val="Стиль3"/>
    <w:basedOn w:val="a8"/>
    <w:next w:val="18"/>
    <w:rsid w:val="00D82B68"/>
    <w:pPr>
      <w:spacing w:before="120" w:after="240" w:line="360" w:lineRule="auto"/>
      <w:jc w:val="center"/>
    </w:pPr>
    <w:rPr>
      <w:rFonts w:ascii="Arial" w:hAnsi="Arial"/>
      <w:sz w:val="20"/>
      <w:u w:val="single"/>
    </w:rPr>
  </w:style>
  <w:style w:type="paragraph" w:customStyle="1" w:styleId="114">
    <w:name w:val="Стиль Заголовок 1 + 14 пт"/>
    <w:basedOn w:val="10"/>
    <w:autoRedefine/>
    <w:rsid w:val="00D82B68"/>
    <w:pPr>
      <w:keepNext w:val="0"/>
      <w:tabs>
        <w:tab w:val="left" w:pos="9360"/>
      </w:tabs>
      <w:spacing w:before="120" w:after="0" w:line="360" w:lineRule="auto"/>
      <w:jc w:val="center"/>
    </w:pPr>
    <w:rPr>
      <w:bCs w:val="0"/>
      <w:spacing w:val="-7"/>
      <w:kern w:val="28"/>
    </w:rPr>
  </w:style>
  <w:style w:type="paragraph" w:customStyle="1" w:styleId="27">
    <w:name w:val="Стиль2"/>
    <w:basedOn w:val="18"/>
    <w:autoRedefine/>
    <w:rsid w:val="00D82B68"/>
  </w:style>
  <w:style w:type="numbering" w:customStyle="1" w:styleId="a0">
    <w:name w:val="Стиль маркированный"/>
    <w:basedOn w:val="a4"/>
    <w:rsid w:val="00D82B68"/>
    <w:pPr>
      <w:numPr>
        <w:numId w:val="4"/>
      </w:numPr>
    </w:pPr>
  </w:style>
  <w:style w:type="numbering" w:customStyle="1" w:styleId="14">
    <w:name w:val="Стиль маркированный 14 пт"/>
    <w:basedOn w:val="a4"/>
    <w:rsid w:val="00D82B68"/>
    <w:pPr>
      <w:numPr>
        <w:numId w:val="3"/>
      </w:numPr>
    </w:pPr>
  </w:style>
  <w:style w:type="paragraph" w:styleId="a">
    <w:name w:val="List Bullet"/>
    <w:basedOn w:val="a1"/>
    <w:rsid w:val="00D82B68"/>
    <w:pPr>
      <w:numPr>
        <w:numId w:val="6"/>
      </w:numPr>
      <w:spacing w:after="0" w:line="360" w:lineRule="auto"/>
    </w:pPr>
    <w:rPr>
      <w:rFonts w:ascii="Times New Roman" w:hAnsi="Times New Roman"/>
      <w:sz w:val="28"/>
      <w:szCs w:val="20"/>
    </w:rPr>
  </w:style>
  <w:style w:type="paragraph" w:styleId="28">
    <w:name w:val="Body Text 2"/>
    <w:basedOn w:val="a1"/>
    <w:link w:val="29"/>
    <w:rsid w:val="00D82B68"/>
    <w:pPr>
      <w:spacing w:before="120" w:after="240" w:line="360" w:lineRule="auto"/>
    </w:pPr>
    <w:rPr>
      <w:rFonts w:ascii="Times New Roman" w:hAnsi="Times New Roman"/>
      <w:sz w:val="32"/>
      <w:szCs w:val="24"/>
    </w:rPr>
  </w:style>
  <w:style w:type="character" w:customStyle="1" w:styleId="29">
    <w:name w:val="Основной текст 2 Знак"/>
    <w:link w:val="28"/>
    <w:rsid w:val="00D82B68"/>
    <w:rPr>
      <w:sz w:val="32"/>
      <w:szCs w:val="24"/>
    </w:rPr>
  </w:style>
  <w:style w:type="paragraph" w:styleId="4">
    <w:name w:val="List Bullet 4"/>
    <w:basedOn w:val="a1"/>
    <w:rsid w:val="00D82B68"/>
    <w:pPr>
      <w:numPr>
        <w:numId w:val="5"/>
      </w:numPr>
      <w:spacing w:before="120" w:after="240" w:line="360" w:lineRule="auto"/>
    </w:pPr>
    <w:rPr>
      <w:rFonts w:ascii="Times New Roman" w:hAnsi="Times New Roman"/>
      <w:sz w:val="28"/>
      <w:szCs w:val="24"/>
    </w:rPr>
  </w:style>
  <w:style w:type="numbering" w:customStyle="1" w:styleId="1">
    <w:name w:val="Стиль маркированный1"/>
    <w:basedOn w:val="a4"/>
    <w:rsid w:val="00D82B68"/>
    <w:pPr>
      <w:numPr>
        <w:numId w:val="7"/>
      </w:numPr>
    </w:pPr>
  </w:style>
  <w:style w:type="paragraph" w:styleId="3">
    <w:name w:val="List Bullet 3"/>
    <w:basedOn w:val="a1"/>
    <w:rsid w:val="00D82B68"/>
    <w:pPr>
      <w:numPr>
        <w:numId w:val="8"/>
      </w:numPr>
      <w:spacing w:after="0" w:line="360" w:lineRule="auto"/>
      <w:jc w:val="both"/>
    </w:pPr>
    <w:rPr>
      <w:rFonts w:ascii="Times New Roman" w:hAnsi="Times New Roman"/>
      <w:sz w:val="28"/>
      <w:szCs w:val="20"/>
    </w:rPr>
  </w:style>
  <w:style w:type="table" w:customStyle="1" w:styleId="52">
    <w:name w:val="Сетка таблицы5"/>
    <w:basedOn w:val="a3"/>
    <w:next w:val="af"/>
    <w:rsid w:val="00D82B68"/>
    <w:pPr>
      <w:spacing w:before="120" w:after="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1"/>
    <w:link w:val="afc"/>
    <w:qFormat/>
    <w:rsid w:val="00D82B68"/>
    <w:pPr>
      <w:spacing w:after="0" w:line="240" w:lineRule="auto"/>
      <w:jc w:val="center"/>
    </w:pPr>
    <w:rPr>
      <w:rFonts w:ascii="Times New Roman" w:hAnsi="Times New Roman"/>
      <w:b/>
      <w:sz w:val="24"/>
      <w:szCs w:val="24"/>
    </w:rPr>
  </w:style>
  <w:style w:type="character" w:customStyle="1" w:styleId="afc">
    <w:name w:val="Название Знак"/>
    <w:link w:val="afb"/>
    <w:rsid w:val="00D82B68"/>
    <w:rPr>
      <w:b/>
      <w:sz w:val="24"/>
      <w:szCs w:val="24"/>
    </w:rPr>
  </w:style>
  <w:style w:type="paragraph" w:customStyle="1" w:styleId="210pt">
    <w:name w:val="Основной текст с отступом 2 + 10 pt"/>
    <w:aliases w:val="по ширине,Слева:  0 см,После:  0 пт,М..."/>
    <w:basedOn w:val="24"/>
    <w:rsid w:val="00D82B68"/>
    <w:pPr>
      <w:tabs>
        <w:tab w:val="num" w:pos="0"/>
        <w:tab w:val="left" w:pos="284"/>
        <w:tab w:val="left" w:pos="426"/>
      </w:tabs>
      <w:spacing w:after="0" w:line="240" w:lineRule="auto"/>
      <w:ind w:left="0"/>
      <w:jc w:val="both"/>
    </w:pPr>
    <w:rPr>
      <w:rFonts w:ascii="Times New Roman" w:hAnsi="Times New Roman"/>
    </w:rPr>
  </w:style>
  <w:style w:type="paragraph" w:customStyle="1" w:styleId="210">
    <w:name w:val="Основной текст 21"/>
    <w:basedOn w:val="a1"/>
    <w:rsid w:val="00D82B68"/>
    <w:pPr>
      <w:suppressAutoHyphens/>
      <w:spacing w:before="120" w:after="240" w:line="360" w:lineRule="auto"/>
    </w:pPr>
    <w:rPr>
      <w:rFonts w:ascii="Times New Roman" w:hAnsi="Times New Roman"/>
      <w:kern w:val="1"/>
      <w:sz w:val="32"/>
      <w:szCs w:val="24"/>
      <w:lang w:eastAsia="ar-SA"/>
    </w:rPr>
  </w:style>
  <w:style w:type="paragraph" w:customStyle="1" w:styleId="afd">
    <w:name w:val="Содержимое таблицы"/>
    <w:basedOn w:val="a1"/>
    <w:rsid w:val="00D82B68"/>
    <w:pPr>
      <w:suppressLineNumbers/>
      <w:suppressAutoHyphens/>
    </w:pPr>
    <w:rPr>
      <w:kern w:val="1"/>
      <w:lang w:eastAsia="ar-SA"/>
    </w:rPr>
  </w:style>
  <w:style w:type="paragraph" w:customStyle="1" w:styleId="afe">
    <w:name w:val="Заголовок"/>
    <w:basedOn w:val="a1"/>
    <w:next w:val="a5"/>
    <w:rsid w:val="00D82B68"/>
    <w:pPr>
      <w:keepNext/>
      <w:suppressAutoHyphens/>
      <w:spacing w:before="240" w:after="120"/>
    </w:pPr>
    <w:rPr>
      <w:rFonts w:ascii="Arial" w:eastAsia="MS Mincho" w:hAnsi="Arial" w:cs="Tahoma"/>
      <w:kern w:val="1"/>
      <w:sz w:val="28"/>
      <w:szCs w:val="28"/>
      <w:lang w:eastAsia="ar-SA"/>
    </w:rPr>
  </w:style>
  <w:style w:type="paragraph" w:customStyle="1" w:styleId="211">
    <w:name w:val="Маркированный список 21"/>
    <w:basedOn w:val="a1"/>
    <w:rsid w:val="00D82B68"/>
    <w:pPr>
      <w:tabs>
        <w:tab w:val="num" w:pos="360"/>
      </w:tabs>
      <w:suppressAutoHyphens/>
      <w:spacing w:before="120" w:after="240" w:line="240" w:lineRule="auto"/>
      <w:ind w:left="360" w:hanging="360"/>
    </w:pPr>
    <w:rPr>
      <w:rFonts w:ascii="Times New Roman" w:hAnsi="Times New Roman"/>
      <w:kern w:val="1"/>
      <w:sz w:val="28"/>
      <w:szCs w:val="24"/>
      <w:lang w:eastAsia="ar-SA"/>
    </w:rPr>
  </w:style>
  <w:style w:type="paragraph" w:customStyle="1" w:styleId="-110">
    <w:name w:val="Цветная заливка - Акцент 11"/>
    <w:hidden/>
    <w:uiPriority w:val="99"/>
    <w:semiHidden/>
    <w:rsid w:val="00D82B68"/>
    <w:rPr>
      <w:rFonts w:ascii="Calibri" w:hAnsi="Calibri"/>
      <w:sz w:val="22"/>
      <w:szCs w:val="22"/>
    </w:rPr>
  </w:style>
  <w:style w:type="character" w:styleId="aff">
    <w:name w:val="Strong"/>
    <w:qFormat/>
    <w:rsid w:val="00D82B68"/>
    <w:rPr>
      <w:b/>
      <w:bCs/>
    </w:rPr>
  </w:style>
  <w:style w:type="character" w:customStyle="1" w:styleId="FontStyle24">
    <w:name w:val="Font Style24"/>
    <w:rsid w:val="00EA407F"/>
    <w:rPr>
      <w:rFonts w:ascii="Georgia" w:hAnsi="Georgia" w:cs="Georgia"/>
      <w:sz w:val="18"/>
      <w:szCs w:val="18"/>
    </w:rPr>
  </w:style>
  <w:style w:type="paragraph" w:customStyle="1" w:styleId="Style6">
    <w:name w:val="Style6"/>
    <w:basedOn w:val="a1"/>
    <w:rsid w:val="00D851EA"/>
    <w:pPr>
      <w:widowControl w:val="0"/>
      <w:autoSpaceDE w:val="0"/>
      <w:autoSpaceDN w:val="0"/>
      <w:adjustRightInd w:val="0"/>
      <w:spacing w:after="0" w:line="262" w:lineRule="exact"/>
      <w:ind w:hanging="317"/>
      <w:jc w:val="both"/>
    </w:pPr>
    <w:rPr>
      <w:rFonts w:ascii="Microsoft Sans Serif" w:hAnsi="Microsoft Sans Serif" w:cs="Microsoft Sans Serif"/>
      <w:sz w:val="24"/>
      <w:szCs w:val="24"/>
    </w:rPr>
  </w:style>
  <w:style w:type="paragraph" w:customStyle="1" w:styleId="Style5">
    <w:name w:val="Style5"/>
    <w:basedOn w:val="a1"/>
    <w:rsid w:val="00D851EA"/>
    <w:pPr>
      <w:widowControl w:val="0"/>
      <w:autoSpaceDE w:val="0"/>
      <w:autoSpaceDN w:val="0"/>
      <w:adjustRightInd w:val="0"/>
      <w:spacing w:after="0" w:line="262" w:lineRule="exact"/>
      <w:jc w:val="both"/>
    </w:pPr>
    <w:rPr>
      <w:rFonts w:ascii="Microsoft Sans Serif" w:hAnsi="Microsoft Sans Serif" w:cs="Microsoft Sans Serif"/>
      <w:sz w:val="24"/>
      <w:szCs w:val="24"/>
    </w:rPr>
  </w:style>
  <w:style w:type="character" w:customStyle="1" w:styleId="WW8Num2z1">
    <w:name w:val="WW8Num2z1"/>
    <w:rsid w:val="00D851EA"/>
    <w:rPr>
      <w:rFonts w:ascii="Courier New" w:hAnsi="Courier New" w:cs="Courier New"/>
    </w:rPr>
  </w:style>
  <w:style w:type="character" w:styleId="aff0">
    <w:name w:val="Emphasis"/>
    <w:qFormat/>
    <w:rsid w:val="00CC52ED"/>
    <w:rPr>
      <w:i/>
      <w:iCs/>
    </w:rPr>
  </w:style>
  <w:style w:type="character" w:customStyle="1" w:styleId="FontStyle11">
    <w:name w:val="Font Style11"/>
    <w:uiPriority w:val="99"/>
    <w:rsid w:val="0015581B"/>
    <w:rPr>
      <w:rFonts w:ascii="Times New Roman" w:hAnsi="Times New Roman" w:cs="Times New Roman"/>
      <w:sz w:val="20"/>
      <w:szCs w:val="20"/>
    </w:rPr>
  </w:style>
  <w:style w:type="paragraph" w:customStyle="1" w:styleId="Style2">
    <w:name w:val="Style2"/>
    <w:basedOn w:val="a1"/>
    <w:uiPriority w:val="99"/>
    <w:rsid w:val="0015581B"/>
    <w:pPr>
      <w:widowControl w:val="0"/>
      <w:autoSpaceDE w:val="0"/>
      <w:autoSpaceDN w:val="0"/>
      <w:adjustRightInd w:val="0"/>
      <w:spacing w:after="0" w:line="272" w:lineRule="exact"/>
      <w:ind w:firstLine="528"/>
    </w:pPr>
    <w:rPr>
      <w:rFonts w:ascii="Times New Roman" w:hAnsi="Times New Roman"/>
      <w:sz w:val="24"/>
      <w:szCs w:val="24"/>
    </w:rPr>
  </w:style>
  <w:style w:type="paragraph" w:customStyle="1" w:styleId="Style3">
    <w:name w:val="Style3"/>
    <w:basedOn w:val="a1"/>
    <w:uiPriority w:val="99"/>
    <w:rsid w:val="0015581B"/>
    <w:pPr>
      <w:widowControl w:val="0"/>
      <w:autoSpaceDE w:val="0"/>
      <w:autoSpaceDN w:val="0"/>
      <w:adjustRightInd w:val="0"/>
      <w:spacing w:after="0" w:line="274" w:lineRule="exact"/>
      <w:ind w:firstLine="571"/>
      <w:jc w:val="both"/>
    </w:pPr>
    <w:rPr>
      <w:rFonts w:ascii="Times New Roman" w:hAnsi="Times New Roman"/>
      <w:sz w:val="24"/>
      <w:szCs w:val="24"/>
    </w:rPr>
  </w:style>
  <w:style w:type="character" w:customStyle="1" w:styleId="apple-converted-space">
    <w:name w:val="apple-converted-space"/>
    <w:rsid w:val="00703103"/>
  </w:style>
  <w:style w:type="paragraph" w:customStyle="1" w:styleId="100">
    <w:name w:val="Стиль 10 пт Междустр.интервал:  полуторный"/>
    <w:basedOn w:val="a1"/>
    <w:rsid w:val="00EB4E71"/>
    <w:pPr>
      <w:suppressAutoHyphens/>
      <w:spacing w:after="0" w:line="240" w:lineRule="auto"/>
    </w:pPr>
    <w:rPr>
      <w:rFonts w:ascii="Times New Roman" w:hAnsi="Times New Roman"/>
      <w:sz w:val="20"/>
      <w:szCs w:val="20"/>
      <w:lang w:eastAsia="ar-SA"/>
    </w:rPr>
  </w:style>
  <w:style w:type="paragraph" w:styleId="aff1">
    <w:name w:val="List Paragraph"/>
    <w:basedOn w:val="a1"/>
    <w:uiPriority w:val="34"/>
    <w:qFormat/>
    <w:rsid w:val="00E600FC"/>
    <w:pPr>
      <w:ind w:left="720"/>
      <w:contextualSpacing/>
    </w:pPr>
  </w:style>
  <w:style w:type="character" w:customStyle="1" w:styleId="60">
    <w:name w:val="Заголовок 6 Знак"/>
    <w:basedOn w:val="a2"/>
    <w:link w:val="6"/>
    <w:semiHidden/>
    <w:rsid w:val="00CA45DD"/>
    <w:rPr>
      <w:rFonts w:asciiTheme="majorHAnsi" w:eastAsiaTheme="majorEastAsia" w:hAnsiTheme="majorHAnsi" w:cstheme="majorBidi"/>
      <w:i/>
      <w:iCs/>
      <w:color w:val="243F60" w:themeColor="accent1" w:themeShade="7F"/>
      <w:sz w:val="22"/>
      <w:szCs w:val="22"/>
    </w:rPr>
  </w:style>
  <w:style w:type="character" w:customStyle="1" w:styleId="80">
    <w:name w:val="Заголовок 8 Знак"/>
    <w:basedOn w:val="a2"/>
    <w:link w:val="8"/>
    <w:semiHidden/>
    <w:rsid w:val="008A2F2B"/>
    <w:rPr>
      <w:rFonts w:asciiTheme="majorHAnsi" w:eastAsiaTheme="majorEastAsia" w:hAnsiTheme="majorHAnsi" w:cstheme="majorBidi"/>
      <w:color w:val="404040" w:themeColor="text1" w:themeTint="BF"/>
    </w:rPr>
  </w:style>
  <w:style w:type="paragraph" w:customStyle="1" w:styleId="610">
    <w:name w:val="Заголовок 61"/>
    <w:basedOn w:val="a1"/>
    <w:next w:val="a1"/>
    <w:semiHidden/>
    <w:unhideWhenUsed/>
    <w:qFormat/>
    <w:rsid w:val="0047441E"/>
    <w:pPr>
      <w:keepNext/>
      <w:keepLines/>
      <w:spacing w:before="200" w:after="0"/>
      <w:outlineLvl w:val="5"/>
    </w:pPr>
    <w:rPr>
      <w:rFonts w:ascii="Cambria" w:hAnsi="Cambria"/>
      <w:i/>
      <w:iCs/>
      <w:color w:val="243F60"/>
    </w:rPr>
  </w:style>
  <w:style w:type="paragraph" w:customStyle="1" w:styleId="810">
    <w:name w:val="Заголовок 81"/>
    <w:basedOn w:val="a1"/>
    <w:next w:val="a1"/>
    <w:semiHidden/>
    <w:unhideWhenUsed/>
    <w:qFormat/>
    <w:rsid w:val="0047441E"/>
    <w:pPr>
      <w:keepNext/>
      <w:keepLines/>
      <w:spacing w:before="200" w:after="0"/>
      <w:outlineLvl w:val="7"/>
    </w:pPr>
    <w:rPr>
      <w:rFonts w:ascii="Cambria" w:hAnsi="Cambria"/>
      <w:color w:val="404040"/>
      <w:sz w:val="20"/>
      <w:szCs w:val="20"/>
    </w:rPr>
  </w:style>
  <w:style w:type="numbering" w:customStyle="1" w:styleId="110">
    <w:name w:val="Нет списка11"/>
    <w:next w:val="a4"/>
    <w:semiHidden/>
    <w:unhideWhenUsed/>
    <w:rsid w:val="0047441E"/>
  </w:style>
  <w:style w:type="character" w:customStyle="1" w:styleId="611">
    <w:name w:val="Заголовок 6 Знак1"/>
    <w:basedOn w:val="a2"/>
    <w:uiPriority w:val="9"/>
    <w:semiHidden/>
    <w:rsid w:val="0047441E"/>
    <w:rPr>
      <w:rFonts w:asciiTheme="majorHAnsi" w:eastAsiaTheme="majorEastAsia" w:hAnsiTheme="majorHAnsi" w:cstheme="majorBidi"/>
      <w:i/>
      <w:iCs/>
      <w:color w:val="243F60" w:themeColor="accent1" w:themeShade="7F"/>
    </w:rPr>
  </w:style>
  <w:style w:type="character" w:customStyle="1" w:styleId="811">
    <w:name w:val="Заголовок 8 Знак1"/>
    <w:basedOn w:val="a2"/>
    <w:uiPriority w:val="9"/>
    <w:semiHidden/>
    <w:rsid w:val="0047441E"/>
    <w:rPr>
      <w:rFonts w:asciiTheme="majorHAnsi" w:eastAsiaTheme="majorEastAsia" w:hAnsiTheme="majorHAnsi" w:cstheme="majorBidi"/>
      <w:color w:val="404040" w:themeColor="text1" w:themeTint="BF"/>
      <w:sz w:val="20"/>
      <w:szCs w:val="20"/>
    </w:rPr>
  </w:style>
  <w:style w:type="paragraph" w:customStyle="1" w:styleId="2a">
    <w:name w:val="Абзац списка2"/>
    <w:basedOn w:val="a1"/>
    <w:rsid w:val="00AA3D2F"/>
    <w:pPr>
      <w:ind w:left="720"/>
      <w:contextualSpacing/>
    </w:pPr>
    <w:rPr>
      <w:lang w:eastAsia="en-US"/>
    </w:rPr>
  </w:style>
  <w:style w:type="character" w:customStyle="1" w:styleId="FontStyle28">
    <w:name w:val="Font Style28"/>
    <w:rsid w:val="00CB4481"/>
    <w:rPr>
      <w:rFonts w:ascii="Arial" w:hAnsi="Arial" w:cs="Arial"/>
      <w:sz w:val="16"/>
      <w:szCs w:val="16"/>
    </w:rPr>
  </w:style>
  <w:style w:type="paragraph" w:styleId="HTML">
    <w:name w:val="HTML Address"/>
    <w:basedOn w:val="a1"/>
    <w:link w:val="HTML0"/>
    <w:rsid w:val="00107508"/>
    <w:pPr>
      <w:spacing w:after="0" w:line="240" w:lineRule="auto"/>
    </w:pPr>
    <w:rPr>
      <w:rFonts w:ascii="Times New Roman" w:hAnsi="Times New Roman"/>
      <w:i/>
      <w:iCs/>
      <w:sz w:val="24"/>
      <w:szCs w:val="24"/>
    </w:rPr>
  </w:style>
  <w:style w:type="character" w:customStyle="1" w:styleId="HTML0">
    <w:name w:val="Адрес HTML Знак"/>
    <w:basedOn w:val="a2"/>
    <w:link w:val="HTML"/>
    <w:rsid w:val="00107508"/>
    <w:rPr>
      <w:i/>
      <w:iCs/>
      <w:sz w:val="24"/>
      <w:szCs w:val="24"/>
    </w:rPr>
  </w:style>
  <w:style w:type="paragraph" w:customStyle="1" w:styleId="red">
    <w:name w:val="red"/>
    <w:basedOn w:val="a1"/>
    <w:rsid w:val="00107508"/>
    <w:pPr>
      <w:spacing w:before="105" w:after="100" w:afterAutospacing="1" w:line="240" w:lineRule="auto"/>
      <w:jc w:val="center"/>
    </w:pPr>
    <w:rPr>
      <w:rFonts w:ascii="Times New Roman" w:hAnsi="Times New Roman"/>
      <w:b/>
      <w:bCs/>
      <w:color w:val="CD0000"/>
      <w:sz w:val="21"/>
      <w:szCs w:val="21"/>
    </w:rPr>
  </w:style>
</w:styles>
</file>

<file path=word/webSettings.xml><?xml version="1.0" encoding="utf-8"?>
<w:webSettings xmlns:r="http://schemas.openxmlformats.org/officeDocument/2006/relationships" xmlns:w="http://schemas.openxmlformats.org/wordprocessingml/2006/main">
  <w:divs>
    <w:div w:id="177742686">
      <w:bodyDiv w:val="1"/>
      <w:marLeft w:val="0"/>
      <w:marRight w:val="0"/>
      <w:marTop w:val="0"/>
      <w:marBottom w:val="0"/>
      <w:divBdr>
        <w:top w:val="none" w:sz="0" w:space="0" w:color="auto"/>
        <w:left w:val="none" w:sz="0" w:space="0" w:color="auto"/>
        <w:bottom w:val="none" w:sz="0" w:space="0" w:color="auto"/>
        <w:right w:val="none" w:sz="0" w:space="0" w:color="auto"/>
      </w:divBdr>
    </w:div>
    <w:div w:id="216166567">
      <w:bodyDiv w:val="1"/>
      <w:marLeft w:val="0"/>
      <w:marRight w:val="0"/>
      <w:marTop w:val="0"/>
      <w:marBottom w:val="0"/>
      <w:divBdr>
        <w:top w:val="none" w:sz="0" w:space="0" w:color="auto"/>
        <w:left w:val="none" w:sz="0" w:space="0" w:color="auto"/>
        <w:bottom w:val="none" w:sz="0" w:space="0" w:color="auto"/>
        <w:right w:val="none" w:sz="0" w:space="0" w:color="auto"/>
      </w:divBdr>
    </w:div>
    <w:div w:id="217206297">
      <w:bodyDiv w:val="1"/>
      <w:marLeft w:val="0"/>
      <w:marRight w:val="0"/>
      <w:marTop w:val="0"/>
      <w:marBottom w:val="0"/>
      <w:divBdr>
        <w:top w:val="none" w:sz="0" w:space="0" w:color="auto"/>
        <w:left w:val="none" w:sz="0" w:space="0" w:color="auto"/>
        <w:bottom w:val="none" w:sz="0" w:space="0" w:color="auto"/>
        <w:right w:val="none" w:sz="0" w:space="0" w:color="auto"/>
      </w:divBdr>
    </w:div>
    <w:div w:id="247733517">
      <w:bodyDiv w:val="1"/>
      <w:marLeft w:val="0"/>
      <w:marRight w:val="0"/>
      <w:marTop w:val="0"/>
      <w:marBottom w:val="0"/>
      <w:divBdr>
        <w:top w:val="none" w:sz="0" w:space="0" w:color="auto"/>
        <w:left w:val="none" w:sz="0" w:space="0" w:color="auto"/>
        <w:bottom w:val="none" w:sz="0" w:space="0" w:color="auto"/>
        <w:right w:val="none" w:sz="0" w:space="0" w:color="auto"/>
      </w:divBdr>
    </w:div>
    <w:div w:id="286933843">
      <w:bodyDiv w:val="1"/>
      <w:marLeft w:val="0"/>
      <w:marRight w:val="0"/>
      <w:marTop w:val="0"/>
      <w:marBottom w:val="0"/>
      <w:divBdr>
        <w:top w:val="none" w:sz="0" w:space="0" w:color="auto"/>
        <w:left w:val="none" w:sz="0" w:space="0" w:color="auto"/>
        <w:bottom w:val="none" w:sz="0" w:space="0" w:color="auto"/>
        <w:right w:val="none" w:sz="0" w:space="0" w:color="auto"/>
      </w:divBdr>
    </w:div>
    <w:div w:id="381289486">
      <w:bodyDiv w:val="1"/>
      <w:marLeft w:val="0"/>
      <w:marRight w:val="0"/>
      <w:marTop w:val="0"/>
      <w:marBottom w:val="0"/>
      <w:divBdr>
        <w:top w:val="none" w:sz="0" w:space="0" w:color="auto"/>
        <w:left w:val="none" w:sz="0" w:space="0" w:color="auto"/>
        <w:bottom w:val="none" w:sz="0" w:space="0" w:color="auto"/>
        <w:right w:val="none" w:sz="0" w:space="0" w:color="auto"/>
      </w:divBdr>
    </w:div>
    <w:div w:id="454642855">
      <w:bodyDiv w:val="1"/>
      <w:marLeft w:val="0"/>
      <w:marRight w:val="0"/>
      <w:marTop w:val="0"/>
      <w:marBottom w:val="0"/>
      <w:divBdr>
        <w:top w:val="none" w:sz="0" w:space="0" w:color="auto"/>
        <w:left w:val="none" w:sz="0" w:space="0" w:color="auto"/>
        <w:bottom w:val="none" w:sz="0" w:space="0" w:color="auto"/>
        <w:right w:val="none" w:sz="0" w:space="0" w:color="auto"/>
      </w:divBdr>
    </w:div>
    <w:div w:id="458037075">
      <w:bodyDiv w:val="1"/>
      <w:marLeft w:val="0"/>
      <w:marRight w:val="0"/>
      <w:marTop w:val="0"/>
      <w:marBottom w:val="0"/>
      <w:divBdr>
        <w:top w:val="none" w:sz="0" w:space="0" w:color="auto"/>
        <w:left w:val="none" w:sz="0" w:space="0" w:color="auto"/>
        <w:bottom w:val="none" w:sz="0" w:space="0" w:color="auto"/>
        <w:right w:val="none" w:sz="0" w:space="0" w:color="auto"/>
      </w:divBdr>
    </w:div>
    <w:div w:id="567497157">
      <w:bodyDiv w:val="1"/>
      <w:marLeft w:val="0"/>
      <w:marRight w:val="0"/>
      <w:marTop w:val="0"/>
      <w:marBottom w:val="0"/>
      <w:divBdr>
        <w:top w:val="none" w:sz="0" w:space="0" w:color="auto"/>
        <w:left w:val="none" w:sz="0" w:space="0" w:color="auto"/>
        <w:bottom w:val="none" w:sz="0" w:space="0" w:color="auto"/>
        <w:right w:val="none" w:sz="0" w:space="0" w:color="auto"/>
      </w:divBdr>
    </w:div>
    <w:div w:id="678315116">
      <w:bodyDiv w:val="1"/>
      <w:marLeft w:val="0"/>
      <w:marRight w:val="0"/>
      <w:marTop w:val="0"/>
      <w:marBottom w:val="0"/>
      <w:divBdr>
        <w:top w:val="none" w:sz="0" w:space="0" w:color="auto"/>
        <w:left w:val="none" w:sz="0" w:space="0" w:color="auto"/>
        <w:bottom w:val="none" w:sz="0" w:space="0" w:color="auto"/>
        <w:right w:val="none" w:sz="0" w:space="0" w:color="auto"/>
      </w:divBdr>
    </w:div>
    <w:div w:id="682896850">
      <w:bodyDiv w:val="1"/>
      <w:marLeft w:val="0"/>
      <w:marRight w:val="0"/>
      <w:marTop w:val="0"/>
      <w:marBottom w:val="0"/>
      <w:divBdr>
        <w:top w:val="none" w:sz="0" w:space="0" w:color="auto"/>
        <w:left w:val="none" w:sz="0" w:space="0" w:color="auto"/>
        <w:bottom w:val="none" w:sz="0" w:space="0" w:color="auto"/>
        <w:right w:val="none" w:sz="0" w:space="0" w:color="auto"/>
      </w:divBdr>
    </w:div>
    <w:div w:id="695040836">
      <w:bodyDiv w:val="1"/>
      <w:marLeft w:val="0"/>
      <w:marRight w:val="0"/>
      <w:marTop w:val="0"/>
      <w:marBottom w:val="0"/>
      <w:divBdr>
        <w:top w:val="none" w:sz="0" w:space="0" w:color="auto"/>
        <w:left w:val="none" w:sz="0" w:space="0" w:color="auto"/>
        <w:bottom w:val="none" w:sz="0" w:space="0" w:color="auto"/>
        <w:right w:val="none" w:sz="0" w:space="0" w:color="auto"/>
      </w:divBdr>
    </w:div>
    <w:div w:id="762653920">
      <w:bodyDiv w:val="1"/>
      <w:marLeft w:val="0"/>
      <w:marRight w:val="0"/>
      <w:marTop w:val="0"/>
      <w:marBottom w:val="0"/>
      <w:divBdr>
        <w:top w:val="none" w:sz="0" w:space="0" w:color="auto"/>
        <w:left w:val="none" w:sz="0" w:space="0" w:color="auto"/>
        <w:bottom w:val="none" w:sz="0" w:space="0" w:color="auto"/>
        <w:right w:val="none" w:sz="0" w:space="0" w:color="auto"/>
      </w:divBdr>
    </w:div>
    <w:div w:id="782530717">
      <w:bodyDiv w:val="1"/>
      <w:marLeft w:val="0"/>
      <w:marRight w:val="0"/>
      <w:marTop w:val="0"/>
      <w:marBottom w:val="0"/>
      <w:divBdr>
        <w:top w:val="none" w:sz="0" w:space="0" w:color="auto"/>
        <w:left w:val="none" w:sz="0" w:space="0" w:color="auto"/>
        <w:bottom w:val="none" w:sz="0" w:space="0" w:color="auto"/>
        <w:right w:val="none" w:sz="0" w:space="0" w:color="auto"/>
      </w:divBdr>
    </w:div>
    <w:div w:id="795291770">
      <w:bodyDiv w:val="1"/>
      <w:marLeft w:val="0"/>
      <w:marRight w:val="0"/>
      <w:marTop w:val="0"/>
      <w:marBottom w:val="0"/>
      <w:divBdr>
        <w:top w:val="none" w:sz="0" w:space="0" w:color="auto"/>
        <w:left w:val="none" w:sz="0" w:space="0" w:color="auto"/>
        <w:bottom w:val="none" w:sz="0" w:space="0" w:color="auto"/>
        <w:right w:val="none" w:sz="0" w:space="0" w:color="auto"/>
      </w:divBdr>
    </w:div>
    <w:div w:id="833644638">
      <w:bodyDiv w:val="1"/>
      <w:marLeft w:val="0"/>
      <w:marRight w:val="0"/>
      <w:marTop w:val="0"/>
      <w:marBottom w:val="0"/>
      <w:divBdr>
        <w:top w:val="none" w:sz="0" w:space="0" w:color="auto"/>
        <w:left w:val="none" w:sz="0" w:space="0" w:color="auto"/>
        <w:bottom w:val="none" w:sz="0" w:space="0" w:color="auto"/>
        <w:right w:val="none" w:sz="0" w:space="0" w:color="auto"/>
      </w:divBdr>
    </w:div>
    <w:div w:id="956988298">
      <w:bodyDiv w:val="1"/>
      <w:marLeft w:val="0"/>
      <w:marRight w:val="0"/>
      <w:marTop w:val="0"/>
      <w:marBottom w:val="0"/>
      <w:divBdr>
        <w:top w:val="none" w:sz="0" w:space="0" w:color="auto"/>
        <w:left w:val="none" w:sz="0" w:space="0" w:color="auto"/>
        <w:bottom w:val="none" w:sz="0" w:space="0" w:color="auto"/>
        <w:right w:val="none" w:sz="0" w:space="0" w:color="auto"/>
      </w:divBdr>
    </w:div>
    <w:div w:id="977684427">
      <w:bodyDiv w:val="1"/>
      <w:marLeft w:val="0"/>
      <w:marRight w:val="0"/>
      <w:marTop w:val="0"/>
      <w:marBottom w:val="0"/>
      <w:divBdr>
        <w:top w:val="none" w:sz="0" w:space="0" w:color="auto"/>
        <w:left w:val="none" w:sz="0" w:space="0" w:color="auto"/>
        <w:bottom w:val="none" w:sz="0" w:space="0" w:color="auto"/>
        <w:right w:val="none" w:sz="0" w:space="0" w:color="auto"/>
      </w:divBdr>
    </w:div>
    <w:div w:id="1013607072">
      <w:bodyDiv w:val="1"/>
      <w:marLeft w:val="0"/>
      <w:marRight w:val="0"/>
      <w:marTop w:val="0"/>
      <w:marBottom w:val="0"/>
      <w:divBdr>
        <w:top w:val="none" w:sz="0" w:space="0" w:color="auto"/>
        <w:left w:val="none" w:sz="0" w:space="0" w:color="auto"/>
        <w:bottom w:val="none" w:sz="0" w:space="0" w:color="auto"/>
        <w:right w:val="none" w:sz="0" w:space="0" w:color="auto"/>
      </w:divBdr>
    </w:div>
    <w:div w:id="1080323390">
      <w:bodyDiv w:val="1"/>
      <w:marLeft w:val="0"/>
      <w:marRight w:val="0"/>
      <w:marTop w:val="0"/>
      <w:marBottom w:val="0"/>
      <w:divBdr>
        <w:top w:val="none" w:sz="0" w:space="0" w:color="auto"/>
        <w:left w:val="none" w:sz="0" w:space="0" w:color="auto"/>
        <w:bottom w:val="none" w:sz="0" w:space="0" w:color="auto"/>
        <w:right w:val="none" w:sz="0" w:space="0" w:color="auto"/>
      </w:divBdr>
    </w:div>
    <w:div w:id="1097138708">
      <w:bodyDiv w:val="1"/>
      <w:marLeft w:val="0"/>
      <w:marRight w:val="0"/>
      <w:marTop w:val="0"/>
      <w:marBottom w:val="0"/>
      <w:divBdr>
        <w:top w:val="none" w:sz="0" w:space="0" w:color="auto"/>
        <w:left w:val="none" w:sz="0" w:space="0" w:color="auto"/>
        <w:bottom w:val="none" w:sz="0" w:space="0" w:color="auto"/>
        <w:right w:val="none" w:sz="0" w:space="0" w:color="auto"/>
      </w:divBdr>
    </w:div>
    <w:div w:id="1109809917">
      <w:bodyDiv w:val="1"/>
      <w:marLeft w:val="0"/>
      <w:marRight w:val="0"/>
      <w:marTop w:val="0"/>
      <w:marBottom w:val="0"/>
      <w:divBdr>
        <w:top w:val="none" w:sz="0" w:space="0" w:color="auto"/>
        <w:left w:val="none" w:sz="0" w:space="0" w:color="auto"/>
        <w:bottom w:val="none" w:sz="0" w:space="0" w:color="auto"/>
        <w:right w:val="none" w:sz="0" w:space="0" w:color="auto"/>
      </w:divBdr>
    </w:div>
    <w:div w:id="1136067200">
      <w:bodyDiv w:val="1"/>
      <w:marLeft w:val="0"/>
      <w:marRight w:val="0"/>
      <w:marTop w:val="0"/>
      <w:marBottom w:val="0"/>
      <w:divBdr>
        <w:top w:val="none" w:sz="0" w:space="0" w:color="auto"/>
        <w:left w:val="none" w:sz="0" w:space="0" w:color="auto"/>
        <w:bottom w:val="none" w:sz="0" w:space="0" w:color="auto"/>
        <w:right w:val="none" w:sz="0" w:space="0" w:color="auto"/>
      </w:divBdr>
    </w:div>
    <w:div w:id="1144661046">
      <w:bodyDiv w:val="1"/>
      <w:marLeft w:val="0"/>
      <w:marRight w:val="0"/>
      <w:marTop w:val="0"/>
      <w:marBottom w:val="0"/>
      <w:divBdr>
        <w:top w:val="none" w:sz="0" w:space="0" w:color="auto"/>
        <w:left w:val="none" w:sz="0" w:space="0" w:color="auto"/>
        <w:bottom w:val="none" w:sz="0" w:space="0" w:color="auto"/>
        <w:right w:val="none" w:sz="0" w:space="0" w:color="auto"/>
      </w:divBdr>
    </w:div>
    <w:div w:id="1148784799">
      <w:bodyDiv w:val="1"/>
      <w:marLeft w:val="0"/>
      <w:marRight w:val="0"/>
      <w:marTop w:val="0"/>
      <w:marBottom w:val="0"/>
      <w:divBdr>
        <w:top w:val="none" w:sz="0" w:space="0" w:color="auto"/>
        <w:left w:val="none" w:sz="0" w:space="0" w:color="auto"/>
        <w:bottom w:val="none" w:sz="0" w:space="0" w:color="auto"/>
        <w:right w:val="none" w:sz="0" w:space="0" w:color="auto"/>
      </w:divBdr>
    </w:div>
    <w:div w:id="1295065959">
      <w:bodyDiv w:val="1"/>
      <w:marLeft w:val="0"/>
      <w:marRight w:val="0"/>
      <w:marTop w:val="0"/>
      <w:marBottom w:val="0"/>
      <w:divBdr>
        <w:top w:val="none" w:sz="0" w:space="0" w:color="auto"/>
        <w:left w:val="none" w:sz="0" w:space="0" w:color="auto"/>
        <w:bottom w:val="none" w:sz="0" w:space="0" w:color="auto"/>
        <w:right w:val="none" w:sz="0" w:space="0" w:color="auto"/>
      </w:divBdr>
    </w:div>
    <w:div w:id="1300257855">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
    <w:div w:id="1560020109">
      <w:bodyDiv w:val="1"/>
      <w:marLeft w:val="0"/>
      <w:marRight w:val="0"/>
      <w:marTop w:val="0"/>
      <w:marBottom w:val="0"/>
      <w:divBdr>
        <w:top w:val="none" w:sz="0" w:space="0" w:color="auto"/>
        <w:left w:val="none" w:sz="0" w:space="0" w:color="auto"/>
        <w:bottom w:val="none" w:sz="0" w:space="0" w:color="auto"/>
        <w:right w:val="none" w:sz="0" w:space="0" w:color="auto"/>
      </w:divBdr>
    </w:div>
    <w:div w:id="1624261624">
      <w:bodyDiv w:val="1"/>
      <w:marLeft w:val="0"/>
      <w:marRight w:val="0"/>
      <w:marTop w:val="0"/>
      <w:marBottom w:val="0"/>
      <w:divBdr>
        <w:top w:val="none" w:sz="0" w:space="0" w:color="auto"/>
        <w:left w:val="none" w:sz="0" w:space="0" w:color="auto"/>
        <w:bottom w:val="none" w:sz="0" w:space="0" w:color="auto"/>
        <w:right w:val="none" w:sz="0" w:space="0" w:color="auto"/>
      </w:divBdr>
    </w:div>
    <w:div w:id="1634484662">
      <w:bodyDiv w:val="1"/>
      <w:marLeft w:val="0"/>
      <w:marRight w:val="0"/>
      <w:marTop w:val="0"/>
      <w:marBottom w:val="0"/>
      <w:divBdr>
        <w:top w:val="none" w:sz="0" w:space="0" w:color="auto"/>
        <w:left w:val="none" w:sz="0" w:space="0" w:color="auto"/>
        <w:bottom w:val="none" w:sz="0" w:space="0" w:color="auto"/>
        <w:right w:val="none" w:sz="0" w:space="0" w:color="auto"/>
      </w:divBdr>
    </w:div>
    <w:div w:id="1686206379">
      <w:bodyDiv w:val="1"/>
      <w:marLeft w:val="0"/>
      <w:marRight w:val="0"/>
      <w:marTop w:val="0"/>
      <w:marBottom w:val="0"/>
      <w:divBdr>
        <w:top w:val="none" w:sz="0" w:space="0" w:color="auto"/>
        <w:left w:val="none" w:sz="0" w:space="0" w:color="auto"/>
        <w:bottom w:val="none" w:sz="0" w:space="0" w:color="auto"/>
        <w:right w:val="none" w:sz="0" w:space="0" w:color="auto"/>
      </w:divBdr>
    </w:div>
    <w:div w:id="1746149245">
      <w:bodyDiv w:val="1"/>
      <w:marLeft w:val="0"/>
      <w:marRight w:val="0"/>
      <w:marTop w:val="0"/>
      <w:marBottom w:val="0"/>
      <w:divBdr>
        <w:top w:val="none" w:sz="0" w:space="0" w:color="auto"/>
        <w:left w:val="none" w:sz="0" w:space="0" w:color="auto"/>
        <w:bottom w:val="none" w:sz="0" w:space="0" w:color="auto"/>
        <w:right w:val="none" w:sz="0" w:space="0" w:color="auto"/>
      </w:divBdr>
    </w:div>
    <w:div w:id="1756901524">
      <w:bodyDiv w:val="1"/>
      <w:marLeft w:val="0"/>
      <w:marRight w:val="0"/>
      <w:marTop w:val="0"/>
      <w:marBottom w:val="0"/>
      <w:divBdr>
        <w:top w:val="none" w:sz="0" w:space="0" w:color="auto"/>
        <w:left w:val="none" w:sz="0" w:space="0" w:color="auto"/>
        <w:bottom w:val="none" w:sz="0" w:space="0" w:color="auto"/>
        <w:right w:val="none" w:sz="0" w:space="0" w:color="auto"/>
      </w:divBdr>
    </w:div>
    <w:div w:id="1875579441">
      <w:bodyDiv w:val="1"/>
      <w:marLeft w:val="0"/>
      <w:marRight w:val="0"/>
      <w:marTop w:val="0"/>
      <w:marBottom w:val="0"/>
      <w:divBdr>
        <w:top w:val="none" w:sz="0" w:space="0" w:color="auto"/>
        <w:left w:val="none" w:sz="0" w:space="0" w:color="auto"/>
        <w:bottom w:val="none" w:sz="0" w:space="0" w:color="auto"/>
        <w:right w:val="none" w:sz="0" w:space="0" w:color="auto"/>
      </w:divBdr>
    </w:div>
    <w:div w:id="1883442855">
      <w:bodyDiv w:val="1"/>
      <w:marLeft w:val="0"/>
      <w:marRight w:val="0"/>
      <w:marTop w:val="0"/>
      <w:marBottom w:val="0"/>
      <w:divBdr>
        <w:top w:val="none" w:sz="0" w:space="0" w:color="auto"/>
        <w:left w:val="none" w:sz="0" w:space="0" w:color="auto"/>
        <w:bottom w:val="none" w:sz="0" w:space="0" w:color="auto"/>
        <w:right w:val="none" w:sz="0" w:space="0" w:color="auto"/>
      </w:divBdr>
    </w:div>
    <w:div w:id="1907255645">
      <w:bodyDiv w:val="1"/>
      <w:marLeft w:val="0"/>
      <w:marRight w:val="0"/>
      <w:marTop w:val="0"/>
      <w:marBottom w:val="0"/>
      <w:divBdr>
        <w:top w:val="none" w:sz="0" w:space="0" w:color="auto"/>
        <w:left w:val="none" w:sz="0" w:space="0" w:color="auto"/>
        <w:bottom w:val="none" w:sz="0" w:space="0" w:color="auto"/>
        <w:right w:val="none" w:sz="0" w:space="0" w:color="auto"/>
      </w:divBdr>
    </w:div>
    <w:div w:id="1928684122">
      <w:bodyDiv w:val="1"/>
      <w:marLeft w:val="0"/>
      <w:marRight w:val="0"/>
      <w:marTop w:val="0"/>
      <w:marBottom w:val="0"/>
      <w:divBdr>
        <w:top w:val="none" w:sz="0" w:space="0" w:color="auto"/>
        <w:left w:val="none" w:sz="0" w:space="0" w:color="auto"/>
        <w:bottom w:val="none" w:sz="0" w:space="0" w:color="auto"/>
        <w:right w:val="none" w:sz="0" w:space="0" w:color="auto"/>
      </w:divBdr>
    </w:div>
    <w:div w:id="2027712315">
      <w:bodyDiv w:val="1"/>
      <w:marLeft w:val="0"/>
      <w:marRight w:val="0"/>
      <w:marTop w:val="0"/>
      <w:marBottom w:val="0"/>
      <w:divBdr>
        <w:top w:val="none" w:sz="0" w:space="0" w:color="auto"/>
        <w:left w:val="none" w:sz="0" w:space="0" w:color="auto"/>
        <w:bottom w:val="none" w:sz="0" w:space="0" w:color="auto"/>
        <w:right w:val="none" w:sz="0" w:space="0" w:color="auto"/>
      </w:divBdr>
    </w:div>
    <w:div w:id="2030830894">
      <w:bodyDiv w:val="1"/>
      <w:marLeft w:val="0"/>
      <w:marRight w:val="0"/>
      <w:marTop w:val="0"/>
      <w:marBottom w:val="0"/>
      <w:divBdr>
        <w:top w:val="none" w:sz="0" w:space="0" w:color="auto"/>
        <w:left w:val="none" w:sz="0" w:space="0" w:color="auto"/>
        <w:bottom w:val="none" w:sz="0" w:space="0" w:color="auto"/>
        <w:right w:val="none" w:sz="0" w:space="0" w:color="auto"/>
      </w:divBdr>
    </w:div>
    <w:div w:id="2069960655">
      <w:bodyDiv w:val="1"/>
      <w:marLeft w:val="0"/>
      <w:marRight w:val="0"/>
      <w:marTop w:val="0"/>
      <w:marBottom w:val="0"/>
      <w:divBdr>
        <w:top w:val="none" w:sz="0" w:space="0" w:color="auto"/>
        <w:left w:val="none" w:sz="0" w:space="0" w:color="auto"/>
        <w:bottom w:val="none" w:sz="0" w:space="0" w:color="auto"/>
        <w:right w:val="none" w:sz="0" w:space="0" w:color="auto"/>
      </w:divBdr>
    </w:div>
    <w:div w:id="21233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eizb@inbox.ru" TargetMode="External"/><Relationship Id="rId18" Type="http://schemas.openxmlformats.org/officeDocument/2006/relationships/hyperlink" Target="http://uid.cduttkirspb.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eizb@inbox.ru" TargetMode="External"/><Relationship Id="rId17" Type="http://schemas.openxmlformats.org/officeDocument/2006/relationships/hyperlink" Target="http://www.kirov.spb.ru/sc/cdutt/" TargetMode="External"/><Relationship Id="rId2" Type="http://schemas.openxmlformats.org/officeDocument/2006/relationships/numbering" Target="numbering.xml"/><Relationship Id="rId16" Type="http://schemas.openxmlformats.org/officeDocument/2006/relationships/hyperlink" Target="mailto:uidkirov.spb@yandex.ru" TargetMode="External"/><Relationship Id="rId20" Type="http://schemas.openxmlformats.org/officeDocument/2006/relationships/hyperlink" Target="http://www.kirov.spb.ru/sc/cdu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izb@inbox.ru" TargetMode="External"/><Relationship Id="rId5" Type="http://schemas.openxmlformats.org/officeDocument/2006/relationships/webSettings" Target="webSettings.xml"/><Relationship Id="rId15" Type="http://schemas.openxmlformats.org/officeDocument/2006/relationships/hyperlink" Target="http://uid.cduttkirspb.ru/" TargetMode="External"/><Relationship Id="rId23" Type="http://schemas.openxmlformats.org/officeDocument/2006/relationships/theme" Target="theme/theme1.xml"/><Relationship Id="rId10" Type="http://schemas.openxmlformats.org/officeDocument/2006/relationships/hyperlink" Target="mailto:neizb@inbox.ru" TargetMode="External"/><Relationship Id="rId19" Type="http://schemas.openxmlformats.org/officeDocument/2006/relationships/hyperlink" Target="mailto:profkir@yandex.ru" TargetMode="External"/><Relationship Id="rId4" Type="http://schemas.openxmlformats.org/officeDocument/2006/relationships/settings" Target="settings.xml"/><Relationship Id="rId9" Type="http://schemas.openxmlformats.org/officeDocument/2006/relationships/hyperlink" Target="mailto:neizb@inbox.ru" TargetMode="External"/><Relationship Id="rId14" Type="http://schemas.openxmlformats.org/officeDocument/2006/relationships/hyperlink" Target="http://www.kirov.spb.ru/sc/cdutt/"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08E7-850D-4B24-80D4-C5AF617F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15789</Words>
  <Characters>89998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nmc</dc:creator>
  <cp:lastModifiedBy>rgiadmin</cp:lastModifiedBy>
  <cp:revision>2</cp:revision>
  <cp:lastPrinted>2014-10-03T14:37:00Z</cp:lastPrinted>
  <dcterms:created xsi:type="dcterms:W3CDTF">2014-10-13T09:50:00Z</dcterms:created>
  <dcterms:modified xsi:type="dcterms:W3CDTF">2014-10-13T09:50:00Z</dcterms:modified>
</cp:coreProperties>
</file>