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5F" w:rsidRPr="001E0312" w:rsidRDefault="001E0312" w:rsidP="007C5129">
      <w:pPr>
        <w:pStyle w:val="a5"/>
        <w:tabs>
          <w:tab w:val="left" w:pos="1140"/>
        </w:tabs>
        <w:suppressAutoHyphens w:val="0"/>
        <w:spacing w:line="200" w:lineRule="atLeast"/>
        <w:ind w:left="0"/>
        <w:jc w:val="center"/>
        <w:rPr>
          <w:b/>
          <w:bCs/>
          <w:sz w:val="32"/>
        </w:rPr>
      </w:pPr>
      <w:r>
        <w:rPr>
          <w:rFonts w:cs="DejaVu Sans"/>
          <w:b/>
          <w:bCs/>
          <w:sz w:val="32"/>
        </w:rPr>
        <w:t xml:space="preserve">Значимые </w:t>
      </w:r>
      <w:r w:rsidR="00BB5E5F" w:rsidRPr="001E0312">
        <w:rPr>
          <w:rFonts w:cs="DejaVu Sans"/>
          <w:b/>
          <w:bCs/>
          <w:sz w:val="32"/>
        </w:rPr>
        <w:t xml:space="preserve">достижения </w:t>
      </w:r>
      <w:r>
        <w:rPr>
          <w:rFonts w:cs="DejaVu Sans"/>
          <w:b/>
          <w:bCs/>
          <w:sz w:val="32"/>
        </w:rPr>
        <w:t>учащихся и</w:t>
      </w:r>
      <w:r w:rsidR="00BB5E5F" w:rsidRPr="001E0312">
        <w:rPr>
          <w:rFonts w:cs="DejaVu Sans"/>
          <w:b/>
          <w:bCs/>
          <w:sz w:val="32"/>
        </w:rPr>
        <w:t xml:space="preserve"> коллективов </w:t>
      </w:r>
      <w:r w:rsidR="007C5129" w:rsidRPr="001E0312">
        <w:rPr>
          <w:rFonts w:cs="DejaVu Sans"/>
          <w:b/>
          <w:bCs/>
          <w:sz w:val="32"/>
        </w:rPr>
        <w:t>ЦДЮТТ</w:t>
      </w:r>
      <w:r w:rsidR="00170941" w:rsidRPr="001E0312">
        <w:rPr>
          <w:rFonts w:cs="DejaVu Sans"/>
          <w:b/>
          <w:bCs/>
          <w:sz w:val="32"/>
        </w:rPr>
        <w:t xml:space="preserve"> </w:t>
      </w:r>
      <w:r w:rsidR="00BB5E5F" w:rsidRPr="001E0312">
        <w:rPr>
          <w:rFonts w:cs="DejaVu Sans"/>
          <w:b/>
          <w:bCs/>
          <w:sz w:val="32"/>
        </w:rPr>
        <w:t>в 2015-2016 уч.г.</w:t>
      </w:r>
      <w:r w:rsidR="008F1253" w:rsidRPr="001E0312">
        <w:rPr>
          <w:rFonts w:cs="DejaVu Sans"/>
          <w:b/>
          <w:bCs/>
          <w:sz w:val="32"/>
        </w:rPr>
        <w:t xml:space="preserve"> </w:t>
      </w:r>
    </w:p>
    <w:p w:rsidR="00BB5E5F" w:rsidRDefault="00BB5E5F" w:rsidP="00BB5E5F">
      <w:pPr>
        <w:pStyle w:val="a5"/>
        <w:tabs>
          <w:tab w:val="left" w:pos="426"/>
        </w:tabs>
        <w:suppressAutoHyphens w:val="0"/>
        <w:spacing w:line="200" w:lineRule="atLeast"/>
        <w:ind w:left="0"/>
      </w:pPr>
    </w:p>
    <w:tbl>
      <w:tblPr>
        <w:tblW w:w="15745" w:type="dxa"/>
        <w:jc w:val="center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52"/>
        <w:gridCol w:w="11"/>
        <w:gridCol w:w="1822"/>
        <w:gridCol w:w="152"/>
        <w:gridCol w:w="11"/>
        <w:gridCol w:w="2246"/>
        <w:gridCol w:w="152"/>
        <w:gridCol w:w="11"/>
        <w:gridCol w:w="5791"/>
        <w:gridCol w:w="163"/>
        <w:gridCol w:w="1821"/>
        <w:gridCol w:w="163"/>
        <w:gridCol w:w="3098"/>
        <w:gridCol w:w="130"/>
        <w:gridCol w:w="22"/>
      </w:tblGrid>
      <w:tr w:rsidR="00675285" w:rsidTr="008846D9">
        <w:trPr>
          <w:gridBefore w:val="2"/>
          <w:wBefore w:w="163" w:type="dxa"/>
          <w:tblHeader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E5F" w:rsidRPr="00170941" w:rsidRDefault="00BB5E5F" w:rsidP="00D659A7">
            <w:pPr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170941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E5F" w:rsidRPr="00170941" w:rsidRDefault="00BB5E5F" w:rsidP="00D659A7">
            <w:pPr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170941">
              <w:rPr>
                <w:b/>
                <w:sz w:val="20"/>
                <w:szCs w:val="20"/>
              </w:rPr>
              <w:t xml:space="preserve">Вид творчества (вокал, </w:t>
            </w:r>
          </w:p>
          <w:p w:rsidR="00BB5E5F" w:rsidRPr="00170941" w:rsidRDefault="00BB5E5F" w:rsidP="00D659A7">
            <w:pPr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170941">
              <w:rPr>
                <w:b/>
                <w:sz w:val="20"/>
                <w:szCs w:val="20"/>
              </w:rPr>
              <w:t xml:space="preserve">хореография, изо, </w:t>
            </w:r>
          </w:p>
          <w:p w:rsidR="00BB5E5F" w:rsidRPr="00170941" w:rsidRDefault="00BB5E5F" w:rsidP="00D659A7">
            <w:pPr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170941">
              <w:rPr>
                <w:b/>
                <w:sz w:val="20"/>
                <w:szCs w:val="20"/>
              </w:rPr>
              <w:t>судомоделизм и т.п.)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E5F" w:rsidRPr="00170941" w:rsidRDefault="00BB5E5F" w:rsidP="00D659A7">
            <w:pPr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170941">
              <w:rPr>
                <w:b/>
                <w:sz w:val="20"/>
                <w:szCs w:val="20"/>
              </w:rPr>
              <w:t>Официальное название мероприятия (по положению)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4CF" w:rsidRDefault="00BB5E5F" w:rsidP="00D659A7">
            <w:pPr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170941">
              <w:rPr>
                <w:b/>
                <w:sz w:val="20"/>
                <w:szCs w:val="20"/>
              </w:rPr>
              <w:t>Количество участников от учреждения/</w:t>
            </w:r>
          </w:p>
          <w:p w:rsidR="00BB5E5F" w:rsidRPr="00170941" w:rsidRDefault="00BB5E5F" w:rsidP="00D659A7">
            <w:pPr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170941">
              <w:rPr>
                <w:b/>
                <w:sz w:val="20"/>
                <w:szCs w:val="20"/>
              </w:rPr>
              <w:t>из них победителей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BB4" w:rsidRDefault="005F34CF" w:rsidP="00D659A7">
            <w:pPr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 И</w:t>
            </w:r>
            <w:r w:rsidR="00BB5E5F" w:rsidRPr="00170941">
              <w:rPr>
                <w:b/>
                <w:sz w:val="20"/>
                <w:szCs w:val="20"/>
              </w:rPr>
              <w:t>мя победител</w:t>
            </w:r>
            <w:r w:rsidR="008F3BB4">
              <w:rPr>
                <w:b/>
                <w:sz w:val="20"/>
                <w:szCs w:val="20"/>
              </w:rPr>
              <w:t>я</w:t>
            </w:r>
            <w:r w:rsidR="008F3BB4" w:rsidRPr="002929CC">
              <w:rPr>
                <w:b/>
                <w:sz w:val="20"/>
                <w:szCs w:val="20"/>
              </w:rPr>
              <w:t xml:space="preserve"> </w:t>
            </w:r>
            <w:r w:rsidR="008F3BB4" w:rsidRPr="008F3BB4">
              <w:rPr>
                <w:b/>
                <w:sz w:val="20"/>
                <w:szCs w:val="20"/>
              </w:rPr>
              <w:t>/</w:t>
            </w:r>
            <w:r w:rsidR="00BB5E5F" w:rsidRPr="00170941">
              <w:rPr>
                <w:b/>
                <w:sz w:val="20"/>
                <w:szCs w:val="20"/>
              </w:rPr>
              <w:t xml:space="preserve"> название коллектива</w:t>
            </w:r>
          </w:p>
          <w:p w:rsidR="00BB5E5F" w:rsidRPr="00170941" w:rsidRDefault="00BB5E5F" w:rsidP="00D659A7">
            <w:pPr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170941">
              <w:rPr>
                <w:b/>
                <w:sz w:val="20"/>
                <w:szCs w:val="20"/>
              </w:rPr>
              <w:t>(хор, ансамбль и т.п.)</w:t>
            </w:r>
          </w:p>
          <w:p w:rsidR="00BB5E5F" w:rsidRPr="00170941" w:rsidRDefault="00BB5E5F" w:rsidP="00D659A7">
            <w:pPr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170941">
              <w:rPr>
                <w:b/>
                <w:sz w:val="20"/>
                <w:szCs w:val="20"/>
              </w:rPr>
              <w:t>(</w:t>
            </w:r>
            <w:r w:rsidR="005F34CF">
              <w:rPr>
                <w:b/>
                <w:sz w:val="20"/>
                <w:szCs w:val="20"/>
              </w:rPr>
              <w:t xml:space="preserve">ТОЛЬКО </w:t>
            </w:r>
            <w:r w:rsidRPr="00170941">
              <w:rPr>
                <w:b/>
                <w:sz w:val="20"/>
                <w:szCs w:val="20"/>
              </w:rPr>
              <w:t>1</w:t>
            </w:r>
            <w:r w:rsidR="00A82556">
              <w:rPr>
                <w:b/>
                <w:sz w:val="20"/>
                <w:szCs w:val="20"/>
              </w:rPr>
              <w:t xml:space="preserve"> </w:t>
            </w:r>
            <w:r w:rsidRPr="00170941">
              <w:rPr>
                <w:b/>
                <w:sz w:val="20"/>
                <w:szCs w:val="20"/>
              </w:rPr>
              <w:t>место</w:t>
            </w:r>
            <w:r w:rsidR="008F3BB4">
              <w:rPr>
                <w:b/>
                <w:sz w:val="20"/>
                <w:szCs w:val="20"/>
              </w:rPr>
              <w:t>)</w:t>
            </w:r>
          </w:p>
          <w:p w:rsidR="00BB5E5F" w:rsidRPr="00170941" w:rsidRDefault="00BB5E5F" w:rsidP="00D659A7">
            <w:pPr>
              <w:suppressAutoHyphens w:val="0"/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BB5E5F" w:rsidTr="00634052">
        <w:trPr>
          <w:gridBefore w:val="2"/>
          <w:wBefore w:w="163" w:type="dxa"/>
          <w:tblHeader/>
          <w:jc w:val="center"/>
        </w:trPr>
        <w:tc>
          <w:tcPr>
            <w:tcW w:w="1558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E5F" w:rsidRPr="00BB5E5F" w:rsidRDefault="00BB5E5F" w:rsidP="00D659A7">
            <w:pPr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BB5E5F">
              <w:rPr>
                <w:sz w:val="22"/>
                <w:szCs w:val="22"/>
              </w:rPr>
              <w:t>Техническая направленность</w:t>
            </w:r>
          </w:p>
        </w:tc>
      </w:tr>
      <w:tr w:rsidR="00675285" w:rsidTr="008846D9">
        <w:trPr>
          <w:gridBefore w:val="2"/>
          <w:wBefore w:w="163" w:type="dxa"/>
          <w:tblHeader/>
          <w:jc w:val="center"/>
        </w:trPr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1E" w:rsidRPr="00BB5E5F" w:rsidRDefault="002F761E" w:rsidP="009F297F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BB5E5F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1E" w:rsidRPr="00BB5E5F" w:rsidRDefault="00675285" w:rsidP="009F297F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F761E">
              <w:rPr>
                <w:sz w:val="22"/>
                <w:szCs w:val="22"/>
              </w:rPr>
              <w:t>ригами</w:t>
            </w:r>
          </w:p>
        </w:tc>
        <w:tc>
          <w:tcPr>
            <w:tcW w:w="59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1E" w:rsidRPr="00BB5E5F" w:rsidRDefault="002F761E" w:rsidP="009F297F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t>Международная выставка оригами «</w:t>
            </w:r>
            <w:r>
              <w:rPr>
                <w:lang w:val="en-US"/>
              </w:rPr>
              <w:t>IV</w:t>
            </w:r>
            <w:r>
              <w:t xml:space="preserve"> времени года»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1E" w:rsidRPr="00BB5E5F" w:rsidRDefault="00121B32" w:rsidP="009F297F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CE02A9">
              <w:rPr>
                <w:sz w:val="22"/>
                <w:szCs w:val="22"/>
              </w:rPr>
              <w:t>/3</w:t>
            </w:r>
          </w:p>
        </w:tc>
        <w:tc>
          <w:tcPr>
            <w:tcW w:w="32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61E" w:rsidRDefault="002F761E" w:rsidP="009F297F">
            <w:r>
              <w:t>Баландина Алиса</w:t>
            </w:r>
          </w:p>
          <w:p w:rsidR="002F761E" w:rsidRDefault="002F761E" w:rsidP="009F297F">
            <w:r>
              <w:t>Иванова Светлана</w:t>
            </w:r>
          </w:p>
          <w:p w:rsidR="002F761E" w:rsidRDefault="002F761E" w:rsidP="009F297F">
            <w:pPr>
              <w:widowControl w:val="0"/>
              <w:suppressAutoHyphens w:val="0"/>
              <w:snapToGrid w:val="0"/>
              <w:spacing w:line="200" w:lineRule="atLeast"/>
            </w:pPr>
            <w:r>
              <w:t>Шустов Ярослав/</w:t>
            </w:r>
          </w:p>
          <w:p w:rsidR="002F761E" w:rsidRPr="00BB5E5F" w:rsidRDefault="00540C24" w:rsidP="00540C24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F761E" w:rsidRPr="003235FD">
              <w:rPr>
                <w:sz w:val="22"/>
                <w:szCs w:val="22"/>
              </w:rPr>
              <w:t>тудия Оригами «Солнышко»</w:t>
            </w:r>
          </w:p>
        </w:tc>
      </w:tr>
      <w:tr w:rsidR="00675285" w:rsidRPr="00CA570C" w:rsidTr="008846D9">
        <w:trPr>
          <w:gridBefore w:val="2"/>
          <w:wBefore w:w="163" w:type="dxa"/>
          <w:tblHeader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285" w:rsidRPr="00CA570C" w:rsidRDefault="0067528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A570C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285" w:rsidRPr="00CA570C" w:rsidRDefault="0067528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A570C"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285" w:rsidRPr="00CA570C" w:rsidRDefault="00675285" w:rsidP="00675285">
            <w:pPr>
              <w:jc w:val="both"/>
              <w:rPr>
                <w:sz w:val="22"/>
                <w:szCs w:val="22"/>
              </w:rPr>
            </w:pPr>
            <w:r w:rsidRPr="00CA570C">
              <w:rPr>
                <w:sz w:val="22"/>
                <w:szCs w:val="22"/>
              </w:rPr>
              <w:t>Фестиваль «Робофинист»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285" w:rsidRPr="00CA570C" w:rsidRDefault="0067528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A570C">
              <w:rPr>
                <w:sz w:val="22"/>
                <w:szCs w:val="22"/>
              </w:rPr>
              <w:t>12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285" w:rsidRPr="00CA570C" w:rsidRDefault="001E0312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t>Сертификаты участников</w:t>
            </w:r>
          </w:p>
        </w:tc>
      </w:tr>
      <w:tr w:rsidR="00675285" w:rsidRPr="00CA570C" w:rsidTr="008846D9">
        <w:trPr>
          <w:gridBefore w:val="2"/>
          <w:wBefore w:w="163" w:type="dxa"/>
          <w:tblHeader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85" w:rsidRPr="00CA570C" w:rsidRDefault="0067528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A570C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85" w:rsidRPr="00CA570C" w:rsidRDefault="0067528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A570C">
              <w:rPr>
                <w:sz w:val="22"/>
                <w:szCs w:val="22"/>
              </w:rPr>
              <w:t>Журналистика на ПК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85" w:rsidRPr="00CA570C" w:rsidRDefault="00675285" w:rsidP="0067528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A570C">
              <w:rPr>
                <w:color w:val="auto"/>
                <w:sz w:val="22"/>
                <w:szCs w:val="22"/>
              </w:rPr>
              <w:t>XV Открытый Всероссийский Конкурс школьных изданий «Больше изданий хороших и разных»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85" w:rsidRPr="00CA570C" w:rsidRDefault="0067528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A570C">
              <w:rPr>
                <w:sz w:val="22"/>
                <w:szCs w:val="22"/>
              </w:rPr>
              <w:t>19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285" w:rsidRPr="00CA570C" w:rsidRDefault="001E0312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t>Сертификаты участников</w:t>
            </w:r>
          </w:p>
        </w:tc>
      </w:tr>
      <w:tr w:rsidR="00675285" w:rsidRPr="00CA570C" w:rsidTr="008846D9">
        <w:trPr>
          <w:gridBefore w:val="2"/>
          <w:wBefore w:w="163" w:type="dxa"/>
          <w:tblHeader/>
          <w:jc w:val="center"/>
        </w:trPr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85" w:rsidRPr="00CA570C" w:rsidRDefault="0067528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A570C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85" w:rsidRPr="00CA570C" w:rsidRDefault="0067528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A570C">
              <w:rPr>
                <w:sz w:val="22"/>
                <w:szCs w:val="22"/>
              </w:rPr>
              <w:t>Журналистика на ПК</w:t>
            </w:r>
          </w:p>
        </w:tc>
        <w:tc>
          <w:tcPr>
            <w:tcW w:w="59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85" w:rsidRPr="00CA570C" w:rsidRDefault="00675285" w:rsidP="0067528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A570C">
              <w:rPr>
                <w:color w:val="auto"/>
                <w:sz w:val="22"/>
                <w:szCs w:val="22"/>
              </w:rPr>
              <w:t>Всероссийский конкурс по журналистике, рекламе и PR для школьников «Проба пера» номинация «Газета» (отборочный этап)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85" w:rsidRPr="00CA570C" w:rsidRDefault="0067528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A570C">
              <w:rPr>
                <w:sz w:val="22"/>
                <w:szCs w:val="22"/>
              </w:rPr>
              <w:t>19</w:t>
            </w:r>
          </w:p>
        </w:tc>
        <w:tc>
          <w:tcPr>
            <w:tcW w:w="32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285" w:rsidRPr="00CA570C" w:rsidRDefault="001E0312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t>Сертификаты участников</w:t>
            </w:r>
          </w:p>
        </w:tc>
      </w:tr>
      <w:tr w:rsidR="00675285" w:rsidRPr="00CA570C" w:rsidTr="008846D9">
        <w:trPr>
          <w:gridBefore w:val="2"/>
          <w:wBefore w:w="163" w:type="dxa"/>
          <w:tblHeader/>
          <w:jc w:val="center"/>
        </w:trPr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85" w:rsidRPr="00CA570C" w:rsidRDefault="0067528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A570C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85" w:rsidRPr="00CA570C" w:rsidRDefault="0067528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A570C">
              <w:rPr>
                <w:sz w:val="22"/>
                <w:szCs w:val="22"/>
              </w:rPr>
              <w:t>Журналистика на ПК</w:t>
            </w:r>
          </w:p>
        </w:tc>
        <w:tc>
          <w:tcPr>
            <w:tcW w:w="59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85" w:rsidRPr="00CA570C" w:rsidRDefault="00675285" w:rsidP="00675285">
            <w:pPr>
              <w:jc w:val="both"/>
              <w:rPr>
                <w:sz w:val="22"/>
                <w:szCs w:val="22"/>
              </w:rPr>
            </w:pPr>
            <w:r w:rsidRPr="00CA570C">
              <w:rPr>
                <w:sz w:val="22"/>
                <w:szCs w:val="22"/>
              </w:rPr>
              <w:t>Всероссийский конкурс по журналистике, рекламе и PR для школьников «Проба пера» (индивидуальные номинации)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85" w:rsidRPr="00CA570C" w:rsidRDefault="0067528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A570C">
              <w:rPr>
                <w:sz w:val="22"/>
                <w:szCs w:val="22"/>
              </w:rPr>
              <w:t>7/2</w:t>
            </w:r>
          </w:p>
        </w:tc>
        <w:tc>
          <w:tcPr>
            <w:tcW w:w="32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285" w:rsidRPr="00CA570C" w:rsidRDefault="0067528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A570C">
              <w:rPr>
                <w:sz w:val="22"/>
                <w:szCs w:val="22"/>
              </w:rPr>
              <w:t>Божкова Ольга, Залмина Юлия</w:t>
            </w:r>
          </w:p>
        </w:tc>
      </w:tr>
      <w:tr w:rsidR="00675285" w:rsidRPr="00CA570C" w:rsidTr="008846D9">
        <w:trPr>
          <w:gridBefore w:val="2"/>
          <w:wBefore w:w="163" w:type="dxa"/>
          <w:tblHeader/>
          <w:jc w:val="center"/>
        </w:trPr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85" w:rsidRPr="00CA570C" w:rsidRDefault="0067528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A570C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85" w:rsidRPr="00CA570C" w:rsidRDefault="0067528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A570C">
              <w:rPr>
                <w:sz w:val="22"/>
                <w:szCs w:val="22"/>
              </w:rPr>
              <w:t>Журналистика на ПК</w:t>
            </w:r>
          </w:p>
        </w:tc>
        <w:tc>
          <w:tcPr>
            <w:tcW w:w="59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85" w:rsidRPr="00CA570C" w:rsidRDefault="00675285" w:rsidP="00675285">
            <w:pPr>
              <w:jc w:val="both"/>
              <w:rPr>
                <w:sz w:val="22"/>
                <w:szCs w:val="22"/>
              </w:rPr>
            </w:pPr>
            <w:r w:rsidRPr="00CA570C">
              <w:rPr>
                <w:sz w:val="22"/>
                <w:szCs w:val="22"/>
              </w:rPr>
              <w:t>XVIII Всероссийский конкурс «Издательская деятельность в школе»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85" w:rsidRPr="00CA570C" w:rsidRDefault="0067528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CA570C">
              <w:rPr>
                <w:sz w:val="22"/>
                <w:szCs w:val="22"/>
              </w:rPr>
              <w:t>8</w:t>
            </w:r>
          </w:p>
        </w:tc>
        <w:tc>
          <w:tcPr>
            <w:tcW w:w="32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285" w:rsidRPr="00CA570C" w:rsidRDefault="001E0312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t>Сертификаты участников</w:t>
            </w:r>
          </w:p>
        </w:tc>
      </w:tr>
      <w:tr w:rsidR="00675285" w:rsidTr="008846D9">
        <w:trPr>
          <w:gridBefore w:val="2"/>
          <w:wBefore w:w="163" w:type="dxa"/>
          <w:tblHeader/>
          <w:jc w:val="center"/>
        </w:trPr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1E" w:rsidRPr="00BB5E5F" w:rsidRDefault="002F761E" w:rsidP="009F297F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BB5E5F">
              <w:rPr>
                <w:sz w:val="22"/>
                <w:szCs w:val="22"/>
              </w:rPr>
              <w:t>Городской</w:t>
            </w: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1E" w:rsidRPr="00BB5E5F" w:rsidRDefault="00675285" w:rsidP="009F297F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2F761E">
              <w:rPr>
                <w:sz w:val="22"/>
                <w:szCs w:val="22"/>
              </w:rPr>
              <w:t>втодело</w:t>
            </w:r>
          </w:p>
        </w:tc>
        <w:tc>
          <w:tcPr>
            <w:tcW w:w="59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1E" w:rsidRPr="00BB5E5F" w:rsidRDefault="002F761E" w:rsidP="009F297F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t>Фестиваль технотворчества «Техностарт 2016». Юные техники СПб – Российскому конкурсу!</w:t>
            </w:r>
            <w:r w:rsidR="00AB351B">
              <w:t xml:space="preserve"> </w:t>
            </w:r>
            <w:r>
              <w:t>(Проект)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1E" w:rsidRPr="00BB5E5F" w:rsidRDefault="002F761E" w:rsidP="009F297F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E02A9">
              <w:rPr>
                <w:sz w:val="22"/>
                <w:szCs w:val="22"/>
              </w:rPr>
              <w:t>/1</w:t>
            </w:r>
          </w:p>
        </w:tc>
        <w:tc>
          <w:tcPr>
            <w:tcW w:w="32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DF4" w:rsidRDefault="002F761E" w:rsidP="009F297F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Маслов Иван / </w:t>
            </w:r>
          </w:p>
          <w:p w:rsidR="002F761E" w:rsidRPr="00BB5E5F" w:rsidRDefault="002F761E" w:rsidP="009F297F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Автодело</w:t>
            </w:r>
          </w:p>
        </w:tc>
      </w:tr>
      <w:tr w:rsidR="00675285" w:rsidTr="008846D9">
        <w:trPr>
          <w:gridBefore w:val="2"/>
          <w:wBefore w:w="163" w:type="dxa"/>
          <w:tblHeader/>
          <w:jc w:val="center"/>
        </w:trPr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1E" w:rsidRPr="00BB5E5F" w:rsidRDefault="002F761E" w:rsidP="009F297F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BB5E5F">
              <w:rPr>
                <w:sz w:val="22"/>
                <w:szCs w:val="22"/>
              </w:rPr>
              <w:t>Городской</w:t>
            </w: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1E" w:rsidRDefault="00675285" w:rsidP="009F297F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F761E">
              <w:rPr>
                <w:sz w:val="22"/>
                <w:szCs w:val="22"/>
              </w:rPr>
              <w:t>ригами</w:t>
            </w:r>
          </w:p>
        </w:tc>
        <w:tc>
          <w:tcPr>
            <w:tcW w:w="59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1E" w:rsidRDefault="002F761E" w:rsidP="009F297F">
            <w:pPr>
              <w:widowControl w:val="0"/>
              <w:suppressAutoHyphens w:val="0"/>
              <w:snapToGrid w:val="0"/>
              <w:spacing w:line="200" w:lineRule="atLeast"/>
            </w:pPr>
            <w:r>
              <w:t>Городской конкурс детских изобретений «Оригами придумываем сами»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1E" w:rsidRDefault="002F761E" w:rsidP="009F297F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E02A9">
              <w:rPr>
                <w:sz w:val="22"/>
                <w:szCs w:val="22"/>
              </w:rPr>
              <w:t>/1</w:t>
            </w:r>
          </w:p>
        </w:tc>
        <w:tc>
          <w:tcPr>
            <w:tcW w:w="32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61E" w:rsidRDefault="002F761E" w:rsidP="009F297F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Рыкова Лена/</w:t>
            </w:r>
          </w:p>
          <w:p w:rsidR="002F761E" w:rsidRDefault="002F761E" w:rsidP="00D65442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D65442">
              <w:rPr>
                <w:sz w:val="22"/>
                <w:szCs w:val="22"/>
              </w:rPr>
              <w:t>ачальное моделирование.</w:t>
            </w:r>
            <w:r>
              <w:rPr>
                <w:sz w:val="22"/>
                <w:szCs w:val="22"/>
              </w:rPr>
              <w:t xml:space="preserve"> Оригами</w:t>
            </w:r>
          </w:p>
        </w:tc>
      </w:tr>
      <w:tr w:rsidR="00675285" w:rsidTr="00FC1689">
        <w:trPr>
          <w:gridBefore w:val="2"/>
          <w:wBefore w:w="163" w:type="dxa"/>
          <w:tblHeader/>
          <w:jc w:val="center"/>
        </w:trPr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761E" w:rsidRPr="00BB5E5F" w:rsidRDefault="002F761E" w:rsidP="009F297F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BB5E5F">
              <w:rPr>
                <w:sz w:val="22"/>
                <w:szCs w:val="22"/>
              </w:rPr>
              <w:t>Городской</w:t>
            </w: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761E" w:rsidRDefault="002F761E" w:rsidP="009F297F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t>ТРИЗ</w:t>
            </w:r>
          </w:p>
        </w:tc>
        <w:tc>
          <w:tcPr>
            <w:tcW w:w="595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761E" w:rsidRDefault="002F761E" w:rsidP="009F297F">
            <w:pPr>
              <w:widowControl w:val="0"/>
              <w:suppressAutoHyphens w:val="0"/>
              <w:snapToGrid w:val="0"/>
              <w:spacing w:line="200" w:lineRule="atLeast"/>
            </w:pPr>
            <w:r>
              <w:t>19 городская НТТ олимпиада по ТРИЗ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761E" w:rsidRDefault="002F761E" w:rsidP="009F297F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5442">
              <w:rPr>
                <w:sz w:val="22"/>
                <w:szCs w:val="22"/>
              </w:rPr>
              <w:t>/1</w:t>
            </w:r>
          </w:p>
        </w:tc>
        <w:tc>
          <w:tcPr>
            <w:tcW w:w="325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7DF4" w:rsidRDefault="002F761E" w:rsidP="009F297F">
            <w:pPr>
              <w:widowControl w:val="0"/>
              <w:suppressAutoHyphens w:val="0"/>
              <w:snapToGrid w:val="0"/>
              <w:spacing w:line="200" w:lineRule="atLeast"/>
            </w:pPr>
            <w:r>
              <w:t>Хатуль Петр/</w:t>
            </w:r>
          </w:p>
          <w:p w:rsidR="002F761E" w:rsidRDefault="002F761E" w:rsidP="009F297F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t>ТРИЗ</w:t>
            </w:r>
          </w:p>
        </w:tc>
      </w:tr>
      <w:tr w:rsidR="00675285" w:rsidTr="00FC1689">
        <w:trPr>
          <w:gridBefore w:val="2"/>
          <w:wBefore w:w="163" w:type="dxa"/>
          <w:tblHeader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1E" w:rsidRPr="00BB5E5F" w:rsidRDefault="002F761E" w:rsidP="009F297F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BB5E5F">
              <w:rPr>
                <w:sz w:val="22"/>
                <w:szCs w:val="22"/>
              </w:rPr>
              <w:t>Городской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1E" w:rsidRDefault="00675285" w:rsidP="009F297F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F761E">
              <w:rPr>
                <w:sz w:val="22"/>
                <w:szCs w:val="22"/>
              </w:rPr>
              <w:t>ригами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1E" w:rsidRDefault="002F761E" w:rsidP="009F297F">
            <w:pPr>
              <w:widowControl w:val="0"/>
              <w:suppressAutoHyphens w:val="0"/>
              <w:snapToGrid w:val="0"/>
              <w:spacing w:line="200" w:lineRule="atLeast"/>
            </w:pPr>
            <w:r>
              <w:t>15 городской открытый командный конкурс по оригами «Многогранный мир оригами» памяти В.В. Кашинского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1E" w:rsidRDefault="00A94898" w:rsidP="009F297F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</w:t>
            </w:r>
            <w:r w:rsidR="002F761E">
              <w:rPr>
                <w:sz w:val="22"/>
                <w:szCs w:val="22"/>
              </w:rPr>
              <w:t>8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1E" w:rsidRDefault="002F761E" w:rsidP="009F297F">
            <w:r>
              <w:t>Шустов Ярослав</w:t>
            </w:r>
          </w:p>
          <w:p w:rsidR="002F761E" w:rsidRDefault="002F761E" w:rsidP="009F297F">
            <w:r>
              <w:t xml:space="preserve">Морозова </w:t>
            </w:r>
            <w:r w:rsidR="00043CD2">
              <w:t>В</w:t>
            </w:r>
            <w:r>
              <w:t>иктория</w:t>
            </w:r>
          </w:p>
          <w:p w:rsidR="002F761E" w:rsidRDefault="002F761E" w:rsidP="009F297F">
            <w:r>
              <w:t>Тимофеева Кристина</w:t>
            </w:r>
          </w:p>
          <w:p w:rsidR="002F761E" w:rsidRDefault="002F761E" w:rsidP="009F297F">
            <w:r>
              <w:t>Иванова Светлана</w:t>
            </w:r>
          </w:p>
          <w:p w:rsidR="002F761E" w:rsidRDefault="002F761E" w:rsidP="009F297F">
            <w:r>
              <w:t>Севастьянов Артем</w:t>
            </w:r>
          </w:p>
          <w:p w:rsidR="002F761E" w:rsidRDefault="002F761E" w:rsidP="009F297F">
            <w:r>
              <w:t>Худяков Никита</w:t>
            </w:r>
          </w:p>
          <w:p w:rsidR="002F761E" w:rsidRDefault="002F761E" w:rsidP="009F297F">
            <w:r>
              <w:t>Пахолкина Настя</w:t>
            </w:r>
          </w:p>
          <w:p w:rsidR="002F761E" w:rsidRDefault="002F761E" w:rsidP="009F297F">
            <w:pPr>
              <w:widowControl w:val="0"/>
              <w:suppressAutoHyphens w:val="0"/>
              <w:snapToGrid w:val="0"/>
              <w:spacing w:line="200" w:lineRule="atLeast"/>
            </w:pPr>
            <w:r>
              <w:t>Бабашкина Екатерина/</w:t>
            </w:r>
          </w:p>
          <w:p w:rsidR="002F761E" w:rsidRDefault="00FC3712" w:rsidP="009F297F">
            <w:pPr>
              <w:widowControl w:val="0"/>
              <w:suppressAutoHyphens w:val="0"/>
              <w:snapToGrid w:val="0"/>
              <w:spacing w:line="200" w:lineRule="atLeast"/>
            </w:pPr>
            <w:r>
              <w:rPr>
                <w:sz w:val="22"/>
                <w:szCs w:val="22"/>
              </w:rPr>
              <w:t>С</w:t>
            </w:r>
            <w:r w:rsidR="002F761E" w:rsidRPr="003235FD">
              <w:rPr>
                <w:sz w:val="22"/>
                <w:szCs w:val="22"/>
              </w:rPr>
              <w:t>тудия Оригами «Солнышко»</w:t>
            </w:r>
          </w:p>
        </w:tc>
      </w:tr>
      <w:tr w:rsidR="008846D9" w:rsidRPr="009E4B39" w:rsidTr="008846D9">
        <w:trPr>
          <w:gridBefore w:val="1"/>
          <w:gridAfter w:val="1"/>
          <w:wBefore w:w="152" w:type="dxa"/>
          <w:wAfter w:w="22" w:type="dxa"/>
          <w:tblHeader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7A0D4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lastRenderedPageBreak/>
              <w:t>Городской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7A0D4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Программирование</w:t>
            </w:r>
          </w:p>
        </w:tc>
        <w:tc>
          <w:tcPr>
            <w:tcW w:w="59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7A0D45" w:rsidP="00CA570C">
            <w:pPr>
              <w:jc w:val="both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Городской конкурс школьников по программированию и компьютерным работам (номинация Программирование)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7A0D4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12/1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D45" w:rsidRDefault="007A0D4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Дулетов Дмитрий</w:t>
            </w:r>
            <w:r w:rsidR="00FC3712">
              <w:rPr>
                <w:sz w:val="22"/>
                <w:szCs w:val="22"/>
              </w:rPr>
              <w:t>/</w:t>
            </w:r>
          </w:p>
          <w:p w:rsidR="00FC3712" w:rsidRPr="009E4B39" w:rsidRDefault="00FC3712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Программирование</w:t>
            </w:r>
          </w:p>
        </w:tc>
      </w:tr>
      <w:tr w:rsidR="008846D9" w:rsidRPr="009E4B39" w:rsidTr="008846D9">
        <w:trPr>
          <w:gridBefore w:val="1"/>
          <w:gridAfter w:val="1"/>
          <w:wBefore w:w="152" w:type="dxa"/>
          <w:wAfter w:w="22" w:type="dxa"/>
          <w:tblHeader/>
          <w:jc w:val="center"/>
        </w:trPr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A44406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Городской</w:t>
            </w: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7A0D4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Программирование</w:t>
            </w:r>
          </w:p>
        </w:tc>
        <w:tc>
          <w:tcPr>
            <w:tcW w:w="59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7A0D45" w:rsidP="00CA570C">
            <w:pPr>
              <w:jc w:val="both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Городской конкурс школьников по программированию и компьютерным работам (номинация Веб-дизайн)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7A0D4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6/1</w:t>
            </w:r>
          </w:p>
        </w:tc>
        <w:tc>
          <w:tcPr>
            <w:tcW w:w="32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D45" w:rsidRDefault="007A0D4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  <w:shd w:val="clear" w:color="auto" w:fill="FFFFFF"/>
              </w:rPr>
            </w:pPr>
            <w:r w:rsidRPr="009E4B39">
              <w:rPr>
                <w:sz w:val="22"/>
                <w:szCs w:val="22"/>
                <w:shd w:val="clear" w:color="auto" w:fill="FFFFFF"/>
              </w:rPr>
              <w:t>Назаренко Андрей</w:t>
            </w:r>
            <w:r w:rsidR="00FC3712">
              <w:rPr>
                <w:sz w:val="22"/>
                <w:szCs w:val="22"/>
                <w:shd w:val="clear" w:color="auto" w:fill="FFFFFF"/>
              </w:rPr>
              <w:t>/</w:t>
            </w:r>
          </w:p>
          <w:p w:rsidR="00FC3712" w:rsidRPr="009E4B39" w:rsidRDefault="00FC3712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Программирование</w:t>
            </w:r>
          </w:p>
        </w:tc>
      </w:tr>
      <w:tr w:rsidR="008846D9" w:rsidRPr="009E4B39" w:rsidTr="008846D9">
        <w:trPr>
          <w:gridBefore w:val="1"/>
          <w:gridAfter w:val="1"/>
          <w:wBefore w:w="152" w:type="dxa"/>
          <w:wAfter w:w="22" w:type="dxa"/>
          <w:tblHeader/>
          <w:jc w:val="center"/>
        </w:trPr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A44406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Городской</w:t>
            </w: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7A0D4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59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7A0D45" w:rsidP="00CA570C">
            <w:pPr>
              <w:jc w:val="both"/>
              <w:rPr>
                <w:sz w:val="22"/>
                <w:szCs w:val="22"/>
              </w:rPr>
            </w:pPr>
            <w:r w:rsidRPr="009E4B39">
              <w:rPr>
                <w:bCs/>
                <w:sz w:val="22"/>
                <w:szCs w:val="22"/>
                <w:shd w:val="clear" w:color="auto" w:fill="FFFFFF"/>
              </w:rPr>
              <w:t>Открытые</w:t>
            </w:r>
            <w:r w:rsidRPr="009E4B39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 </w:t>
            </w:r>
            <w:r w:rsidRPr="009E4B39">
              <w:rPr>
                <w:bCs/>
                <w:sz w:val="22"/>
                <w:szCs w:val="22"/>
                <w:shd w:val="clear" w:color="auto" w:fill="FFFFFF"/>
              </w:rPr>
              <w:t xml:space="preserve">зимние состязания </w:t>
            </w:r>
            <w:r w:rsidRPr="009E4B39">
              <w:rPr>
                <w:sz w:val="22"/>
                <w:szCs w:val="22"/>
                <w:shd w:val="clear" w:color="auto" w:fill="FFFFFF"/>
              </w:rPr>
              <w:t xml:space="preserve">Санкт-Петербурга </w:t>
            </w:r>
            <w:r w:rsidRPr="009E4B39">
              <w:rPr>
                <w:bCs/>
                <w:sz w:val="22"/>
                <w:szCs w:val="22"/>
                <w:shd w:val="clear" w:color="auto" w:fill="FFFFFF"/>
              </w:rPr>
              <w:t>по робототехнике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7A0D4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15</w:t>
            </w:r>
          </w:p>
        </w:tc>
        <w:tc>
          <w:tcPr>
            <w:tcW w:w="32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D45" w:rsidRPr="009E4B39" w:rsidRDefault="001E0312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t>Сертификаты участников</w:t>
            </w:r>
          </w:p>
        </w:tc>
      </w:tr>
      <w:tr w:rsidR="008846D9" w:rsidRPr="009E4B39" w:rsidTr="008846D9">
        <w:trPr>
          <w:gridBefore w:val="1"/>
          <w:gridAfter w:val="1"/>
          <w:wBefore w:w="152" w:type="dxa"/>
          <w:wAfter w:w="22" w:type="dxa"/>
          <w:tblHeader/>
          <w:jc w:val="center"/>
        </w:trPr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A44406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Городской</w:t>
            </w: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7A0D4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59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7A0D45" w:rsidP="00CA570C">
            <w:pPr>
              <w:jc w:val="both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 xml:space="preserve">Весенние Открытые соревнования </w:t>
            </w:r>
            <w:r w:rsidRPr="009E4B39">
              <w:rPr>
                <w:sz w:val="22"/>
                <w:szCs w:val="22"/>
                <w:shd w:val="clear" w:color="auto" w:fill="FFFFFF"/>
              </w:rPr>
              <w:t>Санкт-Петербурга</w:t>
            </w:r>
            <w:r w:rsidRPr="009E4B39">
              <w:rPr>
                <w:sz w:val="22"/>
                <w:szCs w:val="22"/>
              </w:rPr>
              <w:t xml:space="preserve">  по робототехнике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7A0D4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12</w:t>
            </w:r>
          </w:p>
        </w:tc>
        <w:tc>
          <w:tcPr>
            <w:tcW w:w="32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D45" w:rsidRPr="009E4B39" w:rsidRDefault="001E0312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t>Сертификаты участников</w:t>
            </w:r>
          </w:p>
        </w:tc>
      </w:tr>
      <w:tr w:rsidR="008846D9" w:rsidRPr="009E4B39" w:rsidTr="008846D9">
        <w:trPr>
          <w:gridBefore w:val="1"/>
          <w:gridAfter w:val="1"/>
          <w:wBefore w:w="152" w:type="dxa"/>
          <w:wAfter w:w="22" w:type="dxa"/>
          <w:tblHeader/>
          <w:jc w:val="center"/>
        </w:trPr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A44406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Городской</w:t>
            </w: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7A0D4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59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7A0D45" w:rsidP="00CA570C">
            <w:pPr>
              <w:widowControl w:val="0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Соревнования по робототехнике Президентского ФМЛ 239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7A0D4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17</w:t>
            </w:r>
          </w:p>
        </w:tc>
        <w:tc>
          <w:tcPr>
            <w:tcW w:w="32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D45" w:rsidRPr="009E4B39" w:rsidRDefault="001E0312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t>Сертификаты участников</w:t>
            </w:r>
          </w:p>
        </w:tc>
      </w:tr>
      <w:tr w:rsidR="008846D9" w:rsidRPr="009E4B39" w:rsidTr="008846D9">
        <w:trPr>
          <w:gridBefore w:val="1"/>
          <w:gridAfter w:val="1"/>
          <w:wBefore w:w="152" w:type="dxa"/>
          <w:wAfter w:w="22" w:type="dxa"/>
          <w:tblHeader/>
          <w:jc w:val="center"/>
        </w:trPr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A44406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Городской</w:t>
            </w: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7A0D4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Журналистика на ПК</w:t>
            </w:r>
          </w:p>
        </w:tc>
        <w:tc>
          <w:tcPr>
            <w:tcW w:w="59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7A0D45" w:rsidP="00CA570C">
            <w:pPr>
              <w:widowControl w:val="0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 xml:space="preserve">Городской Конкурс социальной рекламы </w:t>
            </w:r>
            <w:r w:rsidRPr="009E4B39">
              <w:rPr>
                <w:sz w:val="22"/>
                <w:szCs w:val="22"/>
                <w:shd w:val="clear" w:color="auto" w:fill="FFFFFF"/>
              </w:rPr>
              <w:t xml:space="preserve">для школьников </w:t>
            </w:r>
            <w:r w:rsidRPr="009E4B39">
              <w:rPr>
                <w:bCs/>
                <w:sz w:val="22"/>
                <w:szCs w:val="22"/>
                <w:shd w:val="clear" w:color="auto" w:fill="FFFFFF"/>
              </w:rPr>
              <w:t>Санкт</w:t>
            </w:r>
            <w:r w:rsidRPr="009E4B39">
              <w:rPr>
                <w:sz w:val="22"/>
                <w:szCs w:val="22"/>
                <w:shd w:val="clear" w:color="auto" w:fill="FFFFFF"/>
              </w:rPr>
              <w:t>-</w:t>
            </w:r>
            <w:r w:rsidRPr="009E4B39">
              <w:rPr>
                <w:bCs/>
                <w:sz w:val="22"/>
                <w:szCs w:val="22"/>
                <w:shd w:val="clear" w:color="auto" w:fill="FFFFFF"/>
              </w:rPr>
              <w:t>Петербурга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7A0D4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1</w:t>
            </w:r>
          </w:p>
        </w:tc>
        <w:tc>
          <w:tcPr>
            <w:tcW w:w="32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D45" w:rsidRPr="009E4B39" w:rsidRDefault="001E0312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t>Сертификаты участников</w:t>
            </w:r>
          </w:p>
        </w:tc>
      </w:tr>
      <w:tr w:rsidR="008846D9" w:rsidRPr="009E4B39" w:rsidTr="008846D9">
        <w:trPr>
          <w:gridBefore w:val="1"/>
          <w:gridAfter w:val="1"/>
          <w:wBefore w:w="152" w:type="dxa"/>
          <w:wAfter w:w="22" w:type="dxa"/>
          <w:tblHeader/>
          <w:jc w:val="center"/>
        </w:trPr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A44406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Городской</w:t>
            </w: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7A0D4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Журналистика на ПК</w:t>
            </w:r>
          </w:p>
        </w:tc>
        <w:tc>
          <w:tcPr>
            <w:tcW w:w="59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7A0D45" w:rsidP="00CA570C">
            <w:pPr>
              <w:jc w:val="both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V Городской конкурс школьных изданий «Мы-журналисты 2016»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7A0D4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3/1</w:t>
            </w:r>
          </w:p>
        </w:tc>
        <w:tc>
          <w:tcPr>
            <w:tcW w:w="32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D45" w:rsidRDefault="007A0D4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Божкова Ольга</w:t>
            </w:r>
            <w:r w:rsidR="00FC3712">
              <w:rPr>
                <w:sz w:val="22"/>
                <w:szCs w:val="22"/>
              </w:rPr>
              <w:t>/</w:t>
            </w:r>
          </w:p>
          <w:p w:rsidR="00FC3712" w:rsidRPr="009E4B39" w:rsidRDefault="00FC3712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«Студия журналистики»</w:t>
            </w:r>
          </w:p>
        </w:tc>
      </w:tr>
      <w:tr w:rsidR="008846D9" w:rsidRPr="009E4B39" w:rsidTr="008846D9">
        <w:trPr>
          <w:gridBefore w:val="1"/>
          <w:gridAfter w:val="1"/>
          <w:wBefore w:w="152" w:type="dxa"/>
          <w:wAfter w:w="22" w:type="dxa"/>
          <w:tblHeader/>
          <w:jc w:val="center"/>
        </w:trPr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A44406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Городской</w:t>
            </w: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7A0D4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Журналистика на ПК</w:t>
            </w:r>
          </w:p>
        </w:tc>
        <w:tc>
          <w:tcPr>
            <w:tcW w:w="59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7A0D45" w:rsidP="00CA570C">
            <w:pPr>
              <w:widowControl w:val="0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  <w:shd w:val="clear" w:color="auto" w:fill="FFFFFF"/>
              </w:rPr>
              <w:t>Фестиваль детской прессы «</w:t>
            </w:r>
            <w:r w:rsidRPr="009E4B39">
              <w:rPr>
                <w:bCs/>
                <w:sz w:val="22"/>
                <w:szCs w:val="22"/>
                <w:shd w:val="clear" w:color="auto" w:fill="FFFFFF"/>
              </w:rPr>
              <w:t>Чтоб услышали голос поколения</w:t>
            </w:r>
            <w:r w:rsidRPr="009E4B39"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7A0D4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19/1</w:t>
            </w:r>
          </w:p>
        </w:tc>
        <w:tc>
          <w:tcPr>
            <w:tcW w:w="32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D45" w:rsidRDefault="007A0D4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Залмина Юлия</w:t>
            </w:r>
            <w:r w:rsidR="00FC3712">
              <w:rPr>
                <w:sz w:val="22"/>
                <w:szCs w:val="22"/>
              </w:rPr>
              <w:t>/</w:t>
            </w:r>
          </w:p>
          <w:p w:rsidR="00FC3712" w:rsidRPr="009E4B39" w:rsidRDefault="00FC3712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«Студия журналистики»</w:t>
            </w:r>
          </w:p>
        </w:tc>
      </w:tr>
      <w:tr w:rsidR="008846D9" w:rsidRPr="009E4B39" w:rsidTr="008846D9">
        <w:trPr>
          <w:gridBefore w:val="1"/>
          <w:gridAfter w:val="1"/>
          <w:wBefore w:w="152" w:type="dxa"/>
          <w:wAfter w:w="22" w:type="dxa"/>
          <w:tblHeader/>
          <w:jc w:val="center"/>
        </w:trPr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A44406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Городской</w:t>
            </w: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7A0D4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Журналистика на ПК</w:t>
            </w:r>
          </w:p>
        </w:tc>
        <w:tc>
          <w:tcPr>
            <w:tcW w:w="59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Default="007A0D45" w:rsidP="00CA570C">
            <w:pPr>
              <w:widowControl w:val="0"/>
              <w:suppressAutoHyphens w:val="0"/>
              <w:snapToGrid w:val="0"/>
              <w:spacing w:line="200" w:lineRule="atLeast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9E4B39">
              <w:rPr>
                <w:bCs/>
                <w:sz w:val="22"/>
                <w:szCs w:val="22"/>
                <w:shd w:val="clear" w:color="auto" w:fill="FFFFFF"/>
              </w:rPr>
              <w:t xml:space="preserve">Городской </w:t>
            </w:r>
            <w:r w:rsidRPr="009E4B39">
              <w:rPr>
                <w:sz w:val="22"/>
                <w:szCs w:val="22"/>
                <w:shd w:val="clear" w:color="auto" w:fill="FFFFFF"/>
              </w:rPr>
              <w:t xml:space="preserve">образовательный медиа-форум </w:t>
            </w:r>
            <w:r w:rsidRPr="009E4B39">
              <w:rPr>
                <w:bCs/>
                <w:sz w:val="22"/>
                <w:szCs w:val="22"/>
                <w:shd w:val="clear" w:color="auto" w:fill="FFFFFF"/>
              </w:rPr>
              <w:t>редколлегий школьных СМИ ТЭРИ</w:t>
            </w:r>
          </w:p>
          <w:p w:rsidR="008C3CDA" w:rsidRPr="009E4B39" w:rsidRDefault="008C3CDA" w:rsidP="00CA570C">
            <w:pPr>
              <w:widowControl w:val="0"/>
              <w:suppressAutoHyphens w:val="0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7A0D4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14</w:t>
            </w:r>
          </w:p>
        </w:tc>
        <w:tc>
          <w:tcPr>
            <w:tcW w:w="32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D45" w:rsidRPr="009E4B39" w:rsidRDefault="001E0312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t>Сертификаты участников</w:t>
            </w:r>
          </w:p>
        </w:tc>
      </w:tr>
      <w:tr w:rsidR="008846D9" w:rsidRPr="009E4B39" w:rsidTr="008846D9">
        <w:trPr>
          <w:gridBefore w:val="1"/>
          <w:gridAfter w:val="1"/>
          <w:wBefore w:w="152" w:type="dxa"/>
          <w:wAfter w:w="22" w:type="dxa"/>
          <w:tblHeader/>
          <w:jc w:val="center"/>
        </w:trPr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A44406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Городской</w:t>
            </w: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7A0D45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Журналистика на ПК</w:t>
            </w:r>
          </w:p>
        </w:tc>
        <w:tc>
          <w:tcPr>
            <w:tcW w:w="59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Default="007A0D45" w:rsidP="00CA570C">
            <w:pPr>
              <w:widowControl w:val="0"/>
              <w:suppressAutoHyphens w:val="0"/>
              <w:snapToGrid w:val="0"/>
              <w:spacing w:line="200" w:lineRule="atLeast"/>
              <w:jc w:val="both"/>
              <w:rPr>
                <w:sz w:val="22"/>
                <w:szCs w:val="22"/>
                <w:shd w:val="clear" w:color="auto" w:fill="FFFFFF"/>
              </w:rPr>
            </w:pPr>
            <w:r w:rsidRPr="009E4B39">
              <w:rPr>
                <w:bCs/>
                <w:sz w:val="22"/>
                <w:szCs w:val="22"/>
                <w:shd w:val="clear" w:color="auto" w:fill="FFFFFF"/>
              </w:rPr>
              <w:t>XIV открытый Царскосельский форум школьной прессы</w:t>
            </w:r>
            <w:r w:rsidRPr="009E4B39">
              <w:rPr>
                <w:sz w:val="22"/>
                <w:szCs w:val="22"/>
                <w:shd w:val="clear" w:color="auto" w:fill="FFFFFF"/>
              </w:rPr>
              <w:t>.</w:t>
            </w:r>
          </w:p>
          <w:p w:rsidR="008C3CDA" w:rsidRPr="009E4B39" w:rsidRDefault="008C3CDA" w:rsidP="00CA570C">
            <w:pPr>
              <w:widowControl w:val="0"/>
              <w:suppressAutoHyphens w:val="0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D45" w:rsidRPr="009E4B39" w:rsidRDefault="00CA570C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9E4B39">
              <w:rPr>
                <w:sz w:val="22"/>
                <w:szCs w:val="22"/>
              </w:rPr>
              <w:t>8</w:t>
            </w:r>
          </w:p>
        </w:tc>
        <w:tc>
          <w:tcPr>
            <w:tcW w:w="32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D45" w:rsidRPr="009E4B39" w:rsidRDefault="001E0312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t>Сертификаты участников</w:t>
            </w:r>
          </w:p>
        </w:tc>
      </w:tr>
      <w:tr w:rsidR="005F2F44" w:rsidTr="00634052">
        <w:trPr>
          <w:gridBefore w:val="1"/>
          <w:gridAfter w:val="1"/>
          <w:wBefore w:w="152" w:type="dxa"/>
          <w:wAfter w:w="22" w:type="dxa"/>
          <w:tblHeader/>
          <w:jc w:val="center"/>
        </w:trPr>
        <w:tc>
          <w:tcPr>
            <w:tcW w:w="1557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19D" w:rsidRPr="00BB5E5F" w:rsidRDefault="00B9219D" w:rsidP="00576529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BB5E5F">
              <w:rPr>
                <w:sz w:val="22"/>
                <w:szCs w:val="22"/>
              </w:rPr>
              <w:t>Естественнонаучная направленность</w:t>
            </w:r>
          </w:p>
        </w:tc>
      </w:tr>
      <w:tr w:rsidR="008846D9" w:rsidTr="008846D9">
        <w:trPr>
          <w:gridBefore w:val="1"/>
          <w:gridAfter w:val="1"/>
          <w:wBefore w:w="152" w:type="dxa"/>
          <w:wAfter w:w="22" w:type="dxa"/>
          <w:tblHeader/>
          <w:jc w:val="center"/>
        </w:trPr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19D" w:rsidRPr="00BB5E5F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BB5E5F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19D" w:rsidRPr="00BB5E5F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Астрономия</w:t>
            </w:r>
          </w:p>
        </w:tc>
        <w:tc>
          <w:tcPr>
            <w:tcW w:w="59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19D" w:rsidRPr="00BB5E5F" w:rsidRDefault="00B9219D" w:rsidP="00576529">
            <w:pPr>
              <w:widowControl w:val="0"/>
              <w:suppressAutoHyphens w:val="0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t>25 Всероссийская научная конференция учащихся «Интеллектуальное возрождение 2016»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19D" w:rsidRPr="00BB5E5F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</w:p>
        </w:tc>
        <w:tc>
          <w:tcPr>
            <w:tcW w:w="32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19D" w:rsidRPr="00043CD2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Cs w:val="22"/>
              </w:rPr>
            </w:pPr>
            <w:r w:rsidRPr="00043CD2">
              <w:rPr>
                <w:szCs w:val="22"/>
              </w:rPr>
              <w:t>Капицин Даниил/</w:t>
            </w:r>
          </w:p>
          <w:p w:rsidR="00B9219D" w:rsidRPr="00043CD2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Cs w:val="22"/>
              </w:rPr>
            </w:pPr>
            <w:r w:rsidRPr="00043CD2">
              <w:rPr>
                <w:szCs w:val="22"/>
              </w:rPr>
              <w:t xml:space="preserve">астролаборатория </w:t>
            </w:r>
          </w:p>
          <w:p w:rsidR="00B9219D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Cs w:val="22"/>
              </w:rPr>
            </w:pPr>
            <w:r w:rsidRPr="00043CD2">
              <w:rPr>
                <w:szCs w:val="22"/>
              </w:rPr>
              <w:t>«Земля и Вселенная»</w:t>
            </w:r>
          </w:p>
          <w:p w:rsidR="008C3CDA" w:rsidRPr="00043CD2" w:rsidRDefault="008C3CDA" w:rsidP="00576529">
            <w:pPr>
              <w:widowControl w:val="0"/>
              <w:suppressAutoHyphens w:val="0"/>
              <w:snapToGrid w:val="0"/>
              <w:spacing w:line="200" w:lineRule="atLeast"/>
              <w:rPr>
                <w:szCs w:val="22"/>
              </w:rPr>
            </w:pPr>
          </w:p>
        </w:tc>
      </w:tr>
      <w:tr w:rsidR="008846D9" w:rsidTr="008846D9">
        <w:trPr>
          <w:gridBefore w:val="1"/>
          <w:gridAfter w:val="1"/>
          <w:wBefore w:w="152" w:type="dxa"/>
          <w:wAfter w:w="22" w:type="dxa"/>
          <w:tblHeader/>
          <w:jc w:val="center"/>
        </w:trPr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219D" w:rsidRPr="00BB5E5F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BB5E5F">
              <w:rPr>
                <w:sz w:val="22"/>
                <w:szCs w:val="22"/>
              </w:rPr>
              <w:t>Городской</w:t>
            </w: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219D" w:rsidRPr="00BB5E5F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Астрономия</w:t>
            </w:r>
          </w:p>
        </w:tc>
        <w:tc>
          <w:tcPr>
            <w:tcW w:w="5965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219D" w:rsidRPr="00BB5E5F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t>Балтийский научно-инженерный конкурс (Проект)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219D" w:rsidRPr="00BB5E5F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</w:t>
            </w:r>
          </w:p>
        </w:tc>
        <w:tc>
          <w:tcPr>
            <w:tcW w:w="322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19D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Капицин Даниил/</w:t>
            </w:r>
          </w:p>
          <w:p w:rsidR="00B9219D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астролаборатория </w:t>
            </w:r>
          </w:p>
          <w:p w:rsidR="00B9219D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«Земля и Вселенная»</w:t>
            </w:r>
          </w:p>
          <w:p w:rsidR="008C3CDA" w:rsidRPr="00BB5E5F" w:rsidRDefault="008C3CDA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</w:tr>
      <w:tr w:rsidR="005F2F44" w:rsidTr="00634052">
        <w:trPr>
          <w:gridBefore w:val="1"/>
          <w:gridAfter w:val="1"/>
          <w:wBefore w:w="152" w:type="dxa"/>
          <w:wAfter w:w="22" w:type="dxa"/>
          <w:tblHeader/>
          <w:jc w:val="center"/>
        </w:trPr>
        <w:tc>
          <w:tcPr>
            <w:tcW w:w="15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9D" w:rsidRPr="00BB5E5F" w:rsidRDefault="00B9219D" w:rsidP="00576529">
            <w:pPr>
              <w:widowControl w:val="0"/>
              <w:suppressAutoHyphens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BB5E5F">
              <w:rPr>
                <w:sz w:val="22"/>
                <w:szCs w:val="22"/>
              </w:rPr>
              <w:t>Физкультурно-спортивная направленность</w:t>
            </w:r>
          </w:p>
        </w:tc>
      </w:tr>
      <w:tr w:rsidR="008846D9" w:rsidTr="008846D9">
        <w:trPr>
          <w:gridBefore w:val="1"/>
          <w:gridAfter w:val="1"/>
          <w:wBefore w:w="152" w:type="dxa"/>
          <w:wAfter w:w="22" w:type="dxa"/>
          <w:tblHeader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19D" w:rsidRPr="00BB5E5F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BB5E5F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19D" w:rsidRPr="00BB5E5F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Акробатика</w:t>
            </w:r>
          </w:p>
        </w:tc>
        <w:tc>
          <w:tcPr>
            <w:tcW w:w="59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19D" w:rsidRPr="00BB5E5F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t>Танцевальное движение. Международный конкурс хореографических искусств «Волна успеха. Новогодний карнавал»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19D" w:rsidRPr="00BB5E5F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6/6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19D" w:rsidRDefault="00B9219D" w:rsidP="00576529">
            <w:r>
              <w:t>Руденко Екатерина</w:t>
            </w:r>
          </w:p>
          <w:p w:rsidR="00B9219D" w:rsidRDefault="00B9219D" w:rsidP="00576529">
            <w:r>
              <w:t>Букуев Молдоалы</w:t>
            </w:r>
          </w:p>
          <w:p w:rsidR="00B9219D" w:rsidRDefault="00B9219D" w:rsidP="00576529">
            <w:r>
              <w:t>Ланнсцев Владимир</w:t>
            </w:r>
          </w:p>
          <w:p w:rsidR="00B9219D" w:rsidRDefault="00B9219D" w:rsidP="00576529">
            <w:r>
              <w:t>Астафьева Анна</w:t>
            </w:r>
          </w:p>
          <w:p w:rsidR="00B9219D" w:rsidRDefault="00B9219D" w:rsidP="00576529">
            <w:r>
              <w:t>Гаврилова Анастасия</w:t>
            </w:r>
          </w:p>
          <w:p w:rsidR="00B9219D" w:rsidRDefault="00B9219D" w:rsidP="00576529">
            <w:r>
              <w:t>Ряузова Ксения /</w:t>
            </w:r>
          </w:p>
          <w:p w:rsidR="00B9219D" w:rsidRPr="00BB5E5F" w:rsidRDefault="00B9219D" w:rsidP="00576529">
            <w:pPr>
              <w:rPr>
                <w:sz w:val="22"/>
                <w:szCs w:val="22"/>
              </w:rPr>
            </w:pPr>
            <w:r>
              <w:t>Студия «Вальсет»</w:t>
            </w:r>
          </w:p>
        </w:tc>
      </w:tr>
      <w:tr w:rsidR="005F2F44" w:rsidTr="00575967">
        <w:tblPrEx>
          <w:jc w:val="left"/>
        </w:tblPrEx>
        <w:trPr>
          <w:gridAfter w:val="2"/>
          <w:wAfter w:w="152" w:type="dxa"/>
          <w:tblHeader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9D" w:rsidRPr="001C4384" w:rsidRDefault="00B9219D" w:rsidP="00576529">
            <w:pPr>
              <w:widowControl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1C4384">
              <w:rPr>
                <w:sz w:val="22"/>
                <w:szCs w:val="22"/>
              </w:rPr>
              <w:lastRenderedPageBreak/>
              <w:t>Всероссийский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9D" w:rsidRPr="001C4384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1C4384">
              <w:rPr>
                <w:sz w:val="22"/>
                <w:szCs w:val="22"/>
              </w:rPr>
              <w:t>Шахматы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9D" w:rsidRPr="001C4384" w:rsidRDefault="00B9219D" w:rsidP="00576529">
            <w:pPr>
              <w:jc w:val="both"/>
            </w:pPr>
            <w:r w:rsidRPr="001C4384">
              <w:t>Кубок  России  по шахматам</w:t>
            </w:r>
            <w:r>
              <w:t xml:space="preserve">. </w:t>
            </w:r>
            <w:r w:rsidRPr="001C4384">
              <w:t xml:space="preserve">Кубок Губернатора  Ленинградской области по блицу </w:t>
            </w:r>
            <w:r>
              <w:t>(шахматы)</w:t>
            </w:r>
            <w:r w:rsidRPr="001C4384"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9D" w:rsidRPr="001C4384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1C43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</w:t>
            </w:r>
            <w:r w:rsidRPr="001C4384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9D" w:rsidRDefault="00B9219D" w:rsidP="00576529">
            <w:pPr>
              <w:widowControl w:val="0"/>
              <w:suppressAutoHyphens w:val="0"/>
              <w:snapToGrid w:val="0"/>
              <w:spacing w:line="200" w:lineRule="atLeast"/>
            </w:pPr>
            <w:r>
              <w:t xml:space="preserve"> </w:t>
            </w:r>
            <w:r w:rsidRPr="001C4384">
              <w:t>Шатковская Елизавета</w:t>
            </w:r>
            <w:r>
              <w:t>/</w:t>
            </w:r>
          </w:p>
          <w:p w:rsidR="00B9219D" w:rsidRPr="001C4384" w:rsidRDefault="00B9219D" w:rsidP="00576529">
            <w:pPr>
              <w:widowControl w:val="0"/>
              <w:suppressAutoHyphens w:val="0"/>
              <w:snapToGrid w:val="0"/>
              <w:spacing w:line="200" w:lineRule="atLeast"/>
            </w:pPr>
            <w:r>
              <w:rPr>
                <w:sz w:val="22"/>
                <w:szCs w:val="22"/>
              </w:rPr>
              <w:t>«Шахматы»</w:t>
            </w:r>
          </w:p>
        </w:tc>
      </w:tr>
      <w:tr w:rsidR="005F2F44" w:rsidTr="008846D9">
        <w:tblPrEx>
          <w:jc w:val="left"/>
        </w:tblPrEx>
        <w:trPr>
          <w:gridAfter w:val="2"/>
          <w:wAfter w:w="152" w:type="dxa"/>
          <w:tblHeader/>
        </w:trPr>
        <w:tc>
          <w:tcPr>
            <w:tcW w:w="1985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219D" w:rsidRPr="001C4384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219D" w:rsidRPr="001C4384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1C4384">
              <w:rPr>
                <w:sz w:val="22"/>
                <w:szCs w:val="22"/>
              </w:rPr>
              <w:t>Шахматы</w:t>
            </w:r>
          </w:p>
        </w:tc>
        <w:tc>
          <w:tcPr>
            <w:tcW w:w="5954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219D" w:rsidRPr="001C4384" w:rsidRDefault="00B9219D" w:rsidP="00576529">
            <w:pPr>
              <w:jc w:val="both"/>
              <w:rPr>
                <w:sz w:val="22"/>
                <w:szCs w:val="22"/>
              </w:rPr>
            </w:pPr>
            <w:r w:rsidRPr="001C4384">
              <w:t>Кубок  России  по шахматам</w:t>
            </w:r>
            <w:r>
              <w:t xml:space="preserve"> «</w:t>
            </w:r>
            <w:r w:rsidRPr="001C4384">
              <w:t>Обнинск</w:t>
            </w:r>
            <w:r>
              <w:t xml:space="preserve"> </w:t>
            </w:r>
            <w:r w:rsidRPr="001C4384">
              <w:t>-</w:t>
            </w:r>
            <w:r>
              <w:t xml:space="preserve"> </w:t>
            </w:r>
            <w:r w:rsidRPr="001C4384">
              <w:t>первый наукоград России</w:t>
            </w:r>
            <w:r>
              <w:t>»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219D" w:rsidRPr="001C4384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Pr="001C4384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19D" w:rsidRDefault="00B9219D" w:rsidP="00576529">
            <w:pPr>
              <w:widowControl w:val="0"/>
              <w:suppressAutoHyphens w:val="0"/>
              <w:snapToGrid w:val="0"/>
              <w:spacing w:line="200" w:lineRule="atLeast"/>
            </w:pPr>
            <w:r w:rsidRPr="001C4384">
              <w:t>Титиевская   Елизавета</w:t>
            </w:r>
            <w:r>
              <w:t>/</w:t>
            </w:r>
          </w:p>
          <w:p w:rsidR="00B9219D" w:rsidRPr="001C4384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«Шахматы»</w:t>
            </w:r>
          </w:p>
        </w:tc>
      </w:tr>
      <w:tr w:rsidR="005F2F44" w:rsidTr="008846D9">
        <w:tblPrEx>
          <w:jc w:val="left"/>
        </w:tblPrEx>
        <w:trPr>
          <w:gridAfter w:val="2"/>
          <w:wAfter w:w="152" w:type="dxa"/>
          <w:tblHeader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9D" w:rsidRPr="00BB5E5F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BB5E5F">
              <w:rPr>
                <w:sz w:val="22"/>
                <w:szCs w:val="22"/>
              </w:rPr>
              <w:t>Городской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9D" w:rsidRPr="00BB5E5F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Шахматы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9D" w:rsidRPr="00BB5E5F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7A3853">
              <w:rPr>
                <w:sz w:val="22"/>
                <w:szCs w:val="22"/>
              </w:rPr>
              <w:t>19 детский фестиваль по шахматам «Летние Надежды»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9D" w:rsidRPr="00BB5E5F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211/10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9D" w:rsidRPr="002E0675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2E0675">
              <w:rPr>
                <w:sz w:val="22"/>
                <w:szCs w:val="22"/>
              </w:rPr>
              <w:t>Лемешев Даниил</w:t>
            </w:r>
          </w:p>
          <w:p w:rsidR="00B9219D" w:rsidRPr="002E0675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2E0675">
              <w:rPr>
                <w:sz w:val="22"/>
                <w:szCs w:val="22"/>
              </w:rPr>
              <w:t xml:space="preserve">Степанов Андрей </w:t>
            </w:r>
          </w:p>
          <w:p w:rsidR="00B9219D" w:rsidRPr="002E0675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2E0675">
              <w:rPr>
                <w:sz w:val="22"/>
                <w:szCs w:val="22"/>
              </w:rPr>
              <w:t xml:space="preserve">Закурина Мария </w:t>
            </w:r>
          </w:p>
          <w:p w:rsidR="00B9219D" w:rsidRPr="002E0675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Шелепугин Иван</w:t>
            </w:r>
          </w:p>
          <w:p w:rsidR="00B9219D" w:rsidRPr="002E0675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2E0675">
              <w:rPr>
                <w:sz w:val="22"/>
                <w:szCs w:val="22"/>
              </w:rPr>
              <w:t>Сарв София</w:t>
            </w:r>
          </w:p>
          <w:p w:rsidR="00B9219D" w:rsidRPr="002E0675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2E0675">
              <w:rPr>
                <w:sz w:val="22"/>
                <w:szCs w:val="22"/>
              </w:rPr>
              <w:t>Левченко Полина</w:t>
            </w:r>
          </w:p>
          <w:p w:rsidR="00B9219D" w:rsidRPr="002E0675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2E0675">
              <w:rPr>
                <w:sz w:val="22"/>
                <w:szCs w:val="22"/>
              </w:rPr>
              <w:t>Баландина Алиса</w:t>
            </w:r>
          </w:p>
          <w:p w:rsidR="00B9219D" w:rsidRPr="002E0675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2E0675">
              <w:rPr>
                <w:sz w:val="22"/>
                <w:szCs w:val="22"/>
              </w:rPr>
              <w:t xml:space="preserve">Романова Таисия </w:t>
            </w:r>
          </w:p>
          <w:p w:rsidR="00B9219D" w:rsidRPr="002E0675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2E0675">
              <w:rPr>
                <w:sz w:val="22"/>
                <w:szCs w:val="22"/>
              </w:rPr>
              <w:t>Дерябина София</w:t>
            </w:r>
          </w:p>
          <w:p w:rsidR="00B9219D" w:rsidRPr="002E0675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2E0675">
              <w:rPr>
                <w:sz w:val="22"/>
                <w:szCs w:val="22"/>
              </w:rPr>
              <w:t xml:space="preserve">Югатова Милена </w:t>
            </w:r>
          </w:p>
          <w:p w:rsidR="00B9219D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2E0675">
              <w:rPr>
                <w:sz w:val="22"/>
                <w:szCs w:val="22"/>
              </w:rPr>
              <w:t>Сорина Лия</w:t>
            </w:r>
            <w:r>
              <w:rPr>
                <w:sz w:val="22"/>
                <w:szCs w:val="22"/>
              </w:rPr>
              <w:t>/</w:t>
            </w:r>
          </w:p>
          <w:p w:rsidR="00B9219D" w:rsidRPr="00BB5E5F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«Шахматы»</w:t>
            </w:r>
          </w:p>
        </w:tc>
      </w:tr>
      <w:tr w:rsidR="005F2F44" w:rsidTr="008846D9">
        <w:tblPrEx>
          <w:jc w:val="left"/>
        </w:tblPrEx>
        <w:trPr>
          <w:gridAfter w:val="2"/>
          <w:wAfter w:w="152" w:type="dxa"/>
          <w:tblHeader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9D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9D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Шахматы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9D" w:rsidRPr="00D05C60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D05C60">
              <w:rPr>
                <w:sz w:val="22"/>
                <w:szCs w:val="22"/>
              </w:rPr>
              <w:t>Первенство  Санкт-Петербурга</w:t>
            </w:r>
            <w:r>
              <w:rPr>
                <w:sz w:val="22"/>
                <w:szCs w:val="22"/>
              </w:rPr>
              <w:t xml:space="preserve"> по шахматам </w:t>
            </w:r>
            <w:r w:rsidRPr="00D05C60">
              <w:rPr>
                <w:sz w:val="22"/>
                <w:szCs w:val="22"/>
              </w:rPr>
              <w:t>среди УДО и детских клубов,</w:t>
            </w:r>
            <w:r>
              <w:rPr>
                <w:sz w:val="22"/>
                <w:szCs w:val="22"/>
              </w:rPr>
              <w:t xml:space="preserve"> </w:t>
            </w:r>
            <w:r w:rsidRPr="00D05C60">
              <w:rPr>
                <w:sz w:val="22"/>
                <w:szCs w:val="22"/>
              </w:rPr>
              <w:t>высшая лига</w:t>
            </w:r>
          </w:p>
          <w:p w:rsidR="00B9219D" w:rsidRPr="00D05C60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9D" w:rsidRPr="00D05C60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D05C60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/13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9D" w:rsidRDefault="00B9219D" w:rsidP="00576529">
            <w:r>
              <w:t>Команда</w:t>
            </w:r>
          </w:p>
          <w:p w:rsidR="00B9219D" w:rsidRDefault="00B9219D" w:rsidP="00576529">
            <w:r w:rsidRPr="00443DA3">
              <w:t xml:space="preserve">Градопольцев Даниил </w:t>
            </w:r>
          </w:p>
          <w:p w:rsidR="00B9219D" w:rsidRDefault="00B9219D" w:rsidP="00576529">
            <w:r w:rsidRPr="00443DA3">
              <w:t>Фишкин Максим</w:t>
            </w:r>
          </w:p>
          <w:p w:rsidR="00B9219D" w:rsidRDefault="00B9219D" w:rsidP="00576529">
            <w:r w:rsidRPr="00443DA3">
              <w:t xml:space="preserve">Тризна Вадим </w:t>
            </w:r>
          </w:p>
          <w:p w:rsidR="00B9219D" w:rsidRDefault="00B9219D" w:rsidP="00576529">
            <w:r w:rsidRPr="00443DA3">
              <w:t>Сорин Илья</w:t>
            </w:r>
          </w:p>
          <w:p w:rsidR="00B9219D" w:rsidRDefault="00B9219D" w:rsidP="00576529">
            <w:r w:rsidRPr="00443DA3">
              <w:t xml:space="preserve">Лемешев Роман </w:t>
            </w:r>
          </w:p>
          <w:p w:rsidR="00B9219D" w:rsidRDefault="00B9219D" w:rsidP="00576529">
            <w:r w:rsidRPr="00443DA3">
              <w:t>Степанов Андрей</w:t>
            </w:r>
          </w:p>
          <w:p w:rsidR="00B9219D" w:rsidRDefault="00B9219D" w:rsidP="00576529">
            <w:r w:rsidRPr="00443DA3">
              <w:t>Смирнов Дмитрий</w:t>
            </w:r>
          </w:p>
          <w:p w:rsidR="00B9219D" w:rsidRDefault="00B9219D" w:rsidP="00576529">
            <w:r w:rsidRPr="00443DA3">
              <w:t>Ефименко Александр</w:t>
            </w:r>
          </w:p>
          <w:p w:rsidR="00B9219D" w:rsidRDefault="00B9219D" w:rsidP="00576529">
            <w:r w:rsidRPr="00443DA3">
              <w:t>Головкина Настя</w:t>
            </w:r>
          </w:p>
          <w:p w:rsidR="00B9219D" w:rsidRDefault="00B9219D" w:rsidP="00576529">
            <w:r w:rsidRPr="00443DA3">
              <w:t>Кундянок Владислав</w:t>
            </w:r>
          </w:p>
          <w:p w:rsidR="00B9219D" w:rsidRDefault="00B9219D" w:rsidP="00576529">
            <w:r w:rsidRPr="00443DA3">
              <w:t xml:space="preserve">Воробьёва Валерия </w:t>
            </w:r>
          </w:p>
          <w:p w:rsidR="00B9219D" w:rsidRDefault="00B9219D" w:rsidP="00576529">
            <w:r w:rsidRPr="00443DA3">
              <w:t>Титиевская Елизавета</w:t>
            </w:r>
          </w:p>
          <w:p w:rsidR="00B9219D" w:rsidRPr="00C62C85" w:rsidRDefault="00B9219D" w:rsidP="00576529">
            <w:pPr>
              <w:rPr>
                <w:highlight w:val="yellow"/>
              </w:rPr>
            </w:pPr>
            <w:r w:rsidRPr="00443DA3">
              <w:t xml:space="preserve"> Белышев Антоний</w:t>
            </w:r>
          </w:p>
        </w:tc>
      </w:tr>
      <w:tr w:rsidR="005F2F44" w:rsidTr="008846D9">
        <w:tblPrEx>
          <w:jc w:val="left"/>
        </w:tblPrEx>
        <w:trPr>
          <w:gridAfter w:val="2"/>
          <w:wAfter w:w="152" w:type="dxa"/>
          <w:tblHeader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19D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19D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Шахматы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19D" w:rsidRPr="00D05C60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D05C60">
              <w:rPr>
                <w:sz w:val="22"/>
                <w:szCs w:val="22"/>
              </w:rPr>
              <w:t xml:space="preserve">Первенство </w:t>
            </w:r>
            <w:r>
              <w:rPr>
                <w:sz w:val="22"/>
                <w:szCs w:val="22"/>
              </w:rPr>
              <w:t>СПб по быстрым шахматам и блицу</w:t>
            </w:r>
          </w:p>
          <w:p w:rsidR="00B9219D" w:rsidRPr="00D05C60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19D" w:rsidRPr="00D05C60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D05C60">
              <w:rPr>
                <w:sz w:val="22"/>
                <w:szCs w:val="22"/>
              </w:rPr>
              <w:t>3/1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19D" w:rsidRDefault="00B9219D" w:rsidP="00576529">
            <w:r w:rsidRPr="008B61EC">
              <w:t xml:space="preserve">Закурина Мария </w:t>
            </w:r>
            <w:r>
              <w:t>/</w:t>
            </w:r>
          </w:p>
          <w:p w:rsidR="00B9219D" w:rsidRPr="001F4FB1" w:rsidRDefault="00B9219D" w:rsidP="00576529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«Шахматы»</w:t>
            </w:r>
          </w:p>
        </w:tc>
      </w:tr>
      <w:tr w:rsidR="005F2F44" w:rsidTr="00575967">
        <w:tblPrEx>
          <w:jc w:val="left"/>
        </w:tblPrEx>
        <w:trPr>
          <w:gridAfter w:val="2"/>
          <w:wAfter w:w="152" w:type="dxa"/>
          <w:tblHeader/>
        </w:trPr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219D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</w:t>
            </w: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219D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Шахматы</w:t>
            </w:r>
          </w:p>
        </w:tc>
        <w:tc>
          <w:tcPr>
            <w:tcW w:w="5954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219D" w:rsidRPr="00D05C60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D05C60">
              <w:rPr>
                <w:sz w:val="22"/>
                <w:szCs w:val="22"/>
              </w:rPr>
              <w:t xml:space="preserve">Первенство СПб по классическим шахматам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219D" w:rsidRPr="00D05C60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D05C60">
              <w:rPr>
                <w:sz w:val="22"/>
                <w:szCs w:val="22"/>
              </w:rPr>
              <w:t>2/1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19D" w:rsidRDefault="00B9219D" w:rsidP="00576529">
            <w:r w:rsidRPr="008B61EC">
              <w:t>Головкина Анастасия</w:t>
            </w:r>
            <w:r>
              <w:t>/</w:t>
            </w:r>
          </w:p>
          <w:p w:rsidR="00B9219D" w:rsidRPr="008B61EC" w:rsidRDefault="00B9219D" w:rsidP="00576529">
            <w:r>
              <w:rPr>
                <w:sz w:val="22"/>
                <w:szCs w:val="22"/>
              </w:rPr>
              <w:t>«Шахматы»</w:t>
            </w:r>
          </w:p>
        </w:tc>
      </w:tr>
      <w:tr w:rsidR="005F2F44" w:rsidTr="00575967">
        <w:tblPrEx>
          <w:jc w:val="left"/>
        </w:tblPrEx>
        <w:trPr>
          <w:gridAfter w:val="2"/>
          <w:wAfter w:w="152" w:type="dxa"/>
          <w:tblHeader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9D" w:rsidRPr="00BB5E5F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Районный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9D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Шахматы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9D" w:rsidRPr="006C104C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6C104C">
              <w:rPr>
                <w:sz w:val="22"/>
                <w:szCs w:val="22"/>
              </w:rPr>
              <w:t>Шахматный детский фестиваль «Кировский Новогодний»</w:t>
            </w:r>
          </w:p>
          <w:p w:rsidR="00B9219D" w:rsidRPr="00BB5E5F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9D" w:rsidRPr="00BB5E5F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134/7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9D" w:rsidRPr="002E0675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2E0675">
              <w:rPr>
                <w:sz w:val="22"/>
                <w:szCs w:val="22"/>
              </w:rPr>
              <w:t xml:space="preserve">Мулишова Мария </w:t>
            </w:r>
          </w:p>
          <w:p w:rsidR="00B9219D" w:rsidRPr="002E0675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2E0675">
              <w:rPr>
                <w:sz w:val="22"/>
                <w:szCs w:val="22"/>
              </w:rPr>
              <w:t xml:space="preserve">Нестеренко Ольга </w:t>
            </w:r>
          </w:p>
          <w:p w:rsidR="00B9219D" w:rsidRPr="002E0675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2E0675">
              <w:rPr>
                <w:sz w:val="22"/>
                <w:szCs w:val="22"/>
              </w:rPr>
              <w:t xml:space="preserve">Шкуратов Владимир </w:t>
            </w:r>
          </w:p>
          <w:p w:rsidR="00B9219D" w:rsidRPr="002E0675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2E0675">
              <w:rPr>
                <w:sz w:val="22"/>
                <w:szCs w:val="22"/>
              </w:rPr>
              <w:t xml:space="preserve">Трофанчук Аксинья </w:t>
            </w:r>
          </w:p>
          <w:p w:rsidR="00B9219D" w:rsidRPr="002E0675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2E0675">
              <w:rPr>
                <w:sz w:val="22"/>
                <w:szCs w:val="22"/>
              </w:rPr>
              <w:t xml:space="preserve">Шатковская Елизавета </w:t>
            </w:r>
          </w:p>
          <w:p w:rsidR="00B9219D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2E0675">
              <w:rPr>
                <w:sz w:val="22"/>
                <w:szCs w:val="22"/>
              </w:rPr>
              <w:t xml:space="preserve">Курченко Егор </w:t>
            </w:r>
          </w:p>
          <w:p w:rsidR="00B9219D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2E0675">
              <w:rPr>
                <w:sz w:val="22"/>
                <w:szCs w:val="22"/>
              </w:rPr>
              <w:t>Никифоров Алексей</w:t>
            </w:r>
            <w:r>
              <w:rPr>
                <w:sz w:val="22"/>
                <w:szCs w:val="22"/>
              </w:rPr>
              <w:t>/</w:t>
            </w:r>
          </w:p>
          <w:p w:rsidR="00B9219D" w:rsidRPr="00BB5E5F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«Шахматы»</w:t>
            </w:r>
          </w:p>
        </w:tc>
      </w:tr>
      <w:tr w:rsidR="00774D75" w:rsidRPr="00675285" w:rsidTr="0088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2" w:type="dxa"/>
          <w:wAfter w:w="22" w:type="dxa"/>
          <w:tblHeader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19D" w:rsidRPr="00675285" w:rsidRDefault="00B9219D" w:rsidP="00576529">
            <w:pPr>
              <w:rPr>
                <w:highlight w:val="yellow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19D" w:rsidRPr="00675285" w:rsidRDefault="00B9219D" w:rsidP="00576529">
            <w:pPr>
              <w:rPr>
                <w:highlight w:val="yellow"/>
              </w:rPr>
            </w:pPr>
          </w:p>
        </w:tc>
        <w:tc>
          <w:tcPr>
            <w:tcW w:w="59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19D" w:rsidRPr="00675285" w:rsidRDefault="00B9219D" w:rsidP="00576529">
            <w:pPr>
              <w:rPr>
                <w:highlight w:val="yellow"/>
              </w:rPr>
            </w:pPr>
            <w:r w:rsidRPr="00675285">
              <w:t xml:space="preserve">                            Художественная направленность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19D" w:rsidRPr="00675285" w:rsidRDefault="00B9219D" w:rsidP="00576529">
            <w:pPr>
              <w:rPr>
                <w:highlight w:val="yello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19D" w:rsidRPr="00675285" w:rsidRDefault="00B9219D" w:rsidP="00576529"/>
        </w:tc>
      </w:tr>
      <w:tr w:rsidR="00774D75" w:rsidRPr="00675285" w:rsidTr="0088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2" w:type="dxa"/>
          <w:wAfter w:w="22" w:type="dxa"/>
          <w:tblHeader/>
          <w:jc w:val="center"/>
        </w:trPr>
        <w:tc>
          <w:tcPr>
            <w:tcW w:w="1985" w:type="dxa"/>
            <w:gridSpan w:val="3"/>
            <w:shd w:val="clear" w:color="auto" w:fill="auto"/>
          </w:tcPr>
          <w:p w:rsidR="00B9219D" w:rsidRPr="00675285" w:rsidRDefault="00B9219D" w:rsidP="00576529">
            <w:r w:rsidRPr="00675285">
              <w:t>Международный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9219D" w:rsidRPr="00675285" w:rsidRDefault="00B9219D" w:rsidP="00576529">
            <w:r w:rsidRPr="00675285">
              <w:t>ДПИ</w:t>
            </w:r>
          </w:p>
        </w:tc>
        <w:tc>
          <w:tcPr>
            <w:tcW w:w="5965" w:type="dxa"/>
            <w:gridSpan w:val="3"/>
            <w:shd w:val="clear" w:color="auto" w:fill="auto"/>
          </w:tcPr>
          <w:p w:rsidR="00B9219D" w:rsidRPr="00675285" w:rsidRDefault="00B9219D" w:rsidP="00576529">
            <w:pPr>
              <w:jc w:val="both"/>
              <w:rPr>
                <w:lang w:eastAsia="ru-RU"/>
              </w:rPr>
            </w:pPr>
            <w:r w:rsidRPr="00675285">
              <w:rPr>
                <w:lang w:eastAsia="ru-RU"/>
              </w:rPr>
              <w:t>Международный детский конкурс дизайна, изобразительного и прикладного искусства</w:t>
            </w:r>
          </w:p>
          <w:p w:rsidR="00B9219D" w:rsidRPr="00675285" w:rsidRDefault="00B9219D" w:rsidP="00576529">
            <w:pPr>
              <w:jc w:val="both"/>
            </w:pPr>
            <w:r w:rsidRPr="00675285">
              <w:rPr>
                <w:lang w:eastAsia="ru-RU"/>
              </w:rPr>
              <w:t>«Комната Моей Мечты»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219D" w:rsidRPr="00675285" w:rsidRDefault="00B9219D" w:rsidP="00576529">
            <w:r w:rsidRPr="00675285">
              <w:t>5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B9219D" w:rsidRPr="00675285" w:rsidRDefault="001E0312" w:rsidP="00576529">
            <w:r>
              <w:t>Сертификаты участников</w:t>
            </w:r>
          </w:p>
        </w:tc>
      </w:tr>
      <w:tr w:rsidR="00774D75" w:rsidRPr="00675285" w:rsidTr="0088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2" w:type="dxa"/>
          <w:wAfter w:w="22" w:type="dxa"/>
          <w:trHeight w:val="1153"/>
          <w:tblHeader/>
          <w:jc w:val="center"/>
        </w:trPr>
        <w:tc>
          <w:tcPr>
            <w:tcW w:w="1985" w:type="dxa"/>
            <w:gridSpan w:val="3"/>
            <w:shd w:val="clear" w:color="auto" w:fill="auto"/>
          </w:tcPr>
          <w:p w:rsidR="00B9219D" w:rsidRPr="00675285" w:rsidRDefault="00B9219D" w:rsidP="00576529">
            <w:r w:rsidRPr="00675285">
              <w:t xml:space="preserve">Международный 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9219D" w:rsidRPr="00675285" w:rsidRDefault="00B9219D" w:rsidP="00576529">
            <w:r w:rsidRPr="00675285">
              <w:t>ДПИ</w:t>
            </w:r>
          </w:p>
        </w:tc>
        <w:tc>
          <w:tcPr>
            <w:tcW w:w="5965" w:type="dxa"/>
            <w:gridSpan w:val="3"/>
            <w:shd w:val="clear" w:color="auto" w:fill="auto"/>
          </w:tcPr>
          <w:p w:rsidR="00B9219D" w:rsidRPr="00675285" w:rsidRDefault="00B9219D" w:rsidP="00576529">
            <w:pPr>
              <w:jc w:val="both"/>
            </w:pPr>
            <w:r w:rsidRPr="00675285">
              <w:t>Международный фестиваль детского художественного  творчества «Разноцветная планета»</w:t>
            </w:r>
          </w:p>
          <w:p w:rsidR="00B9219D" w:rsidRPr="00675285" w:rsidRDefault="00B9219D" w:rsidP="00576529">
            <w:pPr>
              <w:rPr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9219D" w:rsidRPr="00675285" w:rsidRDefault="00B9219D" w:rsidP="00576529">
            <w:r w:rsidRPr="00675285">
              <w:t>11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B9219D" w:rsidRPr="00675285" w:rsidRDefault="001E0312" w:rsidP="00576529">
            <w:r>
              <w:t>Сертификаты участников</w:t>
            </w:r>
          </w:p>
        </w:tc>
      </w:tr>
      <w:tr w:rsidR="00774D75" w:rsidRPr="00675285" w:rsidTr="0088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2" w:type="dxa"/>
          <w:wAfter w:w="22" w:type="dxa"/>
          <w:tblHeader/>
          <w:jc w:val="center"/>
        </w:trPr>
        <w:tc>
          <w:tcPr>
            <w:tcW w:w="1985" w:type="dxa"/>
            <w:gridSpan w:val="3"/>
            <w:shd w:val="clear" w:color="auto" w:fill="auto"/>
          </w:tcPr>
          <w:p w:rsidR="00B9219D" w:rsidRPr="00675285" w:rsidRDefault="00B9219D" w:rsidP="00576529">
            <w:r w:rsidRPr="00675285">
              <w:t>Всероссийский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9219D" w:rsidRPr="00675285" w:rsidRDefault="00B9219D" w:rsidP="00576529">
            <w:r w:rsidRPr="00675285">
              <w:t>ДПИ</w:t>
            </w:r>
          </w:p>
        </w:tc>
        <w:tc>
          <w:tcPr>
            <w:tcW w:w="5965" w:type="dxa"/>
            <w:gridSpan w:val="3"/>
            <w:shd w:val="clear" w:color="auto" w:fill="auto"/>
          </w:tcPr>
          <w:p w:rsidR="00B9219D" w:rsidRPr="00675285" w:rsidRDefault="00B9219D" w:rsidP="00576529">
            <w:r w:rsidRPr="00675285">
              <w:t>Всероссийский творческий конкурс для  школьников</w:t>
            </w:r>
          </w:p>
          <w:p w:rsidR="00B9219D" w:rsidRPr="00675285" w:rsidRDefault="00B9219D" w:rsidP="00576529">
            <w:r w:rsidRPr="00675285">
              <w:t xml:space="preserve"> «Звезда удачи»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219D" w:rsidRPr="00675285" w:rsidRDefault="00B9219D" w:rsidP="00576529">
            <w:r w:rsidRPr="00675285">
              <w:t>10/ 9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B9219D" w:rsidRPr="00675285" w:rsidRDefault="00B9219D" w:rsidP="00576529">
            <w:r w:rsidRPr="00675285">
              <w:t>ИрашинаДарина</w:t>
            </w:r>
          </w:p>
          <w:p w:rsidR="00B9219D" w:rsidRPr="00675285" w:rsidRDefault="00B9219D" w:rsidP="00576529">
            <w:r w:rsidRPr="00675285">
              <w:t>Шестакова Валерия</w:t>
            </w:r>
          </w:p>
          <w:p w:rsidR="00B9219D" w:rsidRPr="00675285" w:rsidRDefault="00B9219D" w:rsidP="00576529">
            <w:r w:rsidRPr="00675285">
              <w:t>Емцева Александра</w:t>
            </w:r>
          </w:p>
          <w:p w:rsidR="00B9219D" w:rsidRPr="00675285" w:rsidRDefault="00B9219D" w:rsidP="00576529">
            <w:r w:rsidRPr="00675285">
              <w:t>Карпова Касссия</w:t>
            </w:r>
          </w:p>
          <w:p w:rsidR="00B9219D" w:rsidRPr="00675285" w:rsidRDefault="00B9219D" w:rsidP="00576529">
            <w:r w:rsidRPr="00675285">
              <w:t>Сизова Татьяна</w:t>
            </w:r>
          </w:p>
          <w:p w:rsidR="00B9219D" w:rsidRPr="00675285" w:rsidRDefault="00B9219D" w:rsidP="00576529">
            <w:r w:rsidRPr="00675285">
              <w:t>Сизова Ольга</w:t>
            </w:r>
          </w:p>
          <w:p w:rsidR="00B9219D" w:rsidRPr="00675285" w:rsidRDefault="00B9219D" w:rsidP="00576529">
            <w:r w:rsidRPr="00675285">
              <w:t>Логунова Полина</w:t>
            </w:r>
          </w:p>
          <w:p w:rsidR="00B9219D" w:rsidRPr="00675285" w:rsidRDefault="00B9219D" w:rsidP="00576529">
            <w:r w:rsidRPr="00675285">
              <w:t>Сазикова Полина</w:t>
            </w:r>
          </w:p>
          <w:p w:rsidR="00B9219D" w:rsidRPr="00675285" w:rsidRDefault="00B9219D" w:rsidP="00576529">
            <w:r w:rsidRPr="00675285">
              <w:t>Белова Майя</w:t>
            </w:r>
            <w:r w:rsidR="00F81597">
              <w:t>/</w:t>
            </w:r>
          </w:p>
          <w:p w:rsidR="00B9219D" w:rsidRPr="00675285" w:rsidRDefault="00B9219D" w:rsidP="00576529">
            <w:r w:rsidRPr="00675285">
              <w:t>Студия Театр моды «Сказка»</w:t>
            </w:r>
          </w:p>
        </w:tc>
      </w:tr>
      <w:tr w:rsidR="00774D75" w:rsidRPr="00675285" w:rsidTr="0088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2" w:type="dxa"/>
          <w:wAfter w:w="22" w:type="dxa"/>
          <w:tblHeader/>
          <w:jc w:val="center"/>
        </w:trPr>
        <w:tc>
          <w:tcPr>
            <w:tcW w:w="1985" w:type="dxa"/>
            <w:gridSpan w:val="3"/>
            <w:shd w:val="clear" w:color="auto" w:fill="auto"/>
          </w:tcPr>
          <w:p w:rsidR="00B9219D" w:rsidRPr="00675285" w:rsidRDefault="00B9219D" w:rsidP="00576529">
            <w:r w:rsidRPr="00675285">
              <w:t>Всероссийский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9219D" w:rsidRPr="00675285" w:rsidRDefault="00B9219D" w:rsidP="00576529">
            <w:r w:rsidRPr="00675285">
              <w:t>ДПИ</w:t>
            </w:r>
          </w:p>
        </w:tc>
        <w:tc>
          <w:tcPr>
            <w:tcW w:w="5965" w:type="dxa"/>
            <w:gridSpan w:val="3"/>
            <w:shd w:val="clear" w:color="auto" w:fill="auto"/>
          </w:tcPr>
          <w:p w:rsidR="00B9219D" w:rsidRPr="00675285" w:rsidRDefault="00B9219D" w:rsidP="00576529">
            <w:r w:rsidRPr="00675285">
              <w:t>Всероссийский Online-конкурс «Букет для мамы»</w:t>
            </w:r>
          </w:p>
          <w:p w:rsidR="00B9219D" w:rsidRPr="00675285" w:rsidRDefault="00B9219D" w:rsidP="00576529"/>
          <w:p w:rsidR="00B9219D" w:rsidRPr="00675285" w:rsidRDefault="00B9219D" w:rsidP="00576529"/>
        </w:tc>
        <w:tc>
          <w:tcPr>
            <w:tcW w:w="1984" w:type="dxa"/>
            <w:gridSpan w:val="2"/>
            <w:shd w:val="clear" w:color="auto" w:fill="auto"/>
          </w:tcPr>
          <w:p w:rsidR="00B9219D" w:rsidRPr="00675285" w:rsidRDefault="00B9219D" w:rsidP="00576529">
            <w:r w:rsidRPr="00675285">
              <w:t>7/6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B9219D" w:rsidRPr="00675285" w:rsidRDefault="00B9219D" w:rsidP="00576529">
            <w:r w:rsidRPr="00675285">
              <w:t>Абдулаева Илаха</w:t>
            </w:r>
          </w:p>
          <w:p w:rsidR="00B9219D" w:rsidRPr="00675285" w:rsidRDefault="00B9219D" w:rsidP="00576529">
            <w:r w:rsidRPr="00675285">
              <w:t xml:space="preserve">Аболешина Ульяна </w:t>
            </w:r>
          </w:p>
          <w:p w:rsidR="00B9219D" w:rsidRPr="00675285" w:rsidRDefault="00B9219D" w:rsidP="00576529">
            <w:r w:rsidRPr="00675285">
              <w:t xml:space="preserve">Бычихина Виктория </w:t>
            </w:r>
          </w:p>
          <w:p w:rsidR="00B9219D" w:rsidRPr="00675285" w:rsidRDefault="00B9219D" w:rsidP="00576529">
            <w:r w:rsidRPr="00675285">
              <w:t>Гасанбекова Камила</w:t>
            </w:r>
          </w:p>
          <w:p w:rsidR="00B9219D" w:rsidRPr="00675285" w:rsidRDefault="00B9219D" w:rsidP="00576529">
            <w:r w:rsidRPr="00675285">
              <w:t xml:space="preserve">Гасанбекова Луиза </w:t>
            </w:r>
          </w:p>
          <w:p w:rsidR="00B9219D" w:rsidRPr="00675285" w:rsidRDefault="00B9219D" w:rsidP="00576529">
            <w:r w:rsidRPr="00675285">
              <w:t>Студия «Маленькие феи»</w:t>
            </w:r>
          </w:p>
        </w:tc>
      </w:tr>
      <w:tr w:rsidR="008846D9" w:rsidRPr="00675285" w:rsidTr="008846D9">
        <w:trPr>
          <w:gridBefore w:val="1"/>
          <w:gridAfter w:val="1"/>
          <w:wBefore w:w="152" w:type="dxa"/>
          <w:wAfter w:w="22" w:type="dxa"/>
          <w:tblHeader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9D" w:rsidRPr="00675285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675285">
              <w:rPr>
                <w:sz w:val="22"/>
                <w:szCs w:val="22"/>
              </w:rPr>
              <w:t>Городской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9D" w:rsidRPr="00675285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675285">
              <w:rPr>
                <w:sz w:val="22"/>
                <w:szCs w:val="22"/>
              </w:rPr>
              <w:t>оригами</w:t>
            </w:r>
          </w:p>
        </w:tc>
        <w:tc>
          <w:tcPr>
            <w:tcW w:w="5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9D" w:rsidRPr="00675285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675285">
              <w:rPr>
                <w:sz w:val="22"/>
                <w:szCs w:val="22"/>
              </w:rPr>
              <w:t>10 городская олимпиада по оригами «Многогранный мир оригами»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9D" w:rsidRPr="00675285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675285">
              <w:rPr>
                <w:sz w:val="22"/>
                <w:szCs w:val="22"/>
              </w:rPr>
              <w:t>6/1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9D" w:rsidRPr="00675285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675285">
              <w:rPr>
                <w:sz w:val="22"/>
                <w:szCs w:val="22"/>
              </w:rPr>
              <w:t>Сальникова Надежда/</w:t>
            </w:r>
          </w:p>
          <w:p w:rsidR="00B9219D" w:rsidRPr="00675285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675285">
              <w:rPr>
                <w:sz w:val="22"/>
                <w:szCs w:val="22"/>
              </w:rPr>
              <w:t>студия Оригами «Солнышко»</w:t>
            </w:r>
          </w:p>
          <w:p w:rsidR="00B9219D" w:rsidRPr="00675285" w:rsidRDefault="00B9219D" w:rsidP="00576529">
            <w:pPr>
              <w:widowControl w:val="0"/>
              <w:suppressAutoHyphens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675285">
              <w:rPr>
                <w:sz w:val="22"/>
                <w:szCs w:val="22"/>
              </w:rPr>
              <w:t>«Шахматы»</w:t>
            </w:r>
          </w:p>
        </w:tc>
      </w:tr>
      <w:tr w:rsidR="00774D75" w:rsidRPr="00675285" w:rsidTr="0088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2" w:type="dxa"/>
          <w:wAfter w:w="22" w:type="dxa"/>
          <w:tblHeader/>
          <w:jc w:val="center"/>
        </w:trPr>
        <w:tc>
          <w:tcPr>
            <w:tcW w:w="1985" w:type="dxa"/>
            <w:gridSpan w:val="3"/>
            <w:shd w:val="clear" w:color="auto" w:fill="auto"/>
          </w:tcPr>
          <w:p w:rsidR="00B9219D" w:rsidRPr="00675285" w:rsidRDefault="00B9219D" w:rsidP="00576529">
            <w:r w:rsidRPr="00675285">
              <w:t>Городской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9219D" w:rsidRPr="00675285" w:rsidRDefault="00B9219D" w:rsidP="00576529">
            <w:r w:rsidRPr="00675285">
              <w:t>ДПИ</w:t>
            </w:r>
          </w:p>
        </w:tc>
        <w:tc>
          <w:tcPr>
            <w:tcW w:w="5965" w:type="dxa"/>
            <w:gridSpan w:val="3"/>
            <w:shd w:val="clear" w:color="auto" w:fill="auto"/>
          </w:tcPr>
          <w:p w:rsidR="00B9219D" w:rsidRPr="00675285" w:rsidRDefault="00B9219D" w:rsidP="00576529">
            <w:pPr>
              <w:jc w:val="both"/>
            </w:pPr>
            <w:r w:rsidRPr="00675285">
              <w:t>Городской конкурс юных дизайнеров «Первое дефиле»</w:t>
            </w:r>
          </w:p>
          <w:p w:rsidR="00B9219D" w:rsidRPr="00675285" w:rsidRDefault="00B9219D" w:rsidP="00576529"/>
        </w:tc>
        <w:tc>
          <w:tcPr>
            <w:tcW w:w="1984" w:type="dxa"/>
            <w:gridSpan w:val="2"/>
            <w:shd w:val="clear" w:color="auto" w:fill="auto"/>
          </w:tcPr>
          <w:p w:rsidR="00B9219D" w:rsidRPr="00675285" w:rsidRDefault="00B9219D" w:rsidP="00576529">
            <w:r w:rsidRPr="00675285">
              <w:t>2/1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B9219D" w:rsidRDefault="00B9219D" w:rsidP="00576529">
            <w:r w:rsidRPr="00675285">
              <w:t xml:space="preserve">Сизова Ольга </w:t>
            </w:r>
          </w:p>
          <w:p w:rsidR="00F81597" w:rsidRPr="00675285" w:rsidRDefault="00F81597" w:rsidP="00576529">
            <w:r w:rsidRPr="00675285">
              <w:t>Студия Театр моды «Сказка»</w:t>
            </w:r>
          </w:p>
        </w:tc>
      </w:tr>
      <w:tr w:rsidR="00774D75" w:rsidRPr="00675285" w:rsidTr="0088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2" w:type="dxa"/>
          <w:wAfter w:w="22" w:type="dxa"/>
          <w:tblHeader/>
          <w:jc w:val="center"/>
        </w:trPr>
        <w:tc>
          <w:tcPr>
            <w:tcW w:w="1985" w:type="dxa"/>
            <w:gridSpan w:val="3"/>
            <w:shd w:val="clear" w:color="auto" w:fill="auto"/>
          </w:tcPr>
          <w:p w:rsidR="00B9219D" w:rsidRPr="00675285" w:rsidRDefault="00B9219D" w:rsidP="00576529">
            <w:r w:rsidRPr="00675285">
              <w:lastRenderedPageBreak/>
              <w:t>Городской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9219D" w:rsidRPr="00675285" w:rsidRDefault="00B9219D" w:rsidP="00576529">
            <w:r w:rsidRPr="00675285">
              <w:t>ДПИ</w:t>
            </w:r>
          </w:p>
        </w:tc>
        <w:tc>
          <w:tcPr>
            <w:tcW w:w="5965" w:type="dxa"/>
            <w:gridSpan w:val="3"/>
            <w:shd w:val="clear" w:color="auto" w:fill="auto"/>
          </w:tcPr>
          <w:p w:rsidR="00B9219D" w:rsidRPr="00675285" w:rsidRDefault="00B9219D" w:rsidP="00576529">
            <w:r w:rsidRPr="00675285">
              <w:t>Городская выставка-конкурс «Этнографика»</w:t>
            </w:r>
          </w:p>
          <w:p w:rsidR="00B9219D" w:rsidRPr="00675285" w:rsidRDefault="00B9219D" w:rsidP="00576529"/>
        </w:tc>
        <w:tc>
          <w:tcPr>
            <w:tcW w:w="1984" w:type="dxa"/>
            <w:gridSpan w:val="2"/>
            <w:shd w:val="clear" w:color="auto" w:fill="auto"/>
          </w:tcPr>
          <w:p w:rsidR="00B9219D" w:rsidRPr="00675285" w:rsidRDefault="00B9219D" w:rsidP="00576529">
            <w:r w:rsidRPr="00675285">
              <w:t>4/1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B9219D" w:rsidRDefault="00B9219D" w:rsidP="00576529">
            <w:r w:rsidRPr="00675285">
              <w:t>Сизова Татьяна</w:t>
            </w:r>
          </w:p>
          <w:p w:rsidR="00F81597" w:rsidRPr="00675285" w:rsidRDefault="00F81597" w:rsidP="00576529">
            <w:r w:rsidRPr="00675285">
              <w:t>Студия Театр моды «Сказка»</w:t>
            </w:r>
          </w:p>
        </w:tc>
      </w:tr>
      <w:tr w:rsidR="00774D75" w:rsidRPr="00675285" w:rsidTr="0088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2" w:type="dxa"/>
          <w:wAfter w:w="22" w:type="dxa"/>
          <w:tblHeader/>
          <w:jc w:val="center"/>
        </w:trPr>
        <w:tc>
          <w:tcPr>
            <w:tcW w:w="1985" w:type="dxa"/>
            <w:gridSpan w:val="3"/>
            <w:shd w:val="clear" w:color="auto" w:fill="auto"/>
          </w:tcPr>
          <w:p w:rsidR="00B9219D" w:rsidRPr="00675285" w:rsidRDefault="00B9219D" w:rsidP="00576529">
            <w:r w:rsidRPr="00675285">
              <w:t>Городской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9219D" w:rsidRPr="00675285" w:rsidRDefault="00B9219D" w:rsidP="00576529">
            <w:r w:rsidRPr="00675285">
              <w:t>ДПИ</w:t>
            </w:r>
          </w:p>
        </w:tc>
        <w:tc>
          <w:tcPr>
            <w:tcW w:w="5965" w:type="dxa"/>
            <w:gridSpan w:val="3"/>
            <w:shd w:val="clear" w:color="auto" w:fill="auto"/>
          </w:tcPr>
          <w:p w:rsidR="00B9219D" w:rsidRPr="00675285" w:rsidRDefault="00B9219D" w:rsidP="00576529">
            <w:pPr>
              <w:jc w:val="both"/>
            </w:pPr>
            <w:r w:rsidRPr="00675285">
              <w:t xml:space="preserve">Городской конкурс юных дизайнеров «Мода, стиль, творчество» </w:t>
            </w:r>
          </w:p>
          <w:p w:rsidR="00B9219D" w:rsidRPr="00675285" w:rsidRDefault="00B9219D" w:rsidP="00576529"/>
        </w:tc>
        <w:tc>
          <w:tcPr>
            <w:tcW w:w="1984" w:type="dxa"/>
            <w:gridSpan w:val="2"/>
            <w:shd w:val="clear" w:color="auto" w:fill="auto"/>
          </w:tcPr>
          <w:p w:rsidR="00B9219D" w:rsidRPr="00675285" w:rsidRDefault="00B9219D" w:rsidP="00576529">
            <w:r w:rsidRPr="00675285">
              <w:t>9/9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B9219D" w:rsidRPr="00675285" w:rsidRDefault="00B9219D" w:rsidP="00576529">
            <w:r w:rsidRPr="00675285">
              <w:t>Ирашина Дарина</w:t>
            </w:r>
          </w:p>
          <w:p w:rsidR="00B9219D" w:rsidRPr="00675285" w:rsidRDefault="00B9219D" w:rsidP="00576529">
            <w:r w:rsidRPr="00675285">
              <w:t>Шестакова Валерия</w:t>
            </w:r>
          </w:p>
          <w:p w:rsidR="00B9219D" w:rsidRPr="00675285" w:rsidRDefault="00B9219D" w:rsidP="00576529">
            <w:r w:rsidRPr="00675285">
              <w:t>Емцева Александра</w:t>
            </w:r>
          </w:p>
          <w:p w:rsidR="00B9219D" w:rsidRPr="00675285" w:rsidRDefault="00B9219D" w:rsidP="00576529">
            <w:r w:rsidRPr="00675285">
              <w:t>Карпова Касссия</w:t>
            </w:r>
          </w:p>
          <w:p w:rsidR="00B9219D" w:rsidRPr="00675285" w:rsidRDefault="00B9219D" w:rsidP="00576529">
            <w:r w:rsidRPr="00675285">
              <w:t>Сизова Татьяна</w:t>
            </w:r>
          </w:p>
          <w:p w:rsidR="00B9219D" w:rsidRPr="00675285" w:rsidRDefault="00B9219D" w:rsidP="00576529">
            <w:r w:rsidRPr="00675285">
              <w:t>Сизова Ольга</w:t>
            </w:r>
          </w:p>
          <w:p w:rsidR="00B9219D" w:rsidRPr="00675285" w:rsidRDefault="00B9219D" w:rsidP="00576529">
            <w:r w:rsidRPr="00675285">
              <w:t>Логунова Полина</w:t>
            </w:r>
          </w:p>
          <w:p w:rsidR="00B9219D" w:rsidRPr="00675285" w:rsidRDefault="00B9219D" w:rsidP="00576529">
            <w:r w:rsidRPr="00675285">
              <w:t>Сазикова Полина</w:t>
            </w:r>
          </w:p>
          <w:p w:rsidR="00B9219D" w:rsidRPr="00675285" w:rsidRDefault="00B9219D" w:rsidP="00576529">
            <w:r w:rsidRPr="00675285">
              <w:t>Белова Майя</w:t>
            </w:r>
            <w:r w:rsidR="00AE7230">
              <w:t>/</w:t>
            </w:r>
            <w:r w:rsidRPr="00675285">
              <w:t xml:space="preserve"> </w:t>
            </w:r>
          </w:p>
          <w:p w:rsidR="00B9219D" w:rsidRPr="00675285" w:rsidRDefault="00B9219D" w:rsidP="00576529">
            <w:r w:rsidRPr="00675285">
              <w:t>Студия Театр моды «Сказка»</w:t>
            </w:r>
          </w:p>
        </w:tc>
      </w:tr>
      <w:tr w:rsidR="00774D75" w:rsidRPr="00675285" w:rsidTr="0088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2" w:type="dxa"/>
          <w:wAfter w:w="22" w:type="dxa"/>
          <w:tblHeader/>
          <w:jc w:val="center"/>
        </w:trPr>
        <w:tc>
          <w:tcPr>
            <w:tcW w:w="1985" w:type="dxa"/>
            <w:gridSpan w:val="3"/>
            <w:shd w:val="clear" w:color="auto" w:fill="auto"/>
          </w:tcPr>
          <w:p w:rsidR="00B9219D" w:rsidRPr="00675285" w:rsidRDefault="00B9219D" w:rsidP="00576529">
            <w:r w:rsidRPr="00675285">
              <w:t>Городской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9219D" w:rsidRPr="00675285" w:rsidRDefault="00B9219D" w:rsidP="00576529">
            <w:r w:rsidRPr="00675285">
              <w:t>ДПИ</w:t>
            </w:r>
          </w:p>
        </w:tc>
        <w:tc>
          <w:tcPr>
            <w:tcW w:w="5965" w:type="dxa"/>
            <w:gridSpan w:val="3"/>
            <w:shd w:val="clear" w:color="auto" w:fill="auto"/>
          </w:tcPr>
          <w:p w:rsidR="00B9219D" w:rsidRPr="00675285" w:rsidRDefault="00B9219D" w:rsidP="00576529">
            <w:pPr>
              <w:jc w:val="both"/>
            </w:pPr>
            <w:r w:rsidRPr="00675285">
              <w:t>Городской конкурс объединений моделирования одежды «Розовая булавка»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219D" w:rsidRPr="00675285" w:rsidRDefault="00B9219D" w:rsidP="00576529">
            <w:r w:rsidRPr="00675285">
              <w:t>6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B9219D" w:rsidRPr="00675285" w:rsidRDefault="001E0312" w:rsidP="00576529">
            <w:r>
              <w:t>Сертификаты участников</w:t>
            </w:r>
          </w:p>
        </w:tc>
      </w:tr>
      <w:tr w:rsidR="00774D75" w:rsidRPr="00675285" w:rsidTr="0088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2" w:type="dxa"/>
          <w:wAfter w:w="22" w:type="dxa"/>
          <w:tblHeader/>
          <w:jc w:val="center"/>
        </w:trPr>
        <w:tc>
          <w:tcPr>
            <w:tcW w:w="1985" w:type="dxa"/>
            <w:gridSpan w:val="3"/>
            <w:shd w:val="clear" w:color="auto" w:fill="auto"/>
          </w:tcPr>
          <w:p w:rsidR="00B9219D" w:rsidRPr="00675285" w:rsidRDefault="00B9219D" w:rsidP="00576529">
            <w:r w:rsidRPr="00675285">
              <w:t>Городской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9219D" w:rsidRPr="00675285" w:rsidRDefault="00B9219D" w:rsidP="00576529">
            <w:r w:rsidRPr="00675285">
              <w:t>ДПИ</w:t>
            </w:r>
          </w:p>
        </w:tc>
        <w:tc>
          <w:tcPr>
            <w:tcW w:w="5965" w:type="dxa"/>
            <w:gridSpan w:val="3"/>
            <w:shd w:val="clear" w:color="auto" w:fill="auto"/>
          </w:tcPr>
          <w:p w:rsidR="00B9219D" w:rsidRPr="00675285" w:rsidRDefault="00B9219D" w:rsidP="00576529">
            <w:pPr>
              <w:jc w:val="both"/>
            </w:pPr>
            <w:r w:rsidRPr="00675285">
              <w:t xml:space="preserve">Городской конкурс детских творческих объединений дизайн одежды «Белый бал»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219D" w:rsidRPr="00675285" w:rsidRDefault="00B9219D" w:rsidP="00576529">
            <w:r w:rsidRPr="00675285">
              <w:t>7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B9219D" w:rsidRPr="00675285" w:rsidRDefault="001E0312" w:rsidP="00576529">
            <w:r>
              <w:t>Сертификаты участников</w:t>
            </w:r>
          </w:p>
        </w:tc>
      </w:tr>
      <w:tr w:rsidR="00774D75" w:rsidRPr="00675285" w:rsidTr="0088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2" w:type="dxa"/>
          <w:wAfter w:w="22" w:type="dxa"/>
          <w:tblHeader/>
          <w:jc w:val="center"/>
        </w:trPr>
        <w:tc>
          <w:tcPr>
            <w:tcW w:w="1985" w:type="dxa"/>
            <w:gridSpan w:val="3"/>
            <w:shd w:val="clear" w:color="auto" w:fill="auto"/>
          </w:tcPr>
          <w:p w:rsidR="00B9219D" w:rsidRPr="00675285" w:rsidRDefault="00B9219D" w:rsidP="00576529">
            <w:r w:rsidRPr="00675285">
              <w:t>Городской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9219D" w:rsidRPr="00675285" w:rsidRDefault="00B9219D" w:rsidP="00576529">
            <w:r w:rsidRPr="00675285">
              <w:t>ДПИ</w:t>
            </w:r>
          </w:p>
        </w:tc>
        <w:tc>
          <w:tcPr>
            <w:tcW w:w="5965" w:type="dxa"/>
            <w:gridSpan w:val="3"/>
            <w:shd w:val="clear" w:color="auto" w:fill="auto"/>
          </w:tcPr>
          <w:p w:rsidR="00B9219D" w:rsidRPr="00675285" w:rsidRDefault="00B9219D" w:rsidP="00576529">
            <w:pPr>
              <w:jc w:val="both"/>
            </w:pPr>
            <w:r w:rsidRPr="00675285">
              <w:t xml:space="preserve">Общегородской фестиваль изобразительного и декоративно-прикладного творчества </w:t>
            </w:r>
          </w:p>
          <w:p w:rsidR="00B9219D" w:rsidRPr="00675285" w:rsidRDefault="00B9219D" w:rsidP="00576529">
            <w:pPr>
              <w:jc w:val="both"/>
            </w:pPr>
            <w:r w:rsidRPr="00675285">
              <w:t xml:space="preserve">«Рождество в Петербурге»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219D" w:rsidRPr="00675285" w:rsidRDefault="00B9219D" w:rsidP="00576529">
            <w:r w:rsidRPr="00675285">
              <w:t>12/5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B9219D" w:rsidRPr="00675285" w:rsidRDefault="00B9219D" w:rsidP="00576529">
            <w:r w:rsidRPr="00675285">
              <w:t>Кривошеева Виктория</w:t>
            </w:r>
          </w:p>
          <w:p w:rsidR="00B9219D" w:rsidRPr="00675285" w:rsidRDefault="00B9219D" w:rsidP="00576529">
            <w:r w:rsidRPr="00675285">
              <w:t>Синякова Ольга</w:t>
            </w:r>
          </w:p>
          <w:p w:rsidR="00B9219D" w:rsidRPr="00675285" w:rsidRDefault="00B9219D" w:rsidP="00576529">
            <w:r w:rsidRPr="00675285">
              <w:t>Мурад Амира</w:t>
            </w:r>
          </w:p>
          <w:p w:rsidR="00B9219D" w:rsidRPr="00675285" w:rsidRDefault="00B9219D" w:rsidP="00576529">
            <w:r w:rsidRPr="00675285">
              <w:t>Яновская Анастасия</w:t>
            </w:r>
          </w:p>
          <w:p w:rsidR="00B9219D" w:rsidRPr="00675285" w:rsidRDefault="00B9219D" w:rsidP="00576529">
            <w:r w:rsidRPr="00675285">
              <w:t>Голимбовская Анастасия</w:t>
            </w:r>
          </w:p>
          <w:p w:rsidR="00B9219D" w:rsidRPr="00675285" w:rsidRDefault="00B9219D" w:rsidP="00576529">
            <w:r w:rsidRPr="00675285">
              <w:t>Качановский Глеб</w:t>
            </w:r>
          </w:p>
          <w:p w:rsidR="00B9219D" w:rsidRPr="00675285" w:rsidRDefault="00B9219D" w:rsidP="00576529">
            <w:r w:rsidRPr="00675285">
              <w:t>Зверев Степан</w:t>
            </w:r>
            <w:r w:rsidR="00AE7230">
              <w:t>/</w:t>
            </w:r>
            <w:r w:rsidRPr="00675285">
              <w:t xml:space="preserve"> </w:t>
            </w:r>
          </w:p>
          <w:p w:rsidR="00B9219D" w:rsidRPr="00675285" w:rsidRDefault="00B9219D" w:rsidP="00576529">
            <w:r w:rsidRPr="00675285">
              <w:t>Студия «Маленькие Феи»</w:t>
            </w:r>
          </w:p>
        </w:tc>
      </w:tr>
      <w:tr w:rsidR="00774D75" w:rsidRPr="00675285" w:rsidTr="0088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2" w:type="dxa"/>
          <w:wAfter w:w="22" w:type="dxa"/>
          <w:tblHeader/>
          <w:jc w:val="center"/>
        </w:trPr>
        <w:tc>
          <w:tcPr>
            <w:tcW w:w="1985" w:type="dxa"/>
            <w:gridSpan w:val="3"/>
            <w:shd w:val="clear" w:color="auto" w:fill="auto"/>
          </w:tcPr>
          <w:p w:rsidR="00B9219D" w:rsidRPr="00675285" w:rsidRDefault="00B9219D" w:rsidP="00576529">
            <w:r w:rsidRPr="00675285">
              <w:t>Городской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9219D" w:rsidRPr="00675285" w:rsidRDefault="00B9219D" w:rsidP="00576529">
            <w:r w:rsidRPr="00675285">
              <w:t>ДПИ</w:t>
            </w:r>
          </w:p>
        </w:tc>
        <w:tc>
          <w:tcPr>
            <w:tcW w:w="5965" w:type="dxa"/>
            <w:gridSpan w:val="3"/>
            <w:shd w:val="clear" w:color="auto" w:fill="auto"/>
          </w:tcPr>
          <w:p w:rsidR="00B9219D" w:rsidRPr="00675285" w:rsidRDefault="00B9219D" w:rsidP="00576529">
            <w:r w:rsidRPr="00675285">
              <w:t xml:space="preserve">Городской конкурс детских творческих объединений «Шире круг»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219D" w:rsidRPr="00675285" w:rsidRDefault="00B9219D" w:rsidP="00576529">
            <w:r w:rsidRPr="00675285">
              <w:t>6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B9219D" w:rsidRPr="00675285" w:rsidRDefault="001E0312" w:rsidP="00576529">
            <w:r>
              <w:t>Сертификаты участников</w:t>
            </w:r>
          </w:p>
        </w:tc>
      </w:tr>
      <w:tr w:rsidR="00774D75" w:rsidRPr="00675285" w:rsidTr="0088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2" w:type="dxa"/>
          <w:wAfter w:w="22" w:type="dxa"/>
          <w:tblHeader/>
          <w:jc w:val="center"/>
        </w:trPr>
        <w:tc>
          <w:tcPr>
            <w:tcW w:w="1985" w:type="dxa"/>
            <w:gridSpan w:val="3"/>
            <w:shd w:val="clear" w:color="auto" w:fill="auto"/>
          </w:tcPr>
          <w:p w:rsidR="00B9219D" w:rsidRPr="00675285" w:rsidRDefault="00B9219D" w:rsidP="00576529">
            <w:r w:rsidRPr="00675285">
              <w:t>Городской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B9219D" w:rsidRPr="00675285" w:rsidRDefault="00B9219D" w:rsidP="00576529">
            <w:r w:rsidRPr="00675285">
              <w:t>ДПИ</w:t>
            </w:r>
          </w:p>
        </w:tc>
        <w:tc>
          <w:tcPr>
            <w:tcW w:w="5965" w:type="dxa"/>
            <w:gridSpan w:val="3"/>
            <w:shd w:val="clear" w:color="auto" w:fill="auto"/>
          </w:tcPr>
          <w:p w:rsidR="00B9219D" w:rsidRPr="00675285" w:rsidRDefault="00B9219D" w:rsidP="00576529">
            <w:r w:rsidRPr="00675285">
              <w:t xml:space="preserve">Общегородская открытая выставка-конкурс детского художественного творчества «Читая книги»  </w:t>
            </w:r>
          </w:p>
          <w:p w:rsidR="00B9219D" w:rsidRPr="00675285" w:rsidRDefault="00B9219D" w:rsidP="00576529"/>
        </w:tc>
        <w:tc>
          <w:tcPr>
            <w:tcW w:w="1984" w:type="dxa"/>
            <w:gridSpan w:val="2"/>
            <w:shd w:val="clear" w:color="auto" w:fill="auto"/>
          </w:tcPr>
          <w:p w:rsidR="00B9219D" w:rsidRPr="00675285" w:rsidRDefault="00B9219D" w:rsidP="00576529">
            <w:r w:rsidRPr="00675285">
              <w:t>15/10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B9219D" w:rsidRPr="00675285" w:rsidRDefault="00B9219D" w:rsidP="00576529">
            <w:r w:rsidRPr="00675285">
              <w:t xml:space="preserve">Карпова Алиса </w:t>
            </w:r>
          </w:p>
          <w:p w:rsidR="00B9219D" w:rsidRPr="00675285" w:rsidRDefault="00B9219D" w:rsidP="00576529">
            <w:r w:rsidRPr="00675285">
              <w:t xml:space="preserve">Дегтерева Елена </w:t>
            </w:r>
          </w:p>
          <w:p w:rsidR="00B9219D" w:rsidRPr="00675285" w:rsidRDefault="00B9219D" w:rsidP="00576529">
            <w:r w:rsidRPr="00675285">
              <w:t xml:space="preserve">Смелкова Александра </w:t>
            </w:r>
          </w:p>
          <w:p w:rsidR="00B9219D" w:rsidRPr="00675285" w:rsidRDefault="00B9219D" w:rsidP="00576529">
            <w:r w:rsidRPr="00675285">
              <w:t xml:space="preserve">Кузьмина Арина </w:t>
            </w:r>
          </w:p>
          <w:p w:rsidR="00B9219D" w:rsidRPr="00675285" w:rsidRDefault="00B9219D" w:rsidP="00576529">
            <w:r w:rsidRPr="00675285">
              <w:t>Никулина Анастасия</w:t>
            </w:r>
          </w:p>
          <w:p w:rsidR="00B9219D" w:rsidRPr="00675285" w:rsidRDefault="00B9219D" w:rsidP="00576529">
            <w:r w:rsidRPr="00675285">
              <w:t>Кривошеева Виктория</w:t>
            </w:r>
          </w:p>
          <w:p w:rsidR="00B9219D" w:rsidRPr="00675285" w:rsidRDefault="00B9219D" w:rsidP="00576529">
            <w:r w:rsidRPr="00675285">
              <w:t>Синякова Ольга</w:t>
            </w:r>
          </w:p>
          <w:p w:rsidR="00B9219D" w:rsidRPr="00675285" w:rsidRDefault="00B9219D" w:rsidP="00576529">
            <w:r w:rsidRPr="00675285">
              <w:t>Мурад Амира</w:t>
            </w:r>
          </w:p>
          <w:p w:rsidR="00B9219D" w:rsidRPr="00675285" w:rsidRDefault="00B9219D" w:rsidP="00576529">
            <w:r w:rsidRPr="00675285">
              <w:t>Яновская Анастасия</w:t>
            </w:r>
          </w:p>
          <w:p w:rsidR="00AE7230" w:rsidRDefault="00B9219D" w:rsidP="00576529">
            <w:r w:rsidRPr="00675285">
              <w:t>Голимбовская Анастасия</w:t>
            </w:r>
            <w:r w:rsidR="00AE7230">
              <w:t>/</w:t>
            </w:r>
          </w:p>
          <w:p w:rsidR="00B9219D" w:rsidRPr="00675285" w:rsidRDefault="00B9219D" w:rsidP="00576529">
            <w:r w:rsidRPr="00675285">
              <w:t>Студия «Маленькие Феи»</w:t>
            </w:r>
          </w:p>
        </w:tc>
      </w:tr>
    </w:tbl>
    <w:p w:rsidR="009F0430" w:rsidRDefault="009F0430" w:rsidP="00575967">
      <w:pPr>
        <w:pStyle w:val="a5"/>
        <w:tabs>
          <w:tab w:val="left" w:pos="651"/>
        </w:tabs>
        <w:suppressAutoHyphens w:val="0"/>
        <w:spacing w:line="200" w:lineRule="atLeast"/>
        <w:ind w:left="14"/>
      </w:pPr>
    </w:p>
    <w:sectPr w:rsidR="009F0430" w:rsidSect="009276B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284" w:rsidRDefault="00A71284" w:rsidP="00190A15">
      <w:r>
        <w:separator/>
      </w:r>
    </w:p>
  </w:endnote>
  <w:endnote w:type="continuationSeparator" w:id="1">
    <w:p w:rsidR="00A71284" w:rsidRDefault="00A71284" w:rsidP="00190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284" w:rsidRDefault="00A71284" w:rsidP="00190A15">
      <w:r>
        <w:separator/>
      </w:r>
    </w:p>
  </w:footnote>
  <w:footnote w:type="continuationSeparator" w:id="1">
    <w:p w:rsidR="00A71284" w:rsidRDefault="00A71284" w:rsidP="00190A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5"/>
    <w:multiLevelType w:val="multi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5A12334"/>
    <w:multiLevelType w:val="multilevel"/>
    <w:tmpl w:val="6CC08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07DE7C25"/>
    <w:multiLevelType w:val="hybridMultilevel"/>
    <w:tmpl w:val="BDC83372"/>
    <w:lvl w:ilvl="0" w:tplc="0BE6D95A">
      <w:start w:val="1"/>
      <w:numFmt w:val="bullet"/>
      <w:lvlText w:val=""/>
      <w:lvlJc w:val="left"/>
      <w:pPr>
        <w:ind w:left="14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7">
    <w:nsid w:val="10A4083C"/>
    <w:multiLevelType w:val="hybridMultilevel"/>
    <w:tmpl w:val="F05EE8A4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">
    <w:nsid w:val="1543720A"/>
    <w:multiLevelType w:val="hybridMultilevel"/>
    <w:tmpl w:val="6F14BC62"/>
    <w:lvl w:ilvl="0" w:tplc="097C335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32FFB"/>
    <w:multiLevelType w:val="multilevel"/>
    <w:tmpl w:val="8DF21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6D75BFB"/>
    <w:multiLevelType w:val="multilevel"/>
    <w:tmpl w:val="FC96C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FD55DF6"/>
    <w:multiLevelType w:val="multilevel"/>
    <w:tmpl w:val="04F45F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24D94277"/>
    <w:multiLevelType w:val="multilevel"/>
    <w:tmpl w:val="2AF0B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" w:hanging="1800"/>
      </w:pPr>
      <w:rPr>
        <w:rFonts w:hint="default"/>
      </w:rPr>
    </w:lvl>
  </w:abstractNum>
  <w:abstractNum w:abstractNumId="13">
    <w:nsid w:val="2B7C72ED"/>
    <w:multiLevelType w:val="multilevel"/>
    <w:tmpl w:val="8152BF90"/>
    <w:lvl w:ilvl="0">
      <w:start w:val="1"/>
      <w:numFmt w:val="decimal"/>
      <w:lvlText w:val="%1."/>
      <w:lvlJc w:val="left"/>
      <w:pPr>
        <w:ind w:left="360" w:hanging="360"/>
      </w:pPr>
      <w:rPr>
        <w:rFonts w:eastAsia="DejaVu Sans"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eastAsia="DejaVu San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ejaVu San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DejaVu San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ejaVu San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DejaVu San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DejaVu San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DejaVu San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DejaVu Sans" w:hint="default"/>
      </w:rPr>
    </w:lvl>
  </w:abstractNum>
  <w:abstractNum w:abstractNumId="14">
    <w:nsid w:val="31594F71"/>
    <w:multiLevelType w:val="multilevel"/>
    <w:tmpl w:val="C414AE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5">
    <w:nsid w:val="412A38CE"/>
    <w:multiLevelType w:val="hybridMultilevel"/>
    <w:tmpl w:val="1BCA9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A60CD"/>
    <w:multiLevelType w:val="hybridMultilevel"/>
    <w:tmpl w:val="773826A2"/>
    <w:lvl w:ilvl="0" w:tplc="43B25568">
      <w:start w:val="1"/>
      <w:numFmt w:val="bullet"/>
      <w:lvlText w:val="-"/>
      <w:lvlJc w:val="left"/>
      <w:pPr>
        <w:ind w:left="73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>
    <w:nsid w:val="4C5525A7"/>
    <w:multiLevelType w:val="hybridMultilevel"/>
    <w:tmpl w:val="5E8A27B0"/>
    <w:lvl w:ilvl="0" w:tplc="43B255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332B0"/>
    <w:multiLevelType w:val="hybridMultilevel"/>
    <w:tmpl w:val="9E86F4E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D30BD"/>
    <w:multiLevelType w:val="hybridMultilevel"/>
    <w:tmpl w:val="074C55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65D103A"/>
    <w:multiLevelType w:val="multilevel"/>
    <w:tmpl w:val="8DF21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6E1686E"/>
    <w:multiLevelType w:val="hybridMultilevel"/>
    <w:tmpl w:val="0BA8B1DE"/>
    <w:lvl w:ilvl="0" w:tplc="43B25568">
      <w:start w:val="1"/>
      <w:numFmt w:val="bullet"/>
      <w:lvlText w:val="-"/>
      <w:lvlJc w:val="left"/>
      <w:pPr>
        <w:ind w:left="73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2">
    <w:nsid w:val="7CD72888"/>
    <w:multiLevelType w:val="hybridMultilevel"/>
    <w:tmpl w:val="11DEC6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14"/>
  </w:num>
  <w:num w:numId="7">
    <w:abstractNumId w:val="13"/>
  </w:num>
  <w:num w:numId="8">
    <w:abstractNumId w:val="4"/>
  </w:num>
  <w:num w:numId="9">
    <w:abstractNumId w:val="20"/>
  </w:num>
  <w:num w:numId="10">
    <w:abstractNumId w:val="12"/>
  </w:num>
  <w:num w:numId="11">
    <w:abstractNumId w:val="5"/>
  </w:num>
  <w:num w:numId="12">
    <w:abstractNumId w:val="10"/>
  </w:num>
  <w:num w:numId="13">
    <w:abstractNumId w:val="17"/>
  </w:num>
  <w:num w:numId="14">
    <w:abstractNumId w:val="16"/>
  </w:num>
  <w:num w:numId="15">
    <w:abstractNumId w:val="21"/>
  </w:num>
  <w:num w:numId="16">
    <w:abstractNumId w:val="9"/>
  </w:num>
  <w:num w:numId="17">
    <w:abstractNumId w:val="11"/>
  </w:num>
  <w:num w:numId="18">
    <w:abstractNumId w:val="6"/>
  </w:num>
  <w:num w:numId="19">
    <w:abstractNumId w:val="19"/>
  </w:num>
  <w:num w:numId="20">
    <w:abstractNumId w:val="22"/>
  </w:num>
  <w:num w:numId="21">
    <w:abstractNumId w:val="18"/>
  </w:num>
  <w:num w:numId="22">
    <w:abstractNumId w:val="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2BF"/>
    <w:rsid w:val="00002BAC"/>
    <w:rsid w:val="0000796E"/>
    <w:rsid w:val="00010AB3"/>
    <w:rsid w:val="000114EC"/>
    <w:rsid w:val="00012DD2"/>
    <w:rsid w:val="00033E80"/>
    <w:rsid w:val="000341CD"/>
    <w:rsid w:val="000408EF"/>
    <w:rsid w:val="00043CD2"/>
    <w:rsid w:val="000461AC"/>
    <w:rsid w:val="00056C8B"/>
    <w:rsid w:val="00064E09"/>
    <w:rsid w:val="0006629D"/>
    <w:rsid w:val="00067553"/>
    <w:rsid w:val="000726B5"/>
    <w:rsid w:val="00083FEC"/>
    <w:rsid w:val="0008450C"/>
    <w:rsid w:val="00094981"/>
    <w:rsid w:val="00094ADF"/>
    <w:rsid w:val="000B1622"/>
    <w:rsid w:val="000B571C"/>
    <w:rsid w:val="000C0924"/>
    <w:rsid w:val="000C4D0C"/>
    <w:rsid w:val="000C576C"/>
    <w:rsid w:val="000D610B"/>
    <w:rsid w:val="000E242A"/>
    <w:rsid w:val="000E3127"/>
    <w:rsid w:val="000E4652"/>
    <w:rsid w:val="000F0D07"/>
    <w:rsid w:val="000F255F"/>
    <w:rsid w:val="0010367E"/>
    <w:rsid w:val="0010487A"/>
    <w:rsid w:val="00110D3D"/>
    <w:rsid w:val="00121B32"/>
    <w:rsid w:val="00130CA5"/>
    <w:rsid w:val="00132EDF"/>
    <w:rsid w:val="0013585D"/>
    <w:rsid w:val="00135FA2"/>
    <w:rsid w:val="00146C74"/>
    <w:rsid w:val="001516D8"/>
    <w:rsid w:val="00152750"/>
    <w:rsid w:val="0015595D"/>
    <w:rsid w:val="001611E9"/>
    <w:rsid w:val="00170230"/>
    <w:rsid w:val="00170941"/>
    <w:rsid w:val="0017462C"/>
    <w:rsid w:val="001870A7"/>
    <w:rsid w:val="00190A15"/>
    <w:rsid w:val="001A39B0"/>
    <w:rsid w:val="001B35B6"/>
    <w:rsid w:val="001B611B"/>
    <w:rsid w:val="001C4384"/>
    <w:rsid w:val="001C5123"/>
    <w:rsid w:val="001C5916"/>
    <w:rsid w:val="001D2BBD"/>
    <w:rsid w:val="001D6AB5"/>
    <w:rsid w:val="001E0312"/>
    <w:rsid w:val="001E6278"/>
    <w:rsid w:val="001F29F7"/>
    <w:rsid w:val="0020678D"/>
    <w:rsid w:val="002103FE"/>
    <w:rsid w:val="002105B9"/>
    <w:rsid w:val="002110EE"/>
    <w:rsid w:val="0022259F"/>
    <w:rsid w:val="00227AA1"/>
    <w:rsid w:val="0023140D"/>
    <w:rsid w:val="002318DF"/>
    <w:rsid w:val="00233CC8"/>
    <w:rsid w:val="00233E8D"/>
    <w:rsid w:val="00241450"/>
    <w:rsid w:val="00251607"/>
    <w:rsid w:val="002546E6"/>
    <w:rsid w:val="00261A5A"/>
    <w:rsid w:val="00261AF7"/>
    <w:rsid w:val="00262BC7"/>
    <w:rsid w:val="0026483F"/>
    <w:rsid w:val="00276E9F"/>
    <w:rsid w:val="002929CC"/>
    <w:rsid w:val="00295558"/>
    <w:rsid w:val="00296276"/>
    <w:rsid w:val="002A1F7F"/>
    <w:rsid w:val="002A5381"/>
    <w:rsid w:val="002A6423"/>
    <w:rsid w:val="002B6B0D"/>
    <w:rsid w:val="002C3695"/>
    <w:rsid w:val="002C6CA6"/>
    <w:rsid w:val="002C76CC"/>
    <w:rsid w:val="002D31C8"/>
    <w:rsid w:val="002D62D8"/>
    <w:rsid w:val="002D662A"/>
    <w:rsid w:val="002F761E"/>
    <w:rsid w:val="00307159"/>
    <w:rsid w:val="00310DEB"/>
    <w:rsid w:val="003114A5"/>
    <w:rsid w:val="00311F02"/>
    <w:rsid w:val="0031226E"/>
    <w:rsid w:val="0031793E"/>
    <w:rsid w:val="003213AB"/>
    <w:rsid w:val="00323904"/>
    <w:rsid w:val="00324B51"/>
    <w:rsid w:val="003321E6"/>
    <w:rsid w:val="003329A3"/>
    <w:rsid w:val="00337A37"/>
    <w:rsid w:val="0034269D"/>
    <w:rsid w:val="00350952"/>
    <w:rsid w:val="00351BE3"/>
    <w:rsid w:val="00351D53"/>
    <w:rsid w:val="00353995"/>
    <w:rsid w:val="0035628B"/>
    <w:rsid w:val="00362546"/>
    <w:rsid w:val="003701C3"/>
    <w:rsid w:val="00377EC2"/>
    <w:rsid w:val="00377F12"/>
    <w:rsid w:val="00381564"/>
    <w:rsid w:val="0038549D"/>
    <w:rsid w:val="00385834"/>
    <w:rsid w:val="003A2AB7"/>
    <w:rsid w:val="003A60A3"/>
    <w:rsid w:val="003A6AA5"/>
    <w:rsid w:val="003B273A"/>
    <w:rsid w:val="003B341D"/>
    <w:rsid w:val="003B3A96"/>
    <w:rsid w:val="003C1719"/>
    <w:rsid w:val="003C6F9D"/>
    <w:rsid w:val="003D0967"/>
    <w:rsid w:val="003F2E79"/>
    <w:rsid w:val="004007FC"/>
    <w:rsid w:val="00402F2E"/>
    <w:rsid w:val="004047AF"/>
    <w:rsid w:val="00404EE8"/>
    <w:rsid w:val="004051A8"/>
    <w:rsid w:val="004136DB"/>
    <w:rsid w:val="00415E29"/>
    <w:rsid w:val="00423FE4"/>
    <w:rsid w:val="00426C5C"/>
    <w:rsid w:val="00432CFD"/>
    <w:rsid w:val="00442C51"/>
    <w:rsid w:val="00446C4A"/>
    <w:rsid w:val="00454BA6"/>
    <w:rsid w:val="0045782E"/>
    <w:rsid w:val="00472069"/>
    <w:rsid w:val="00490F80"/>
    <w:rsid w:val="004A2A02"/>
    <w:rsid w:val="004B3EFC"/>
    <w:rsid w:val="004B4754"/>
    <w:rsid w:val="004C23C6"/>
    <w:rsid w:val="004D7FF3"/>
    <w:rsid w:val="004E3AE6"/>
    <w:rsid w:val="00502361"/>
    <w:rsid w:val="00507037"/>
    <w:rsid w:val="0051414E"/>
    <w:rsid w:val="00515F14"/>
    <w:rsid w:val="0052115D"/>
    <w:rsid w:val="00524BB6"/>
    <w:rsid w:val="0053473A"/>
    <w:rsid w:val="00540C24"/>
    <w:rsid w:val="00542102"/>
    <w:rsid w:val="005430C3"/>
    <w:rsid w:val="00544E0A"/>
    <w:rsid w:val="00555D57"/>
    <w:rsid w:val="00557B2A"/>
    <w:rsid w:val="00564099"/>
    <w:rsid w:val="00575238"/>
    <w:rsid w:val="00575967"/>
    <w:rsid w:val="00576529"/>
    <w:rsid w:val="005778F8"/>
    <w:rsid w:val="0058415E"/>
    <w:rsid w:val="00586ED3"/>
    <w:rsid w:val="00590B7E"/>
    <w:rsid w:val="00594F93"/>
    <w:rsid w:val="005C12E8"/>
    <w:rsid w:val="005D4D9E"/>
    <w:rsid w:val="005D517F"/>
    <w:rsid w:val="005D7247"/>
    <w:rsid w:val="005E7190"/>
    <w:rsid w:val="005F2F44"/>
    <w:rsid w:val="005F34CF"/>
    <w:rsid w:val="005F42F2"/>
    <w:rsid w:val="00601931"/>
    <w:rsid w:val="00601B50"/>
    <w:rsid w:val="00611683"/>
    <w:rsid w:val="00612BFB"/>
    <w:rsid w:val="00613B74"/>
    <w:rsid w:val="00617D02"/>
    <w:rsid w:val="00620B65"/>
    <w:rsid w:val="00620E9A"/>
    <w:rsid w:val="00632299"/>
    <w:rsid w:val="00633412"/>
    <w:rsid w:val="00634052"/>
    <w:rsid w:val="00637C7E"/>
    <w:rsid w:val="0064118B"/>
    <w:rsid w:val="00646182"/>
    <w:rsid w:val="00646E19"/>
    <w:rsid w:val="00653935"/>
    <w:rsid w:val="00653B11"/>
    <w:rsid w:val="00665091"/>
    <w:rsid w:val="00674CB7"/>
    <w:rsid w:val="00675285"/>
    <w:rsid w:val="00686357"/>
    <w:rsid w:val="006A0C30"/>
    <w:rsid w:val="006B221F"/>
    <w:rsid w:val="006C3C8E"/>
    <w:rsid w:val="006C3D6B"/>
    <w:rsid w:val="006C74C3"/>
    <w:rsid w:val="006D258C"/>
    <w:rsid w:val="006D4E2B"/>
    <w:rsid w:val="006D5C30"/>
    <w:rsid w:val="006E164C"/>
    <w:rsid w:val="006E32A6"/>
    <w:rsid w:val="006E6660"/>
    <w:rsid w:val="006F0F2C"/>
    <w:rsid w:val="006F2D8B"/>
    <w:rsid w:val="00705228"/>
    <w:rsid w:val="00731298"/>
    <w:rsid w:val="007402F3"/>
    <w:rsid w:val="007540AC"/>
    <w:rsid w:val="00757F1D"/>
    <w:rsid w:val="0076622D"/>
    <w:rsid w:val="00773F36"/>
    <w:rsid w:val="00774D75"/>
    <w:rsid w:val="007801D1"/>
    <w:rsid w:val="00780CB8"/>
    <w:rsid w:val="0078285C"/>
    <w:rsid w:val="0078641D"/>
    <w:rsid w:val="007904DB"/>
    <w:rsid w:val="0079212B"/>
    <w:rsid w:val="007936C8"/>
    <w:rsid w:val="00797045"/>
    <w:rsid w:val="007A0D45"/>
    <w:rsid w:val="007A4DD7"/>
    <w:rsid w:val="007C0051"/>
    <w:rsid w:val="007C5129"/>
    <w:rsid w:val="007D0EA0"/>
    <w:rsid w:val="007D1516"/>
    <w:rsid w:val="007F22CC"/>
    <w:rsid w:val="007F5107"/>
    <w:rsid w:val="0080295F"/>
    <w:rsid w:val="008052CF"/>
    <w:rsid w:val="00827FB4"/>
    <w:rsid w:val="00870C9C"/>
    <w:rsid w:val="00872610"/>
    <w:rsid w:val="00881213"/>
    <w:rsid w:val="008846D9"/>
    <w:rsid w:val="00896758"/>
    <w:rsid w:val="008A0A17"/>
    <w:rsid w:val="008A7B68"/>
    <w:rsid w:val="008B16B2"/>
    <w:rsid w:val="008C116D"/>
    <w:rsid w:val="008C2DF1"/>
    <w:rsid w:val="008C3CDA"/>
    <w:rsid w:val="008D02B3"/>
    <w:rsid w:val="008E0221"/>
    <w:rsid w:val="008E22C2"/>
    <w:rsid w:val="008F1253"/>
    <w:rsid w:val="008F3BB4"/>
    <w:rsid w:val="008F3CC4"/>
    <w:rsid w:val="008F502A"/>
    <w:rsid w:val="00903E9F"/>
    <w:rsid w:val="0091207D"/>
    <w:rsid w:val="00921E29"/>
    <w:rsid w:val="00924ED1"/>
    <w:rsid w:val="009254FF"/>
    <w:rsid w:val="0092755D"/>
    <w:rsid w:val="009276BA"/>
    <w:rsid w:val="00927773"/>
    <w:rsid w:val="0093561A"/>
    <w:rsid w:val="00937FC9"/>
    <w:rsid w:val="00944624"/>
    <w:rsid w:val="00946C8B"/>
    <w:rsid w:val="00946F09"/>
    <w:rsid w:val="0095435E"/>
    <w:rsid w:val="00954CB8"/>
    <w:rsid w:val="0095571E"/>
    <w:rsid w:val="009838E4"/>
    <w:rsid w:val="00985ABC"/>
    <w:rsid w:val="009865C9"/>
    <w:rsid w:val="00995D01"/>
    <w:rsid w:val="009A2357"/>
    <w:rsid w:val="009A28E9"/>
    <w:rsid w:val="009A4A9E"/>
    <w:rsid w:val="009B1A31"/>
    <w:rsid w:val="009B45AD"/>
    <w:rsid w:val="009B4B9B"/>
    <w:rsid w:val="009D391D"/>
    <w:rsid w:val="009D3A63"/>
    <w:rsid w:val="009E2661"/>
    <w:rsid w:val="009E4B39"/>
    <w:rsid w:val="009E6FD3"/>
    <w:rsid w:val="009E7DF4"/>
    <w:rsid w:val="009F0430"/>
    <w:rsid w:val="009F297F"/>
    <w:rsid w:val="00A00661"/>
    <w:rsid w:val="00A036DF"/>
    <w:rsid w:val="00A043EC"/>
    <w:rsid w:val="00A242BF"/>
    <w:rsid w:val="00A261CB"/>
    <w:rsid w:val="00A32F79"/>
    <w:rsid w:val="00A33F45"/>
    <w:rsid w:val="00A34405"/>
    <w:rsid w:val="00A431E7"/>
    <w:rsid w:val="00A44406"/>
    <w:rsid w:val="00A472F3"/>
    <w:rsid w:val="00A5141E"/>
    <w:rsid w:val="00A531A2"/>
    <w:rsid w:val="00A54944"/>
    <w:rsid w:val="00A668A5"/>
    <w:rsid w:val="00A70C59"/>
    <w:rsid w:val="00A71284"/>
    <w:rsid w:val="00A7785E"/>
    <w:rsid w:val="00A77ED4"/>
    <w:rsid w:val="00A82556"/>
    <w:rsid w:val="00A8283A"/>
    <w:rsid w:val="00A90C7A"/>
    <w:rsid w:val="00A94898"/>
    <w:rsid w:val="00A94C5B"/>
    <w:rsid w:val="00A956E1"/>
    <w:rsid w:val="00AA1C88"/>
    <w:rsid w:val="00AA3027"/>
    <w:rsid w:val="00AA33D9"/>
    <w:rsid w:val="00AA4DB8"/>
    <w:rsid w:val="00AA627C"/>
    <w:rsid w:val="00AA6F83"/>
    <w:rsid w:val="00AA719C"/>
    <w:rsid w:val="00AB1DDE"/>
    <w:rsid w:val="00AB351B"/>
    <w:rsid w:val="00AB5307"/>
    <w:rsid w:val="00AD20E1"/>
    <w:rsid w:val="00AD4E20"/>
    <w:rsid w:val="00AE536C"/>
    <w:rsid w:val="00AE7230"/>
    <w:rsid w:val="00AF626E"/>
    <w:rsid w:val="00AF7E18"/>
    <w:rsid w:val="00B02271"/>
    <w:rsid w:val="00B079DD"/>
    <w:rsid w:val="00B105C8"/>
    <w:rsid w:val="00B11A76"/>
    <w:rsid w:val="00B1587B"/>
    <w:rsid w:val="00B27572"/>
    <w:rsid w:val="00B276B9"/>
    <w:rsid w:val="00B331B4"/>
    <w:rsid w:val="00B337F9"/>
    <w:rsid w:val="00B36C9A"/>
    <w:rsid w:val="00B4200B"/>
    <w:rsid w:val="00B472E6"/>
    <w:rsid w:val="00B60CF3"/>
    <w:rsid w:val="00B70713"/>
    <w:rsid w:val="00B74DD1"/>
    <w:rsid w:val="00B80CBD"/>
    <w:rsid w:val="00B82BA4"/>
    <w:rsid w:val="00B86A11"/>
    <w:rsid w:val="00B87F8D"/>
    <w:rsid w:val="00B9219D"/>
    <w:rsid w:val="00BA4BE4"/>
    <w:rsid w:val="00BA7520"/>
    <w:rsid w:val="00BB5E5F"/>
    <w:rsid w:val="00BB7216"/>
    <w:rsid w:val="00BD2453"/>
    <w:rsid w:val="00BD32C4"/>
    <w:rsid w:val="00BE1419"/>
    <w:rsid w:val="00BE3D67"/>
    <w:rsid w:val="00BE7DC1"/>
    <w:rsid w:val="00BF1A4F"/>
    <w:rsid w:val="00BF4171"/>
    <w:rsid w:val="00BF7579"/>
    <w:rsid w:val="00C05ED4"/>
    <w:rsid w:val="00C065F7"/>
    <w:rsid w:val="00C065FA"/>
    <w:rsid w:val="00C120C5"/>
    <w:rsid w:val="00C1460B"/>
    <w:rsid w:val="00C1515C"/>
    <w:rsid w:val="00C23A45"/>
    <w:rsid w:val="00C27783"/>
    <w:rsid w:val="00C41B0A"/>
    <w:rsid w:val="00C43D23"/>
    <w:rsid w:val="00C460D0"/>
    <w:rsid w:val="00C527F8"/>
    <w:rsid w:val="00C5709B"/>
    <w:rsid w:val="00C63D29"/>
    <w:rsid w:val="00C647AD"/>
    <w:rsid w:val="00C70B06"/>
    <w:rsid w:val="00C96124"/>
    <w:rsid w:val="00CA570C"/>
    <w:rsid w:val="00CB0502"/>
    <w:rsid w:val="00CB0F14"/>
    <w:rsid w:val="00CB6D18"/>
    <w:rsid w:val="00CC1472"/>
    <w:rsid w:val="00CD76AF"/>
    <w:rsid w:val="00CE02A9"/>
    <w:rsid w:val="00CE29A1"/>
    <w:rsid w:val="00CE370E"/>
    <w:rsid w:val="00CE77EA"/>
    <w:rsid w:val="00CF2802"/>
    <w:rsid w:val="00CF2AE3"/>
    <w:rsid w:val="00CF3EE2"/>
    <w:rsid w:val="00CF4110"/>
    <w:rsid w:val="00D008B0"/>
    <w:rsid w:val="00D01371"/>
    <w:rsid w:val="00D02226"/>
    <w:rsid w:val="00D043B6"/>
    <w:rsid w:val="00D05C60"/>
    <w:rsid w:val="00D1121E"/>
    <w:rsid w:val="00D15874"/>
    <w:rsid w:val="00D33516"/>
    <w:rsid w:val="00D35037"/>
    <w:rsid w:val="00D36959"/>
    <w:rsid w:val="00D443B1"/>
    <w:rsid w:val="00D45F02"/>
    <w:rsid w:val="00D57AD0"/>
    <w:rsid w:val="00D65442"/>
    <w:rsid w:val="00D659A7"/>
    <w:rsid w:val="00D703DE"/>
    <w:rsid w:val="00D84831"/>
    <w:rsid w:val="00D8700C"/>
    <w:rsid w:val="00D97D60"/>
    <w:rsid w:val="00DA4925"/>
    <w:rsid w:val="00DA6013"/>
    <w:rsid w:val="00DA6AB7"/>
    <w:rsid w:val="00DA6FCF"/>
    <w:rsid w:val="00DA7023"/>
    <w:rsid w:val="00DA76E9"/>
    <w:rsid w:val="00DB5395"/>
    <w:rsid w:val="00DC7584"/>
    <w:rsid w:val="00DE15AA"/>
    <w:rsid w:val="00DE3905"/>
    <w:rsid w:val="00DE67A0"/>
    <w:rsid w:val="00E0640D"/>
    <w:rsid w:val="00E07C41"/>
    <w:rsid w:val="00E215DB"/>
    <w:rsid w:val="00E231BD"/>
    <w:rsid w:val="00E31445"/>
    <w:rsid w:val="00E54E32"/>
    <w:rsid w:val="00E57DEC"/>
    <w:rsid w:val="00E60DC2"/>
    <w:rsid w:val="00E91274"/>
    <w:rsid w:val="00E939B1"/>
    <w:rsid w:val="00E94AD9"/>
    <w:rsid w:val="00E96801"/>
    <w:rsid w:val="00EA7668"/>
    <w:rsid w:val="00EB1F31"/>
    <w:rsid w:val="00EB2AC6"/>
    <w:rsid w:val="00EB6162"/>
    <w:rsid w:val="00EB7C68"/>
    <w:rsid w:val="00EC31B1"/>
    <w:rsid w:val="00EC77AB"/>
    <w:rsid w:val="00ED19D5"/>
    <w:rsid w:val="00ED2F50"/>
    <w:rsid w:val="00ED7A35"/>
    <w:rsid w:val="00EE0E67"/>
    <w:rsid w:val="00EE291D"/>
    <w:rsid w:val="00EE5C8C"/>
    <w:rsid w:val="00EE6430"/>
    <w:rsid w:val="00EE717D"/>
    <w:rsid w:val="00F07562"/>
    <w:rsid w:val="00F15B20"/>
    <w:rsid w:val="00F20602"/>
    <w:rsid w:val="00F21901"/>
    <w:rsid w:val="00F25C5C"/>
    <w:rsid w:val="00F4639A"/>
    <w:rsid w:val="00F61A20"/>
    <w:rsid w:val="00F651C9"/>
    <w:rsid w:val="00F671F2"/>
    <w:rsid w:val="00F75765"/>
    <w:rsid w:val="00F77C93"/>
    <w:rsid w:val="00F81597"/>
    <w:rsid w:val="00F86744"/>
    <w:rsid w:val="00FA33D3"/>
    <w:rsid w:val="00FB09BB"/>
    <w:rsid w:val="00FC1689"/>
    <w:rsid w:val="00FC3712"/>
    <w:rsid w:val="00FC3AD9"/>
    <w:rsid w:val="00FD7955"/>
    <w:rsid w:val="00FD7981"/>
    <w:rsid w:val="00FE4EDC"/>
    <w:rsid w:val="00FE6662"/>
    <w:rsid w:val="00FE7D58"/>
    <w:rsid w:val="00FF4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C9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8641D"/>
    <w:pPr>
      <w:keepNext/>
      <w:tabs>
        <w:tab w:val="num" w:pos="1800"/>
      </w:tabs>
      <w:ind w:left="1800" w:hanging="360"/>
      <w:jc w:val="center"/>
      <w:outlineLvl w:val="3"/>
    </w:pPr>
    <w:rPr>
      <w:b/>
      <w:i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63D29"/>
    <w:rPr>
      <w:b/>
      <w:bCs/>
    </w:rPr>
  </w:style>
  <w:style w:type="character" w:styleId="a4">
    <w:name w:val="Emphasis"/>
    <w:basedOn w:val="a0"/>
    <w:qFormat/>
    <w:rsid w:val="00C63D29"/>
    <w:rPr>
      <w:i/>
      <w:iCs/>
    </w:rPr>
  </w:style>
  <w:style w:type="character" w:customStyle="1" w:styleId="40">
    <w:name w:val="Заголовок 4 Знак"/>
    <w:basedOn w:val="a0"/>
    <w:link w:val="4"/>
    <w:rsid w:val="0078641D"/>
    <w:rPr>
      <w:b/>
      <w:iCs/>
      <w:sz w:val="24"/>
      <w:szCs w:val="28"/>
      <w:lang w:eastAsia="ar-SA"/>
    </w:rPr>
  </w:style>
  <w:style w:type="paragraph" w:styleId="a5">
    <w:name w:val="List Paragraph"/>
    <w:basedOn w:val="a"/>
    <w:uiPriority w:val="34"/>
    <w:qFormat/>
    <w:rsid w:val="0078641D"/>
    <w:pPr>
      <w:widowControl w:val="0"/>
      <w:ind w:left="720"/>
    </w:pPr>
    <w:rPr>
      <w:rFonts w:eastAsia="DejaVu Sans" w:cs="Lohit Hindi"/>
      <w:kern w:val="1"/>
      <w:lang w:eastAsia="hi-IN" w:bidi="hi-IN"/>
    </w:rPr>
  </w:style>
  <w:style w:type="table" w:styleId="a6">
    <w:name w:val="Table Grid"/>
    <w:basedOn w:val="a1"/>
    <w:uiPriority w:val="39"/>
    <w:rsid w:val="00442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BE3D67"/>
    <w:pPr>
      <w:widowControl w:val="0"/>
      <w:suppressLineNumbers/>
    </w:pPr>
    <w:rPr>
      <w:rFonts w:eastAsia="DejaVu Sans" w:cs="Lohit Hindi"/>
      <w:kern w:val="1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190A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0A15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190A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0A15"/>
    <w:rPr>
      <w:sz w:val="24"/>
      <w:szCs w:val="24"/>
      <w:lang w:eastAsia="ar-SA"/>
    </w:rPr>
  </w:style>
  <w:style w:type="paragraph" w:styleId="ac">
    <w:name w:val="Body Text Indent"/>
    <w:basedOn w:val="a"/>
    <w:link w:val="ad"/>
    <w:semiHidden/>
    <w:rsid w:val="00611683"/>
    <w:pPr>
      <w:suppressAutoHyphens w:val="0"/>
      <w:spacing w:line="360" w:lineRule="auto"/>
    </w:pPr>
    <w:rPr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611683"/>
    <w:rPr>
      <w:sz w:val="28"/>
    </w:rPr>
  </w:style>
  <w:style w:type="paragraph" w:customStyle="1" w:styleId="ae">
    <w:name w:val="Для таблиц"/>
    <w:basedOn w:val="a"/>
    <w:rsid w:val="00FD7981"/>
    <w:pPr>
      <w:suppressAutoHyphens w:val="0"/>
      <w:spacing w:before="60" w:after="60"/>
      <w:jc w:val="center"/>
    </w:pPr>
    <w:rPr>
      <w:bCs/>
      <w:lang w:eastAsia="ru-RU"/>
    </w:rPr>
  </w:style>
  <w:style w:type="paragraph" w:customStyle="1" w:styleId="Default">
    <w:name w:val="Default"/>
    <w:rsid w:val="007A0D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A0D45"/>
  </w:style>
  <w:style w:type="character" w:styleId="af">
    <w:name w:val="Hyperlink"/>
    <w:basedOn w:val="a0"/>
    <w:rsid w:val="007A0D45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0367E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B36C9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15B13-B2C4-4695-91C4-C7C29869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rgiadmin</cp:lastModifiedBy>
  <cp:revision>2</cp:revision>
  <cp:lastPrinted>2016-05-17T11:59:00Z</cp:lastPrinted>
  <dcterms:created xsi:type="dcterms:W3CDTF">2016-06-08T15:38:00Z</dcterms:created>
  <dcterms:modified xsi:type="dcterms:W3CDTF">2016-06-08T15:38:00Z</dcterms:modified>
</cp:coreProperties>
</file>