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71" w:rsidRPr="00543271" w:rsidRDefault="00543271" w:rsidP="0054327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3271" w:rsidRPr="00543271" w:rsidRDefault="00543271" w:rsidP="0054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2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ГОСУДАРСТВЕННОЕ </w:t>
      </w:r>
    </w:p>
    <w:p w:rsidR="00543271" w:rsidRPr="00543271" w:rsidRDefault="00543271" w:rsidP="0054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271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 ОБЩЕОБРАЗОВАТЕЛЬНОЕ УЧРЕЖДЕНИЕ</w:t>
      </w:r>
    </w:p>
    <w:p w:rsidR="00543271" w:rsidRPr="00543271" w:rsidRDefault="00543271" w:rsidP="0054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27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ОБЩЕОБРАЗОВАТЕЛЬНАЯ ШКОЛА № 481</w:t>
      </w:r>
    </w:p>
    <w:p w:rsidR="00543271" w:rsidRPr="00543271" w:rsidRDefault="00543271" w:rsidP="0054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2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УГЛУБЛЕННЫМ ИЗУЧЕНИЕМ НЕМЕЦКОГО ЯЗЫКА</w:t>
      </w:r>
    </w:p>
    <w:p w:rsidR="00543271" w:rsidRPr="00543271" w:rsidRDefault="00543271" w:rsidP="0054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271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КИРОВСКОГО РАЙОНА САНКТ-ПЕТЕРБУРГА</w:t>
      </w:r>
    </w:p>
    <w:tbl>
      <w:tblPr>
        <w:tblpPr w:leftFromText="180" w:rightFromText="180" w:bottomFromText="200" w:vertAnchor="text" w:horzAnchor="margin" w:tblpXSpec="center" w:tblpY="436"/>
        <w:tblW w:w="8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391"/>
        <w:gridCol w:w="3011"/>
      </w:tblGrid>
      <w:tr w:rsidR="00543271" w:rsidRPr="00543271" w:rsidTr="00EE694B">
        <w:trPr>
          <w:trHeight w:val="25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Педагогическим советом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ГБОУ СОШ № 481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протокол  № 8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23 марта 2020 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Советом 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ГБОУ СОШ № 481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Протокол № 5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23 марта 2020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_______/Григорьева И.А./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 № 132.1-од</w:t>
            </w:r>
          </w:p>
          <w:p w:rsidR="00543271" w:rsidRPr="00543271" w:rsidRDefault="00543271" w:rsidP="0054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24 марта 2020 г. </w:t>
            </w:r>
          </w:p>
        </w:tc>
      </w:tr>
    </w:tbl>
    <w:p w:rsidR="00543271" w:rsidRPr="00543271" w:rsidRDefault="00543271" w:rsidP="00543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3271" w:rsidRPr="00543271" w:rsidRDefault="00543271" w:rsidP="00543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3271" w:rsidRPr="00543271" w:rsidRDefault="00543271" w:rsidP="00543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271" w:rsidRPr="00543271" w:rsidRDefault="00543271" w:rsidP="00543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271" w:rsidRPr="00543271" w:rsidRDefault="00543271" w:rsidP="00543271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543271" w:rsidRPr="00543271" w:rsidRDefault="00543271" w:rsidP="0054327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39"/>
        <w:jc w:val="center"/>
        <w:outlineLvl w:val="0"/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543271" w:rsidRPr="00543271" w:rsidRDefault="00543271" w:rsidP="0054327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39"/>
        <w:jc w:val="center"/>
        <w:outlineLvl w:val="0"/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810BB0" w:rsidRDefault="00810BB0" w:rsidP="0054327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39"/>
        <w:jc w:val="center"/>
        <w:outlineLvl w:val="0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</w:p>
    <w:p w:rsidR="00810BB0" w:rsidRDefault="00810BB0" w:rsidP="0054327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39"/>
        <w:jc w:val="center"/>
        <w:outlineLvl w:val="0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</w:p>
    <w:p w:rsidR="00810BB0" w:rsidRDefault="00810BB0" w:rsidP="0054327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39"/>
        <w:jc w:val="center"/>
        <w:outlineLvl w:val="0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</w:p>
    <w:p w:rsidR="00810BB0" w:rsidRDefault="00810BB0" w:rsidP="0054327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39"/>
        <w:jc w:val="center"/>
        <w:outlineLvl w:val="0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</w:p>
    <w:p w:rsidR="00543271" w:rsidRPr="00543271" w:rsidRDefault="00543271" w:rsidP="0054327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39"/>
        <w:jc w:val="center"/>
        <w:outlineLvl w:val="0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ПОЛО</w:t>
      </w:r>
      <w:r w:rsidRPr="00543271">
        <w:rPr>
          <w:rFonts w:ascii="Times New Roman" w:eastAsiaTheme="minorEastAsia" w:hAnsi="Times New Roman" w:cs="Times New Roman"/>
          <w:b/>
          <w:bCs/>
          <w:spacing w:val="-3"/>
          <w:sz w:val="36"/>
          <w:szCs w:val="36"/>
          <w:lang w:eastAsia="ru-RU"/>
        </w:rPr>
        <w:t>Ж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ЕНИЕ</w:t>
      </w:r>
    </w:p>
    <w:p w:rsidR="00543271" w:rsidRPr="00543271" w:rsidRDefault="00543271" w:rsidP="00543271">
      <w:pPr>
        <w:widowControl w:val="0"/>
        <w:tabs>
          <w:tab w:val="left" w:pos="9214"/>
        </w:tabs>
        <w:kinsoku w:val="0"/>
        <w:overflowPunct w:val="0"/>
        <w:autoSpaceDE w:val="0"/>
        <w:autoSpaceDN w:val="0"/>
        <w:adjustRightInd w:val="0"/>
        <w:spacing w:before="6" w:after="0" w:line="322" w:lineRule="exact"/>
        <w:ind w:left="1134" w:right="566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об</w:t>
      </w:r>
      <w:r w:rsidRPr="00543271">
        <w:rPr>
          <w:rFonts w:ascii="Times New Roman" w:eastAsiaTheme="minorEastAsia" w:hAnsi="Times New Roman" w:cs="Times New Roman"/>
          <w:b/>
          <w:bCs/>
          <w:spacing w:val="-3"/>
          <w:sz w:val="36"/>
          <w:szCs w:val="36"/>
          <w:lang w:eastAsia="ru-RU"/>
        </w:rPr>
        <w:t xml:space="preserve"> 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эле</w:t>
      </w:r>
      <w:r w:rsidRPr="00543271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  <w:lang w:eastAsia="ru-RU"/>
        </w:rPr>
        <w:t>к</w:t>
      </w:r>
      <w:r w:rsidRPr="00543271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  <w:lang w:eastAsia="ru-RU"/>
        </w:rPr>
        <w:t>т</w:t>
      </w:r>
      <w:r w:rsidRPr="00543271">
        <w:rPr>
          <w:rFonts w:ascii="Times New Roman" w:eastAsiaTheme="minorEastAsia" w:hAnsi="Times New Roman" w:cs="Times New Roman"/>
          <w:b/>
          <w:bCs/>
          <w:spacing w:val="-3"/>
          <w:sz w:val="36"/>
          <w:szCs w:val="36"/>
          <w:lang w:eastAsia="ru-RU"/>
        </w:rPr>
        <w:t>р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о</w:t>
      </w:r>
      <w:r w:rsidRPr="00543271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нн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ом</w:t>
      </w:r>
      <w:r w:rsidRPr="00543271">
        <w:rPr>
          <w:rFonts w:ascii="Times New Roman" w:eastAsiaTheme="minorEastAsia" w:hAnsi="Times New Roman" w:cs="Times New Roman"/>
          <w:b/>
          <w:bCs/>
          <w:spacing w:val="-3"/>
          <w:sz w:val="36"/>
          <w:szCs w:val="36"/>
          <w:lang w:eastAsia="ru-RU"/>
        </w:rPr>
        <w:t xml:space="preserve"> </w:t>
      </w:r>
      <w:r w:rsidRPr="00543271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  <w:lang w:eastAsia="ru-RU"/>
        </w:rPr>
        <w:t>об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учен</w:t>
      </w:r>
      <w:r w:rsidRPr="00543271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  <w:lang w:eastAsia="ru-RU"/>
        </w:rPr>
        <w:t>и</w:t>
      </w:r>
      <w:r w:rsidRPr="00543271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и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,</w:t>
      </w:r>
      <w:r w:rsidRPr="00543271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 xml:space="preserve"> и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споль</w:t>
      </w:r>
      <w:r w:rsidRPr="00543271">
        <w:rPr>
          <w:rFonts w:ascii="Times New Roman" w:eastAsiaTheme="minorEastAsia" w:hAnsi="Times New Roman" w:cs="Times New Roman"/>
          <w:b/>
          <w:bCs/>
          <w:spacing w:val="-3"/>
          <w:sz w:val="36"/>
          <w:szCs w:val="36"/>
          <w:lang w:eastAsia="ru-RU"/>
        </w:rPr>
        <w:t>з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о</w:t>
      </w:r>
      <w:r w:rsidRPr="00543271">
        <w:rPr>
          <w:rFonts w:ascii="Times New Roman" w:eastAsiaTheme="minorEastAsia" w:hAnsi="Times New Roman" w:cs="Times New Roman"/>
          <w:b/>
          <w:bCs/>
          <w:spacing w:val="-3"/>
          <w:sz w:val="36"/>
          <w:szCs w:val="36"/>
          <w:lang w:eastAsia="ru-RU"/>
        </w:rPr>
        <w:t>в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а</w:t>
      </w:r>
      <w:r w:rsidRPr="00543271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ни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и д</w:t>
      </w:r>
      <w:r w:rsidRPr="00543271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  <w:lang w:eastAsia="ru-RU"/>
        </w:rPr>
        <w:t>и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с</w:t>
      </w:r>
      <w:r w:rsidRPr="00543271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  <w:lang w:eastAsia="ru-RU"/>
        </w:rPr>
        <w:t>т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а</w:t>
      </w:r>
      <w:r w:rsidRPr="00543271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нци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о</w:t>
      </w:r>
      <w:r w:rsidRPr="00543271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нны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х</w:t>
      </w:r>
      <w:r w:rsidRPr="00543271">
        <w:rPr>
          <w:rFonts w:ascii="Times New Roman" w:eastAsiaTheme="minorEastAsia" w:hAnsi="Times New Roman" w:cs="Times New Roman"/>
          <w:b/>
          <w:bCs/>
          <w:spacing w:val="-3"/>
          <w:sz w:val="36"/>
          <w:szCs w:val="36"/>
          <w:lang w:eastAsia="ru-RU"/>
        </w:rPr>
        <w:t xml:space="preserve"> 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о</w:t>
      </w:r>
      <w:r w:rsidRPr="00543271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  <w:lang w:eastAsia="ru-RU"/>
        </w:rPr>
        <w:t>б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ра</w:t>
      </w:r>
      <w:r w:rsidRPr="00543271">
        <w:rPr>
          <w:rFonts w:ascii="Times New Roman" w:eastAsiaTheme="minorEastAsia" w:hAnsi="Times New Roman" w:cs="Times New Roman"/>
          <w:b/>
          <w:bCs/>
          <w:spacing w:val="-3"/>
          <w:sz w:val="36"/>
          <w:szCs w:val="36"/>
          <w:lang w:eastAsia="ru-RU"/>
        </w:rPr>
        <w:t>з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ов</w:t>
      </w:r>
      <w:r w:rsidRPr="00543271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  <w:lang w:eastAsia="ru-RU"/>
        </w:rPr>
        <w:t>а</w:t>
      </w:r>
      <w:r w:rsidRPr="00543271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  <w:lang w:eastAsia="ru-RU"/>
        </w:rPr>
        <w:t>т</w:t>
      </w:r>
      <w:r w:rsidRPr="00543271">
        <w:rPr>
          <w:rFonts w:ascii="Times New Roman" w:eastAsiaTheme="minorEastAsia" w:hAnsi="Times New Roman" w:cs="Times New Roman"/>
          <w:b/>
          <w:bCs/>
          <w:spacing w:val="-3"/>
          <w:sz w:val="36"/>
          <w:szCs w:val="36"/>
          <w:lang w:eastAsia="ru-RU"/>
        </w:rPr>
        <w:t>е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льн</w:t>
      </w:r>
      <w:r w:rsidRPr="00543271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  <w:lang w:eastAsia="ru-RU"/>
        </w:rPr>
        <w:t>ы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х</w:t>
      </w:r>
      <w:r>
        <w:rPr>
          <w:rFonts w:ascii="Times New Roman" w:eastAsiaTheme="minorEastAsia" w:hAnsi="Times New Roman" w:cs="Times New Roman"/>
          <w:b/>
          <w:bCs/>
          <w:spacing w:val="-3"/>
          <w:sz w:val="36"/>
          <w:szCs w:val="36"/>
          <w:lang w:eastAsia="ru-RU"/>
        </w:rPr>
        <w:t xml:space="preserve"> </w:t>
      </w:r>
      <w:r w:rsidRPr="00543271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  <w:lang w:eastAsia="ru-RU"/>
        </w:rPr>
        <w:t>т</w:t>
      </w:r>
      <w:r w:rsidRPr="00543271">
        <w:rPr>
          <w:rFonts w:ascii="Times New Roman" w:eastAsiaTheme="minorEastAsia" w:hAnsi="Times New Roman" w:cs="Times New Roman"/>
          <w:b/>
          <w:bCs/>
          <w:spacing w:val="-3"/>
          <w:sz w:val="36"/>
          <w:szCs w:val="36"/>
          <w:lang w:eastAsia="ru-RU"/>
        </w:rPr>
        <w:t>е</w:t>
      </w:r>
      <w:r w:rsidRPr="00543271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  <w:lang w:eastAsia="ru-RU"/>
        </w:rPr>
        <w:t>х</w:t>
      </w:r>
      <w:r w:rsidRPr="00543271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eastAsia="ru-RU"/>
        </w:rPr>
        <w:t>н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о</w:t>
      </w:r>
      <w:r w:rsidRPr="00543271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  <w:lang w:eastAsia="ru-RU"/>
        </w:rPr>
        <w:t>л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ог</w:t>
      </w:r>
      <w:r w:rsidRPr="00543271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  <w:lang w:eastAsia="ru-RU"/>
        </w:rPr>
        <w:t>и</w:t>
      </w: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й</w:t>
      </w:r>
    </w:p>
    <w:p w:rsidR="00543271" w:rsidRPr="00543271" w:rsidRDefault="00543271" w:rsidP="00543271">
      <w:pPr>
        <w:widowControl w:val="0"/>
        <w:tabs>
          <w:tab w:val="left" w:pos="9214"/>
        </w:tabs>
        <w:kinsoku w:val="0"/>
        <w:overflowPunct w:val="0"/>
        <w:autoSpaceDE w:val="0"/>
        <w:autoSpaceDN w:val="0"/>
        <w:adjustRightInd w:val="0"/>
        <w:spacing w:before="6" w:after="0" w:line="322" w:lineRule="exact"/>
        <w:ind w:right="141" w:hanging="709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в ГБОУ СОШ № 481</w:t>
      </w:r>
    </w:p>
    <w:p w:rsidR="00543271" w:rsidRDefault="00543271" w:rsidP="00543271">
      <w:pPr>
        <w:widowControl w:val="0"/>
        <w:tabs>
          <w:tab w:val="left" w:pos="9214"/>
        </w:tabs>
        <w:kinsoku w:val="0"/>
        <w:overflowPunct w:val="0"/>
        <w:autoSpaceDE w:val="0"/>
        <w:autoSpaceDN w:val="0"/>
        <w:adjustRightInd w:val="0"/>
        <w:spacing w:before="6" w:after="0" w:line="322" w:lineRule="exact"/>
        <w:ind w:left="1134" w:right="1216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с углубленным изучением немецкого языка Кировского района  </w:t>
      </w:r>
    </w:p>
    <w:p w:rsidR="00543271" w:rsidRPr="00543271" w:rsidRDefault="00543271" w:rsidP="00543271">
      <w:pPr>
        <w:widowControl w:val="0"/>
        <w:tabs>
          <w:tab w:val="left" w:pos="9214"/>
        </w:tabs>
        <w:kinsoku w:val="0"/>
        <w:overflowPunct w:val="0"/>
        <w:autoSpaceDE w:val="0"/>
        <w:autoSpaceDN w:val="0"/>
        <w:adjustRightInd w:val="0"/>
        <w:spacing w:before="6" w:after="0" w:line="322" w:lineRule="exact"/>
        <w:ind w:left="1134" w:right="1216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54327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Санкт-Петербурга</w:t>
      </w:r>
    </w:p>
    <w:p w:rsidR="00225C07" w:rsidRDefault="00225C07">
      <w:pPr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br w:type="page"/>
      </w:r>
    </w:p>
    <w:p w:rsidR="00543271" w:rsidRPr="00543271" w:rsidRDefault="00543271" w:rsidP="00225C07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39"/>
        <w:jc w:val="both"/>
        <w:outlineLvl w:val="0"/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225C07" w:rsidRPr="00225C07" w:rsidRDefault="00225C07" w:rsidP="00225C07">
      <w:pPr>
        <w:widowControl w:val="0"/>
        <w:numPr>
          <w:ilvl w:val="0"/>
          <w:numId w:val="1"/>
        </w:numPr>
        <w:tabs>
          <w:tab w:val="left" w:pos="42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602" w:firstLine="136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  <w:t>щ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ие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</w:t>
      </w:r>
      <w:r w:rsidRPr="00225C0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ж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ния</w:t>
      </w:r>
    </w:p>
    <w:p w:rsidR="00225C07" w:rsidRPr="00225C07" w:rsidRDefault="00225C07" w:rsidP="00225C07">
      <w:pPr>
        <w:widowControl w:val="0"/>
        <w:numPr>
          <w:ilvl w:val="1"/>
          <w:numId w:val="2"/>
        </w:numPr>
        <w:tabs>
          <w:tab w:val="left" w:pos="1387"/>
          <w:tab w:val="left" w:pos="2904"/>
          <w:tab w:val="left" w:pos="3495"/>
          <w:tab w:val="left" w:pos="5162"/>
          <w:tab w:val="left" w:pos="6541"/>
          <w:tab w:val="left" w:pos="8423"/>
        </w:tabs>
        <w:kinsoku w:val="0"/>
        <w:overflowPunct w:val="0"/>
        <w:autoSpaceDE w:val="0"/>
        <w:autoSpaceDN w:val="0"/>
        <w:adjustRightInd w:val="0"/>
        <w:spacing w:after="0" w:line="271" w:lineRule="exact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электро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нии,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ь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тан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ц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proofErr w:type="gramEnd"/>
    </w:p>
    <w:p w:rsidR="00225C07" w:rsidRPr="00225C07" w:rsidRDefault="00225C07" w:rsidP="00225C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тельных</w:t>
      </w:r>
      <w:r w:rsidRPr="00225C0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олог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225C0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25C07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225C0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бот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</w:t>
      </w:r>
      <w:r w:rsidRPr="00225C0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оотв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тствии</w:t>
      </w:r>
      <w:r w:rsidRPr="00225C07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</w:t>
      </w:r>
      <w:r w:rsidRPr="00225C07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Ф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льного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кона</w:t>
      </w:r>
      <w:r w:rsidRPr="00225C07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29.12.2012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225C07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273</w:t>
      </w:r>
      <w:r w:rsidRPr="00225C07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-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ФЗ</w:t>
      </w:r>
      <w:r w:rsidRPr="00225C0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«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нии в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</w:t>
      </w:r>
      <w:r w:rsidRPr="00225C07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»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Порядком</w:t>
      </w:r>
      <w:r w:rsidRPr="00225C07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Pr="00225C07">
        <w:rPr>
          <w:rFonts w:ascii="Times New Roman" w:eastAsiaTheme="minorEastAsia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ция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и,</w:t>
      </w:r>
      <w:r w:rsidRPr="00225C07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щ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твляющи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 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ятельно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ь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электронного</w:t>
      </w:r>
      <w:r w:rsidRPr="00225C07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ния,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тан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ц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ионн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тельных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олог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225C07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225C07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 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тельных</w:t>
      </w:r>
      <w:r w:rsidRPr="00225C07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г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амм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ржд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нным</w:t>
      </w:r>
      <w:r w:rsidRPr="00225C07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зом</w:t>
      </w:r>
      <w:r w:rsidRPr="00225C07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ст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</w:t>
      </w:r>
      <w:r w:rsidRPr="00225C07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</w:t>
      </w:r>
      <w:r w:rsidRPr="00225C0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 Ро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 Ф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23.08.2017 №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816.</w:t>
      </w:r>
    </w:p>
    <w:p w:rsidR="00225C07" w:rsidRPr="00225C07" w:rsidRDefault="00225C07" w:rsidP="00225C07">
      <w:pPr>
        <w:widowControl w:val="0"/>
        <w:numPr>
          <w:ilvl w:val="1"/>
          <w:numId w:val="2"/>
        </w:numPr>
        <w:tabs>
          <w:tab w:val="left" w:pos="1099"/>
          <w:tab w:val="left" w:pos="9937"/>
        </w:tabs>
        <w:autoSpaceDE w:val="0"/>
        <w:autoSpaceDN w:val="0"/>
        <w:adjustRightInd w:val="0"/>
        <w:spacing w:after="0" w:line="276" w:lineRule="exact"/>
        <w:ind w:firstLine="53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тоящ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явля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 лок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вным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ктом </w:t>
      </w:r>
      <w:r w:rsidRPr="00225C07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Государственного бюджетного общеобразовательного учреждения средней общеобразовательной школы № 481с углубленным изучением немецкого языка Кировского района  Санкт-Петербурга  </w:t>
      </w:r>
      <w:r w:rsidRPr="00225C0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Шко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а)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25C07" w:rsidRPr="00225C07" w:rsidRDefault="00225C07" w:rsidP="00225C07">
      <w:pPr>
        <w:widowControl w:val="0"/>
        <w:numPr>
          <w:ilvl w:val="1"/>
          <w:numId w:val="2"/>
        </w:numPr>
        <w:tabs>
          <w:tab w:val="left" w:pos="11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тоящ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ж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r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влива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  <w:r w:rsidRPr="00225C07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ловия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щ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твлен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Школой электронного</w:t>
      </w:r>
      <w:r w:rsidRPr="00225C07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я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Pr="00225C07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д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нц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ионн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ь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 те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ноло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г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тельным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амма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ача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льного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го,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новного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общ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образов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ния, а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 же по до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ител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ь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ным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тельным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аммам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25C07" w:rsidRPr="00225C07" w:rsidRDefault="00225C07" w:rsidP="00225C07">
      <w:pPr>
        <w:widowControl w:val="0"/>
        <w:numPr>
          <w:ilvl w:val="1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оотв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ь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225C07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225C07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тат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ь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225C07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льного</w:t>
      </w:r>
      <w:r w:rsidRPr="00225C07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кона</w:t>
      </w:r>
      <w:r w:rsidRPr="00225C0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225C0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2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9.12.2012 </w:t>
      </w:r>
      <w:r w:rsidRPr="00225C07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225C0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27</w:t>
      </w:r>
      <w:r w:rsidRPr="00225C0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>3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ФЗ</w:t>
      </w:r>
    </w:p>
    <w:p w:rsidR="00225C07" w:rsidRPr="00225C07" w:rsidRDefault="00225C07" w:rsidP="00225C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28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«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 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нии в Ро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 Ф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тоящ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нии:</w:t>
      </w:r>
    </w:p>
    <w:p w:rsidR="00225C07" w:rsidRDefault="00225C07" w:rsidP="00225C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0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</w:t>
      </w:r>
      <w:r w:rsidRPr="00225C0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ным</w:t>
      </w:r>
      <w:r w:rsidRPr="00225C07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ция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ол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225C0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тельной </w:t>
      </w:r>
      <w:proofErr w:type="gramStart"/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ятельно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</w:t>
      </w:r>
      <w:proofErr w:type="gramEnd"/>
      <w:r w:rsidRPr="00225C07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ж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щ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225C07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225C07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225C07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 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тельных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г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</w:t>
      </w:r>
      <w:r w:rsidRPr="00225C07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еч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ющих</w:t>
      </w:r>
      <w:r w:rsidRPr="00225C0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бот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к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 те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ноло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г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ий, </w:t>
      </w:r>
      <w:r w:rsidRPr="00225C07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ких </w:t>
      </w:r>
      <w:r w:rsidRPr="00225C07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тв, </w:t>
      </w:r>
      <w:r w:rsidRPr="00225C07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</w:t>
      </w:r>
      <w:r w:rsidRPr="00225C07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также </w:t>
      </w:r>
      <w:r w:rsidRPr="00225C07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 </w:t>
      </w:r>
      <w:r w:rsidRPr="00225C07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тей,</w:t>
      </w:r>
    </w:p>
    <w:p w:rsidR="00225C07" w:rsidRPr="00225C07" w:rsidRDefault="00225C07" w:rsidP="00225C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еч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ющих</w:t>
      </w:r>
      <w:r w:rsidRPr="00225C07">
        <w:rPr>
          <w:rFonts w:ascii="Times New Roman" w:eastAsiaTheme="minorEastAsia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225C0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ниям</w:t>
      </w:r>
      <w:r w:rsidRPr="00225C07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вязи</w:t>
      </w:r>
      <w:r w:rsidRPr="00225C07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нной</w:t>
      </w:r>
      <w:r w:rsidRPr="00225C07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нф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ции,</w:t>
      </w:r>
      <w:r w:rsidRPr="00225C0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225C07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ющи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и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гоги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ких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ков 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Ш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колы;</w:t>
      </w:r>
    </w:p>
    <w:p w:rsidR="00225C07" w:rsidRPr="00225C07" w:rsidRDefault="00225C07" w:rsidP="00225C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0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</w:t>
      </w:r>
      <w:r w:rsidRPr="00225C0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тельны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ноло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г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225C0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Т)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 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тельные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и,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ем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Школой</w:t>
      </w:r>
      <w:r w:rsidRPr="00225C07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овном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информ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ционн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тей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опо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нном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асс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тояни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и п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гоги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ких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 Школы.</w:t>
      </w:r>
    </w:p>
    <w:p w:rsidR="00225C07" w:rsidRPr="00225C07" w:rsidRDefault="00225C07" w:rsidP="00225C07">
      <w:pPr>
        <w:widowControl w:val="0"/>
        <w:numPr>
          <w:ilvl w:val="1"/>
          <w:numId w:val="2"/>
        </w:numPr>
        <w:tabs>
          <w:tab w:val="left" w:pos="1099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099" w:hanging="4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ц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лями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э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ктрон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и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являют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я:</w:t>
      </w:r>
    </w:p>
    <w:p w:rsidR="00225C07" w:rsidRPr="00225C07" w:rsidRDefault="002B3EE1" w:rsidP="002B3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9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         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ы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r w:rsidR="00225C07"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ачес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тва</w:t>
      </w:r>
      <w:r w:rsidR="00225C07"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="00225C07"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="00225C07"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proofErr w:type="gramStart"/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="00225C07"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ющи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х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proofErr w:type="gramEnd"/>
      <w:r w:rsidR="00225C07"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225C07"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оотв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тств</w:t>
      </w:r>
      <w:r w:rsidR="00225C07"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225C07"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225C07"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нтер</w:t>
      </w:r>
      <w:r w:rsidR="00225C07"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и, 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тями и п</w:t>
      </w:r>
      <w:r w:rsidR="00225C07"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требно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тями;</w:t>
      </w:r>
    </w:p>
    <w:p w:rsidR="00225C07" w:rsidRPr="00225C07" w:rsidRDefault="002B3EE1" w:rsidP="002B3EE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exact"/>
        <w:ind w:left="142" w:right="118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r w:rsidR="00225C07" w:rsidRPr="00225C0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proofErr w:type="gramStart"/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="00225C07"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ющи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proofErr w:type="gramEnd"/>
      <w:r w:rsidR="00225C07" w:rsidRPr="00225C0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ожно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</w:t>
      </w:r>
      <w:r w:rsidR="00225C07"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r w:rsidR="00225C07"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="00225C07" w:rsidRPr="00225C0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</w:t>
      </w:r>
      <w:r w:rsidR="00225C07"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в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тельных</w:t>
      </w:r>
      <w:r w:rsidR="00225C07" w:rsidRPr="00225C0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ам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н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нно по 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225C07"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житель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тва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</w:t>
      </w:r>
      <w:r w:rsidR="00225C07" w:rsidRPr="00225C07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т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225C07"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быв</w:t>
      </w:r>
      <w:r w:rsidR="00225C07"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="00225C07"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="00225C07"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ч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я;</w:t>
      </w:r>
    </w:p>
    <w:p w:rsidR="00225C07" w:rsidRPr="00225C07" w:rsidRDefault="00225C07" w:rsidP="002B3EE1">
      <w:pPr>
        <w:widowControl w:val="0"/>
        <w:kinsoku w:val="0"/>
        <w:overflowPunct w:val="0"/>
        <w:autoSpaceDE w:val="0"/>
        <w:autoSpaceDN w:val="0"/>
        <w:adjustRightInd w:val="0"/>
        <w:spacing w:after="0" w:line="273" w:lineRule="exact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ф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ь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я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25C07" w:rsidRPr="00225C07" w:rsidRDefault="002B3EE1" w:rsidP="002B3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озд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r w:rsidR="00225C07" w:rsidRPr="00225C0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ловий</w:t>
      </w:r>
      <w:r w:rsidR="00225C07" w:rsidRPr="00225C0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="00225C07" w:rsidRPr="00225C0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более</w:t>
      </w:r>
      <w:r w:rsidR="00225C07" w:rsidRPr="00225C07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225C07" w:rsidRPr="00225C07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твор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="00225C07" w:rsidRPr="00225C07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="00225C07"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</w:t>
      </w:r>
      <w:r w:rsidR="00225C07"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ы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225C07" w:rsidRPr="00225C07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225C07"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требно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тей д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й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25C07" w:rsidRPr="00225C07" w:rsidRDefault="00225C07" w:rsidP="00225C07">
      <w:pPr>
        <w:widowControl w:val="0"/>
        <w:numPr>
          <w:ilvl w:val="1"/>
          <w:numId w:val="2"/>
        </w:numPr>
        <w:tabs>
          <w:tab w:val="left" w:pos="11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6"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225C0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ц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</w:t>
      </w:r>
      <w:r w:rsidRPr="00225C07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электронного</w:t>
      </w:r>
      <w:r w:rsidRPr="00225C0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225C0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Школой</w:t>
      </w:r>
      <w:r w:rsidRPr="00225C07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</w:t>
      </w:r>
      <w:r w:rsidRPr="00225C07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зл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ные обр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тельные</w:t>
      </w:r>
      <w:r w:rsidRPr="00225C07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ционные</w:t>
      </w:r>
      <w:r w:rsidRPr="00225C07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оги</w:t>
      </w:r>
      <w:r w:rsidRPr="00225C07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</w:t>
      </w:r>
      <w:r w:rsidRPr="00225C07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йств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225C07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ющи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225C07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гоги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ких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бот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иков</w:t>
      </w:r>
      <w:r w:rsidRPr="00225C0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тва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ния,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</w:t>
      </w:r>
      <w:r w:rsidRPr="00225C0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ц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</w:t>
      </w:r>
      <w:r w:rsidRPr="00225C0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д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тан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ц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</w:t>
      </w:r>
      <w:r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к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</w:t>
      </w:r>
      <w:r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роприя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</w:t>
      </w:r>
      <w:r w:rsidRPr="00225C07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(оли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д,</w:t>
      </w:r>
      <w:r w:rsidRPr="00225C0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к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)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ор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ц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тан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ц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225C07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ьз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цион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225C07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</w:t>
      </w:r>
      <w:r w:rsidRPr="00225C07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«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т-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роки,</w:t>
      </w:r>
      <w:r w:rsidRPr="00225C07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оконфер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ц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ии,</w:t>
      </w:r>
      <w:r w:rsidRPr="00225C07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proofErr w:type="spellStart"/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</w:t>
      </w:r>
      <w:proofErr w:type="spellEnd"/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льт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r w:rsidRPr="00225C07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r w:rsidRPr="00225C07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ж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онл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ач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 по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твом эл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онной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</w:t>
      </w:r>
      <w:r w:rsidR="002B3E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 т.д.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proofErr w:type="gramEnd"/>
    </w:p>
    <w:p w:rsidR="00225C07" w:rsidRPr="00225C07" w:rsidRDefault="00225C07" w:rsidP="00225C0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5C07" w:rsidRPr="00225C07" w:rsidRDefault="00225C07" w:rsidP="00225C07">
      <w:pPr>
        <w:widowControl w:val="0"/>
        <w:numPr>
          <w:ilvl w:val="0"/>
          <w:numId w:val="1"/>
        </w:numPr>
        <w:tabs>
          <w:tab w:val="left" w:pos="15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602" w:right="1275" w:hanging="129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анизац</w:t>
      </w:r>
      <w:r w:rsidRPr="00225C0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я</w:t>
      </w:r>
      <w:r w:rsidRPr="00225C0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э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ек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тронно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обу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ния и о</w:t>
      </w:r>
      <w:r w:rsidRPr="00225C07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ния с</w:t>
      </w:r>
      <w:r w:rsidRPr="00225C07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пользован</w:t>
      </w:r>
      <w:r w:rsidRPr="00225C0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 ди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нци</w:t>
      </w:r>
      <w:r w:rsidRPr="00225C07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нных обра</w:t>
      </w:r>
      <w:r w:rsidRPr="00225C07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ова</w:t>
      </w:r>
      <w:r w:rsidRPr="00225C0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льных </w:t>
      </w:r>
      <w:r w:rsidRPr="00225C0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хноло</w:t>
      </w:r>
      <w:r w:rsidRPr="00225C07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г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ий</w:t>
      </w:r>
    </w:p>
    <w:p w:rsidR="00225C07" w:rsidRPr="00225C07" w:rsidRDefault="00225C07" w:rsidP="00225C07">
      <w:pPr>
        <w:widowControl w:val="0"/>
        <w:numPr>
          <w:ilvl w:val="1"/>
          <w:numId w:val="4"/>
        </w:numPr>
        <w:tabs>
          <w:tab w:val="left" w:pos="1140"/>
        </w:tabs>
        <w:kinsoku w:val="0"/>
        <w:overflowPunct w:val="0"/>
        <w:autoSpaceDE w:val="0"/>
        <w:autoSpaceDN w:val="0"/>
        <w:adjustRightInd w:val="0"/>
        <w:spacing w:after="0" w:line="271" w:lineRule="exact"/>
        <w:ind w:left="112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ктро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ное</w:t>
      </w:r>
      <w:r w:rsidRPr="00225C07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r w:rsidRPr="00225C07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r w:rsidRPr="00225C07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ользов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щ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твляет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</w:t>
      </w:r>
      <w:r w:rsidRPr="00225C07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Школой</w:t>
      </w:r>
    </w:p>
    <w:p w:rsidR="00225C07" w:rsidRPr="00225C07" w:rsidRDefault="00225C07" w:rsidP="002B3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225C07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225C07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ь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ным</w:t>
      </w:r>
      <w:r w:rsidRPr="00225C07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</w:t>
      </w:r>
      <w:r w:rsidRPr="00225C07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там,</w:t>
      </w:r>
      <w:r w:rsidRPr="00225C07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к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элективным</w:t>
      </w:r>
      <w:r w:rsidRPr="00225C07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к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сам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лям (д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25C0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 пр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)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отренным</w:t>
      </w:r>
      <w:r w:rsidRPr="00225C07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нд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льным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 пл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ном,</w:t>
      </w:r>
      <w:r w:rsidRPr="00225C0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225C0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</w:t>
      </w:r>
      <w:r w:rsidRPr="00225C0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тельной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амм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proofErr w:type="gramStart"/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огл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</w:t>
      </w:r>
      <w:proofErr w:type="gramEnd"/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льного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оот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тст</w:t>
      </w:r>
      <w:r w:rsidRPr="00225C0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ющий п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р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иод 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Pr="00225C07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оотв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тст</w:t>
      </w:r>
      <w:r w:rsidRPr="00225C0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щ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225C07" w:rsidRPr="00225C07" w:rsidRDefault="00225C07" w:rsidP="002B3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07" w:firstLine="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ыбор</w:t>
      </w:r>
      <w:r w:rsidRPr="00225C07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</w:t>
      </w:r>
      <w:r w:rsidRPr="00225C07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225C07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Pr="00225C0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ользов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к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трон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о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щ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твляет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225C0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ителя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(зако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ителя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и) </w:t>
      </w:r>
      <w:r w:rsidR="002B3EE1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2B3EE1" w:rsidRPr="00225C0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б</w:t>
      </w:r>
      <w:r w:rsidR="002B3EE1"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="002B3EE1"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ч</w:t>
      </w:r>
      <w:r w:rsidR="002B3EE1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="002B3EE1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ющи</w:t>
      </w:r>
      <w:r w:rsidR="002B3EE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</w:t>
      </w:r>
      <w:r w:rsidR="002B3EE1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B3EE1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нию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ой.</w:t>
      </w:r>
    </w:p>
    <w:p w:rsidR="00225C07" w:rsidRPr="00225C07" w:rsidRDefault="00225C07" w:rsidP="00225C07">
      <w:pPr>
        <w:widowControl w:val="0"/>
        <w:numPr>
          <w:ilvl w:val="1"/>
          <w:numId w:val="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8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225C0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электронного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и 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Шко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 н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х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ловия.</w:t>
      </w:r>
    </w:p>
    <w:p w:rsidR="00225C07" w:rsidRPr="00225C07" w:rsidRDefault="002B3EE1" w:rsidP="00225C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так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ловиям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осятс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225C07" w:rsidRPr="002B3EE1" w:rsidRDefault="002B3EE1" w:rsidP="002B3EE1">
      <w:pPr>
        <w:pStyle w:val="a5"/>
        <w:numPr>
          <w:ilvl w:val="0"/>
          <w:numId w:val="5"/>
        </w:numPr>
        <w:kinsoku w:val="0"/>
        <w:overflowPunct w:val="0"/>
        <w:ind w:right="112"/>
        <w:jc w:val="both"/>
      </w:pPr>
      <w:r>
        <w:rPr>
          <w:spacing w:val="-2"/>
        </w:rPr>
        <w:t>в</w:t>
      </w:r>
      <w:r w:rsidR="00225C07" w:rsidRPr="002B3EE1">
        <w:t>клю</w:t>
      </w:r>
      <w:r w:rsidR="00225C07" w:rsidRPr="002B3EE1">
        <w:rPr>
          <w:spacing w:val="-1"/>
        </w:rPr>
        <w:t>че</w:t>
      </w:r>
      <w:r w:rsidR="00225C07" w:rsidRPr="002B3EE1">
        <w:t>ние</w:t>
      </w:r>
      <w:r w:rsidR="00225C07" w:rsidRPr="002B3EE1">
        <w:rPr>
          <w:spacing w:val="8"/>
        </w:rPr>
        <w:t xml:space="preserve"> </w:t>
      </w:r>
      <w:r w:rsidR="00225C07" w:rsidRPr="002B3EE1">
        <w:t>в</w:t>
      </w:r>
      <w:r w:rsidR="00225C07" w:rsidRPr="002B3EE1">
        <w:rPr>
          <w:spacing w:val="8"/>
        </w:rPr>
        <w:t xml:space="preserve"> </w:t>
      </w:r>
      <w:r w:rsidR="00225C07" w:rsidRPr="002B3EE1">
        <w:rPr>
          <w:spacing w:val="-1"/>
        </w:rPr>
        <w:t>с</w:t>
      </w:r>
      <w:r w:rsidR="00225C07" w:rsidRPr="002B3EE1">
        <w:rPr>
          <w:spacing w:val="2"/>
        </w:rPr>
        <w:t>о</w:t>
      </w:r>
      <w:r w:rsidR="00225C07" w:rsidRPr="002B3EE1">
        <w:t>отв</w:t>
      </w:r>
      <w:r w:rsidR="00225C07" w:rsidRPr="002B3EE1">
        <w:rPr>
          <w:spacing w:val="-1"/>
        </w:rPr>
        <w:t>е</w:t>
      </w:r>
      <w:r w:rsidR="00225C07" w:rsidRPr="002B3EE1">
        <w:t>тст</w:t>
      </w:r>
      <w:r w:rsidR="00225C07" w:rsidRPr="002B3EE1">
        <w:rPr>
          <w:spacing w:val="2"/>
        </w:rPr>
        <w:t>в</w:t>
      </w:r>
      <w:r w:rsidR="00225C07" w:rsidRPr="002B3EE1">
        <w:rPr>
          <w:spacing w:val="-5"/>
        </w:rPr>
        <w:t>у</w:t>
      </w:r>
      <w:r w:rsidR="00225C07" w:rsidRPr="002B3EE1">
        <w:t>ющие</w:t>
      </w:r>
      <w:r w:rsidR="00225C07" w:rsidRPr="002B3EE1">
        <w:rPr>
          <w:spacing w:val="8"/>
        </w:rPr>
        <w:t xml:space="preserve"> </w:t>
      </w:r>
      <w:r w:rsidR="00225C07" w:rsidRPr="002B3EE1">
        <w:t>об</w:t>
      </w:r>
      <w:r w:rsidR="00225C07" w:rsidRPr="002B3EE1">
        <w:rPr>
          <w:spacing w:val="2"/>
        </w:rPr>
        <w:t>р</w:t>
      </w:r>
      <w:r w:rsidR="00225C07" w:rsidRPr="002B3EE1">
        <w:rPr>
          <w:spacing w:val="-1"/>
        </w:rPr>
        <w:t>а</w:t>
      </w:r>
      <w:r w:rsidR="00225C07" w:rsidRPr="002B3EE1">
        <w:t>зов</w:t>
      </w:r>
      <w:r w:rsidR="00225C07" w:rsidRPr="002B3EE1">
        <w:rPr>
          <w:spacing w:val="-2"/>
        </w:rPr>
        <w:t>а</w:t>
      </w:r>
      <w:r w:rsidR="00225C07" w:rsidRPr="002B3EE1">
        <w:t>тельные</w:t>
      </w:r>
      <w:r w:rsidR="00225C07" w:rsidRPr="002B3EE1">
        <w:rPr>
          <w:spacing w:val="7"/>
        </w:rPr>
        <w:t xml:space="preserve"> </w:t>
      </w:r>
      <w:r w:rsidR="00225C07" w:rsidRPr="002B3EE1">
        <w:t>прогр</w:t>
      </w:r>
      <w:r w:rsidR="00225C07" w:rsidRPr="002B3EE1">
        <w:rPr>
          <w:spacing w:val="-1"/>
        </w:rPr>
        <w:t>амм</w:t>
      </w:r>
      <w:r w:rsidR="00225C07" w:rsidRPr="002B3EE1">
        <w:t>ы</w:t>
      </w:r>
      <w:r w:rsidR="00225C07" w:rsidRPr="002B3EE1">
        <w:rPr>
          <w:spacing w:val="8"/>
        </w:rPr>
        <w:t xml:space="preserve"> </w:t>
      </w:r>
      <w:r w:rsidR="00225C07" w:rsidRPr="002B3EE1">
        <w:t>полож</w:t>
      </w:r>
      <w:r w:rsidR="00225C07" w:rsidRPr="002B3EE1">
        <w:rPr>
          <w:spacing w:val="-1"/>
        </w:rPr>
        <w:t>е</w:t>
      </w:r>
      <w:r w:rsidR="00225C07" w:rsidRPr="002B3EE1">
        <w:t>ний, пр</w:t>
      </w:r>
      <w:r w:rsidR="00225C07" w:rsidRPr="002B3EE1">
        <w:rPr>
          <w:spacing w:val="-1"/>
        </w:rPr>
        <w:t>е</w:t>
      </w:r>
      <w:r w:rsidR="00225C07" w:rsidRPr="002B3EE1">
        <w:rPr>
          <w:spacing w:val="2"/>
        </w:rPr>
        <w:t>д</w:t>
      </w:r>
      <w:r w:rsidR="00225C07" w:rsidRPr="002B3EE1">
        <w:rPr>
          <w:spacing w:val="-5"/>
        </w:rPr>
        <w:t>у</w:t>
      </w:r>
      <w:r w:rsidR="00225C07" w:rsidRPr="002B3EE1">
        <w:rPr>
          <w:spacing w:val="-1"/>
        </w:rPr>
        <w:t>с</w:t>
      </w:r>
      <w:r w:rsidR="00225C07" w:rsidRPr="002B3EE1">
        <w:rPr>
          <w:spacing w:val="1"/>
        </w:rPr>
        <w:t>м</w:t>
      </w:r>
      <w:r w:rsidR="00225C07" w:rsidRPr="002B3EE1">
        <w:rPr>
          <w:spacing w:val="-1"/>
        </w:rPr>
        <w:t>а</w:t>
      </w:r>
      <w:r w:rsidR="00225C07" w:rsidRPr="002B3EE1">
        <w:t>тр</w:t>
      </w:r>
      <w:r w:rsidR="00225C07" w:rsidRPr="002B3EE1">
        <w:rPr>
          <w:spacing w:val="1"/>
        </w:rPr>
        <w:t>и</w:t>
      </w:r>
      <w:r w:rsidR="00225C07" w:rsidRPr="002B3EE1">
        <w:t>в</w:t>
      </w:r>
      <w:r w:rsidR="00225C07" w:rsidRPr="002B3EE1">
        <w:rPr>
          <w:spacing w:val="-2"/>
        </w:rPr>
        <w:t>а</w:t>
      </w:r>
      <w:r w:rsidR="00225C07" w:rsidRPr="002B3EE1">
        <w:t>ющих</w:t>
      </w:r>
      <w:r w:rsidR="00225C07" w:rsidRPr="002B3EE1">
        <w:rPr>
          <w:spacing w:val="35"/>
        </w:rPr>
        <w:t xml:space="preserve"> </w:t>
      </w:r>
      <w:r w:rsidR="00225C07" w:rsidRPr="002B3EE1">
        <w:t>воз</w:t>
      </w:r>
      <w:r w:rsidR="00225C07" w:rsidRPr="002B3EE1">
        <w:rPr>
          <w:spacing w:val="-1"/>
        </w:rPr>
        <w:t>м</w:t>
      </w:r>
      <w:r w:rsidR="00225C07" w:rsidRPr="002B3EE1">
        <w:t>ожно</w:t>
      </w:r>
      <w:r w:rsidR="00225C07" w:rsidRPr="002B3EE1">
        <w:rPr>
          <w:spacing w:val="-1"/>
        </w:rPr>
        <w:t>с</w:t>
      </w:r>
      <w:r w:rsidR="00225C07" w:rsidRPr="002B3EE1">
        <w:t>ть</w:t>
      </w:r>
      <w:r w:rsidR="00225C07" w:rsidRPr="002B3EE1">
        <w:rPr>
          <w:spacing w:val="37"/>
        </w:rPr>
        <w:t xml:space="preserve"> </w:t>
      </w:r>
      <w:r w:rsidR="00225C07" w:rsidRPr="002B3EE1">
        <w:t>о</w:t>
      </w:r>
      <w:r w:rsidR="00225C07" w:rsidRPr="002B3EE1">
        <w:rPr>
          <w:spacing w:val="-4"/>
        </w:rPr>
        <w:t>с</w:t>
      </w:r>
      <w:r w:rsidR="00225C07" w:rsidRPr="002B3EE1">
        <w:t>во</w:t>
      </w:r>
      <w:r w:rsidR="00225C07" w:rsidRPr="002B3EE1">
        <w:rPr>
          <w:spacing w:val="-2"/>
        </w:rPr>
        <w:t>е</w:t>
      </w:r>
      <w:r w:rsidR="00225C07" w:rsidRPr="002B3EE1">
        <w:t>ния</w:t>
      </w:r>
      <w:r w:rsidR="00225C07" w:rsidRPr="002B3EE1">
        <w:rPr>
          <w:spacing w:val="35"/>
        </w:rPr>
        <w:t xml:space="preserve"> </w:t>
      </w:r>
      <w:r w:rsidR="00225C07" w:rsidRPr="002B3EE1">
        <w:t>обр</w:t>
      </w:r>
      <w:r w:rsidR="00225C07" w:rsidRPr="002B3EE1">
        <w:rPr>
          <w:spacing w:val="-1"/>
        </w:rPr>
        <w:t>а</w:t>
      </w:r>
      <w:r w:rsidR="00225C07" w:rsidRPr="002B3EE1">
        <w:t>зов</w:t>
      </w:r>
      <w:r w:rsidR="00225C07" w:rsidRPr="002B3EE1">
        <w:rPr>
          <w:spacing w:val="-2"/>
        </w:rPr>
        <w:t>а</w:t>
      </w:r>
      <w:r w:rsidR="00225C07" w:rsidRPr="002B3EE1">
        <w:t>тельной</w:t>
      </w:r>
      <w:r w:rsidR="00225C07" w:rsidRPr="002B3EE1">
        <w:rPr>
          <w:spacing w:val="34"/>
        </w:rPr>
        <w:t xml:space="preserve"> </w:t>
      </w:r>
      <w:r w:rsidR="00225C07" w:rsidRPr="002B3EE1">
        <w:t>прогр</w:t>
      </w:r>
      <w:r w:rsidR="00225C07" w:rsidRPr="002B3EE1">
        <w:rPr>
          <w:spacing w:val="-1"/>
        </w:rPr>
        <w:t>амм</w:t>
      </w:r>
      <w:r w:rsidR="00225C07" w:rsidRPr="002B3EE1">
        <w:t>ы</w:t>
      </w:r>
      <w:r w:rsidR="00225C07" w:rsidRPr="002B3EE1">
        <w:rPr>
          <w:spacing w:val="35"/>
        </w:rPr>
        <w:t xml:space="preserve"> </w:t>
      </w:r>
      <w:r w:rsidR="00225C07" w:rsidRPr="002B3EE1">
        <w:rPr>
          <w:spacing w:val="1"/>
        </w:rPr>
        <w:t>(</w:t>
      </w:r>
      <w:r w:rsidR="00225C07" w:rsidRPr="002B3EE1">
        <w:rPr>
          <w:spacing w:val="-1"/>
        </w:rPr>
        <w:t>час</w:t>
      </w:r>
      <w:r w:rsidR="00225C07" w:rsidRPr="002B3EE1">
        <w:t>ти обр</w:t>
      </w:r>
      <w:r w:rsidR="00225C07" w:rsidRPr="002B3EE1">
        <w:rPr>
          <w:spacing w:val="-1"/>
        </w:rPr>
        <w:t>а</w:t>
      </w:r>
      <w:r w:rsidR="00225C07" w:rsidRPr="002B3EE1">
        <w:t>зов</w:t>
      </w:r>
      <w:r w:rsidR="00225C07" w:rsidRPr="002B3EE1">
        <w:rPr>
          <w:spacing w:val="-2"/>
        </w:rPr>
        <w:t>а</w:t>
      </w:r>
      <w:r w:rsidR="00225C07" w:rsidRPr="002B3EE1">
        <w:t>тельной</w:t>
      </w:r>
      <w:r w:rsidR="00225C07" w:rsidRPr="002B3EE1">
        <w:rPr>
          <w:spacing w:val="24"/>
        </w:rPr>
        <w:t xml:space="preserve"> </w:t>
      </w:r>
      <w:r w:rsidR="00225C07" w:rsidRPr="002B3EE1">
        <w:t>прог</w:t>
      </w:r>
      <w:r w:rsidR="00225C07" w:rsidRPr="002B3EE1">
        <w:rPr>
          <w:spacing w:val="-3"/>
        </w:rPr>
        <w:t>р</w:t>
      </w:r>
      <w:r w:rsidR="00225C07" w:rsidRPr="002B3EE1">
        <w:rPr>
          <w:spacing w:val="-1"/>
        </w:rPr>
        <w:t>амм</w:t>
      </w:r>
      <w:r w:rsidR="00225C07" w:rsidRPr="002B3EE1">
        <w:t>ы</w:t>
      </w:r>
      <w:r w:rsidR="00225C07" w:rsidRPr="002B3EE1">
        <w:rPr>
          <w:spacing w:val="28"/>
        </w:rPr>
        <w:t xml:space="preserve"> </w:t>
      </w:r>
      <w:r w:rsidR="00225C07" w:rsidRPr="002B3EE1">
        <w:t>-</w:t>
      </w:r>
      <w:r w:rsidR="00225C07" w:rsidRPr="002B3EE1">
        <w:rPr>
          <w:spacing w:val="28"/>
        </w:rPr>
        <w:t xml:space="preserve"> </w:t>
      </w:r>
      <w:r w:rsidR="00225C07" w:rsidRPr="002B3EE1">
        <w:rPr>
          <w:spacing w:val="-5"/>
        </w:rPr>
        <w:t>у</w:t>
      </w:r>
      <w:r w:rsidR="00225C07" w:rsidRPr="002B3EE1">
        <w:rPr>
          <w:spacing w:val="-1"/>
        </w:rPr>
        <w:t>че</w:t>
      </w:r>
      <w:r w:rsidR="00225C07" w:rsidRPr="002B3EE1">
        <w:t>б</w:t>
      </w:r>
      <w:r w:rsidR="00225C07" w:rsidRPr="002B3EE1">
        <w:rPr>
          <w:spacing w:val="1"/>
        </w:rPr>
        <w:t>н</w:t>
      </w:r>
      <w:r w:rsidR="00225C07" w:rsidRPr="002B3EE1">
        <w:t>ого</w:t>
      </w:r>
      <w:r w:rsidR="00225C07" w:rsidRPr="002B3EE1">
        <w:rPr>
          <w:spacing w:val="23"/>
        </w:rPr>
        <w:t xml:space="preserve"> </w:t>
      </w:r>
      <w:r w:rsidR="00225C07" w:rsidRPr="002B3EE1">
        <w:t>пр</w:t>
      </w:r>
      <w:r w:rsidR="00225C07" w:rsidRPr="002B3EE1">
        <w:rPr>
          <w:spacing w:val="-1"/>
        </w:rPr>
        <w:t>е</w:t>
      </w:r>
      <w:r w:rsidR="00225C07" w:rsidRPr="002B3EE1">
        <w:rPr>
          <w:spacing w:val="2"/>
        </w:rPr>
        <w:t>д</w:t>
      </w:r>
      <w:r w:rsidR="00225C07" w:rsidRPr="002B3EE1">
        <w:rPr>
          <w:spacing w:val="-1"/>
        </w:rPr>
        <w:t>ме</w:t>
      </w:r>
      <w:r w:rsidR="00225C07" w:rsidRPr="002B3EE1">
        <w:t>та)</w:t>
      </w:r>
      <w:r w:rsidR="00225C07" w:rsidRPr="002B3EE1">
        <w:rPr>
          <w:spacing w:val="25"/>
        </w:rPr>
        <w:t xml:space="preserve"> </w:t>
      </w:r>
      <w:r w:rsidR="00225C07" w:rsidRPr="002B3EE1">
        <w:t>с</w:t>
      </w:r>
      <w:r w:rsidR="00225C07" w:rsidRPr="002B3EE1">
        <w:rPr>
          <w:spacing w:val="22"/>
        </w:rPr>
        <w:t xml:space="preserve"> </w:t>
      </w:r>
      <w:r w:rsidR="00225C07" w:rsidRPr="002B3EE1">
        <w:t>и</w:t>
      </w:r>
      <w:r w:rsidR="00225C07" w:rsidRPr="002B3EE1">
        <w:rPr>
          <w:spacing w:val="-1"/>
        </w:rPr>
        <w:t>с</w:t>
      </w:r>
      <w:r w:rsidR="00225C07" w:rsidRPr="002B3EE1">
        <w:t>пользов</w:t>
      </w:r>
      <w:r w:rsidR="00225C07" w:rsidRPr="002B3EE1">
        <w:rPr>
          <w:spacing w:val="-2"/>
        </w:rPr>
        <w:t>а</w:t>
      </w:r>
      <w:r w:rsidR="00225C07" w:rsidRPr="002B3EE1">
        <w:rPr>
          <w:spacing w:val="4"/>
        </w:rPr>
        <w:t>н</w:t>
      </w:r>
      <w:r w:rsidR="00225C07" w:rsidRPr="002B3EE1">
        <w:t>и</w:t>
      </w:r>
      <w:r w:rsidR="00225C07" w:rsidRPr="002B3EE1">
        <w:rPr>
          <w:spacing w:val="-4"/>
        </w:rPr>
        <w:t>е</w:t>
      </w:r>
      <w:r w:rsidR="00225C07" w:rsidRPr="002B3EE1">
        <w:t>м</w:t>
      </w:r>
      <w:r w:rsidR="00225C07" w:rsidRPr="002B3EE1">
        <w:rPr>
          <w:spacing w:val="23"/>
        </w:rPr>
        <w:t xml:space="preserve"> </w:t>
      </w:r>
      <w:r w:rsidR="00225C07" w:rsidRPr="002B3EE1">
        <w:t>электронного</w:t>
      </w:r>
      <w:r w:rsidR="00225C07" w:rsidRPr="002B3EE1">
        <w:rPr>
          <w:spacing w:val="23"/>
        </w:rPr>
        <w:t xml:space="preserve"> </w:t>
      </w:r>
      <w:r w:rsidR="00225C07" w:rsidRPr="002B3EE1">
        <w:t>о</w:t>
      </w:r>
      <w:r w:rsidR="00225C07" w:rsidRPr="002B3EE1">
        <w:rPr>
          <w:spacing w:val="2"/>
        </w:rPr>
        <w:t>б</w:t>
      </w:r>
      <w:r w:rsidR="00225C07" w:rsidRPr="002B3EE1">
        <w:rPr>
          <w:spacing w:val="-8"/>
        </w:rPr>
        <w:t>у</w:t>
      </w:r>
      <w:r w:rsidR="00225C07" w:rsidRPr="002B3EE1">
        <w:rPr>
          <w:spacing w:val="1"/>
        </w:rPr>
        <w:t>ч</w:t>
      </w:r>
      <w:r w:rsidR="00225C07" w:rsidRPr="002B3EE1">
        <w:rPr>
          <w:spacing w:val="-1"/>
        </w:rPr>
        <w:t>е</w:t>
      </w:r>
      <w:r w:rsidR="00225C07" w:rsidRPr="002B3EE1">
        <w:t>ния</w:t>
      </w:r>
      <w:r w:rsidR="00225C07" w:rsidRPr="002B3EE1">
        <w:rPr>
          <w:spacing w:val="23"/>
        </w:rPr>
        <w:t xml:space="preserve"> </w:t>
      </w:r>
      <w:r w:rsidR="00225C07" w:rsidRPr="002B3EE1">
        <w:t>и (ил</w:t>
      </w:r>
      <w:r w:rsidR="00225C07" w:rsidRPr="002B3EE1">
        <w:rPr>
          <w:spacing w:val="1"/>
        </w:rPr>
        <w:t>и</w:t>
      </w:r>
      <w:r w:rsidR="00225C07" w:rsidRPr="002B3EE1">
        <w:t xml:space="preserve">) </w:t>
      </w:r>
      <w:r w:rsidR="00225C07" w:rsidRPr="002B3EE1">
        <w:rPr>
          <w:spacing w:val="-2"/>
        </w:rPr>
        <w:t>Д</w:t>
      </w:r>
      <w:r w:rsidR="00225C07" w:rsidRPr="002B3EE1">
        <w:t>О</w:t>
      </w:r>
      <w:r w:rsidR="00225C07" w:rsidRPr="002B3EE1">
        <w:rPr>
          <w:spacing w:val="-1"/>
        </w:rPr>
        <w:t>Т</w:t>
      </w:r>
      <w:r w:rsidR="00225C07" w:rsidRPr="002B3EE1">
        <w:t>. Р</w:t>
      </w:r>
      <w:r w:rsidR="00225C07" w:rsidRPr="002B3EE1">
        <w:rPr>
          <w:spacing w:val="-1"/>
        </w:rPr>
        <w:t>а</w:t>
      </w:r>
      <w:r w:rsidR="00225C07" w:rsidRPr="002B3EE1">
        <w:t>зр</w:t>
      </w:r>
      <w:r w:rsidR="00225C07" w:rsidRPr="002B3EE1">
        <w:rPr>
          <w:spacing w:val="-1"/>
        </w:rPr>
        <w:t>а</w:t>
      </w:r>
      <w:r w:rsidR="00225C07" w:rsidRPr="002B3EE1">
        <w:t>ботка</w:t>
      </w:r>
      <w:r w:rsidR="00225C07" w:rsidRPr="002B3EE1">
        <w:rPr>
          <w:spacing w:val="-1"/>
        </w:rPr>
        <w:t xml:space="preserve"> с</w:t>
      </w:r>
      <w:r w:rsidR="00225C07" w:rsidRPr="002B3EE1">
        <w:t>оотв</w:t>
      </w:r>
      <w:r w:rsidR="00225C07" w:rsidRPr="002B3EE1">
        <w:rPr>
          <w:spacing w:val="-1"/>
        </w:rPr>
        <w:t>е</w:t>
      </w:r>
      <w:r w:rsidR="00225C07" w:rsidRPr="002B3EE1">
        <w:t>тст</w:t>
      </w:r>
      <w:r w:rsidR="00225C07" w:rsidRPr="002B3EE1">
        <w:rPr>
          <w:spacing w:val="4"/>
        </w:rPr>
        <w:t>в</w:t>
      </w:r>
      <w:r w:rsidR="00225C07" w:rsidRPr="002B3EE1">
        <w:rPr>
          <w:spacing w:val="-8"/>
        </w:rPr>
        <w:t>у</w:t>
      </w:r>
      <w:r w:rsidR="00225C07" w:rsidRPr="002B3EE1">
        <w:t>ю</w:t>
      </w:r>
      <w:r w:rsidR="00225C07" w:rsidRPr="002B3EE1">
        <w:rPr>
          <w:spacing w:val="2"/>
        </w:rPr>
        <w:t>щ</w:t>
      </w:r>
      <w:r w:rsidR="00225C07" w:rsidRPr="002B3EE1">
        <w:rPr>
          <w:spacing w:val="-1"/>
        </w:rPr>
        <w:t>е</w:t>
      </w:r>
      <w:r w:rsidR="00225C07" w:rsidRPr="002B3EE1">
        <w:t>й</w:t>
      </w:r>
      <w:r w:rsidR="00225C07" w:rsidRPr="002B3EE1">
        <w:rPr>
          <w:spacing w:val="3"/>
        </w:rPr>
        <w:t xml:space="preserve"> </w:t>
      </w:r>
      <w:r w:rsidR="00225C07" w:rsidRPr="002B3EE1">
        <w:rPr>
          <w:spacing w:val="-5"/>
        </w:rPr>
        <w:t>у</w:t>
      </w:r>
      <w:r w:rsidR="00225C07" w:rsidRPr="002B3EE1">
        <w:rPr>
          <w:spacing w:val="1"/>
        </w:rPr>
        <w:t>ч</w:t>
      </w:r>
      <w:r w:rsidR="00225C07" w:rsidRPr="002B3EE1">
        <w:rPr>
          <w:spacing w:val="-1"/>
        </w:rPr>
        <w:t>е</w:t>
      </w:r>
      <w:r w:rsidR="00225C07" w:rsidRPr="002B3EE1">
        <w:rPr>
          <w:spacing w:val="2"/>
        </w:rPr>
        <w:t>б</w:t>
      </w:r>
      <w:r w:rsidR="00225C07" w:rsidRPr="002B3EE1">
        <w:t>ной до</w:t>
      </w:r>
      <w:r w:rsidR="00225C07" w:rsidRPr="002B3EE1">
        <w:rPr>
          <w:spacing w:val="3"/>
        </w:rPr>
        <w:t>к</w:t>
      </w:r>
      <w:r w:rsidR="00225C07" w:rsidRPr="002B3EE1">
        <w:rPr>
          <w:spacing w:val="-8"/>
        </w:rPr>
        <w:t>у</w:t>
      </w:r>
      <w:r w:rsidR="00225C07" w:rsidRPr="002B3EE1">
        <w:rPr>
          <w:spacing w:val="-1"/>
        </w:rPr>
        <w:t>ме</w:t>
      </w:r>
      <w:r w:rsidR="00225C07" w:rsidRPr="002B3EE1">
        <w:t>нтаци</w:t>
      </w:r>
      <w:r w:rsidR="00225C07" w:rsidRPr="002B3EE1">
        <w:rPr>
          <w:spacing w:val="6"/>
        </w:rPr>
        <w:t>и</w:t>
      </w:r>
      <w:r w:rsidR="00225C07" w:rsidRPr="002B3EE1">
        <w:t>;</w:t>
      </w:r>
    </w:p>
    <w:p w:rsidR="00225C07" w:rsidRPr="002B3EE1" w:rsidRDefault="002B3EE1" w:rsidP="002B3EE1">
      <w:pPr>
        <w:pStyle w:val="a5"/>
        <w:numPr>
          <w:ilvl w:val="0"/>
          <w:numId w:val="5"/>
        </w:numPr>
        <w:kinsoku w:val="0"/>
        <w:overflowPunct w:val="0"/>
        <w:spacing w:before="3" w:line="276" w:lineRule="exact"/>
        <w:ind w:right="116"/>
        <w:jc w:val="both"/>
      </w:pPr>
      <w:r>
        <w:t>д</w:t>
      </w:r>
      <w:r w:rsidR="00225C07" w:rsidRPr="002B3EE1">
        <w:t>о</w:t>
      </w:r>
      <w:r w:rsidR="00225C07" w:rsidRPr="002B3EE1">
        <w:rPr>
          <w:spacing w:val="-1"/>
        </w:rPr>
        <w:t>ве</w:t>
      </w:r>
      <w:r w:rsidR="00225C07" w:rsidRPr="002B3EE1">
        <w:t>д</w:t>
      </w:r>
      <w:r w:rsidR="00225C07" w:rsidRPr="002B3EE1">
        <w:rPr>
          <w:spacing w:val="-1"/>
        </w:rPr>
        <w:t>е</w:t>
      </w:r>
      <w:r w:rsidR="00225C07" w:rsidRPr="002B3EE1">
        <w:t>ние</w:t>
      </w:r>
      <w:r w:rsidR="00225C07" w:rsidRPr="002B3EE1">
        <w:rPr>
          <w:spacing w:val="18"/>
        </w:rPr>
        <w:t xml:space="preserve"> </w:t>
      </w:r>
      <w:r w:rsidR="00225C07" w:rsidRPr="002B3EE1">
        <w:t>до</w:t>
      </w:r>
      <w:r w:rsidR="00225C07" w:rsidRPr="002B3EE1">
        <w:rPr>
          <w:spacing w:val="21"/>
        </w:rPr>
        <w:t xml:space="preserve"> </w:t>
      </w:r>
      <w:r w:rsidR="00225C07" w:rsidRPr="002B3EE1">
        <w:rPr>
          <w:spacing w:val="-5"/>
        </w:rPr>
        <w:t>у</w:t>
      </w:r>
      <w:r w:rsidR="00225C07" w:rsidRPr="002B3EE1">
        <w:rPr>
          <w:spacing w:val="1"/>
        </w:rPr>
        <w:t>ч</w:t>
      </w:r>
      <w:r w:rsidR="00225C07" w:rsidRPr="002B3EE1">
        <w:rPr>
          <w:spacing w:val="-1"/>
        </w:rPr>
        <w:t>ас</w:t>
      </w:r>
      <w:r w:rsidR="00225C07" w:rsidRPr="002B3EE1">
        <w:t>т</w:t>
      </w:r>
      <w:r w:rsidR="00225C07" w:rsidRPr="002B3EE1">
        <w:rPr>
          <w:spacing w:val="1"/>
        </w:rPr>
        <w:t>н</w:t>
      </w:r>
      <w:r w:rsidR="00225C07" w:rsidRPr="002B3EE1">
        <w:t>иков</w:t>
      </w:r>
      <w:r w:rsidR="00225C07" w:rsidRPr="002B3EE1">
        <w:rPr>
          <w:spacing w:val="18"/>
        </w:rPr>
        <w:t xml:space="preserve"> </w:t>
      </w:r>
      <w:r w:rsidR="00225C07" w:rsidRPr="002B3EE1">
        <w:t>обр</w:t>
      </w:r>
      <w:r w:rsidR="00225C07" w:rsidRPr="002B3EE1">
        <w:rPr>
          <w:spacing w:val="-1"/>
        </w:rPr>
        <w:t>а</w:t>
      </w:r>
      <w:r w:rsidR="00225C07" w:rsidRPr="002B3EE1">
        <w:t>зов</w:t>
      </w:r>
      <w:r w:rsidR="00225C07" w:rsidRPr="002B3EE1">
        <w:rPr>
          <w:spacing w:val="-2"/>
        </w:rPr>
        <w:t>а</w:t>
      </w:r>
      <w:r w:rsidR="00225C07" w:rsidRPr="002B3EE1">
        <w:t>тельн</w:t>
      </w:r>
      <w:r w:rsidR="00225C07" w:rsidRPr="002B3EE1">
        <w:rPr>
          <w:spacing w:val="-3"/>
        </w:rPr>
        <w:t>ы</w:t>
      </w:r>
      <w:r w:rsidR="00225C07" w:rsidRPr="002B3EE1">
        <w:t>х</w:t>
      </w:r>
      <w:r w:rsidR="00225C07" w:rsidRPr="002B3EE1">
        <w:rPr>
          <w:spacing w:val="18"/>
        </w:rPr>
        <w:t xml:space="preserve"> </w:t>
      </w:r>
      <w:r w:rsidR="00225C07" w:rsidRPr="002B3EE1">
        <w:t>от</w:t>
      </w:r>
      <w:r w:rsidR="00225C07" w:rsidRPr="002B3EE1">
        <w:rPr>
          <w:spacing w:val="1"/>
        </w:rPr>
        <w:t>н</w:t>
      </w:r>
      <w:r w:rsidR="00225C07" w:rsidRPr="002B3EE1">
        <w:t>ош</w:t>
      </w:r>
      <w:r w:rsidR="00225C07" w:rsidRPr="002B3EE1">
        <w:rPr>
          <w:spacing w:val="-1"/>
        </w:rPr>
        <w:t>е</w:t>
      </w:r>
      <w:r w:rsidR="00225C07" w:rsidRPr="002B3EE1">
        <w:rPr>
          <w:spacing w:val="-2"/>
        </w:rPr>
        <w:t>н</w:t>
      </w:r>
      <w:r w:rsidR="00225C07" w:rsidRPr="002B3EE1">
        <w:t>ий</w:t>
      </w:r>
      <w:r w:rsidR="00225C07" w:rsidRPr="002B3EE1">
        <w:rPr>
          <w:spacing w:val="17"/>
        </w:rPr>
        <w:t xml:space="preserve"> </w:t>
      </w:r>
      <w:r w:rsidR="00225C07" w:rsidRPr="002B3EE1">
        <w:t>инфор</w:t>
      </w:r>
      <w:r w:rsidR="00225C07" w:rsidRPr="002B3EE1">
        <w:rPr>
          <w:spacing w:val="-3"/>
        </w:rPr>
        <w:t>м</w:t>
      </w:r>
      <w:r w:rsidR="00225C07" w:rsidRPr="002B3EE1">
        <w:rPr>
          <w:spacing w:val="-1"/>
        </w:rPr>
        <w:t>а</w:t>
      </w:r>
      <w:r w:rsidR="00225C07" w:rsidRPr="002B3EE1">
        <w:t>ции</w:t>
      </w:r>
      <w:r w:rsidR="00225C07" w:rsidRPr="002B3EE1">
        <w:rPr>
          <w:spacing w:val="19"/>
        </w:rPr>
        <w:t xml:space="preserve"> </w:t>
      </w:r>
      <w:r w:rsidR="00225C07" w:rsidRPr="002B3EE1">
        <w:t>о</w:t>
      </w:r>
      <w:r w:rsidR="00225C07" w:rsidRPr="002B3EE1">
        <w:rPr>
          <w:spacing w:val="16"/>
        </w:rPr>
        <w:t xml:space="preserve"> </w:t>
      </w:r>
      <w:r w:rsidR="00225C07" w:rsidRPr="002B3EE1">
        <w:t>р</w:t>
      </w:r>
      <w:r w:rsidR="00225C07" w:rsidRPr="002B3EE1">
        <w:rPr>
          <w:spacing w:val="-1"/>
        </w:rPr>
        <w:t>еа</w:t>
      </w:r>
      <w:r w:rsidR="00225C07" w:rsidRPr="002B3EE1">
        <w:t>л</w:t>
      </w:r>
      <w:r w:rsidR="00225C07" w:rsidRPr="002B3EE1">
        <w:rPr>
          <w:spacing w:val="1"/>
        </w:rPr>
        <w:t>и</w:t>
      </w:r>
      <w:r w:rsidR="00225C07" w:rsidRPr="002B3EE1">
        <w:t>з</w:t>
      </w:r>
      <w:r w:rsidR="00225C07" w:rsidRPr="002B3EE1">
        <w:rPr>
          <w:spacing w:val="-1"/>
        </w:rPr>
        <w:t>а</w:t>
      </w:r>
      <w:r w:rsidR="00225C07" w:rsidRPr="002B3EE1">
        <w:t>ц</w:t>
      </w:r>
      <w:r w:rsidR="00225C07" w:rsidRPr="002B3EE1">
        <w:rPr>
          <w:spacing w:val="-2"/>
        </w:rPr>
        <w:t>и</w:t>
      </w:r>
      <w:r w:rsidR="00225C07" w:rsidRPr="002B3EE1">
        <w:t>и обр</w:t>
      </w:r>
      <w:r w:rsidR="00225C07" w:rsidRPr="002B3EE1">
        <w:rPr>
          <w:spacing w:val="-1"/>
        </w:rPr>
        <w:t>а</w:t>
      </w:r>
      <w:r w:rsidR="00225C07" w:rsidRPr="002B3EE1">
        <w:t>зов</w:t>
      </w:r>
      <w:r w:rsidR="00225C07" w:rsidRPr="002B3EE1">
        <w:rPr>
          <w:spacing w:val="-2"/>
        </w:rPr>
        <w:t>а</w:t>
      </w:r>
      <w:r w:rsidR="00225C07" w:rsidRPr="002B3EE1">
        <w:t>тельных</w:t>
      </w:r>
      <w:r w:rsidR="00225C07" w:rsidRPr="002B3EE1">
        <w:rPr>
          <w:spacing w:val="39"/>
        </w:rPr>
        <w:t xml:space="preserve"> </w:t>
      </w:r>
      <w:r w:rsidR="00225C07" w:rsidRPr="002B3EE1">
        <w:t>про</w:t>
      </w:r>
      <w:r w:rsidR="00225C07" w:rsidRPr="002B3EE1">
        <w:rPr>
          <w:spacing w:val="-3"/>
        </w:rPr>
        <w:t>г</w:t>
      </w:r>
      <w:r w:rsidR="00225C07" w:rsidRPr="002B3EE1">
        <w:t>р</w:t>
      </w:r>
      <w:r w:rsidR="00225C07" w:rsidRPr="002B3EE1">
        <w:rPr>
          <w:spacing w:val="-1"/>
        </w:rPr>
        <w:t>ам</w:t>
      </w:r>
      <w:r w:rsidR="00225C07" w:rsidRPr="002B3EE1">
        <w:t>м</w:t>
      </w:r>
      <w:r w:rsidR="00225C07" w:rsidRPr="002B3EE1">
        <w:rPr>
          <w:spacing w:val="37"/>
        </w:rPr>
        <w:t xml:space="preserve"> </w:t>
      </w:r>
      <w:r w:rsidR="00225C07" w:rsidRPr="002B3EE1">
        <w:t>или</w:t>
      </w:r>
      <w:r w:rsidR="00225C07" w:rsidRPr="002B3EE1">
        <w:rPr>
          <w:spacing w:val="39"/>
        </w:rPr>
        <w:t xml:space="preserve"> </w:t>
      </w:r>
      <w:r w:rsidR="00225C07" w:rsidRPr="002B3EE1">
        <w:t>их</w:t>
      </w:r>
      <w:r w:rsidR="00225C07" w:rsidRPr="002B3EE1">
        <w:rPr>
          <w:spacing w:val="40"/>
        </w:rPr>
        <w:t xml:space="preserve"> </w:t>
      </w:r>
      <w:r w:rsidR="00225C07" w:rsidRPr="002B3EE1">
        <w:rPr>
          <w:spacing w:val="-1"/>
        </w:rPr>
        <w:t>час</w:t>
      </w:r>
      <w:r w:rsidR="00225C07" w:rsidRPr="002B3EE1">
        <w:t>тей</w:t>
      </w:r>
      <w:r w:rsidR="00225C07" w:rsidRPr="002B3EE1">
        <w:rPr>
          <w:spacing w:val="38"/>
        </w:rPr>
        <w:t xml:space="preserve"> </w:t>
      </w:r>
      <w:r w:rsidR="00225C07" w:rsidRPr="002B3EE1">
        <w:t>с</w:t>
      </w:r>
      <w:r w:rsidR="00225C07" w:rsidRPr="002B3EE1">
        <w:rPr>
          <w:spacing w:val="37"/>
        </w:rPr>
        <w:t xml:space="preserve"> </w:t>
      </w:r>
      <w:r w:rsidR="00225C07" w:rsidRPr="002B3EE1">
        <w:t>при</w:t>
      </w:r>
      <w:r w:rsidR="00225C07" w:rsidRPr="002B3EE1">
        <w:rPr>
          <w:spacing w:val="-1"/>
        </w:rPr>
        <w:t>ме</w:t>
      </w:r>
      <w:r w:rsidR="00225C07" w:rsidRPr="002B3EE1">
        <w:t>н</w:t>
      </w:r>
      <w:r w:rsidR="00225C07" w:rsidRPr="002B3EE1">
        <w:rPr>
          <w:spacing w:val="-1"/>
        </w:rPr>
        <w:t>е</w:t>
      </w:r>
      <w:r w:rsidR="00225C07" w:rsidRPr="002B3EE1">
        <w:t>ни</w:t>
      </w:r>
      <w:r w:rsidR="00225C07" w:rsidRPr="002B3EE1">
        <w:rPr>
          <w:spacing w:val="-1"/>
        </w:rPr>
        <w:t>е</w:t>
      </w:r>
      <w:r w:rsidR="00225C07" w:rsidRPr="002B3EE1">
        <w:t>м</w:t>
      </w:r>
      <w:r w:rsidR="00225C07" w:rsidRPr="002B3EE1">
        <w:rPr>
          <w:spacing w:val="37"/>
        </w:rPr>
        <w:t xml:space="preserve"> </w:t>
      </w:r>
      <w:r w:rsidR="00225C07" w:rsidRPr="002B3EE1">
        <w:t>эле</w:t>
      </w:r>
      <w:r w:rsidR="00225C07" w:rsidRPr="002B3EE1">
        <w:rPr>
          <w:spacing w:val="2"/>
        </w:rPr>
        <w:t>к</w:t>
      </w:r>
      <w:r w:rsidR="00225C07" w:rsidRPr="002B3EE1">
        <w:t>тро</w:t>
      </w:r>
      <w:r w:rsidR="00225C07" w:rsidRPr="002B3EE1">
        <w:rPr>
          <w:spacing w:val="1"/>
        </w:rPr>
        <w:t>н</w:t>
      </w:r>
      <w:r w:rsidR="00225C07" w:rsidRPr="002B3EE1">
        <w:t>ного</w:t>
      </w:r>
      <w:r w:rsidR="00225C07" w:rsidRPr="002B3EE1">
        <w:rPr>
          <w:spacing w:val="38"/>
        </w:rPr>
        <w:t xml:space="preserve"> </w:t>
      </w:r>
      <w:r w:rsidR="00225C07" w:rsidRPr="002B3EE1">
        <w:t>о</w:t>
      </w:r>
      <w:r w:rsidR="00225C07" w:rsidRPr="002B3EE1">
        <w:rPr>
          <w:spacing w:val="2"/>
        </w:rPr>
        <w:t>б</w:t>
      </w:r>
      <w:r w:rsidR="00225C07" w:rsidRPr="002B3EE1">
        <w:rPr>
          <w:spacing w:val="-8"/>
        </w:rPr>
        <w:t>у</w:t>
      </w:r>
      <w:r w:rsidR="00225C07" w:rsidRPr="002B3EE1">
        <w:rPr>
          <w:spacing w:val="1"/>
        </w:rPr>
        <w:t>ч</w:t>
      </w:r>
      <w:r w:rsidR="00225C07" w:rsidRPr="002B3EE1">
        <w:rPr>
          <w:spacing w:val="-1"/>
        </w:rPr>
        <w:t>е</w:t>
      </w:r>
      <w:r w:rsidR="00225C07" w:rsidRPr="002B3EE1">
        <w:t>ния,</w:t>
      </w:r>
      <w:r w:rsidR="00225C07" w:rsidRPr="002B3EE1">
        <w:rPr>
          <w:spacing w:val="38"/>
        </w:rPr>
        <w:t xml:space="preserve"> </w:t>
      </w:r>
      <w:r w:rsidR="00225C07" w:rsidRPr="002B3EE1">
        <w:t>Д</w:t>
      </w:r>
      <w:r w:rsidR="00225C07" w:rsidRPr="002B3EE1">
        <w:rPr>
          <w:spacing w:val="-1"/>
        </w:rPr>
        <w:t>О</w:t>
      </w:r>
      <w:r w:rsidR="00225C07" w:rsidRPr="002B3EE1">
        <w:t>Т, об</w:t>
      </w:r>
      <w:r w:rsidR="00225C07" w:rsidRPr="002B3EE1">
        <w:rPr>
          <w:spacing w:val="-1"/>
        </w:rPr>
        <w:t>ес</w:t>
      </w:r>
      <w:r w:rsidR="00225C07" w:rsidRPr="002B3EE1">
        <w:t>п</w:t>
      </w:r>
      <w:r w:rsidR="00225C07" w:rsidRPr="002B3EE1">
        <w:rPr>
          <w:spacing w:val="-1"/>
        </w:rPr>
        <w:t>еч</w:t>
      </w:r>
      <w:r w:rsidR="00225C07" w:rsidRPr="002B3EE1">
        <w:t>ив</w:t>
      </w:r>
      <w:r w:rsidR="00225C07" w:rsidRPr="002B3EE1">
        <w:rPr>
          <w:spacing w:val="-2"/>
        </w:rPr>
        <w:t>а</w:t>
      </w:r>
      <w:r w:rsidR="00225C07" w:rsidRPr="002B3EE1">
        <w:t>ю</w:t>
      </w:r>
      <w:r w:rsidR="00225C07" w:rsidRPr="002B3EE1">
        <w:rPr>
          <w:spacing w:val="4"/>
        </w:rPr>
        <w:t>щ</w:t>
      </w:r>
      <w:r w:rsidR="00225C07" w:rsidRPr="002B3EE1">
        <w:rPr>
          <w:spacing w:val="-6"/>
        </w:rPr>
        <w:t>у</w:t>
      </w:r>
      <w:r w:rsidR="00225C07" w:rsidRPr="002B3EE1">
        <w:t>ю</w:t>
      </w:r>
      <w:r w:rsidR="00225C07" w:rsidRPr="002B3EE1">
        <w:rPr>
          <w:spacing w:val="2"/>
        </w:rPr>
        <w:t xml:space="preserve"> </w:t>
      </w:r>
      <w:r w:rsidR="00225C07" w:rsidRPr="002B3EE1">
        <w:t>воз</w:t>
      </w:r>
      <w:r w:rsidR="00225C07" w:rsidRPr="002B3EE1">
        <w:rPr>
          <w:spacing w:val="-1"/>
        </w:rPr>
        <w:t>м</w:t>
      </w:r>
      <w:r w:rsidR="00225C07" w:rsidRPr="002B3EE1">
        <w:t>ожно</w:t>
      </w:r>
      <w:r w:rsidR="00225C07" w:rsidRPr="002B3EE1">
        <w:rPr>
          <w:spacing w:val="-1"/>
        </w:rPr>
        <w:t>с</w:t>
      </w:r>
      <w:r w:rsidR="00225C07" w:rsidRPr="002B3EE1">
        <w:t>ть</w:t>
      </w:r>
      <w:r w:rsidR="00225C07" w:rsidRPr="002B3EE1">
        <w:rPr>
          <w:spacing w:val="1"/>
        </w:rPr>
        <w:t xml:space="preserve"> </w:t>
      </w:r>
      <w:r w:rsidR="00225C07" w:rsidRPr="002B3EE1">
        <w:rPr>
          <w:spacing w:val="-2"/>
        </w:rPr>
        <w:t>и</w:t>
      </w:r>
      <w:r w:rsidR="00225C07" w:rsidRPr="002B3EE1">
        <w:t>х</w:t>
      </w:r>
      <w:r w:rsidR="00225C07" w:rsidRPr="002B3EE1">
        <w:rPr>
          <w:spacing w:val="-1"/>
        </w:rPr>
        <w:t xml:space="preserve"> </w:t>
      </w:r>
      <w:r w:rsidR="00225C07" w:rsidRPr="002B3EE1">
        <w:t>пр</w:t>
      </w:r>
      <w:r w:rsidR="00225C07" w:rsidRPr="002B3EE1">
        <w:rPr>
          <w:spacing w:val="-1"/>
        </w:rPr>
        <w:t>а</w:t>
      </w:r>
      <w:r w:rsidR="00225C07" w:rsidRPr="002B3EE1">
        <w:t>вильно</w:t>
      </w:r>
      <w:r w:rsidR="00225C07" w:rsidRPr="002B3EE1">
        <w:rPr>
          <w:spacing w:val="-3"/>
        </w:rPr>
        <w:t>г</w:t>
      </w:r>
      <w:r w:rsidR="00225C07" w:rsidRPr="002B3EE1">
        <w:t>о в</w:t>
      </w:r>
      <w:r w:rsidR="00225C07" w:rsidRPr="002B3EE1">
        <w:rPr>
          <w:spacing w:val="-1"/>
        </w:rPr>
        <w:t>ы</w:t>
      </w:r>
      <w:r w:rsidR="00225C07" w:rsidRPr="002B3EE1">
        <w:t>бор</w:t>
      </w:r>
      <w:r w:rsidR="00225C07" w:rsidRPr="002B3EE1">
        <w:rPr>
          <w:spacing w:val="-1"/>
        </w:rPr>
        <w:t>а</w:t>
      </w:r>
      <w:r w:rsidR="00225C07" w:rsidRPr="002B3EE1">
        <w:t>;</w:t>
      </w:r>
    </w:p>
    <w:p w:rsidR="00225C07" w:rsidRPr="002B3EE1" w:rsidRDefault="002B3EE1" w:rsidP="002B3EE1">
      <w:pPr>
        <w:pStyle w:val="a5"/>
        <w:numPr>
          <w:ilvl w:val="0"/>
          <w:numId w:val="5"/>
        </w:numPr>
        <w:kinsoku w:val="0"/>
        <w:overflowPunct w:val="0"/>
        <w:spacing w:line="276" w:lineRule="exact"/>
        <w:ind w:right="108"/>
        <w:jc w:val="both"/>
      </w:pPr>
      <w:r>
        <w:t>с</w:t>
      </w:r>
      <w:r w:rsidR="00225C07" w:rsidRPr="002B3EE1">
        <w:t>озд</w:t>
      </w:r>
      <w:r w:rsidR="00225C07" w:rsidRPr="002B3EE1">
        <w:rPr>
          <w:spacing w:val="-1"/>
        </w:rPr>
        <w:t>а</w:t>
      </w:r>
      <w:r w:rsidR="00225C07" w:rsidRPr="002B3EE1">
        <w:t>ние</w:t>
      </w:r>
      <w:r w:rsidR="00225C07" w:rsidRPr="002B3EE1">
        <w:rPr>
          <w:spacing w:val="19"/>
        </w:rPr>
        <w:t xml:space="preserve"> </w:t>
      </w:r>
      <w:r w:rsidR="00225C07" w:rsidRPr="002B3EE1">
        <w:t>в</w:t>
      </w:r>
      <w:r w:rsidR="00225C07" w:rsidRPr="002B3EE1">
        <w:rPr>
          <w:spacing w:val="16"/>
        </w:rPr>
        <w:t xml:space="preserve"> </w:t>
      </w:r>
      <w:r w:rsidR="00225C07" w:rsidRPr="002B3EE1">
        <w:t>Школе</w:t>
      </w:r>
      <w:r w:rsidR="00225C07" w:rsidRPr="002B3EE1">
        <w:rPr>
          <w:spacing w:val="17"/>
        </w:rPr>
        <w:t xml:space="preserve"> </w:t>
      </w:r>
      <w:r w:rsidR="00225C07" w:rsidRPr="002B3EE1">
        <w:t>(орг</w:t>
      </w:r>
      <w:r w:rsidR="00225C07" w:rsidRPr="002B3EE1">
        <w:rPr>
          <w:spacing w:val="-2"/>
        </w:rPr>
        <w:t>а</w:t>
      </w:r>
      <w:r w:rsidR="00225C07" w:rsidRPr="002B3EE1">
        <w:t>низ</w:t>
      </w:r>
      <w:r w:rsidR="00225C07" w:rsidRPr="002B3EE1">
        <w:rPr>
          <w:spacing w:val="-1"/>
        </w:rPr>
        <w:t>а</w:t>
      </w:r>
      <w:r w:rsidR="00225C07" w:rsidRPr="002B3EE1">
        <w:rPr>
          <w:spacing w:val="-2"/>
        </w:rPr>
        <w:t>ц</w:t>
      </w:r>
      <w:r w:rsidR="00225C07" w:rsidRPr="002B3EE1">
        <w:t>ия</w:t>
      </w:r>
      <w:r w:rsidR="00225C07" w:rsidRPr="002B3EE1">
        <w:rPr>
          <w:spacing w:val="18"/>
        </w:rPr>
        <w:t xml:space="preserve"> </w:t>
      </w:r>
      <w:r w:rsidR="00225C07" w:rsidRPr="002B3EE1">
        <w:t>и</w:t>
      </w:r>
      <w:r w:rsidR="00225C07" w:rsidRPr="002B3EE1">
        <w:rPr>
          <w:spacing w:val="-4"/>
        </w:rPr>
        <w:t>с</w:t>
      </w:r>
      <w:r w:rsidR="00225C07" w:rsidRPr="002B3EE1">
        <w:t>п</w:t>
      </w:r>
      <w:r w:rsidR="00225C07" w:rsidRPr="002B3EE1">
        <w:rPr>
          <w:spacing w:val="-3"/>
        </w:rPr>
        <w:t>о</w:t>
      </w:r>
      <w:r w:rsidR="00225C07" w:rsidRPr="002B3EE1">
        <w:t>льзов</w:t>
      </w:r>
      <w:r w:rsidR="00225C07" w:rsidRPr="002B3EE1">
        <w:rPr>
          <w:spacing w:val="-2"/>
        </w:rPr>
        <w:t>а</w:t>
      </w:r>
      <w:r w:rsidR="00225C07" w:rsidRPr="002B3EE1">
        <w:t>ния)</w:t>
      </w:r>
      <w:r w:rsidR="00225C07" w:rsidRPr="002B3EE1">
        <w:rPr>
          <w:spacing w:val="21"/>
        </w:rPr>
        <w:t xml:space="preserve"> </w:t>
      </w:r>
      <w:r w:rsidR="00225C07" w:rsidRPr="002B3EE1">
        <w:rPr>
          <w:spacing w:val="-3"/>
        </w:rPr>
        <w:t>э</w:t>
      </w:r>
      <w:r w:rsidR="00225C07" w:rsidRPr="002B3EE1">
        <w:t>л</w:t>
      </w:r>
      <w:r w:rsidR="00225C07" w:rsidRPr="002B3EE1">
        <w:rPr>
          <w:spacing w:val="-1"/>
        </w:rPr>
        <w:t>е</w:t>
      </w:r>
      <w:r w:rsidR="00225C07" w:rsidRPr="002B3EE1">
        <w:t>ктрон</w:t>
      </w:r>
      <w:r w:rsidR="00225C07" w:rsidRPr="002B3EE1">
        <w:rPr>
          <w:spacing w:val="-1"/>
        </w:rPr>
        <w:t>ны</w:t>
      </w:r>
      <w:r w:rsidR="00225C07" w:rsidRPr="002B3EE1">
        <w:t>х</w:t>
      </w:r>
      <w:r w:rsidR="00225C07" w:rsidRPr="002B3EE1">
        <w:rPr>
          <w:spacing w:val="19"/>
        </w:rPr>
        <w:t xml:space="preserve"> </w:t>
      </w:r>
      <w:r w:rsidR="00225C07" w:rsidRPr="002B3EE1">
        <w:t>информ</w:t>
      </w:r>
      <w:r w:rsidR="00225C07" w:rsidRPr="002B3EE1">
        <w:rPr>
          <w:spacing w:val="-2"/>
        </w:rPr>
        <w:t>ац</w:t>
      </w:r>
      <w:r w:rsidR="00225C07" w:rsidRPr="002B3EE1">
        <w:t>ио</w:t>
      </w:r>
      <w:r w:rsidR="00225C07" w:rsidRPr="002B3EE1">
        <w:rPr>
          <w:spacing w:val="-2"/>
        </w:rPr>
        <w:t>н</w:t>
      </w:r>
      <w:r w:rsidR="00225C07" w:rsidRPr="002B3EE1">
        <w:t>н</w:t>
      </w:r>
      <w:proofErr w:type="gramStart"/>
      <w:r w:rsidR="00225C07" w:rsidRPr="002B3EE1">
        <w:rPr>
          <w:spacing w:val="1"/>
        </w:rPr>
        <w:t>о</w:t>
      </w:r>
      <w:r w:rsidR="00225C07" w:rsidRPr="002B3EE1">
        <w:t>-</w:t>
      </w:r>
      <w:proofErr w:type="gramEnd"/>
      <w:r w:rsidR="00225C07" w:rsidRPr="002B3EE1">
        <w:t xml:space="preserve"> обр</w:t>
      </w:r>
      <w:r w:rsidR="00225C07" w:rsidRPr="002B3EE1">
        <w:rPr>
          <w:spacing w:val="-1"/>
        </w:rPr>
        <w:t>а</w:t>
      </w:r>
      <w:r w:rsidR="00225C07" w:rsidRPr="002B3EE1">
        <w:t>зов</w:t>
      </w:r>
      <w:r w:rsidR="00225C07" w:rsidRPr="002B3EE1">
        <w:rPr>
          <w:spacing w:val="-2"/>
        </w:rPr>
        <w:t>а</w:t>
      </w:r>
      <w:r w:rsidR="00225C07" w:rsidRPr="002B3EE1">
        <w:t>тель</w:t>
      </w:r>
      <w:r w:rsidR="00225C07" w:rsidRPr="002B3EE1">
        <w:rPr>
          <w:spacing w:val="2"/>
        </w:rPr>
        <w:t>н</w:t>
      </w:r>
      <w:r w:rsidR="00225C07" w:rsidRPr="002B3EE1">
        <w:t>ых</w:t>
      </w:r>
      <w:r w:rsidR="00225C07" w:rsidRPr="002B3EE1">
        <w:rPr>
          <w:spacing w:val="8"/>
        </w:rPr>
        <w:t xml:space="preserve"> </w:t>
      </w:r>
      <w:r w:rsidR="00225C07" w:rsidRPr="002B3EE1">
        <w:t>р</w:t>
      </w:r>
      <w:r w:rsidR="00225C07" w:rsidRPr="002B3EE1">
        <w:rPr>
          <w:spacing w:val="-1"/>
        </w:rPr>
        <w:t>е</w:t>
      </w:r>
      <w:r w:rsidR="00225C07" w:rsidRPr="002B3EE1">
        <w:rPr>
          <w:spacing w:val="1"/>
        </w:rPr>
        <w:t>с</w:t>
      </w:r>
      <w:r w:rsidR="00225C07" w:rsidRPr="002B3EE1">
        <w:rPr>
          <w:spacing w:val="-5"/>
        </w:rPr>
        <w:t>у</w:t>
      </w:r>
      <w:r w:rsidR="00225C07" w:rsidRPr="002B3EE1">
        <w:rPr>
          <w:spacing w:val="2"/>
        </w:rPr>
        <w:t>р</w:t>
      </w:r>
      <w:r w:rsidR="00225C07" w:rsidRPr="002B3EE1">
        <w:rPr>
          <w:spacing w:val="-1"/>
        </w:rPr>
        <w:t>с</w:t>
      </w:r>
      <w:r w:rsidR="00225C07" w:rsidRPr="002B3EE1">
        <w:t>ов,</w:t>
      </w:r>
      <w:r w:rsidR="00225C07" w:rsidRPr="002B3EE1">
        <w:rPr>
          <w:spacing w:val="8"/>
        </w:rPr>
        <w:t xml:space="preserve"> </w:t>
      </w:r>
      <w:r w:rsidR="00225C07" w:rsidRPr="002B3EE1">
        <w:t>н</w:t>
      </w:r>
      <w:r w:rsidR="00225C07" w:rsidRPr="002B3EE1">
        <w:rPr>
          <w:spacing w:val="-1"/>
        </w:rPr>
        <w:t>е</w:t>
      </w:r>
      <w:r w:rsidR="00225C07" w:rsidRPr="002B3EE1">
        <w:t>об</w:t>
      </w:r>
      <w:r w:rsidR="00225C07" w:rsidRPr="002B3EE1">
        <w:rPr>
          <w:spacing w:val="2"/>
        </w:rPr>
        <w:t>х</w:t>
      </w:r>
      <w:r w:rsidR="00225C07" w:rsidRPr="002B3EE1">
        <w:t>о</w:t>
      </w:r>
      <w:r w:rsidR="00225C07" w:rsidRPr="002B3EE1">
        <w:rPr>
          <w:spacing w:val="-3"/>
        </w:rPr>
        <w:t>д</w:t>
      </w:r>
      <w:r w:rsidR="00225C07" w:rsidRPr="002B3EE1">
        <w:t>и</w:t>
      </w:r>
      <w:r w:rsidR="00225C07" w:rsidRPr="002B3EE1">
        <w:rPr>
          <w:spacing w:val="-1"/>
        </w:rPr>
        <w:t>м</w:t>
      </w:r>
      <w:r w:rsidR="00225C07" w:rsidRPr="002B3EE1">
        <w:t>ых</w:t>
      </w:r>
      <w:r w:rsidR="00225C07" w:rsidRPr="002B3EE1">
        <w:rPr>
          <w:spacing w:val="8"/>
        </w:rPr>
        <w:t xml:space="preserve"> </w:t>
      </w:r>
      <w:r w:rsidR="00225C07" w:rsidRPr="002B3EE1">
        <w:t>для</w:t>
      </w:r>
      <w:r w:rsidR="00225C07" w:rsidRPr="002B3EE1">
        <w:rPr>
          <w:spacing w:val="7"/>
        </w:rPr>
        <w:t xml:space="preserve"> </w:t>
      </w:r>
      <w:r w:rsidR="00225C07" w:rsidRPr="002B3EE1">
        <w:t>орг</w:t>
      </w:r>
      <w:r w:rsidR="00225C07" w:rsidRPr="002B3EE1">
        <w:rPr>
          <w:spacing w:val="-1"/>
        </w:rPr>
        <w:t>а</w:t>
      </w:r>
      <w:r w:rsidR="00225C07" w:rsidRPr="002B3EE1">
        <w:t>низ</w:t>
      </w:r>
      <w:r w:rsidR="00225C07" w:rsidRPr="002B3EE1">
        <w:rPr>
          <w:spacing w:val="-1"/>
        </w:rPr>
        <w:t>а</w:t>
      </w:r>
      <w:r w:rsidR="00225C07" w:rsidRPr="002B3EE1">
        <w:rPr>
          <w:spacing w:val="-2"/>
        </w:rPr>
        <w:t>ц</w:t>
      </w:r>
      <w:r w:rsidR="00225C07" w:rsidRPr="002B3EE1">
        <w:t>ии</w:t>
      </w:r>
      <w:r w:rsidR="00225C07" w:rsidRPr="002B3EE1">
        <w:rPr>
          <w:spacing w:val="7"/>
        </w:rPr>
        <w:t xml:space="preserve"> </w:t>
      </w:r>
      <w:r w:rsidR="00225C07" w:rsidRPr="002B3EE1">
        <w:t>электро</w:t>
      </w:r>
      <w:r w:rsidR="00225C07" w:rsidRPr="002B3EE1">
        <w:rPr>
          <w:spacing w:val="-2"/>
        </w:rPr>
        <w:t>нн</w:t>
      </w:r>
      <w:r w:rsidR="00225C07" w:rsidRPr="002B3EE1">
        <w:t>ого</w:t>
      </w:r>
      <w:r w:rsidR="00225C07" w:rsidRPr="002B3EE1">
        <w:rPr>
          <w:spacing w:val="9"/>
        </w:rPr>
        <w:t xml:space="preserve"> </w:t>
      </w:r>
      <w:r w:rsidR="00225C07" w:rsidRPr="002B3EE1">
        <w:t>о</w:t>
      </w:r>
      <w:r w:rsidR="00225C07" w:rsidRPr="002B3EE1">
        <w:rPr>
          <w:spacing w:val="2"/>
        </w:rPr>
        <w:t>б</w:t>
      </w:r>
      <w:r w:rsidR="00225C07" w:rsidRPr="002B3EE1">
        <w:rPr>
          <w:spacing w:val="-5"/>
        </w:rPr>
        <w:t>у</w:t>
      </w:r>
      <w:r w:rsidR="00225C07" w:rsidRPr="002B3EE1">
        <w:rPr>
          <w:spacing w:val="-1"/>
        </w:rPr>
        <w:t>че</w:t>
      </w:r>
      <w:r w:rsidR="00225C07" w:rsidRPr="002B3EE1">
        <w:t>ния</w:t>
      </w:r>
      <w:r w:rsidR="00225C07" w:rsidRPr="002B3EE1">
        <w:rPr>
          <w:spacing w:val="9"/>
        </w:rPr>
        <w:t xml:space="preserve"> </w:t>
      </w:r>
      <w:r w:rsidR="00225C07" w:rsidRPr="002B3EE1">
        <w:t>и</w:t>
      </w:r>
      <w:r w:rsidR="00225C07" w:rsidRPr="002B3EE1">
        <w:rPr>
          <w:spacing w:val="10"/>
        </w:rPr>
        <w:t xml:space="preserve"> </w:t>
      </w:r>
      <w:r w:rsidR="00225C07" w:rsidRPr="002B3EE1">
        <w:t>о</w:t>
      </w:r>
      <w:r w:rsidR="00225C07" w:rsidRPr="002B3EE1">
        <w:rPr>
          <w:spacing w:val="2"/>
        </w:rPr>
        <w:t>б</w:t>
      </w:r>
      <w:r w:rsidR="00225C07" w:rsidRPr="002B3EE1">
        <w:rPr>
          <w:spacing w:val="-8"/>
        </w:rPr>
        <w:t>у</w:t>
      </w:r>
      <w:r w:rsidR="00225C07" w:rsidRPr="002B3EE1">
        <w:rPr>
          <w:spacing w:val="1"/>
        </w:rPr>
        <w:t>ч</w:t>
      </w:r>
      <w:r w:rsidR="00225C07" w:rsidRPr="002B3EE1">
        <w:rPr>
          <w:spacing w:val="-1"/>
        </w:rPr>
        <w:t>е</w:t>
      </w:r>
      <w:r w:rsidR="00225C07" w:rsidRPr="002B3EE1">
        <w:t>н</w:t>
      </w:r>
      <w:r w:rsidR="00225C07" w:rsidRPr="002B3EE1">
        <w:rPr>
          <w:spacing w:val="9"/>
        </w:rPr>
        <w:t>и</w:t>
      </w:r>
      <w:r w:rsidR="00225C07" w:rsidRPr="002B3EE1">
        <w:t>я</w:t>
      </w:r>
      <w:r w:rsidR="00225C07" w:rsidRPr="002B3EE1">
        <w:rPr>
          <w:spacing w:val="9"/>
        </w:rPr>
        <w:t xml:space="preserve"> </w:t>
      </w:r>
      <w:r w:rsidR="00225C07" w:rsidRPr="002B3EE1">
        <w:t>с и</w:t>
      </w:r>
      <w:r w:rsidR="00225C07" w:rsidRPr="002B3EE1">
        <w:rPr>
          <w:spacing w:val="-1"/>
        </w:rPr>
        <w:t>с</w:t>
      </w:r>
      <w:r w:rsidR="00225C07" w:rsidRPr="002B3EE1">
        <w:t>пол</w:t>
      </w:r>
      <w:r w:rsidR="00225C07" w:rsidRPr="002B3EE1">
        <w:rPr>
          <w:spacing w:val="-2"/>
        </w:rPr>
        <w:t>ь</w:t>
      </w:r>
      <w:r w:rsidR="00225C07" w:rsidRPr="002B3EE1">
        <w:t>зов</w:t>
      </w:r>
      <w:r w:rsidR="00225C07" w:rsidRPr="002B3EE1">
        <w:rPr>
          <w:spacing w:val="-2"/>
        </w:rPr>
        <w:t>а</w:t>
      </w:r>
      <w:r w:rsidR="00225C07" w:rsidRPr="002B3EE1">
        <w:t>ни</w:t>
      </w:r>
      <w:r w:rsidR="00225C07" w:rsidRPr="002B3EE1">
        <w:rPr>
          <w:spacing w:val="-1"/>
        </w:rPr>
        <w:t>е</w:t>
      </w:r>
      <w:r w:rsidR="00225C07" w:rsidRPr="002B3EE1">
        <w:t>м</w:t>
      </w:r>
      <w:r w:rsidR="00225C07" w:rsidRPr="002B3EE1">
        <w:rPr>
          <w:spacing w:val="20"/>
        </w:rPr>
        <w:t xml:space="preserve"> </w:t>
      </w:r>
      <w:r w:rsidR="00225C07" w:rsidRPr="002B3EE1">
        <w:t>Д</w:t>
      </w:r>
      <w:r w:rsidR="00225C07" w:rsidRPr="002B3EE1">
        <w:rPr>
          <w:spacing w:val="-1"/>
        </w:rPr>
        <w:t>О</w:t>
      </w:r>
      <w:r w:rsidR="00225C07" w:rsidRPr="002B3EE1">
        <w:t>Т</w:t>
      </w:r>
      <w:r w:rsidR="00225C07" w:rsidRPr="002B3EE1">
        <w:rPr>
          <w:spacing w:val="23"/>
        </w:rPr>
        <w:t xml:space="preserve"> </w:t>
      </w:r>
      <w:r w:rsidR="00225C07" w:rsidRPr="002B3EE1">
        <w:rPr>
          <w:spacing w:val="-1"/>
        </w:rPr>
        <w:t>(</w:t>
      </w:r>
      <w:r w:rsidR="00225C07" w:rsidRPr="002B3EE1">
        <w:t>электронн</w:t>
      </w:r>
      <w:r w:rsidR="00225C07" w:rsidRPr="002B3EE1">
        <w:rPr>
          <w:spacing w:val="-2"/>
        </w:rPr>
        <w:t>ы</w:t>
      </w:r>
      <w:r w:rsidR="00225C07" w:rsidRPr="002B3EE1">
        <w:t>х</w:t>
      </w:r>
      <w:r w:rsidR="00225C07" w:rsidRPr="002B3EE1">
        <w:rPr>
          <w:spacing w:val="21"/>
        </w:rPr>
        <w:t xml:space="preserve"> </w:t>
      </w:r>
      <w:r w:rsidR="00225C07" w:rsidRPr="002B3EE1">
        <w:rPr>
          <w:spacing w:val="-2"/>
        </w:rPr>
        <w:t>и</w:t>
      </w:r>
      <w:r w:rsidR="00225C07" w:rsidRPr="002B3EE1">
        <w:t>нформ</w:t>
      </w:r>
      <w:r w:rsidR="00225C07" w:rsidRPr="002B3EE1">
        <w:rPr>
          <w:spacing w:val="-2"/>
        </w:rPr>
        <w:t>ац</w:t>
      </w:r>
      <w:r w:rsidR="00225C07" w:rsidRPr="002B3EE1">
        <w:t>ионн</w:t>
      </w:r>
      <w:r w:rsidR="00225C07" w:rsidRPr="002B3EE1">
        <w:rPr>
          <w:spacing w:val="-2"/>
        </w:rPr>
        <w:t>ы</w:t>
      </w:r>
      <w:r w:rsidR="00225C07" w:rsidRPr="002B3EE1">
        <w:t>х</w:t>
      </w:r>
      <w:r w:rsidR="00225C07" w:rsidRPr="002B3EE1">
        <w:rPr>
          <w:spacing w:val="21"/>
        </w:rPr>
        <w:t xml:space="preserve"> </w:t>
      </w:r>
      <w:r w:rsidR="00225C07" w:rsidRPr="002B3EE1">
        <w:t>р</w:t>
      </w:r>
      <w:r w:rsidR="00225C07" w:rsidRPr="002B3EE1">
        <w:rPr>
          <w:spacing w:val="-1"/>
        </w:rPr>
        <w:t>е</w:t>
      </w:r>
      <w:r w:rsidR="00225C07" w:rsidRPr="002B3EE1">
        <w:rPr>
          <w:spacing w:val="1"/>
        </w:rPr>
        <w:t>с</w:t>
      </w:r>
      <w:r w:rsidR="00225C07" w:rsidRPr="002B3EE1">
        <w:rPr>
          <w:spacing w:val="-5"/>
        </w:rPr>
        <w:t>у</w:t>
      </w:r>
      <w:r w:rsidR="00225C07" w:rsidRPr="002B3EE1">
        <w:rPr>
          <w:spacing w:val="2"/>
        </w:rPr>
        <w:t>р</w:t>
      </w:r>
      <w:r w:rsidR="00225C07" w:rsidRPr="002B3EE1">
        <w:rPr>
          <w:spacing w:val="-1"/>
        </w:rPr>
        <w:t>с</w:t>
      </w:r>
      <w:r w:rsidR="00225C07" w:rsidRPr="002B3EE1">
        <w:t>о</w:t>
      </w:r>
      <w:r w:rsidR="00225C07" w:rsidRPr="002B3EE1">
        <w:rPr>
          <w:spacing w:val="-1"/>
        </w:rPr>
        <w:t>в</w:t>
      </w:r>
      <w:r w:rsidR="00225C07" w:rsidRPr="002B3EE1">
        <w:t>,</w:t>
      </w:r>
      <w:r w:rsidR="00225C07" w:rsidRPr="002B3EE1">
        <w:rPr>
          <w:spacing w:val="21"/>
        </w:rPr>
        <w:t xml:space="preserve"> </w:t>
      </w:r>
      <w:r w:rsidR="00225C07" w:rsidRPr="002B3EE1">
        <w:t>эл</w:t>
      </w:r>
      <w:r w:rsidR="00225C07" w:rsidRPr="002B3EE1">
        <w:rPr>
          <w:spacing w:val="-1"/>
        </w:rPr>
        <w:t>е</w:t>
      </w:r>
      <w:r w:rsidR="00225C07" w:rsidRPr="002B3EE1">
        <w:t>ктро</w:t>
      </w:r>
      <w:r w:rsidR="00225C07" w:rsidRPr="002B3EE1">
        <w:rPr>
          <w:spacing w:val="1"/>
        </w:rPr>
        <w:t>н</w:t>
      </w:r>
      <w:r w:rsidR="00225C07" w:rsidRPr="002B3EE1">
        <w:t>н</w:t>
      </w:r>
      <w:r w:rsidR="00225C07" w:rsidRPr="002B3EE1">
        <w:rPr>
          <w:spacing w:val="-2"/>
        </w:rPr>
        <w:t>ы</w:t>
      </w:r>
      <w:r w:rsidR="00225C07" w:rsidRPr="002B3EE1">
        <w:t>х</w:t>
      </w:r>
      <w:r w:rsidR="00225C07" w:rsidRPr="002B3EE1">
        <w:rPr>
          <w:spacing w:val="24"/>
        </w:rPr>
        <w:t xml:space="preserve"> </w:t>
      </w:r>
      <w:r w:rsidR="00225C07" w:rsidRPr="002B3EE1">
        <w:t>обр</w:t>
      </w:r>
      <w:r w:rsidR="00225C07" w:rsidRPr="002B3EE1">
        <w:rPr>
          <w:spacing w:val="-4"/>
        </w:rPr>
        <w:t>а</w:t>
      </w:r>
      <w:r w:rsidR="00225C07" w:rsidRPr="002B3EE1">
        <w:t>зов</w:t>
      </w:r>
      <w:r w:rsidR="00225C07" w:rsidRPr="002B3EE1">
        <w:rPr>
          <w:spacing w:val="-2"/>
        </w:rPr>
        <w:t>а</w:t>
      </w:r>
      <w:r w:rsidR="00225C07" w:rsidRPr="002B3EE1">
        <w:t>тель</w:t>
      </w:r>
      <w:r w:rsidR="00225C07" w:rsidRPr="002B3EE1">
        <w:rPr>
          <w:spacing w:val="-2"/>
        </w:rPr>
        <w:t>н</w:t>
      </w:r>
      <w:r w:rsidR="00225C07" w:rsidRPr="002B3EE1">
        <w:t>ых р</w:t>
      </w:r>
      <w:r w:rsidR="00225C07" w:rsidRPr="002B3EE1">
        <w:rPr>
          <w:spacing w:val="-1"/>
        </w:rPr>
        <w:t>е</w:t>
      </w:r>
      <w:r w:rsidR="00225C07" w:rsidRPr="002B3EE1">
        <w:rPr>
          <w:spacing w:val="3"/>
        </w:rPr>
        <w:t>с</w:t>
      </w:r>
      <w:r w:rsidR="00225C07" w:rsidRPr="002B3EE1">
        <w:rPr>
          <w:spacing w:val="-5"/>
        </w:rPr>
        <w:t>у</w:t>
      </w:r>
      <w:r w:rsidR="00225C07" w:rsidRPr="002B3EE1">
        <w:t>р</w:t>
      </w:r>
      <w:r w:rsidR="00225C07" w:rsidRPr="002B3EE1">
        <w:rPr>
          <w:spacing w:val="-1"/>
        </w:rPr>
        <w:t>с</w:t>
      </w:r>
      <w:r w:rsidR="00225C07" w:rsidRPr="002B3EE1">
        <w:t>о</w:t>
      </w:r>
      <w:r w:rsidR="00225C07" w:rsidRPr="002B3EE1">
        <w:rPr>
          <w:spacing w:val="-1"/>
        </w:rPr>
        <w:t>в</w:t>
      </w:r>
      <w:r w:rsidR="00225C07" w:rsidRPr="002B3EE1">
        <w:t>, информ</w:t>
      </w:r>
      <w:r w:rsidR="00225C07" w:rsidRPr="002B3EE1">
        <w:rPr>
          <w:spacing w:val="-2"/>
        </w:rPr>
        <w:t>а</w:t>
      </w:r>
      <w:r w:rsidR="00225C07" w:rsidRPr="002B3EE1">
        <w:t>цио</w:t>
      </w:r>
      <w:r w:rsidR="00225C07" w:rsidRPr="002B3EE1">
        <w:rPr>
          <w:spacing w:val="-2"/>
        </w:rPr>
        <w:t>н</w:t>
      </w:r>
      <w:r w:rsidR="00225C07" w:rsidRPr="002B3EE1">
        <w:t>ных</w:t>
      </w:r>
      <w:r w:rsidR="00225C07" w:rsidRPr="002B3EE1">
        <w:rPr>
          <w:spacing w:val="1"/>
        </w:rPr>
        <w:t xml:space="preserve"> </w:t>
      </w:r>
      <w:r w:rsidR="00225C07" w:rsidRPr="002B3EE1">
        <w:t>и</w:t>
      </w:r>
      <w:r w:rsidR="00225C07" w:rsidRPr="002B3EE1">
        <w:rPr>
          <w:spacing w:val="1"/>
        </w:rPr>
        <w:t xml:space="preserve"> </w:t>
      </w:r>
      <w:r w:rsidR="00225C07" w:rsidRPr="002B3EE1">
        <w:t>тел</w:t>
      </w:r>
      <w:r w:rsidR="00225C07" w:rsidRPr="002B3EE1">
        <w:rPr>
          <w:spacing w:val="-1"/>
        </w:rPr>
        <w:t>е</w:t>
      </w:r>
      <w:r w:rsidR="00225C07" w:rsidRPr="002B3EE1">
        <w:t>ко</w:t>
      </w:r>
      <w:r w:rsidR="00225C07" w:rsidRPr="002B3EE1">
        <w:rPr>
          <w:spacing w:val="-1"/>
        </w:rPr>
        <w:t>м</w:t>
      </w:r>
      <w:r w:rsidR="00225C07" w:rsidRPr="002B3EE1">
        <w:rPr>
          <w:spacing w:val="1"/>
        </w:rPr>
        <w:t>м</w:t>
      </w:r>
      <w:r w:rsidR="00225C07" w:rsidRPr="002B3EE1">
        <w:rPr>
          <w:spacing w:val="-8"/>
        </w:rPr>
        <w:t>у</w:t>
      </w:r>
      <w:r w:rsidR="00225C07" w:rsidRPr="002B3EE1">
        <w:t>ник</w:t>
      </w:r>
      <w:r w:rsidR="00225C07" w:rsidRPr="002B3EE1">
        <w:rPr>
          <w:spacing w:val="-1"/>
        </w:rPr>
        <w:t>а</w:t>
      </w:r>
      <w:r w:rsidR="00225C07" w:rsidRPr="002B3EE1">
        <w:t>ционн</w:t>
      </w:r>
      <w:r w:rsidR="00225C07" w:rsidRPr="002B3EE1">
        <w:rPr>
          <w:spacing w:val="-3"/>
        </w:rPr>
        <w:t>ы</w:t>
      </w:r>
      <w:r w:rsidR="00225C07" w:rsidRPr="002B3EE1">
        <w:t>х</w:t>
      </w:r>
      <w:r w:rsidR="00225C07" w:rsidRPr="002B3EE1">
        <w:rPr>
          <w:spacing w:val="-1"/>
        </w:rPr>
        <w:t xml:space="preserve"> </w:t>
      </w:r>
      <w:r w:rsidR="00225C07" w:rsidRPr="002B3EE1">
        <w:t>технолог</w:t>
      </w:r>
      <w:r w:rsidR="00225C07" w:rsidRPr="002B3EE1">
        <w:rPr>
          <w:spacing w:val="-1"/>
        </w:rPr>
        <w:t>и</w:t>
      </w:r>
      <w:r w:rsidR="00225C07" w:rsidRPr="002B3EE1">
        <w:t>й,</w:t>
      </w:r>
      <w:r w:rsidR="00225C07" w:rsidRPr="002B3EE1">
        <w:rPr>
          <w:spacing w:val="3"/>
        </w:rPr>
        <w:t xml:space="preserve"> </w:t>
      </w:r>
      <w:r w:rsidR="00225C07" w:rsidRPr="002B3EE1">
        <w:t>т</w:t>
      </w:r>
      <w:r w:rsidR="00225C07" w:rsidRPr="002B3EE1">
        <w:rPr>
          <w:spacing w:val="-3"/>
        </w:rPr>
        <w:t>е</w:t>
      </w:r>
      <w:r w:rsidR="00225C07" w:rsidRPr="002B3EE1">
        <w:rPr>
          <w:spacing w:val="2"/>
        </w:rPr>
        <w:t>х</w:t>
      </w:r>
      <w:r w:rsidR="00225C07" w:rsidRPr="002B3EE1">
        <w:t>н</w:t>
      </w:r>
      <w:r w:rsidR="00225C07" w:rsidRPr="002B3EE1">
        <w:rPr>
          <w:spacing w:val="-3"/>
        </w:rPr>
        <w:t>о</w:t>
      </w:r>
      <w:r w:rsidR="00225C07" w:rsidRPr="002B3EE1">
        <w:t>лог</w:t>
      </w:r>
      <w:r w:rsidR="00225C07" w:rsidRPr="002B3EE1">
        <w:rPr>
          <w:spacing w:val="1"/>
        </w:rPr>
        <w:t>и</w:t>
      </w:r>
      <w:r w:rsidR="00225C07" w:rsidRPr="002B3EE1">
        <w:rPr>
          <w:spacing w:val="-1"/>
        </w:rPr>
        <w:t>чес</w:t>
      </w:r>
      <w:r w:rsidR="00225C07" w:rsidRPr="002B3EE1">
        <w:t>к</w:t>
      </w:r>
      <w:r w:rsidR="00225C07" w:rsidRPr="002B3EE1">
        <w:rPr>
          <w:spacing w:val="-2"/>
        </w:rPr>
        <w:t>и</w:t>
      </w:r>
      <w:r w:rsidR="00225C07" w:rsidRPr="002B3EE1">
        <w:t>х</w:t>
      </w:r>
      <w:r w:rsidR="00225C07" w:rsidRPr="002B3EE1">
        <w:rPr>
          <w:spacing w:val="2"/>
        </w:rPr>
        <w:t xml:space="preserve"> </w:t>
      </w:r>
      <w:r w:rsidR="00225C07" w:rsidRPr="002B3EE1">
        <w:rPr>
          <w:spacing w:val="-1"/>
        </w:rPr>
        <w:t>с</w:t>
      </w:r>
      <w:r w:rsidR="00225C07" w:rsidRPr="002B3EE1">
        <w:t>р</w:t>
      </w:r>
      <w:r w:rsidR="00225C07" w:rsidRPr="002B3EE1">
        <w:rPr>
          <w:spacing w:val="-1"/>
        </w:rPr>
        <w:t>е</w:t>
      </w:r>
      <w:r w:rsidR="00225C07" w:rsidRPr="002B3EE1">
        <w:t>д</w:t>
      </w:r>
      <w:r w:rsidR="00225C07" w:rsidRPr="002B3EE1">
        <w:rPr>
          <w:spacing w:val="-1"/>
        </w:rPr>
        <w:t>с</w:t>
      </w:r>
      <w:r w:rsidR="00225C07" w:rsidRPr="002B3EE1">
        <w:t>т</w:t>
      </w:r>
      <w:r w:rsidR="00225C07" w:rsidRPr="002B3EE1">
        <w:rPr>
          <w:spacing w:val="2"/>
        </w:rPr>
        <w:t>в</w:t>
      </w:r>
      <w:r w:rsidR="00225C07" w:rsidRPr="002B3EE1">
        <w:rPr>
          <w:spacing w:val="-1"/>
        </w:rPr>
        <w:t>)</w:t>
      </w:r>
      <w:r w:rsidR="00225C07" w:rsidRPr="002B3EE1">
        <w:t>;</w:t>
      </w:r>
    </w:p>
    <w:p w:rsidR="00225C07" w:rsidRPr="002B3EE1" w:rsidRDefault="002B3EE1" w:rsidP="002B3EE1">
      <w:pPr>
        <w:pStyle w:val="a5"/>
        <w:numPr>
          <w:ilvl w:val="0"/>
          <w:numId w:val="5"/>
        </w:numPr>
        <w:kinsoku w:val="0"/>
        <w:overflowPunct w:val="0"/>
        <w:spacing w:line="276" w:lineRule="exact"/>
        <w:ind w:right="110"/>
        <w:jc w:val="both"/>
      </w:pPr>
      <w:r>
        <w:t>о</w:t>
      </w:r>
      <w:r w:rsidR="00225C07" w:rsidRPr="002B3EE1">
        <w:t>пр</w:t>
      </w:r>
      <w:r w:rsidR="00225C07" w:rsidRPr="002B3EE1">
        <w:rPr>
          <w:spacing w:val="-1"/>
        </w:rPr>
        <w:t>е</w:t>
      </w:r>
      <w:r w:rsidR="00225C07" w:rsidRPr="002B3EE1">
        <w:t>д</w:t>
      </w:r>
      <w:r w:rsidR="00225C07" w:rsidRPr="002B3EE1">
        <w:rPr>
          <w:spacing w:val="-1"/>
        </w:rPr>
        <w:t>е</w:t>
      </w:r>
      <w:r w:rsidR="00225C07" w:rsidRPr="002B3EE1">
        <w:t>л</w:t>
      </w:r>
      <w:r w:rsidR="00225C07" w:rsidRPr="002B3EE1">
        <w:rPr>
          <w:spacing w:val="-1"/>
        </w:rPr>
        <w:t>е</w:t>
      </w:r>
      <w:r w:rsidR="00225C07" w:rsidRPr="002B3EE1">
        <w:t>ние</w:t>
      </w:r>
      <w:r w:rsidR="00225C07" w:rsidRPr="002B3EE1">
        <w:rPr>
          <w:spacing w:val="20"/>
        </w:rPr>
        <w:t xml:space="preserve"> </w:t>
      </w:r>
      <w:r w:rsidR="00225C07" w:rsidRPr="002B3EE1">
        <w:rPr>
          <w:spacing w:val="2"/>
        </w:rPr>
        <w:t>р</w:t>
      </w:r>
      <w:r w:rsidR="00225C07" w:rsidRPr="002B3EE1">
        <w:rPr>
          <w:spacing w:val="-8"/>
        </w:rPr>
        <w:t>у</w:t>
      </w:r>
      <w:r w:rsidR="00225C07" w:rsidRPr="002B3EE1">
        <w:t>к</w:t>
      </w:r>
      <w:r w:rsidR="00225C07" w:rsidRPr="002B3EE1">
        <w:rPr>
          <w:spacing w:val="2"/>
        </w:rPr>
        <w:t>о</w:t>
      </w:r>
      <w:r w:rsidR="00225C07" w:rsidRPr="002B3EE1">
        <w:t>во</w:t>
      </w:r>
      <w:r w:rsidR="00225C07" w:rsidRPr="002B3EE1">
        <w:rPr>
          <w:spacing w:val="1"/>
        </w:rPr>
        <w:t>д</w:t>
      </w:r>
      <w:r w:rsidR="00225C07" w:rsidRPr="002B3EE1">
        <w:t>ящ</w:t>
      </w:r>
      <w:r w:rsidR="00225C07" w:rsidRPr="002B3EE1">
        <w:rPr>
          <w:spacing w:val="-1"/>
        </w:rPr>
        <w:t>е</w:t>
      </w:r>
      <w:r w:rsidR="00225C07" w:rsidRPr="002B3EE1">
        <w:t>го</w:t>
      </w:r>
      <w:r w:rsidR="00225C07" w:rsidRPr="002B3EE1">
        <w:rPr>
          <w:spacing w:val="21"/>
        </w:rPr>
        <w:t xml:space="preserve"> </w:t>
      </w:r>
      <w:r w:rsidR="00225C07" w:rsidRPr="002B3EE1">
        <w:t>р</w:t>
      </w:r>
      <w:r w:rsidR="00225C07" w:rsidRPr="002B3EE1">
        <w:rPr>
          <w:spacing w:val="-1"/>
        </w:rPr>
        <w:t>а</w:t>
      </w:r>
      <w:r w:rsidR="00225C07" w:rsidRPr="002B3EE1">
        <w:t>ботника</w:t>
      </w:r>
      <w:r w:rsidR="00225C07" w:rsidRPr="002B3EE1">
        <w:rPr>
          <w:spacing w:val="20"/>
        </w:rPr>
        <w:t xml:space="preserve"> </w:t>
      </w:r>
      <w:r w:rsidR="00225C07" w:rsidRPr="002B3EE1">
        <w:rPr>
          <w:spacing w:val="-3"/>
        </w:rPr>
        <w:t>Ш</w:t>
      </w:r>
      <w:r w:rsidR="00225C07" w:rsidRPr="002B3EE1">
        <w:t>колы,</w:t>
      </w:r>
      <w:r w:rsidR="00225C07" w:rsidRPr="002B3EE1">
        <w:rPr>
          <w:spacing w:val="25"/>
        </w:rPr>
        <w:t xml:space="preserve"> </w:t>
      </w:r>
      <w:r w:rsidR="00225C07" w:rsidRPr="002B3EE1">
        <w:t>отв</w:t>
      </w:r>
      <w:r w:rsidR="00225C07" w:rsidRPr="002B3EE1">
        <w:rPr>
          <w:spacing w:val="-1"/>
        </w:rPr>
        <w:t>е</w:t>
      </w:r>
      <w:r w:rsidR="00225C07" w:rsidRPr="002B3EE1">
        <w:t>тств</w:t>
      </w:r>
      <w:r w:rsidR="00225C07" w:rsidRPr="002B3EE1">
        <w:rPr>
          <w:spacing w:val="-1"/>
        </w:rPr>
        <w:t>е</w:t>
      </w:r>
      <w:r w:rsidR="00225C07" w:rsidRPr="002B3EE1">
        <w:t>нного</w:t>
      </w:r>
      <w:r w:rsidR="00225C07" w:rsidRPr="002B3EE1">
        <w:rPr>
          <w:spacing w:val="18"/>
        </w:rPr>
        <w:t xml:space="preserve"> </w:t>
      </w:r>
      <w:r w:rsidR="00225C07" w:rsidRPr="002B3EE1">
        <w:t>за</w:t>
      </w:r>
      <w:r w:rsidR="00225C07" w:rsidRPr="002B3EE1">
        <w:rPr>
          <w:spacing w:val="20"/>
        </w:rPr>
        <w:t xml:space="preserve"> </w:t>
      </w:r>
      <w:r w:rsidR="00225C07" w:rsidRPr="002B3EE1">
        <w:t>орг</w:t>
      </w:r>
      <w:r w:rsidR="00225C07" w:rsidRPr="002B3EE1">
        <w:rPr>
          <w:spacing w:val="-1"/>
        </w:rPr>
        <w:t>а</w:t>
      </w:r>
      <w:r w:rsidR="00225C07" w:rsidRPr="002B3EE1">
        <w:t>н</w:t>
      </w:r>
      <w:r w:rsidR="00225C07" w:rsidRPr="002B3EE1">
        <w:rPr>
          <w:spacing w:val="-2"/>
        </w:rPr>
        <w:t>и</w:t>
      </w:r>
      <w:r w:rsidR="00225C07" w:rsidRPr="002B3EE1">
        <w:t>з</w:t>
      </w:r>
      <w:r w:rsidR="00225C07" w:rsidRPr="002B3EE1">
        <w:rPr>
          <w:spacing w:val="-1"/>
        </w:rPr>
        <w:t>а</w:t>
      </w:r>
      <w:r w:rsidR="00225C07" w:rsidRPr="002B3EE1">
        <w:t>ц</w:t>
      </w:r>
      <w:r w:rsidR="00225C07" w:rsidRPr="002B3EE1">
        <w:rPr>
          <w:spacing w:val="-2"/>
        </w:rPr>
        <w:t>и</w:t>
      </w:r>
      <w:r w:rsidR="00225C07" w:rsidRPr="002B3EE1">
        <w:t xml:space="preserve">ю электронного </w:t>
      </w:r>
      <w:r w:rsidR="00225C07" w:rsidRPr="002B3EE1">
        <w:rPr>
          <w:spacing w:val="-3"/>
        </w:rPr>
        <w:t>о</w:t>
      </w:r>
      <w:r w:rsidR="00225C07" w:rsidRPr="002B3EE1">
        <w:rPr>
          <w:spacing w:val="2"/>
        </w:rPr>
        <w:t>б</w:t>
      </w:r>
      <w:r w:rsidR="00225C07" w:rsidRPr="002B3EE1">
        <w:rPr>
          <w:spacing w:val="-5"/>
        </w:rPr>
        <w:t>у</w:t>
      </w:r>
      <w:r w:rsidR="00225C07" w:rsidRPr="002B3EE1">
        <w:rPr>
          <w:spacing w:val="-1"/>
        </w:rPr>
        <w:t>че</w:t>
      </w:r>
      <w:r w:rsidR="00225C07" w:rsidRPr="002B3EE1">
        <w:t>ния и о</w:t>
      </w:r>
      <w:r w:rsidR="00225C07" w:rsidRPr="002B3EE1">
        <w:rPr>
          <w:spacing w:val="2"/>
        </w:rPr>
        <w:t>б</w:t>
      </w:r>
      <w:r w:rsidR="00225C07" w:rsidRPr="002B3EE1">
        <w:rPr>
          <w:spacing w:val="-5"/>
        </w:rPr>
        <w:t>у</w:t>
      </w:r>
      <w:r w:rsidR="00225C07" w:rsidRPr="002B3EE1">
        <w:rPr>
          <w:spacing w:val="-1"/>
        </w:rPr>
        <w:t>че</w:t>
      </w:r>
      <w:r w:rsidR="00225C07" w:rsidRPr="002B3EE1">
        <w:t>ния с</w:t>
      </w:r>
      <w:r w:rsidR="00225C07" w:rsidRPr="002B3EE1">
        <w:rPr>
          <w:spacing w:val="-1"/>
        </w:rPr>
        <w:t xml:space="preserve"> </w:t>
      </w:r>
      <w:r w:rsidR="00225C07" w:rsidRPr="002B3EE1">
        <w:t>и</w:t>
      </w:r>
      <w:r w:rsidR="00225C07" w:rsidRPr="002B3EE1">
        <w:rPr>
          <w:spacing w:val="-1"/>
        </w:rPr>
        <w:t>с</w:t>
      </w:r>
      <w:r w:rsidR="00225C07" w:rsidRPr="002B3EE1">
        <w:t>польз</w:t>
      </w:r>
      <w:r w:rsidR="00225C07" w:rsidRPr="002B3EE1">
        <w:rPr>
          <w:spacing w:val="-3"/>
        </w:rPr>
        <w:t>о</w:t>
      </w:r>
      <w:r w:rsidR="00225C07" w:rsidRPr="002B3EE1">
        <w:t>в</w:t>
      </w:r>
      <w:r w:rsidR="00225C07" w:rsidRPr="002B3EE1">
        <w:rPr>
          <w:spacing w:val="-2"/>
        </w:rPr>
        <w:t>а</w:t>
      </w:r>
      <w:r w:rsidR="00225C07" w:rsidRPr="002B3EE1">
        <w:t>ни</w:t>
      </w:r>
      <w:r w:rsidR="00225C07" w:rsidRPr="002B3EE1">
        <w:rPr>
          <w:spacing w:val="-1"/>
        </w:rPr>
        <w:t>е</w:t>
      </w:r>
      <w:r w:rsidR="00225C07" w:rsidRPr="002B3EE1">
        <w:t>м</w:t>
      </w:r>
      <w:r w:rsidR="00225C07" w:rsidRPr="002B3EE1">
        <w:rPr>
          <w:spacing w:val="-1"/>
        </w:rPr>
        <w:t xml:space="preserve"> </w:t>
      </w:r>
      <w:r w:rsidR="00225C07" w:rsidRPr="002B3EE1">
        <w:t>Д</w:t>
      </w:r>
      <w:r w:rsidR="00225C07" w:rsidRPr="002B3EE1">
        <w:rPr>
          <w:spacing w:val="-1"/>
        </w:rPr>
        <w:t>О</w:t>
      </w:r>
      <w:r w:rsidR="00225C07" w:rsidRPr="002B3EE1">
        <w:rPr>
          <w:spacing w:val="5"/>
        </w:rPr>
        <w:t>Т</w:t>
      </w:r>
      <w:r w:rsidR="00225C07" w:rsidRPr="002B3EE1">
        <w:t>;</w:t>
      </w:r>
    </w:p>
    <w:p w:rsidR="00225C07" w:rsidRPr="002B3EE1" w:rsidRDefault="002B3EE1" w:rsidP="002B3EE1">
      <w:pPr>
        <w:pStyle w:val="a5"/>
        <w:numPr>
          <w:ilvl w:val="0"/>
          <w:numId w:val="5"/>
        </w:numPr>
        <w:kinsoku w:val="0"/>
        <w:overflowPunct w:val="0"/>
        <w:spacing w:line="276" w:lineRule="exact"/>
        <w:ind w:right="108"/>
        <w:jc w:val="both"/>
      </w:pPr>
      <w:proofErr w:type="gramStart"/>
      <w:r>
        <w:t>о</w:t>
      </w:r>
      <w:r w:rsidR="00225C07" w:rsidRPr="002B3EE1">
        <w:t>пр</w:t>
      </w:r>
      <w:r w:rsidR="00225C07" w:rsidRPr="002B3EE1">
        <w:rPr>
          <w:spacing w:val="-1"/>
        </w:rPr>
        <w:t>е</w:t>
      </w:r>
      <w:r w:rsidR="00225C07" w:rsidRPr="002B3EE1">
        <w:t>д</w:t>
      </w:r>
      <w:r w:rsidR="00225C07" w:rsidRPr="002B3EE1">
        <w:rPr>
          <w:spacing w:val="-1"/>
        </w:rPr>
        <w:t>е</w:t>
      </w:r>
      <w:r w:rsidR="00225C07" w:rsidRPr="002B3EE1">
        <w:t>л</w:t>
      </w:r>
      <w:r w:rsidR="00225C07" w:rsidRPr="002B3EE1">
        <w:rPr>
          <w:spacing w:val="-1"/>
        </w:rPr>
        <w:t>е</w:t>
      </w:r>
      <w:r w:rsidR="00225C07" w:rsidRPr="002B3EE1">
        <w:t>ние</w:t>
      </w:r>
      <w:r w:rsidR="00225C07" w:rsidRPr="002B3EE1">
        <w:rPr>
          <w:spacing w:val="58"/>
        </w:rPr>
        <w:t xml:space="preserve"> </w:t>
      </w:r>
      <w:r w:rsidR="00225C07" w:rsidRPr="002B3EE1">
        <w:t>п</w:t>
      </w:r>
      <w:r w:rsidR="00225C07" w:rsidRPr="002B3EE1">
        <w:rPr>
          <w:spacing w:val="-1"/>
        </w:rPr>
        <w:t>е</w:t>
      </w:r>
      <w:r w:rsidR="00225C07" w:rsidRPr="002B3EE1">
        <w:t>д</w:t>
      </w:r>
      <w:r w:rsidR="00225C07" w:rsidRPr="002B3EE1">
        <w:rPr>
          <w:spacing w:val="-1"/>
        </w:rPr>
        <w:t>а</w:t>
      </w:r>
      <w:r w:rsidR="00225C07" w:rsidRPr="002B3EE1">
        <w:rPr>
          <w:spacing w:val="1"/>
        </w:rPr>
        <w:t>г</w:t>
      </w:r>
      <w:r w:rsidR="00225C07" w:rsidRPr="002B3EE1">
        <w:t>оги</w:t>
      </w:r>
      <w:r w:rsidR="00225C07" w:rsidRPr="002B3EE1">
        <w:rPr>
          <w:spacing w:val="-1"/>
        </w:rPr>
        <w:t>чес</w:t>
      </w:r>
      <w:r w:rsidR="00225C07" w:rsidRPr="002B3EE1">
        <w:t>ких</w:t>
      </w:r>
      <w:r w:rsidR="00225C07" w:rsidRPr="002B3EE1">
        <w:rPr>
          <w:spacing w:val="59"/>
        </w:rPr>
        <w:t xml:space="preserve"> </w:t>
      </w:r>
      <w:r w:rsidR="00225C07" w:rsidRPr="002B3EE1">
        <w:t>р</w:t>
      </w:r>
      <w:r w:rsidR="00225C07" w:rsidRPr="002B3EE1">
        <w:rPr>
          <w:spacing w:val="-1"/>
        </w:rPr>
        <w:t>а</w:t>
      </w:r>
      <w:r w:rsidR="00225C07" w:rsidRPr="002B3EE1">
        <w:t>бот</w:t>
      </w:r>
      <w:r w:rsidR="00225C07" w:rsidRPr="002B3EE1">
        <w:rPr>
          <w:spacing w:val="-2"/>
        </w:rPr>
        <w:t>н</w:t>
      </w:r>
      <w:r w:rsidR="00225C07" w:rsidRPr="002B3EE1">
        <w:t>иков</w:t>
      </w:r>
      <w:r w:rsidR="00225C07" w:rsidRPr="002B3EE1">
        <w:rPr>
          <w:spacing w:val="56"/>
        </w:rPr>
        <w:t xml:space="preserve"> </w:t>
      </w:r>
      <w:r w:rsidR="00225C07" w:rsidRPr="002B3EE1">
        <w:t>Школы,</w:t>
      </w:r>
      <w:r w:rsidR="00225C07" w:rsidRPr="002B3EE1">
        <w:rPr>
          <w:spacing w:val="59"/>
        </w:rPr>
        <w:t xml:space="preserve"> </w:t>
      </w:r>
      <w:r w:rsidR="00225C07" w:rsidRPr="002B3EE1">
        <w:t>о</w:t>
      </w:r>
      <w:r w:rsidR="00225C07" w:rsidRPr="002B3EE1">
        <w:rPr>
          <w:spacing w:val="1"/>
        </w:rPr>
        <w:t>с</w:t>
      </w:r>
      <w:r w:rsidR="00225C07" w:rsidRPr="002B3EE1">
        <w:rPr>
          <w:spacing w:val="-8"/>
        </w:rPr>
        <w:t>у</w:t>
      </w:r>
      <w:r w:rsidR="00225C07" w:rsidRPr="002B3EE1">
        <w:rPr>
          <w:spacing w:val="2"/>
        </w:rPr>
        <w:t>щ</w:t>
      </w:r>
      <w:r w:rsidR="00225C07" w:rsidRPr="002B3EE1">
        <w:rPr>
          <w:spacing w:val="-1"/>
        </w:rPr>
        <w:t>ес</w:t>
      </w:r>
      <w:r w:rsidR="00225C07" w:rsidRPr="002B3EE1">
        <w:t>тв</w:t>
      </w:r>
      <w:r w:rsidR="00225C07" w:rsidRPr="002B3EE1">
        <w:rPr>
          <w:spacing w:val="2"/>
        </w:rPr>
        <w:t>л</w:t>
      </w:r>
      <w:r w:rsidR="00225C07" w:rsidRPr="002B3EE1">
        <w:t>яющ</w:t>
      </w:r>
      <w:r w:rsidR="00225C07" w:rsidRPr="002B3EE1">
        <w:rPr>
          <w:spacing w:val="-2"/>
        </w:rPr>
        <w:t>и</w:t>
      </w:r>
      <w:r w:rsidR="00225C07" w:rsidRPr="002B3EE1">
        <w:t>х</w:t>
      </w:r>
      <w:r w:rsidR="00225C07" w:rsidRPr="002B3EE1">
        <w:rPr>
          <w:spacing w:val="6"/>
        </w:rPr>
        <w:t xml:space="preserve"> </w:t>
      </w:r>
      <w:r w:rsidR="00225C07" w:rsidRPr="002B3EE1">
        <w:t>т</w:t>
      </w:r>
      <w:r w:rsidR="00225C07" w:rsidRPr="002B3EE1">
        <w:rPr>
          <w:spacing w:val="-3"/>
        </w:rPr>
        <w:t>е</w:t>
      </w:r>
      <w:r w:rsidR="00225C07" w:rsidRPr="002B3EE1">
        <w:rPr>
          <w:spacing w:val="2"/>
        </w:rPr>
        <w:t>х</w:t>
      </w:r>
      <w:r w:rsidR="00225C07" w:rsidRPr="002B3EE1">
        <w:rPr>
          <w:spacing w:val="-2"/>
        </w:rPr>
        <w:t>н</w:t>
      </w:r>
      <w:r w:rsidR="00225C07" w:rsidRPr="002B3EE1">
        <w:t>и</w:t>
      </w:r>
      <w:r w:rsidR="00225C07" w:rsidRPr="002B3EE1">
        <w:rPr>
          <w:spacing w:val="-1"/>
        </w:rPr>
        <w:t>чес</w:t>
      </w:r>
      <w:r w:rsidR="00225C07" w:rsidRPr="002B3EE1">
        <w:rPr>
          <w:spacing w:val="3"/>
        </w:rPr>
        <w:t>к</w:t>
      </w:r>
      <w:r w:rsidR="00225C07" w:rsidRPr="002B3EE1">
        <w:rPr>
          <w:spacing w:val="-8"/>
        </w:rPr>
        <w:t>у</w:t>
      </w:r>
      <w:r w:rsidR="00225C07" w:rsidRPr="002B3EE1">
        <w:rPr>
          <w:spacing w:val="4"/>
        </w:rPr>
        <w:t>ю</w:t>
      </w:r>
      <w:r w:rsidR="00225C07" w:rsidRPr="002B3EE1">
        <w:t>, орг</w:t>
      </w:r>
      <w:r w:rsidR="00225C07" w:rsidRPr="002B3EE1">
        <w:rPr>
          <w:spacing w:val="-1"/>
        </w:rPr>
        <w:t>а</w:t>
      </w:r>
      <w:r w:rsidR="00225C07" w:rsidRPr="002B3EE1">
        <w:t>низ</w:t>
      </w:r>
      <w:r w:rsidR="00225C07" w:rsidRPr="002B3EE1">
        <w:rPr>
          <w:spacing w:val="-1"/>
        </w:rPr>
        <w:t>а</w:t>
      </w:r>
      <w:r w:rsidR="00225C07" w:rsidRPr="002B3EE1">
        <w:rPr>
          <w:spacing w:val="-2"/>
        </w:rPr>
        <w:t>ц</w:t>
      </w:r>
      <w:r w:rsidR="00225C07" w:rsidRPr="002B3EE1">
        <w:t>ио</w:t>
      </w:r>
      <w:r w:rsidR="00225C07" w:rsidRPr="002B3EE1">
        <w:rPr>
          <w:spacing w:val="-2"/>
        </w:rPr>
        <w:t>н</w:t>
      </w:r>
      <w:r w:rsidR="00225C07" w:rsidRPr="002B3EE1">
        <w:rPr>
          <w:spacing w:val="3"/>
        </w:rPr>
        <w:t>н</w:t>
      </w:r>
      <w:r w:rsidR="00225C07" w:rsidRPr="002B3EE1">
        <w:rPr>
          <w:spacing w:val="-8"/>
        </w:rPr>
        <w:t>у</w:t>
      </w:r>
      <w:r w:rsidR="00225C07" w:rsidRPr="002B3EE1">
        <w:t>ю</w:t>
      </w:r>
      <w:r w:rsidR="00225C07" w:rsidRPr="002B3EE1">
        <w:rPr>
          <w:spacing w:val="7"/>
        </w:rPr>
        <w:t xml:space="preserve"> </w:t>
      </w:r>
      <w:r w:rsidR="00225C07" w:rsidRPr="002B3EE1">
        <w:t>и</w:t>
      </w:r>
      <w:r w:rsidR="00225C07" w:rsidRPr="002B3EE1">
        <w:rPr>
          <w:spacing w:val="5"/>
        </w:rPr>
        <w:t xml:space="preserve"> </w:t>
      </w:r>
      <w:r w:rsidR="00225C07" w:rsidRPr="002B3EE1">
        <w:rPr>
          <w:spacing w:val="3"/>
        </w:rPr>
        <w:t>ин</w:t>
      </w:r>
      <w:r w:rsidR="00225C07" w:rsidRPr="002B3EE1">
        <w:rPr>
          <w:spacing w:val="-8"/>
        </w:rPr>
        <w:t>у</w:t>
      </w:r>
      <w:r w:rsidR="00225C07" w:rsidRPr="002B3EE1">
        <w:t>ю</w:t>
      </w:r>
      <w:r w:rsidR="00225C07" w:rsidRPr="002B3EE1">
        <w:rPr>
          <w:spacing w:val="9"/>
        </w:rPr>
        <w:t xml:space="preserve"> </w:t>
      </w:r>
      <w:r w:rsidR="00225C07" w:rsidRPr="002B3EE1">
        <w:t>по</w:t>
      </w:r>
      <w:r w:rsidR="00225C07" w:rsidRPr="002B3EE1">
        <w:rPr>
          <w:spacing w:val="-1"/>
        </w:rPr>
        <w:t>м</w:t>
      </w:r>
      <w:r w:rsidR="00225C07" w:rsidRPr="002B3EE1">
        <w:t>ощь</w:t>
      </w:r>
      <w:r w:rsidR="00225C07" w:rsidRPr="002B3EE1">
        <w:rPr>
          <w:spacing w:val="6"/>
        </w:rPr>
        <w:t xml:space="preserve"> </w:t>
      </w:r>
      <w:r w:rsidR="00225C07" w:rsidRPr="002B3EE1">
        <w:t>о</w:t>
      </w:r>
      <w:r w:rsidR="00225C07" w:rsidRPr="002B3EE1">
        <w:rPr>
          <w:spacing w:val="2"/>
        </w:rPr>
        <w:t>б</w:t>
      </w:r>
      <w:r w:rsidR="00225C07" w:rsidRPr="002B3EE1">
        <w:rPr>
          <w:spacing w:val="-5"/>
        </w:rPr>
        <w:t>у</w:t>
      </w:r>
      <w:r w:rsidR="00225C07" w:rsidRPr="002B3EE1">
        <w:rPr>
          <w:spacing w:val="1"/>
        </w:rPr>
        <w:t>ч</w:t>
      </w:r>
      <w:r w:rsidR="00225C07" w:rsidRPr="002B3EE1">
        <w:rPr>
          <w:spacing w:val="-1"/>
        </w:rPr>
        <w:t>а</w:t>
      </w:r>
      <w:r w:rsidR="00225C07" w:rsidRPr="002B3EE1">
        <w:t>ющи</w:t>
      </w:r>
      <w:r w:rsidR="00225C07" w:rsidRPr="002B3EE1">
        <w:rPr>
          <w:spacing w:val="-1"/>
        </w:rPr>
        <w:t>мс</w:t>
      </w:r>
      <w:r w:rsidR="00225C07" w:rsidRPr="002B3EE1">
        <w:t>я</w:t>
      </w:r>
      <w:r w:rsidR="00225C07" w:rsidRPr="002B3EE1">
        <w:rPr>
          <w:spacing w:val="6"/>
        </w:rPr>
        <w:t xml:space="preserve"> </w:t>
      </w:r>
      <w:r w:rsidR="00225C07" w:rsidRPr="002B3EE1">
        <w:t>при</w:t>
      </w:r>
      <w:r w:rsidR="00225C07" w:rsidRPr="002B3EE1">
        <w:rPr>
          <w:spacing w:val="5"/>
        </w:rPr>
        <w:t xml:space="preserve"> </w:t>
      </w:r>
      <w:r w:rsidR="00225C07" w:rsidRPr="002B3EE1">
        <w:t>электро</w:t>
      </w:r>
      <w:r w:rsidR="00225C07" w:rsidRPr="002B3EE1">
        <w:rPr>
          <w:spacing w:val="-2"/>
        </w:rPr>
        <w:t>н</w:t>
      </w:r>
      <w:r w:rsidR="00225C07" w:rsidRPr="002B3EE1">
        <w:t>н</w:t>
      </w:r>
      <w:r w:rsidR="00225C07" w:rsidRPr="002B3EE1">
        <w:rPr>
          <w:spacing w:val="1"/>
        </w:rPr>
        <w:t>о</w:t>
      </w:r>
      <w:r w:rsidR="00225C07" w:rsidRPr="002B3EE1">
        <w:t>м</w:t>
      </w:r>
      <w:r w:rsidR="00225C07" w:rsidRPr="002B3EE1">
        <w:rPr>
          <w:spacing w:val="4"/>
        </w:rPr>
        <w:t xml:space="preserve"> </w:t>
      </w:r>
      <w:r w:rsidR="00225C07" w:rsidRPr="002B3EE1">
        <w:t>о</w:t>
      </w:r>
      <w:r w:rsidR="00225C07" w:rsidRPr="002B3EE1">
        <w:rPr>
          <w:spacing w:val="2"/>
        </w:rPr>
        <w:t>б</w:t>
      </w:r>
      <w:r w:rsidR="00225C07" w:rsidRPr="002B3EE1">
        <w:rPr>
          <w:spacing w:val="-5"/>
        </w:rPr>
        <w:t>у</w:t>
      </w:r>
      <w:r w:rsidR="00225C07" w:rsidRPr="002B3EE1">
        <w:rPr>
          <w:spacing w:val="1"/>
        </w:rPr>
        <w:t>ч</w:t>
      </w:r>
      <w:r w:rsidR="00225C07" w:rsidRPr="002B3EE1">
        <w:rPr>
          <w:spacing w:val="-1"/>
        </w:rPr>
        <w:t>е</w:t>
      </w:r>
      <w:r w:rsidR="00225C07" w:rsidRPr="002B3EE1">
        <w:t>н</w:t>
      </w:r>
      <w:r w:rsidR="00225C07" w:rsidRPr="002B3EE1">
        <w:rPr>
          <w:spacing w:val="1"/>
        </w:rPr>
        <w:t>и</w:t>
      </w:r>
      <w:r w:rsidR="00225C07" w:rsidRPr="002B3EE1">
        <w:t>и</w:t>
      </w:r>
      <w:r w:rsidR="00225C07" w:rsidRPr="002B3EE1">
        <w:rPr>
          <w:spacing w:val="6"/>
        </w:rPr>
        <w:t xml:space="preserve"> </w:t>
      </w:r>
      <w:r w:rsidR="00225C07" w:rsidRPr="002B3EE1">
        <w:t>и</w:t>
      </w:r>
      <w:r w:rsidR="00225C07" w:rsidRPr="002B3EE1">
        <w:rPr>
          <w:spacing w:val="5"/>
        </w:rPr>
        <w:t xml:space="preserve"> </w:t>
      </w:r>
      <w:r w:rsidR="00225C07" w:rsidRPr="002B3EE1">
        <w:t>о</w:t>
      </w:r>
      <w:r w:rsidR="00225C07" w:rsidRPr="002B3EE1">
        <w:rPr>
          <w:spacing w:val="2"/>
        </w:rPr>
        <w:t>б</w:t>
      </w:r>
      <w:r w:rsidR="00225C07" w:rsidRPr="002B3EE1">
        <w:rPr>
          <w:spacing w:val="-5"/>
        </w:rPr>
        <w:t>у</w:t>
      </w:r>
      <w:r w:rsidR="00225C07" w:rsidRPr="002B3EE1">
        <w:rPr>
          <w:spacing w:val="-1"/>
        </w:rPr>
        <w:t>че</w:t>
      </w:r>
      <w:r w:rsidR="00225C07" w:rsidRPr="002B3EE1">
        <w:t>нии</w:t>
      </w:r>
      <w:r w:rsidR="00225C07" w:rsidRPr="002B3EE1">
        <w:rPr>
          <w:spacing w:val="7"/>
        </w:rPr>
        <w:t xml:space="preserve"> </w:t>
      </w:r>
      <w:r w:rsidR="00225C07" w:rsidRPr="002B3EE1">
        <w:t>с и</w:t>
      </w:r>
      <w:r w:rsidR="00225C07" w:rsidRPr="002B3EE1">
        <w:rPr>
          <w:spacing w:val="-1"/>
        </w:rPr>
        <w:t>с</w:t>
      </w:r>
      <w:r w:rsidR="00225C07" w:rsidRPr="002B3EE1">
        <w:t>пол</w:t>
      </w:r>
      <w:r w:rsidR="00225C07" w:rsidRPr="002B3EE1">
        <w:rPr>
          <w:spacing w:val="-2"/>
        </w:rPr>
        <w:t>ь</w:t>
      </w:r>
      <w:r w:rsidR="00225C07" w:rsidRPr="002B3EE1">
        <w:t>зов</w:t>
      </w:r>
      <w:r w:rsidR="00225C07" w:rsidRPr="002B3EE1">
        <w:rPr>
          <w:spacing w:val="-2"/>
        </w:rPr>
        <w:t>а</w:t>
      </w:r>
      <w:r w:rsidR="00225C07" w:rsidRPr="002B3EE1">
        <w:t>ни</w:t>
      </w:r>
      <w:r w:rsidR="00225C07" w:rsidRPr="002B3EE1">
        <w:rPr>
          <w:spacing w:val="-1"/>
        </w:rPr>
        <w:t>е</w:t>
      </w:r>
      <w:r w:rsidR="00225C07" w:rsidRPr="002B3EE1">
        <w:t>м</w:t>
      </w:r>
      <w:r w:rsidR="00225C07" w:rsidRPr="002B3EE1">
        <w:rPr>
          <w:spacing w:val="-1"/>
        </w:rPr>
        <w:t xml:space="preserve"> </w:t>
      </w:r>
      <w:r w:rsidR="00225C07" w:rsidRPr="002B3EE1">
        <w:t>Д</w:t>
      </w:r>
      <w:r w:rsidR="00225C07" w:rsidRPr="002B3EE1">
        <w:rPr>
          <w:spacing w:val="-1"/>
        </w:rPr>
        <w:t>О</w:t>
      </w:r>
      <w:r w:rsidR="00225C07" w:rsidRPr="002B3EE1">
        <w:t>Т, орг</w:t>
      </w:r>
      <w:r w:rsidR="00225C07" w:rsidRPr="002B3EE1">
        <w:rPr>
          <w:spacing w:val="-2"/>
        </w:rPr>
        <w:t>а</w:t>
      </w:r>
      <w:r w:rsidR="00225C07" w:rsidRPr="002B3EE1">
        <w:t>низ</w:t>
      </w:r>
      <w:r w:rsidR="00225C07" w:rsidRPr="002B3EE1">
        <w:rPr>
          <w:spacing w:val="-1"/>
        </w:rPr>
        <w:t>а</w:t>
      </w:r>
      <w:r w:rsidR="00225C07" w:rsidRPr="002B3EE1">
        <w:rPr>
          <w:spacing w:val="-2"/>
        </w:rPr>
        <w:t>ц</w:t>
      </w:r>
      <w:r w:rsidR="00225C07" w:rsidRPr="002B3EE1">
        <w:t xml:space="preserve">ия </w:t>
      </w:r>
      <w:r w:rsidR="00225C07" w:rsidRPr="002B3EE1">
        <w:rPr>
          <w:spacing w:val="-2"/>
        </w:rPr>
        <w:t>и</w:t>
      </w:r>
      <w:r w:rsidR="00225C07" w:rsidRPr="002B3EE1">
        <w:t>х</w:t>
      </w:r>
      <w:r w:rsidR="00225C07" w:rsidRPr="002B3EE1">
        <w:rPr>
          <w:spacing w:val="2"/>
        </w:rPr>
        <w:t xml:space="preserve"> </w:t>
      </w:r>
      <w:r w:rsidR="00225C07" w:rsidRPr="002B3EE1">
        <w:t>р</w:t>
      </w:r>
      <w:r w:rsidR="00225C07" w:rsidRPr="002B3EE1">
        <w:rPr>
          <w:spacing w:val="-1"/>
        </w:rPr>
        <w:t>а</w:t>
      </w:r>
      <w:r w:rsidR="00225C07" w:rsidRPr="002B3EE1">
        <w:t>бот</w:t>
      </w:r>
      <w:r w:rsidR="00225C07" w:rsidRPr="002B3EE1">
        <w:rPr>
          <w:spacing w:val="3"/>
        </w:rPr>
        <w:t>ы</w:t>
      </w:r>
      <w:r w:rsidR="00225C07" w:rsidRPr="002B3EE1">
        <w:t>.</w:t>
      </w:r>
      <w:proofErr w:type="gramEnd"/>
    </w:p>
    <w:p w:rsidR="00EE694B" w:rsidRPr="00EE694B" w:rsidRDefault="00225C07" w:rsidP="00EE694B">
      <w:pPr>
        <w:widowControl w:val="0"/>
        <w:numPr>
          <w:ilvl w:val="1"/>
          <w:numId w:val="4"/>
        </w:numPr>
        <w:tabs>
          <w:tab w:val="left" w:pos="1085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42" w:right="109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ктро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ное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г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з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</w:t>
      </w:r>
      <w:r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оот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тствии с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зом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ктора Школ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ы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ем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нии з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E694B" w:rsidRPr="00EE6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родителей (законных представителей) обучающегося или договора об образовании.</w:t>
      </w:r>
    </w:p>
    <w:p w:rsidR="00EE694B" w:rsidRDefault="00EE694B" w:rsidP="00EE694B">
      <w:pPr>
        <w:widowControl w:val="0"/>
        <w:tabs>
          <w:tab w:val="left" w:pos="1085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42" w:right="109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</w:t>
      </w:r>
      <w:r w:rsidRPr="00EE6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 осваивающие образовательную программу или ее отдельную часть (учебный предмет) с использованием электронного обучения и ДОТ имеют все права и несут все обязанности, предусмотренные для обучающихся Школы Федеральным законом «Об образовании в Российской Федерации», уставом Школы, локальными нормативными актами Школы.</w:t>
      </w:r>
      <w:proofErr w:type="gramEnd"/>
    </w:p>
    <w:p w:rsidR="00EE694B" w:rsidRPr="00EE694B" w:rsidRDefault="00EE694B" w:rsidP="00EE694B">
      <w:pPr>
        <w:widowControl w:val="0"/>
        <w:tabs>
          <w:tab w:val="left" w:pos="1085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42" w:right="109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Pr="00EE6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организации обучения с применением ДОТ используются следующие формы учебной деятельности: лекция, консультация, семинар, практическое занятие, лабораторная работа, контрольная работа, самостоятельная работа, научно-исследовательская работа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</w:t>
      </w:r>
    </w:p>
    <w:p w:rsidR="00EE694B" w:rsidRPr="00EE694B" w:rsidRDefault="00EE694B" w:rsidP="00EE694B">
      <w:pPr>
        <w:widowControl w:val="0"/>
        <w:tabs>
          <w:tab w:val="left" w:pos="1085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42" w:right="1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Педагогические работники, при организации обучения с применением ДОТ, отражают формы учебной деятельности в рабочих программах учебных предметов.</w:t>
      </w:r>
    </w:p>
    <w:p w:rsidR="00EE694B" w:rsidRPr="00EE694B" w:rsidRDefault="00EE694B" w:rsidP="00EE694B">
      <w:pPr>
        <w:widowControl w:val="0"/>
        <w:tabs>
          <w:tab w:val="left" w:pos="1085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right="10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EE6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организации обучения с применением ДОТ самостоятельная работа обучающихся может включать в себя:</w:t>
      </w:r>
      <w:proofErr w:type="gramEnd"/>
    </w:p>
    <w:p w:rsidR="00EE694B" w:rsidRPr="00EE694B" w:rsidRDefault="00EE694B" w:rsidP="00EE694B">
      <w:pPr>
        <w:pStyle w:val="a5"/>
        <w:numPr>
          <w:ilvl w:val="0"/>
          <w:numId w:val="6"/>
        </w:numPr>
        <w:tabs>
          <w:tab w:val="left" w:pos="1085"/>
        </w:tabs>
        <w:kinsoku w:val="0"/>
        <w:overflowPunct w:val="0"/>
        <w:spacing w:line="276" w:lineRule="exact"/>
        <w:ind w:right="109"/>
        <w:jc w:val="both"/>
      </w:pPr>
      <w:r w:rsidRPr="00EE694B">
        <w:t>работу с электронными учебными изданиями (учебниками и учебными пособиями), учебными и методическими материалами;</w:t>
      </w:r>
    </w:p>
    <w:p w:rsidR="00EE694B" w:rsidRPr="00EE694B" w:rsidRDefault="00EE694B" w:rsidP="00EE694B">
      <w:pPr>
        <w:pStyle w:val="a5"/>
        <w:numPr>
          <w:ilvl w:val="0"/>
          <w:numId w:val="6"/>
        </w:numPr>
        <w:tabs>
          <w:tab w:val="left" w:pos="1085"/>
        </w:tabs>
        <w:kinsoku w:val="0"/>
        <w:overflowPunct w:val="0"/>
        <w:spacing w:line="276" w:lineRule="exact"/>
        <w:ind w:right="109"/>
        <w:jc w:val="both"/>
      </w:pPr>
      <w:r w:rsidRPr="00EE694B">
        <w:t>работу с аудиовизуальными, музыкальными, литературными, фотографическими и другими произведениями (как правило, содержащимися на электронных носителях);</w:t>
      </w:r>
    </w:p>
    <w:p w:rsidR="00EE694B" w:rsidRPr="00EE694B" w:rsidRDefault="00EE694B" w:rsidP="00EE694B">
      <w:pPr>
        <w:pStyle w:val="a5"/>
        <w:numPr>
          <w:ilvl w:val="0"/>
          <w:numId w:val="6"/>
        </w:numPr>
        <w:tabs>
          <w:tab w:val="left" w:pos="1085"/>
        </w:tabs>
        <w:kinsoku w:val="0"/>
        <w:overflowPunct w:val="0"/>
        <w:spacing w:line="276" w:lineRule="exact"/>
        <w:ind w:right="109"/>
        <w:jc w:val="both"/>
      </w:pPr>
      <w:r w:rsidRPr="00EE694B">
        <w:t>компьютерное тестирование</w:t>
      </w:r>
      <w:r w:rsidR="00CC79CD">
        <w:t>.</w:t>
      </w:r>
    </w:p>
    <w:p w:rsidR="00EE694B" w:rsidRPr="00EE694B" w:rsidRDefault="00EE694B" w:rsidP="00CC79CD">
      <w:pPr>
        <w:widowControl w:val="0"/>
        <w:tabs>
          <w:tab w:val="left" w:pos="1085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42" w:right="109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2.7. </w:t>
      </w:r>
      <w:r w:rsidRPr="00EE69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организации обучения с применением ДОТ Школа организует взаимодействие обучающегося и педагогических работников через электронный дневник, электронную почту, программу </w:t>
      </w:r>
      <w:proofErr w:type="spellStart"/>
      <w:r w:rsidRPr="00EE6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Skype</w:t>
      </w:r>
      <w:proofErr w:type="spellEnd"/>
      <w:r w:rsidRPr="00EE6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 использованием иных информационных технологий.</w:t>
      </w:r>
    </w:p>
    <w:p w:rsidR="00EE694B" w:rsidRPr="00225C07" w:rsidRDefault="00CC79CD" w:rsidP="00CC79CD">
      <w:pPr>
        <w:widowControl w:val="0"/>
        <w:tabs>
          <w:tab w:val="left" w:pos="1085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42" w:right="109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E694B" w:rsidRPr="00225C07">
          <w:pgSz w:w="11907" w:h="16840"/>
          <w:pgMar w:top="760" w:right="740" w:bottom="280" w:left="1020" w:header="720" w:footer="720" w:gutter="0"/>
          <w:cols w:space="720"/>
          <w:noEndnote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="00EE694B" w:rsidRPr="00EE6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реализации образовательных программ или их частей с применением электронного обучения, ДОТ Школа ведет учет и осуществляет хранение результатов образовательного процесса и внутренний документооборот на бумажном носителе или в электронно-цифровой форме в соответствии с требованиями Федерального закона от 27.07.2006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E694B" w:rsidRPr="00EE6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 152-ФЗ  «О  персональных  данных»,  Федерального  за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кона  от  22.10.2004  №  25-ФЗ </w:t>
      </w:r>
      <w:r w:rsidR="00EE694B" w:rsidRPr="00EE6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 архивном деле в</w:t>
      </w:r>
      <w:r w:rsidR="00F042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Федерации».</w:t>
      </w:r>
      <w:proofErr w:type="gramEnd"/>
    </w:p>
    <w:p w:rsidR="00225C07" w:rsidRPr="00CF7BF2" w:rsidRDefault="00225C07" w:rsidP="00CF7BF2">
      <w:pPr>
        <w:widowControl w:val="0"/>
        <w:numPr>
          <w:ilvl w:val="0"/>
          <w:numId w:val="1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4" w:right="1133" w:firstLine="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Т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хни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кие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ес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ние</w:t>
      </w:r>
      <w:r w:rsidRPr="00225C0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э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</w:t>
      </w:r>
      <w:r w:rsidRPr="00225C07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</w:t>
      </w:r>
      <w:r w:rsidRPr="00225C0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ронно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225C07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бу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ния и обу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ния с</w:t>
      </w:r>
      <w:r w:rsidRPr="00225C07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пользован</w:t>
      </w:r>
      <w:r w:rsidRPr="00225C0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</w:t>
      </w:r>
      <w:r w:rsidR="00CF7BF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7BF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ди</w:t>
      </w:r>
      <w:r w:rsidRPr="00CF7BF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F7BF2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CF7BF2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а</w:t>
      </w:r>
      <w:r w:rsidRPr="00CF7BF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нци</w:t>
      </w:r>
      <w:r w:rsidRPr="00CF7BF2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о</w:t>
      </w:r>
      <w:r w:rsidRPr="00CF7BF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нных обра</w:t>
      </w:r>
      <w:r w:rsidRPr="00CF7BF2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з</w:t>
      </w:r>
      <w:r w:rsidRPr="00CF7BF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ова</w:t>
      </w:r>
      <w:r w:rsidRPr="00CF7BF2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CF7BF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F7BF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льных</w:t>
      </w:r>
      <w:r w:rsidRPr="00CF7BF2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CF7BF2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CF7BF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F7BF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хноло</w:t>
      </w:r>
      <w:r w:rsidRPr="00CF7BF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г</w:t>
      </w:r>
      <w:r w:rsidRPr="00CF7BF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ий</w:t>
      </w:r>
    </w:p>
    <w:p w:rsidR="00CF7BF2" w:rsidRDefault="00CF7BF2" w:rsidP="00CF7BF2">
      <w:pPr>
        <w:widowControl w:val="0"/>
        <w:tabs>
          <w:tab w:val="left" w:pos="1166"/>
        </w:tabs>
        <w:kinsoku w:val="0"/>
        <w:overflowPunct w:val="0"/>
        <w:autoSpaceDE w:val="0"/>
        <w:autoSpaceDN w:val="0"/>
        <w:adjustRightInd w:val="0"/>
        <w:spacing w:after="0" w:line="271" w:lineRule="exact"/>
        <w:ind w:left="6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5C07" w:rsidRPr="00CF7BF2" w:rsidRDefault="00225C07" w:rsidP="00973298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after="0" w:line="271" w:lineRule="exact"/>
        <w:ind w:left="-426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ктронное 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ния 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льзов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 </w:t>
      </w:r>
      <w:r w:rsidRPr="00225C07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</w:t>
      </w:r>
      <w:r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ес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еч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</w:t>
      </w:r>
      <w:r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тся </w:t>
      </w:r>
      <w:r w:rsidRPr="00225C07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Школой</w:t>
      </w:r>
      <w:r w:rsidR="00CF7B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F7BF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CF7B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CF7BF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CF7BF2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д</w:t>
      </w:r>
      <w:r w:rsidRPr="00CF7BF2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CF7B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ющи</w:t>
      </w:r>
      <w:r w:rsidRPr="00CF7BF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CF7B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те</w:t>
      </w:r>
      <w:r w:rsidRPr="00CF7BF2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х</w:t>
      </w:r>
      <w:r w:rsidRPr="00CF7B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CF7BF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чес</w:t>
      </w:r>
      <w:r w:rsidRPr="00CF7BF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к</w:t>
      </w:r>
      <w:r w:rsidRPr="00CF7B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F7BF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CF7B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CF7BF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CF7B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CF7BF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CF7B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CF7BF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CF7B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</w:t>
      </w:r>
      <w:r w:rsidRPr="00CF7BF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ам</w:t>
      </w:r>
      <w:r w:rsidRPr="00CF7B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и:</w:t>
      </w:r>
    </w:p>
    <w:p w:rsidR="00225C07" w:rsidRPr="00973298" w:rsidRDefault="00225C07" w:rsidP="00973298">
      <w:pPr>
        <w:pStyle w:val="a5"/>
        <w:numPr>
          <w:ilvl w:val="0"/>
          <w:numId w:val="7"/>
        </w:numPr>
        <w:kinsoku w:val="0"/>
        <w:overflowPunct w:val="0"/>
        <w:ind w:right="113"/>
        <w:jc w:val="both"/>
      </w:pPr>
      <w:r w:rsidRPr="00973298">
        <w:t>ко</w:t>
      </w:r>
      <w:r w:rsidRPr="00973298">
        <w:rPr>
          <w:spacing w:val="-1"/>
        </w:rPr>
        <w:t>м</w:t>
      </w:r>
      <w:r w:rsidRPr="00973298">
        <w:t>пь</w:t>
      </w:r>
      <w:r w:rsidRPr="00973298">
        <w:rPr>
          <w:spacing w:val="-2"/>
        </w:rPr>
        <w:t>ю</w:t>
      </w:r>
      <w:r w:rsidRPr="00973298">
        <w:t>терны</w:t>
      </w:r>
      <w:r w:rsidRPr="00973298">
        <w:rPr>
          <w:spacing w:val="-2"/>
        </w:rPr>
        <w:t>м</w:t>
      </w:r>
      <w:r w:rsidRPr="00973298">
        <w:t>и</w:t>
      </w:r>
      <w:r w:rsidRPr="00973298">
        <w:rPr>
          <w:spacing w:val="34"/>
        </w:rPr>
        <w:t xml:space="preserve"> </w:t>
      </w:r>
      <w:r w:rsidRPr="00973298">
        <w:t>кл</w:t>
      </w:r>
      <w:r w:rsidRPr="00973298">
        <w:rPr>
          <w:spacing w:val="-1"/>
        </w:rPr>
        <w:t>ассам</w:t>
      </w:r>
      <w:r w:rsidRPr="00973298">
        <w:t>и,</w:t>
      </w:r>
      <w:r w:rsidRPr="00973298">
        <w:rPr>
          <w:spacing w:val="33"/>
        </w:rPr>
        <w:t xml:space="preserve"> </w:t>
      </w:r>
      <w:r w:rsidRPr="00973298">
        <w:t>о</w:t>
      </w:r>
      <w:r w:rsidRPr="00973298">
        <w:rPr>
          <w:spacing w:val="-1"/>
        </w:rPr>
        <w:t>с</w:t>
      </w:r>
      <w:r w:rsidRPr="00973298">
        <w:t>н</w:t>
      </w:r>
      <w:r w:rsidRPr="00973298">
        <w:rPr>
          <w:spacing w:val="-1"/>
        </w:rPr>
        <w:t>а</w:t>
      </w:r>
      <w:r w:rsidRPr="00973298">
        <w:t>щ</w:t>
      </w:r>
      <w:r w:rsidRPr="00973298">
        <w:rPr>
          <w:spacing w:val="-1"/>
        </w:rPr>
        <w:t>е</w:t>
      </w:r>
      <w:r w:rsidRPr="00973298">
        <w:t>нны</w:t>
      </w:r>
      <w:r w:rsidRPr="00973298">
        <w:rPr>
          <w:spacing w:val="-2"/>
        </w:rPr>
        <w:t>м</w:t>
      </w:r>
      <w:r w:rsidRPr="00973298">
        <w:t>и</w:t>
      </w:r>
      <w:r w:rsidRPr="00973298">
        <w:rPr>
          <w:spacing w:val="34"/>
        </w:rPr>
        <w:t xml:space="preserve"> </w:t>
      </w:r>
      <w:r w:rsidRPr="00973298">
        <w:t>п</w:t>
      </w:r>
      <w:r w:rsidRPr="00973298">
        <w:rPr>
          <w:spacing w:val="-1"/>
        </w:rPr>
        <w:t>е</w:t>
      </w:r>
      <w:r w:rsidRPr="00973298">
        <w:rPr>
          <w:spacing w:val="-3"/>
        </w:rPr>
        <w:t>р</w:t>
      </w:r>
      <w:r w:rsidRPr="00973298">
        <w:rPr>
          <w:spacing w:val="-1"/>
        </w:rPr>
        <w:t>с</w:t>
      </w:r>
      <w:r w:rsidRPr="00973298">
        <w:t>он</w:t>
      </w:r>
      <w:r w:rsidRPr="00973298">
        <w:rPr>
          <w:spacing w:val="-1"/>
        </w:rPr>
        <w:t>а</w:t>
      </w:r>
      <w:r w:rsidRPr="00973298">
        <w:t>льны</w:t>
      </w:r>
      <w:r w:rsidRPr="00973298">
        <w:rPr>
          <w:spacing w:val="-2"/>
        </w:rPr>
        <w:t>м</w:t>
      </w:r>
      <w:r w:rsidRPr="00973298">
        <w:t>и</w:t>
      </w:r>
      <w:r w:rsidRPr="00973298">
        <w:rPr>
          <w:spacing w:val="34"/>
        </w:rPr>
        <w:t xml:space="preserve"> </w:t>
      </w:r>
      <w:r w:rsidRPr="00973298">
        <w:t>ко</w:t>
      </w:r>
      <w:r w:rsidRPr="00973298">
        <w:rPr>
          <w:spacing w:val="-1"/>
        </w:rPr>
        <w:t>м</w:t>
      </w:r>
      <w:r w:rsidRPr="00973298">
        <w:rPr>
          <w:spacing w:val="-2"/>
        </w:rPr>
        <w:t>п</w:t>
      </w:r>
      <w:r w:rsidRPr="00973298">
        <w:t>ьют</w:t>
      </w:r>
      <w:r w:rsidRPr="00973298">
        <w:rPr>
          <w:spacing w:val="-3"/>
        </w:rPr>
        <w:t>е</w:t>
      </w:r>
      <w:r w:rsidRPr="00973298">
        <w:t>р</w:t>
      </w:r>
      <w:r w:rsidRPr="00973298">
        <w:rPr>
          <w:spacing w:val="-1"/>
        </w:rPr>
        <w:t>ам</w:t>
      </w:r>
      <w:r w:rsidRPr="00973298">
        <w:t>и,</w:t>
      </w:r>
      <w:r w:rsidRPr="00973298">
        <w:rPr>
          <w:spacing w:val="40"/>
        </w:rPr>
        <w:t xml:space="preserve"> </w:t>
      </w:r>
      <w:proofErr w:type="spellStart"/>
      <w:r w:rsidRPr="00973298">
        <w:t>w</w:t>
      </w:r>
      <w:r w:rsidRPr="00973298">
        <w:rPr>
          <w:spacing w:val="-2"/>
        </w:rPr>
        <w:t>e</w:t>
      </w:r>
      <w:r w:rsidRPr="00973298">
        <w:t>b</w:t>
      </w:r>
      <w:proofErr w:type="spellEnd"/>
      <w:r w:rsidRPr="00973298">
        <w:rPr>
          <w:spacing w:val="-1"/>
        </w:rPr>
        <w:t>-</w:t>
      </w:r>
      <w:r w:rsidRPr="00973298">
        <w:t>к</w:t>
      </w:r>
      <w:r w:rsidRPr="00973298">
        <w:rPr>
          <w:spacing w:val="-1"/>
        </w:rPr>
        <w:t>а</w:t>
      </w:r>
      <w:r w:rsidRPr="00973298">
        <w:rPr>
          <w:spacing w:val="1"/>
        </w:rPr>
        <w:t>м</w:t>
      </w:r>
      <w:r w:rsidRPr="00973298">
        <w:rPr>
          <w:spacing w:val="-1"/>
        </w:rPr>
        <w:t>е</w:t>
      </w:r>
      <w:r w:rsidRPr="00973298">
        <w:t>р</w:t>
      </w:r>
      <w:r w:rsidRPr="00973298">
        <w:rPr>
          <w:spacing w:val="-1"/>
        </w:rPr>
        <w:t>ам</w:t>
      </w:r>
      <w:r w:rsidRPr="00973298">
        <w:t xml:space="preserve">и, </w:t>
      </w:r>
      <w:r w:rsidRPr="00973298">
        <w:rPr>
          <w:spacing w:val="-1"/>
        </w:rPr>
        <w:t>м</w:t>
      </w:r>
      <w:r w:rsidRPr="00973298">
        <w:t>икрофо</w:t>
      </w:r>
      <w:r w:rsidRPr="00973298">
        <w:rPr>
          <w:spacing w:val="1"/>
        </w:rPr>
        <w:t>н</w:t>
      </w:r>
      <w:r w:rsidRPr="00973298">
        <w:rPr>
          <w:spacing w:val="-1"/>
        </w:rPr>
        <w:t>ам</w:t>
      </w:r>
      <w:r w:rsidRPr="00973298">
        <w:t>и</w:t>
      </w:r>
      <w:r w:rsidRPr="00973298">
        <w:rPr>
          <w:spacing w:val="-2"/>
        </w:rPr>
        <w:t xml:space="preserve"> </w:t>
      </w:r>
      <w:r w:rsidRPr="00973298">
        <w:t xml:space="preserve">и </w:t>
      </w:r>
      <w:proofErr w:type="spellStart"/>
      <w:r w:rsidRPr="00973298">
        <w:t>з</w:t>
      </w:r>
      <w:r w:rsidRPr="00973298">
        <w:rPr>
          <w:spacing w:val="1"/>
        </w:rPr>
        <w:t>в</w:t>
      </w:r>
      <w:r w:rsidRPr="00973298">
        <w:rPr>
          <w:spacing w:val="-8"/>
        </w:rPr>
        <w:t>у</w:t>
      </w:r>
      <w:r w:rsidRPr="00973298">
        <w:t>к</w:t>
      </w:r>
      <w:r w:rsidRPr="00973298">
        <w:rPr>
          <w:spacing w:val="4"/>
        </w:rPr>
        <w:t>о</w:t>
      </w:r>
      <w:r w:rsidRPr="00973298">
        <w:rPr>
          <w:spacing w:val="-3"/>
        </w:rPr>
        <w:t>у</w:t>
      </w:r>
      <w:r w:rsidRPr="00973298">
        <w:rPr>
          <w:spacing w:val="-1"/>
        </w:rPr>
        <w:t>с</w:t>
      </w:r>
      <w:r w:rsidRPr="00973298">
        <w:t>ил</w:t>
      </w:r>
      <w:r w:rsidRPr="00973298">
        <w:rPr>
          <w:spacing w:val="1"/>
        </w:rPr>
        <w:t>и</w:t>
      </w:r>
      <w:r w:rsidRPr="00973298">
        <w:t>тел</w:t>
      </w:r>
      <w:r w:rsidRPr="00973298">
        <w:rPr>
          <w:spacing w:val="-2"/>
        </w:rPr>
        <w:t>ь</w:t>
      </w:r>
      <w:r w:rsidRPr="00973298">
        <w:t>ной</w:t>
      </w:r>
      <w:proofErr w:type="spellEnd"/>
      <w:r w:rsidRPr="00973298">
        <w:t xml:space="preserve"> и</w:t>
      </w:r>
      <w:r w:rsidRPr="00973298">
        <w:rPr>
          <w:spacing w:val="-2"/>
        </w:rPr>
        <w:t xml:space="preserve"> </w:t>
      </w:r>
      <w:r w:rsidRPr="00973298">
        <w:t>про</w:t>
      </w:r>
      <w:r w:rsidRPr="00973298">
        <w:rPr>
          <w:spacing w:val="-1"/>
        </w:rPr>
        <w:t>е</w:t>
      </w:r>
      <w:r w:rsidRPr="00973298">
        <w:t>к</w:t>
      </w:r>
      <w:r w:rsidRPr="00973298">
        <w:rPr>
          <w:spacing w:val="-2"/>
        </w:rPr>
        <w:t>ци</w:t>
      </w:r>
      <w:r w:rsidRPr="00973298">
        <w:t xml:space="preserve">онной </w:t>
      </w:r>
      <w:r w:rsidRPr="00973298">
        <w:rPr>
          <w:spacing w:val="-4"/>
        </w:rPr>
        <w:t>а</w:t>
      </w:r>
      <w:r w:rsidRPr="00973298">
        <w:t>пп</w:t>
      </w:r>
      <w:r w:rsidRPr="00973298">
        <w:rPr>
          <w:spacing w:val="-1"/>
        </w:rPr>
        <w:t>а</w:t>
      </w:r>
      <w:r w:rsidRPr="00973298">
        <w:t>р</w:t>
      </w:r>
      <w:r w:rsidRPr="00973298">
        <w:rPr>
          <w:spacing w:val="-1"/>
        </w:rPr>
        <w:t>а</w:t>
      </w:r>
      <w:r w:rsidRPr="00973298">
        <w:rPr>
          <w:spacing w:val="2"/>
        </w:rPr>
        <w:t>т</w:t>
      </w:r>
      <w:r w:rsidRPr="00973298">
        <w:rPr>
          <w:spacing w:val="-8"/>
        </w:rPr>
        <w:t>у</w:t>
      </w:r>
      <w:r w:rsidRPr="00973298">
        <w:t>рой;</w:t>
      </w:r>
    </w:p>
    <w:p w:rsidR="00225C07" w:rsidRPr="00973298" w:rsidRDefault="00225C07" w:rsidP="00973298">
      <w:pPr>
        <w:pStyle w:val="a5"/>
        <w:numPr>
          <w:ilvl w:val="0"/>
          <w:numId w:val="7"/>
        </w:numPr>
        <w:kinsoku w:val="0"/>
        <w:overflowPunct w:val="0"/>
        <w:ind w:right="109"/>
        <w:jc w:val="both"/>
      </w:pPr>
      <w:r w:rsidRPr="00973298">
        <w:t>прогр</w:t>
      </w:r>
      <w:r w:rsidRPr="00973298">
        <w:rPr>
          <w:spacing w:val="-1"/>
        </w:rPr>
        <w:t>амм</w:t>
      </w:r>
      <w:r w:rsidRPr="00973298">
        <w:t>ным</w:t>
      </w:r>
      <w:r w:rsidRPr="00973298">
        <w:rPr>
          <w:spacing w:val="58"/>
        </w:rPr>
        <w:t xml:space="preserve"> </w:t>
      </w:r>
      <w:r w:rsidRPr="00973298">
        <w:t>об</w:t>
      </w:r>
      <w:r w:rsidRPr="00973298">
        <w:rPr>
          <w:spacing w:val="-1"/>
        </w:rPr>
        <w:t>ес</w:t>
      </w:r>
      <w:r w:rsidRPr="00973298">
        <w:t>п</w:t>
      </w:r>
      <w:r w:rsidRPr="00973298">
        <w:rPr>
          <w:spacing w:val="-1"/>
        </w:rPr>
        <w:t>е</w:t>
      </w:r>
      <w:r w:rsidRPr="00973298">
        <w:rPr>
          <w:spacing w:val="1"/>
        </w:rPr>
        <w:t>ч</w:t>
      </w:r>
      <w:r w:rsidRPr="00973298">
        <w:rPr>
          <w:spacing w:val="-1"/>
        </w:rPr>
        <w:t>е</w:t>
      </w:r>
      <w:r w:rsidRPr="00973298">
        <w:t>ни</w:t>
      </w:r>
      <w:r w:rsidRPr="00973298">
        <w:rPr>
          <w:spacing w:val="-1"/>
        </w:rPr>
        <w:t>е</w:t>
      </w:r>
      <w:r w:rsidRPr="00973298">
        <w:t>м</w:t>
      </w:r>
      <w:r w:rsidRPr="00973298">
        <w:rPr>
          <w:spacing w:val="59"/>
        </w:rPr>
        <w:t xml:space="preserve"> </w:t>
      </w:r>
      <w:r w:rsidRPr="00973298">
        <w:t>для до</w:t>
      </w:r>
      <w:r w:rsidRPr="00973298">
        <w:rPr>
          <w:spacing w:val="-1"/>
        </w:rPr>
        <w:t>с</w:t>
      </w:r>
      <w:r w:rsidRPr="00973298">
        <w:rPr>
          <w:spacing w:val="2"/>
        </w:rPr>
        <w:t>т</w:t>
      </w:r>
      <w:r w:rsidRPr="00973298">
        <w:rPr>
          <w:spacing w:val="-8"/>
        </w:rPr>
        <w:t>у</w:t>
      </w:r>
      <w:r w:rsidRPr="00973298">
        <w:rPr>
          <w:spacing w:val="3"/>
        </w:rPr>
        <w:t>п</w:t>
      </w:r>
      <w:r w:rsidRPr="00973298">
        <w:t>а</w:t>
      </w:r>
      <w:r w:rsidRPr="00973298">
        <w:rPr>
          <w:spacing w:val="58"/>
        </w:rPr>
        <w:t xml:space="preserve"> </w:t>
      </w:r>
      <w:r w:rsidRPr="00973298">
        <w:t>к лок</w:t>
      </w:r>
      <w:r w:rsidRPr="00973298">
        <w:rPr>
          <w:spacing w:val="-1"/>
        </w:rPr>
        <w:t>а</w:t>
      </w:r>
      <w:r w:rsidRPr="00973298">
        <w:t>льным</w:t>
      </w:r>
      <w:r w:rsidRPr="00973298">
        <w:rPr>
          <w:spacing w:val="58"/>
        </w:rPr>
        <w:t xml:space="preserve"> </w:t>
      </w:r>
      <w:r w:rsidRPr="00973298">
        <w:t>и</w:t>
      </w:r>
      <w:r w:rsidRPr="00973298">
        <w:rPr>
          <w:spacing w:val="3"/>
        </w:rPr>
        <w:t xml:space="preserve"> </w:t>
      </w:r>
      <w:r w:rsidRPr="00973298">
        <w:rPr>
          <w:spacing w:val="-8"/>
        </w:rPr>
        <w:t>у</w:t>
      </w:r>
      <w:r w:rsidRPr="00973298">
        <w:t>д</w:t>
      </w:r>
      <w:r w:rsidRPr="00973298">
        <w:rPr>
          <w:spacing w:val="-1"/>
        </w:rPr>
        <w:t>а</w:t>
      </w:r>
      <w:r w:rsidRPr="00973298">
        <w:t>л</w:t>
      </w:r>
      <w:r w:rsidRPr="00973298">
        <w:rPr>
          <w:spacing w:val="1"/>
        </w:rPr>
        <w:t>е</w:t>
      </w:r>
      <w:r w:rsidRPr="00973298">
        <w:t>нным</w:t>
      </w:r>
      <w:r w:rsidRPr="00973298">
        <w:rPr>
          <w:spacing w:val="5"/>
        </w:rPr>
        <w:t xml:space="preserve"> </w:t>
      </w:r>
      <w:r w:rsidRPr="00973298">
        <w:t>электр</w:t>
      </w:r>
      <w:r w:rsidRPr="00973298">
        <w:rPr>
          <w:spacing w:val="-3"/>
        </w:rPr>
        <w:t>о</w:t>
      </w:r>
      <w:r w:rsidRPr="00973298">
        <w:t>н</w:t>
      </w:r>
      <w:r w:rsidRPr="00973298">
        <w:rPr>
          <w:spacing w:val="2"/>
        </w:rPr>
        <w:t>н</w:t>
      </w:r>
      <w:r w:rsidRPr="00973298">
        <w:rPr>
          <w:spacing w:val="-1"/>
        </w:rPr>
        <w:t xml:space="preserve">ым </w:t>
      </w:r>
      <w:r w:rsidRPr="00973298">
        <w:t>информ</w:t>
      </w:r>
      <w:r w:rsidRPr="00973298">
        <w:rPr>
          <w:spacing w:val="-2"/>
        </w:rPr>
        <w:t>а</w:t>
      </w:r>
      <w:r w:rsidRPr="00973298">
        <w:t>ци</w:t>
      </w:r>
      <w:r w:rsidRPr="00973298">
        <w:rPr>
          <w:spacing w:val="-3"/>
        </w:rPr>
        <w:t>о</w:t>
      </w:r>
      <w:r w:rsidRPr="00973298">
        <w:t>нн</w:t>
      </w:r>
      <w:r w:rsidRPr="00973298">
        <w:rPr>
          <w:spacing w:val="1"/>
        </w:rPr>
        <w:t>о</w:t>
      </w:r>
      <w:r w:rsidRPr="00973298">
        <w:rPr>
          <w:spacing w:val="-1"/>
        </w:rPr>
        <w:t>-</w:t>
      </w:r>
      <w:r w:rsidRPr="00973298">
        <w:t>обр</w:t>
      </w:r>
      <w:r w:rsidRPr="00973298">
        <w:rPr>
          <w:spacing w:val="-1"/>
        </w:rPr>
        <w:t>а</w:t>
      </w:r>
      <w:r w:rsidRPr="00973298">
        <w:t>з</w:t>
      </w:r>
      <w:r w:rsidRPr="00973298">
        <w:rPr>
          <w:spacing w:val="-3"/>
        </w:rPr>
        <w:t>о</w:t>
      </w:r>
      <w:r w:rsidRPr="00973298">
        <w:t>в</w:t>
      </w:r>
      <w:r w:rsidRPr="00973298">
        <w:rPr>
          <w:spacing w:val="-2"/>
        </w:rPr>
        <w:t>а</w:t>
      </w:r>
      <w:r w:rsidRPr="00973298">
        <w:t>тель</w:t>
      </w:r>
      <w:r w:rsidRPr="00973298">
        <w:rPr>
          <w:spacing w:val="2"/>
        </w:rPr>
        <w:t>н</w:t>
      </w:r>
      <w:r w:rsidRPr="00973298">
        <w:t>ым</w:t>
      </w:r>
      <w:r w:rsidRPr="00973298">
        <w:rPr>
          <w:spacing w:val="-2"/>
        </w:rPr>
        <w:t xml:space="preserve"> </w:t>
      </w:r>
      <w:r w:rsidRPr="00973298">
        <w:t>р</w:t>
      </w:r>
      <w:r w:rsidRPr="00973298">
        <w:rPr>
          <w:spacing w:val="-1"/>
        </w:rPr>
        <w:t>е</w:t>
      </w:r>
      <w:r w:rsidRPr="00973298">
        <w:rPr>
          <w:spacing w:val="3"/>
        </w:rPr>
        <w:t>с</w:t>
      </w:r>
      <w:r w:rsidRPr="00973298">
        <w:rPr>
          <w:spacing w:val="-5"/>
        </w:rPr>
        <w:t>у</w:t>
      </w:r>
      <w:r w:rsidRPr="00973298">
        <w:t>р</w:t>
      </w:r>
      <w:r w:rsidRPr="00973298">
        <w:rPr>
          <w:spacing w:val="1"/>
        </w:rPr>
        <w:t>с</w:t>
      </w:r>
      <w:r w:rsidRPr="00973298">
        <w:rPr>
          <w:spacing w:val="-1"/>
        </w:rPr>
        <w:t>ам</w:t>
      </w:r>
      <w:r w:rsidRPr="00973298">
        <w:t>;</w:t>
      </w:r>
    </w:p>
    <w:p w:rsidR="00973298" w:rsidRPr="00973298" w:rsidRDefault="00225C07" w:rsidP="00973298">
      <w:pPr>
        <w:pStyle w:val="a5"/>
        <w:numPr>
          <w:ilvl w:val="0"/>
          <w:numId w:val="7"/>
        </w:numPr>
        <w:kinsoku w:val="0"/>
        <w:overflowPunct w:val="0"/>
        <w:jc w:val="both"/>
      </w:pPr>
      <w:r w:rsidRPr="00973298">
        <w:t>лок</w:t>
      </w:r>
      <w:r w:rsidRPr="00973298">
        <w:rPr>
          <w:spacing w:val="-1"/>
        </w:rPr>
        <w:t>а</w:t>
      </w:r>
      <w:r w:rsidRPr="00973298">
        <w:t>льн</w:t>
      </w:r>
      <w:r w:rsidRPr="00973298">
        <w:rPr>
          <w:spacing w:val="-3"/>
        </w:rPr>
        <w:t>о</w:t>
      </w:r>
      <w:r w:rsidRPr="00973298">
        <w:t>й</w:t>
      </w:r>
      <w:r w:rsidRPr="00973298">
        <w:rPr>
          <w:spacing w:val="19"/>
        </w:rPr>
        <w:t xml:space="preserve"> </w:t>
      </w:r>
      <w:r w:rsidRPr="00973298">
        <w:rPr>
          <w:spacing w:val="-1"/>
        </w:rPr>
        <w:t>се</w:t>
      </w:r>
      <w:r w:rsidRPr="00973298">
        <w:t>т</w:t>
      </w:r>
      <w:r w:rsidRPr="00973298">
        <w:rPr>
          <w:spacing w:val="1"/>
        </w:rPr>
        <w:t>ь</w:t>
      </w:r>
      <w:r w:rsidRPr="00973298">
        <w:t>ю</w:t>
      </w:r>
      <w:r w:rsidRPr="00973298">
        <w:rPr>
          <w:spacing w:val="19"/>
        </w:rPr>
        <w:t xml:space="preserve"> </w:t>
      </w:r>
      <w:r w:rsidRPr="00973298">
        <w:t>с</w:t>
      </w:r>
      <w:r w:rsidRPr="00973298">
        <w:rPr>
          <w:spacing w:val="20"/>
        </w:rPr>
        <w:t xml:space="preserve"> </w:t>
      </w:r>
      <w:r w:rsidRPr="00973298">
        <w:t>воз</w:t>
      </w:r>
      <w:r w:rsidRPr="00973298">
        <w:rPr>
          <w:spacing w:val="-1"/>
        </w:rPr>
        <w:t>м</w:t>
      </w:r>
      <w:r w:rsidRPr="00973298">
        <w:t>ожно</w:t>
      </w:r>
      <w:r w:rsidRPr="00973298">
        <w:rPr>
          <w:spacing w:val="-1"/>
        </w:rPr>
        <w:t>с</w:t>
      </w:r>
      <w:r w:rsidRPr="00973298">
        <w:t>т</w:t>
      </w:r>
      <w:r w:rsidRPr="00973298">
        <w:rPr>
          <w:spacing w:val="1"/>
        </w:rPr>
        <w:t>ь</w:t>
      </w:r>
      <w:r w:rsidRPr="00973298">
        <w:t>ю</w:t>
      </w:r>
      <w:r w:rsidRPr="00973298">
        <w:rPr>
          <w:spacing w:val="20"/>
        </w:rPr>
        <w:t xml:space="preserve"> </w:t>
      </w:r>
      <w:r w:rsidRPr="00973298">
        <w:t>р</w:t>
      </w:r>
      <w:r w:rsidRPr="00973298">
        <w:rPr>
          <w:spacing w:val="-1"/>
        </w:rPr>
        <w:t>а</w:t>
      </w:r>
      <w:r w:rsidRPr="00973298">
        <w:t>боты</w:t>
      </w:r>
      <w:r w:rsidRPr="00973298">
        <w:rPr>
          <w:spacing w:val="18"/>
        </w:rPr>
        <w:t xml:space="preserve"> </w:t>
      </w:r>
      <w:r w:rsidRPr="00973298">
        <w:t>в</w:t>
      </w:r>
      <w:r w:rsidRPr="00973298">
        <w:rPr>
          <w:spacing w:val="19"/>
        </w:rPr>
        <w:t xml:space="preserve"> </w:t>
      </w:r>
      <w:r w:rsidRPr="00973298">
        <w:t>информ</w:t>
      </w:r>
      <w:r w:rsidRPr="00973298">
        <w:rPr>
          <w:spacing w:val="-2"/>
        </w:rPr>
        <w:t>а</w:t>
      </w:r>
      <w:r w:rsidRPr="00973298">
        <w:t>цио</w:t>
      </w:r>
      <w:r w:rsidRPr="00973298">
        <w:rPr>
          <w:spacing w:val="-2"/>
        </w:rPr>
        <w:t>н</w:t>
      </w:r>
      <w:r w:rsidRPr="00973298">
        <w:t>н</w:t>
      </w:r>
      <w:r w:rsidRPr="00973298">
        <w:rPr>
          <w:spacing w:val="1"/>
        </w:rPr>
        <w:t>о</w:t>
      </w:r>
      <w:r w:rsidRPr="00973298">
        <w:rPr>
          <w:spacing w:val="-1"/>
        </w:rPr>
        <w:t>-</w:t>
      </w:r>
      <w:r w:rsidRPr="00973298">
        <w:t>тел</w:t>
      </w:r>
      <w:r w:rsidRPr="00973298">
        <w:rPr>
          <w:spacing w:val="-1"/>
        </w:rPr>
        <w:t>е</w:t>
      </w:r>
      <w:r w:rsidRPr="00973298">
        <w:t>ко</w:t>
      </w:r>
      <w:r w:rsidRPr="00973298">
        <w:rPr>
          <w:spacing w:val="-1"/>
        </w:rPr>
        <w:t>м</w:t>
      </w:r>
      <w:r w:rsidRPr="00973298">
        <w:rPr>
          <w:spacing w:val="1"/>
        </w:rPr>
        <w:t>м</w:t>
      </w:r>
      <w:r w:rsidRPr="00973298">
        <w:rPr>
          <w:spacing w:val="-5"/>
        </w:rPr>
        <w:t>у</w:t>
      </w:r>
      <w:r w:rsidRPr="00973298">
        <w:t>ник</w:t>
      </w:r>
      <w:r w:rsidRPr="00973298">
        <w:rPr>
          <w:spacing w:val="-1"/>
        </w:rPr>
        <w:t>а</w:t>
      </w:r>
      <w:r w:rsidRPr="00973298">
        <w:t>ц</w:t>
      </w:r>
      <w:r w:rsidRPr="00973298">
        <w:rPr>
          <w:spacing w:val="3"/>
        </w:rPr>
        <w:t>и</w:t>
      </w:r>
      <w:r w:rsidRPr="00973298">
        <w:t>о</w:t>
      </w:r>
      <w:r w:rsidRPr="00973298">
        <w:rPr>
          <w:spacing w:val="-2"/>
        </w:rPr>
        <w:t>н</w:t>
      </w:r>
      <w:r w:rsidRPr="00973298">
        <w:rPr>
          <w:spacing w:val="1"/>
        </w:rPr>
        <w:t>н</w:t>
      </w:r>
      <w:r w:rsidRPr="00973298">
        <w:t>ой</w:t>
      </w:r>
      <w:r w:rsidRPr="00973298">
        <w:rPr>
          <w:spacing w:val="20"/>
        </w:rPr>
        <w:t xml:space="preserve"> </w:t>
      </w:r>
      <w:r w:rsidRPr="00973298">
        <w:rPr>
          <w:spacing w:val="-1"/>
        </w:rPr>
        <w:t>се</w:t>
      </w:r>
      <w:r w:rsidRPr="00973298">
        <w:t>ти</w:t>
      </w:r>
      <w:r w:rsidR="00973298">
        <w:t xml:space="preserve"> </w:t>
      </w:r>
      <w:r w:rsidRPr="00973298">
        <w:rPr>
          <w:spacing w:val="1"/>
        </w:rPr>
        <w:t>И</w:t>
      </w:r>
      <w:r w:rsidRPr="00973298">
        <w:t>нтерн</w:t>
      </w:r>
      <w:r w:rsidRPr="00973298">
        <w:rPr>
          <w:spacing w:val="-1"/>
        </w:rPr>
        <w:t>е</w:t>
      </w:r>
      <w:r w:rsidRPr="00973298">
        <w:rPr>
          <w:spacing w:val="5"/>
        </w:rPr>
        <w:t>т</w:t>
      </w:r>
      <w:r w:rsidRPr="00973298">
        <w:t>,</w:t>
      </w:r>
      <w:r w:rsidRPr="00973298">
        <w:tab/>
        <w:t>с</w:t>
      </w:r>
      <w:r w:rsidR="00F04267" w:rsidRPr="00973298">
        <w:t xml:space="preserve"> пропускной способностью достаточной для организации обучения и оперативного доступа к электронным информационно - образовательным ресурсам.</w:t>
      </w:r>
    </w:p>
    <w:p w:rsidR="00225C07" w:rsidRPr="00225C07" w:rsidRDefault="00973298" w:rsidP="009732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426" w:right="108"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</w:t>
      </w:r>
      <w:r w:rsidR="00225C07" w:rsidRPr="00225C0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ция</w:t>
      </w:r>
      <w:r w:rsidR="00225C07" w:rsidRPr="00225C07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="00225C07"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225C07" w:rsidRPr="00225C07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225C07" w:rsidRPr="00225C07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="00225C07" w:rsidRPr="00225C0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225C07" w:rsidRPr="00225C0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щ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твляе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225C07" w:rsidRPr="00225C07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="00225C07" w:rsidRPr="00225C07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</w:t>
      </w:r>
      <w:r w:rsidR="00225C07" w:rsidRPr="00225C0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proofErr w:type="gramStart"/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proofErr w:type="gramEnd"/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r w:rsidR="00225C07" w:rsidRPr="00225C0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="00225C07" w:rsidRPr="00225C07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="00225C07" w:rsidRPr="00225C0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="00225C07" w:rsidRPr="00225C0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я</w:t>
      </w:r>
      <w:r w:rsidR="00225C07" w:rsidRPr="00225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73298" w:rsidRDefault="00225C07" w:rsidP="00973298">
      <w:pPr>
        <w:pStyle w:val="a5"/>
        <w:numPr>
          <w:ilvl w:val="0"/>
          <w:numId w:val="8"/>
        </w:numPr>
        <w:tabs>
          <w:tab w:val="left" w:pos="3689"/>
          <w:tab w:val="left" w:pos="5157"/>
          <w:tab w:val="left" w:pos="6457"/>
          <w:tab w:val="left" w:pos="8289"/>
        </w:tabs>
        <w:kinsoku w:val="0"/>
        <w:overflowPunct w:val="0"/>
        <w:ind w:right="108"/>
        <w:jc w:val="both"/>
      </w:pPr>
      <w:r w:rsidRPr="00973298">
        <w:t>п</w:t>
      </w:r>
      <w:r w:rsidRPr="00973298">
        <w:rPr>
          <w:spacing w:val="-1"/>
        </w:rPr>
        <w:t>е</w:t>
      </w:r>
      <w:r w:rsidRPr="00973298">
        <w:t>р</w:t>
      </w:r>
      <w:r w:rsidRPr="00973298">
        <w:rPr>
          <w:spacing w:val="-1"/>
        </w:rPr>
        <w:t>с</w:t>
      </w:r>
      <w:r w:rsidRPr="00973298">
        <w:t>о</w:t>
      </w:r>
      <w:r w:rsidRPr="00973298">
        <w:rPr>
          <w:spacing w:val="1"/>
        </w:rPr>
        <w:t>н</w:t>
      </w:r>
      <w:r w:rsidRPr="00973298">
        <w:rPr>
          <w:spacing w:val="-1"/>
        </w:rPr>
        <w:t>а</w:t>
      </w:r>
      <w:r w:rsidRPr="00973298">
        <w:t>ль</w:t>
      </w:r>
      <w:r w:rsidRPr="00973298">
        <w:rPr>
          <w:spacing w:val="1"/>
        </w:rPr>
        <w:t>н</w:t>
      </w:r>
      <w:r w:rsidRPr="00973298">
        <w:t>ого ко</w:t>
      </w:r>
      <w:r w:rsidRPr="00973298">
        <w:rPr>
          <w:spacing w:val="-1"/>
        </w:rPr>
        <w:t>м</w:t>
      </w:r>
      <w:r w:rsidRPr="00973298">
        <w:rPr>
          <w:spacing w:val="-2"/>
        </w:rPr>
        <w:t>п</w:t>
      </w:r>
      <w:r w:rsidRPr="00973298">
        <w:t>ь</w:t>
      </w:r>
      <w:r w:rsidRPr="00973298">
        <w:rPr>
          <w:spacing w:val="-2"/>
        </w:rPr>
        <w:t>ю</w:t>
      </w:r>
      <w:r w:rsidRPr="00973298">
        <w:t>тер</w:t>
      </w:r>
      <w:r w:rsidRPr="00973298">
        <w:rPr>
          <w:spacing w:val="-1"/>
        </w:rPr>
        <w:t>а</w:t>
      </w:r>
      <w:r w:rsidRPr="00973298">
        <w:t>, позволяющего р</w:t>
      </w:r>
      <w:r w:rsidRPr="00973298">
        <w:rPr>
          <w:spacing w:val="-2"/>
        </w:rPr>
        <w:t>а</w:t>
      </w:r>
      <w:r w:rsidRPr="00973298">
        <w:t>бот</w:t>
      </w:r>
      <w:r w:rsidRPr="00973298">
        <w:rPr>
          <w:spacing w:val="-1"/>
        </w:rPr>
        <w:t>а</w:t>
      </w:r>
      <w:r w:rsidRPr="00973298">
        <w:t>ть</w:t>
      </w:r>
      <w:r w:rsidRPr="00973298">
        <w:rPr>
          <w:spacing w:val="1"/>
        </w:rPr>
        <w:t xml:space="preserve"> </w:t>
      </w:r>
      <w:r w:rsidRPr="00973298">
        <w:t>с</w:t>
      </w:r>
      <w:r w:rsidRPr="00973298">
        <w:rPr>
          <w:spacing w:val="-1"/>
        </w:rPr>
        <w:t xml:space="preserve"> </w:t>
      </w:r>
      <w:r w:rsidRPr="00973298">
        <w:rPr>
          <w:spacing w:val="1"/>
        </w:rPr>
        <w:t>а</w:t>
      </w:r>
      <w:r w:rsidRPr="00973298">
        <w:rPr>
          <w:spacing w:val="-5"/>
        </w:rPr>
        <w:t>у</w:t>
      </w:r>
      <w:r w:rsidRPr="00973298">
        <w:t>д</w:t>
      </w:r>
      <w:r w:rsidRPr="00973298">
        <w:rPr>
          <w:spacing w:val="1"/>
        </w:rPr>
        <w:t>и</w:t>
      </w:r>
      <w:r w:rsidRPr="00973298">
        <w:t>о и вид</w:t>
      </w:r>
      <w:r w:rsidRPr="00973298">
        <w:rPr>
          <w:spacing w:val="-1"/>
        </w:rPr>
        <w:t>е</w:t>
      </w:r>
      <w:r w:rsidRPr="00973298">
        <w:t xml:space="preserve">о </w:t>
      </w:r>
      <w:r w:rsidRPr="00973298">
        <w:rPr>
          <w:spacing w:val="-1"/>
        </w:rPr>
        <w:t>ма</w:t>
      </w:r>
      <w:r w:rsidRPr="00973298">
        <w:t>тери</w:t>
      </w:r>
      <w:r w:rsidRPr="00973298">
        <w:rPr>
          <w:spacing w:val="-1"/>
        </w:rPr>
        <w:t>а</w:t>
      </w:r>
      <w:r w:rsidRPr="00973298">
        <w:t>л</w:t>
      </w:r>
      <w:r w:rsidRPr="00973298">
        <w:rPr>
          <w:spacing w:val="-1"/>
        </w:rPr>
        <w:t>ам</w:t>
      </w:r>
      <w:r w:rsidRPr="00973298">
        <w:t>и;</w:t>
      </w:r>
    </w:p>
    <w:p w:rsidR="00225C07" w:rsidRPr="00973298" w:rsidRDefault="00225C07" w:rsidP="00973298">
      <w:pPr>
        <w:pStyle w:val="a5"/>
        <w:numPr>
          <w:ilvl w:val="0"/>
          <w:numId w:val="8"/>
        </w:numPr>
        <w:tabs>
          <w:tab w:val="left" w:pos="3689"/>
          <w:tab w:val="left" w:pos="5157"/>
          <w:tab w:val="left" w:pos="6457"/>
          <w:tab w:val="left" w:pos="8289"/>
        </w:tabs>
        <w:kinsoku w:val="0"/>
        <w:overflowPunct w:val="0"/>
        <w:ind w:right="108"/>
        <w:jc w:val="both"/>
      </w:pPr>
      <w:r w:rsidRPr="00973298">
        <w:t xml:space="preserve"> </w:t>
      </w:r>
      <w:r w:rsidRPr="00973298">
        <w:rPr>
          <w:spacing w:val="-1"/>
        </w:rPr>
        <w:t>с</w:t>
      </w:r>
      <w:r w:rsidRPr="00973298">
        <w:t>табиль</w:t>
      </w:r>
      <w:r w:rsidRPr="00973298">
        <w:rPr>
          <w:spacing w:val="1"/>
        </w:rPr>
        <w:t>н</w:t>
      </w:r>
      <w:r w:rsidRPr="00973298">
        <w:t>ого</w:t>
      </w:r>
      <w:r w:rsidR="00973298">
        <w:t xml:space="preserve"> канала передачи данных посредством информационно-телекоммуникационной сети Интернет;</w:t>
      </w:r>
      <w:r w:rsidRPr="00973298">
        <w:tab/>
      </w:r>
    </w:p>
    <w:p w:rsidR="00225C07" w:rsidRPr="00973298" w:rsidRDefault="00225C07" w:rsidP="00973298">
      <w:pPr>
        <w:pStyle w:val="a5"/>
        <w:numPr>
          <w:ilvl w:val="0"/>
          <w:numId w:val="8"/>
        </w:numPr>
        <w:kinsoku w:val="0"/>
        <w:overflowPunct w:val="0"/>
        <w:ind w:right="108"/>
        <w:jc w:val="both"/>
      </w:pPr>
      <w:r w:rsidRPr="00973298">
        <w:t>прогр</w:t>
      </w:r>
      <w:r w:rsidRPr="00973298">
        <w:rPr>
          <w:spacing w:val="-1"/>
        </w:rPr>
        <w:t>амм</w:t>
      </w:r>
      <w:r w:rsidRPr="00973298">
        <w:t>ного</w:t>
      </w:r>
      <w:r w:rsidRPr="00973298">
        <w:rPr>
          <w:spacing w:val="33"/>
        </w:rPr>
        <w:t xml:space="preserve"> </w:t>
      </w:r>
      <w:r w:rsidRPr="00973298">
        <w:t>об</w:t>
      </w:r>
      <w:r w:rsidRPr="00973298">
        <w:rPr>
          <w:spacing w:val="-1"/>
        </w:rPr>
        <w:t>ес</w:t>
      </w:r>
      <w:r w:rsidRPr="00973298">
        <w:t>п</w:t>
      </w:r>
      <w:r w:rsidRPr="00973298">
        <w:rPr>
          <w:spacing w:val="-1"/>
        </w:rPr>
        <w:t>е</w:t>
      </w:r>
      <w:r w:rsidRPr="00973298">
        <w:rPr>
          <w:spacing w:val="1"/>
        </w:rPr>
        <w:t>ч</w:t>
      </w:r>
      <w:r w:rsidRPr="00973298">
        <w:rPr>
          <w:spacing w:val="-1"/>
        </w:rPr>
        <w:t>е</w:t>
      </w:r>
      <w:r w:rsidRPr="00973298">
        <w:t>н</w:t>
      </w:r>
      <w:r w:rsidRPr="00973298">
        <w:rPr>
          <w:spacing w:val="2"/>
        </w:rPr>
        <w:t>и</w:t>
      </w:r>
      <w:r w:rsidRPr="00973298">
        <w:t>я</w:t>
      </w:r>
      <w:r w:rsidRPr="00973298">
        <w:rPr>
          <w:spacing w:val="33"/>
        </w:rPr>
        <w:t xml:space="preserve"> </w:t>
      </w:r>
      <w:r w:rsidRPr="00973298">
        <w:t>для</w:t>
      </w:r>
      <w:r w:rsidRPr="00973298">
        <w:rPr>
          <w:spacing w:val="33"/>
        </w:rPr>
        <w:t xml:space="preserve"> </w:t>
      </w:r>
      <w:r w:rsidRPr="00973298">
        <w:t>до</w:t>
      </w:r>
      <w:r w:rsidRPr="00973298">
        <w:rPr>
          <w:spacing w:val="-1"/>
        </w:rPr>
        <w:t>с</w:t>
      </w:r>
      <w:r w:rsidRPr="00973298">
        <w:rPr>
          <w:spacing w:val="2"/>
        </w:rPr>
        <w:t>т</w:t>
      </w:r>
      <w:r w:rsidRPr="00973298">
        <w:rPr>
          <w:spacing w:val="-8"/>
        </w:rPr>
        <w:t>у</w:t>
      </w:r>
      <w:r w:rsidRPr="00973298">
        <w:t>па</w:t>
      </w:r>
      <w:r w:rsidRPr="00973298">
        <w:rPr>
          <w:spacing w:val="34"/>
        </w:rPr>
        <w:t xml:space="preserve"> </w:t>
      </w:r>
      <w:r w:rsidRPr="00973298">
        <w:t>к</w:t>
      </w:r>
      <w:r w:rsidRPr="00973298">
        <w:rPr>
          <w:spacing w:val="34"/>
        </w:rPr>
        <w:t xml:space="preserve"> </w:t>
      </w:r>
      <w:r w:rsidRPr="00973298">
        <w:rPr>
          <w:spacing w:val="-5"/>
        </w:rPr>
        <w:t>у</w:t>
      </w:r>
      <w:r w:rsidRPr="00973298">
        <w:rPr>
          <w:spacing w:val="2"/>
        </w:rPr>
        <w:t>д</w:t>
      </w:r>
      <w:r w:rsidRPr="00973298">
        <w:rPr>
          <w:spacing w:val="-1"/>
        </w:rPr>
        <w:t>а</w:t>
      </w:r>
      <w:r w:rsidRPr="00973298">
        <w:rPr>
          <w:spacing w:val="2"/>
        </w:rPr>
        <w:t>л</w:t>
      </w:r>
      <w:r w:rsidRPr="00973298">
        <w:rPr>
          <w:spacing w:val="-1"/>
        </w:rPr>
        <w:t>е</w:t>
      </w:r>
      <w:r w:rsidRPr="00973298">
        <w:t>нным</w:t>
      </w:r>
      <w:r w:rsidRPr="00973298">
        <w:rPr>
          <w:spacing w:val="35"/>
        </w:rPr>
        <w:t xml:space="preserve"> </w:t>
      </w:r>
      <w:r w:rsidRPr="00973298">
        <w:t>электрон</w:t>
      </w:r>
      <w:r w:rsidRPr="00973298">
        <w:rPr>
          <w:spacing w:val="-1"/>
        </w:rPr>
        <w:t>ны</w:t>
      </w:r>
      <w:r w:rsidRPr="00973298">
        <w:t>м</w:t>
      </w:r>
      <w:r w:rsidRPr="00973298">
        <w:rPr>
          <w:spacing w:val="32"/>
        </w:rPr>
        <w:t xml:space="preserve"> </w:t>
      </w:r>
      <w:r w:rsidRPr="00973298">
        <w:t>информ</w:t>
      </w:r>
      <w:r w:rsidRPr="00973298">
        <w:rPr>
          <w:spacing w:val="-2"/>
        </w:rPr>
        <w:t>а</w:t>
      </w:r>
      <w:r w:rsidRPr="00973298">
        <w:t>цио</w:t>
      </w:r>
      <w:r w:rsidRPr="00973298">
        <w:rPr>
          <w:spacing w:val="-2"/>
        </w:rPr>
        <w:t>н</w:t>
      </w:r>
      <w:r w:rsidRPr="00973298">
        <w:t>н</w:t>
      </w:r>
      <w:r w:rsidRPr="00973298">
        <w:rPr>
          <w:spacing w:val="1"/>
        </w:rPr>
        <w:t>о</w:t>
      </w:r>
      <w:r w:rsidR="00973298">
        <w:rPr>
          <w:spacing w:val="1"/>
        </w:rPr>
        <w:t xml:space="preserve"> </w:t>
      </w:r>
      <w:r w:rsidRPr="00973298">
        <w:t>- обр</w:t>
      </w:r>
      <w:r w:rsidRPr="00973298">
        <w:rPr>
          <w:spacing w:val="-1"/>
        </w:rPr>
        <w:t>а</w:t>
      </w:r>
      <w:r w:rsidRPr="00973298">
        <w:t>зов</w:t>
      </w:r>
      <w:r w:rsidRPr="00973298">
        <w:rPr>
          <w:spacing w:val="-2"/>
        </w:rPr>
        <w:t>а</w:t>
      </w:r>
      <w:r w:rsidRPr="00973298">
        <w:t>тель</w:t>
      </w:r>
      <w:r w:rsidRPr="00973298">
        <w:rPr>
          <w:spacing w:val="1"/>
        </w:rPr>
        <w:t>н</w:t>
      </w:r>
      <w:r w:rsidRPr="00973298">
        <w:t>ым</w:t>
      </w:r>
      <w:r w:rsidRPr="00973298">
        <w:rPr>
          <w:spacing w:val="-2"/>
        </w:rPr>
        <w:t xml:space="preserve"> </w:t>
      </w:r>
      <w:r w:rsidRPr="00973298">
        <w:t>р</w:t>
      </w:r>
      <w:r w:rsidRPr="00973298">
        <w:rPr>
          <w:spacing w:val="-1"/>
        </w:rPr>
        <w:t>е</w:t>
      </w:r>
      <w:r w:rsidRPr="00973298">
        <w:rPr>
          <w:spacing w:val="3"/>
        </w:rPr>
        <w:t>с</w:t>
      </w:r>
      <w:r w:rsidRPr="00973298">
        <w:rPr>
          <w:spacing w:val="-5"/>
        </w:rPr>
        <w:t>у</w:t>
      </w:r>
      <w:r w:rsidRPr="00973298">
        <w:rPr>
          <w:spacing w:val="2"/>
        </w:rPr>
        <w:t>р</w:t>
      </w:r>
      <w:r w:rsidRPr="00973298">
        <w:rPr>
          <w:spacing w:val="-1"/>
        </w:rPr>
        <w:t>са</w:t>
      </w:r>
      <w:r w:rsidRPr="00973298">
        <w:t>м.</w:t>
      </w:r>
    </w:p>
    <w:p w:rsidR="000C1043" w:rsidRPr="00D5116F" w:rsidRDefault="000C1043" w:rsidP="000C1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5116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0C1043" w:rsidRPr="005066CC" w:rsidRDefault="000C1043" w:rsidP="000C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66CC">
        <w:rPr>
          <w:rFonts w:ascii="Times New Roman" w:hAnsi="Times New Roman" w:cs="Times New Roman"/>
          <w:sz w:val="24"/>
          <w:szCs w:val="24"/>
        </w:rPr>
        <w:t>.1. Настоящее положение рассматривается  Педагогическим советом, принимается Советом ГБОУ СОШ № 481, утверждается приказом директора.</w:t>
      </w:r>
    </w:p>
    <w:p w:rsidR="000C1043" w:rsidRDefault="000C1043" w:rsidP="000C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66CC">
        <w:rPr>
          <w:rFonts w:ascii="Times New Roman" w:hAnsi="Times New Roman" w:cs="Times New Roman"/>
          <w:sz w:val="24"/>
          <w:szCs w:val="24"/>
        </w:rPr>
        <w:t>.2. После принятия новой редакции Положения предыдущая редакция утрачивает силу.</w:t>
      </w:r>
    </w:p>
    <w:p w:rsidR="00A319F3" w:rsidRPr="00543271" w:rsidRDefault="00A319F3" w:rsidP="00225C07">
      <w:pPr>
        <w:jc w:val="both"/>
        <w:rPr>
          <w:rFonts w:ascii="Times New Roman" w:hAnsi="Times New Roman" w:cs="Times New Roman"/>
        </w:rPr>
      </w:pPr>
    </w:p>
    <w:sectPr w:rsidR="00A319F3" w:rsidRPr="0054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708"/>
      </w:pPr>
    </w:lvl>
    <w:lvl w:ilvl="1">
      <w:start w:val="1"/>
      <w:numFmt w:val="decimal"/>
      <w:lvlText w:val="%1.%2."/>
      <w:lvlJc w:val="left"/>
      <w:pPr>
        <w:ind w:hanging="7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hanging="461"/>
      </w:pPr>
    </w:lvl>
    <w:lvl w:ilvl="1">
      <w:start w:val="1"/>
      <w:numFmt w:val="decimal"/>
      <w:lvlText w:val="%1.%2."/>
      <w:lvlJc w:val="left"/>
      <w:pPr>
        <w:ind w:hanging="4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hanging="488"/>
      </w:pPr>
    </w:lvl>
    <w:lvl w:ilvl="1">
      <w:start w:val="1"/>
      <w:numFmt w:val="decimal"/>
      <w:lvlText w:val="%1.%2."/>
      <w:lvlJc w:val="left"/>
      <w:pPr>
        <w:ind w:hanging="48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217A7C32"/>
    <w:multiLevelType w:val="hybridMultilevel"/>
    <w:tmpl w:val="AA9217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0265F95"/>
    <w:multiLevelType w:val="hybridMultilevel"/>
    <w:tmpl w:val="211E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E2EFC"/>
    <w:multiLevelType w:val="hybridMultilevel"/>
    <w:tmpl w:val="6E1E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900B7"/>
    <w:multiLevelType w:val="hybridMultilevel"/>
    <w:tmpl w:val="2794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91"/>
    <w:rsid w:val="000C1043"/>
    <w:rsid w:val="00225C07"/>
    <w:rsid w:val="00261191"/>
    <w:rsid w:val="002B3EE1"/>
    <w:rsid w:val="00543271"/>
    <w:rsid w:val="00810BB0"/>
    <w:rsid w:val="00973298"/>
    <w:rsid w:val="00A319F3"/>
    <w:rsid w:val="00CC79CD"/>
    <w:rsid w:val="00CF7BF2"/>
    <w:rsid w:val="00EE694B"/>
    <w:rsid w:val="00F0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25C07"/>
    <w:pPr>
      <w:widowControl w:val="0"/>
      <w:autoSpaceDE w:val="0"/>
      <w:autoSpaceDN w:val="0"/>
      <w:adjustRightInd w:val="0"/>
      <w:spacing w:before="6" w:after="0" w:line="240" w:lineRule="auto"/>
      <w:ind w:left="39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225C07"/>
    <w:pPr>
      <w:widowControl w:val="0"/>
      <w:autoSpaceDE w:val="0"/>
      <w:autoSpaceDN w:val="0"/>
      <w:adjustRightInd w:val="0"/>
      <w:spacing w:after="0" w:line="240" w:lineRule="auto"/>
      <w:ind w:left="2602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5C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25C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C07"/>
  </w:style>
  <w:style w:type="paragraph" w:styleId="a3">
    <w:name w:val="Body Text"/>
    <w:basedOn w:val="a"/>
    <w:link w:val="a4"/>
    <w:uiPriority w:val="1"/>
    <w:qFormat/>
    <w:rsid w:val="00225C07"/>
    <w:pPr>
      <w:widowControl w:val="0"/>
      <w:autoSpaceDE w:val="0"/>
      <w:autoSpaceDN w:val="0"/>
      <w:adjustRightInd w:val="0"/>
      <w:spacing w:after="0" w:line="240" w:lineRule="auto"/>
      <w:ind w:left="11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25C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25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25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25C07"/>
    <w:pPr>
      <w:widowControl w:val="0"/>
      <w:autoSpaceDE w:val="0"/>
      <w:autoSpaceDN w:val="0"/>
      <w:adjustRightInd w:val="0"/>
      <w:spacing w:before="6" w:after="0" w:line="240" w:lineRule="auto"/>
      <w:ind w:left="39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225C07"/>
    <w:pPr>
      <w:widowControl w:val="0"/>
      <w:autoSpaceDE w:val="0"/>
      <w:autoSpaceDN w:val="0"/>
      <w:adjustRightInd w:val="0"/>
      <w:spacing w:after="0" w:line="240" w:lineRule="auto"/>
      <w:ind w:left="2602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5C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25C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C07"/>
  </w:style>
  <w:style w:type="paragraph" w:styleId="a3">
    <w:name w:val="Body Text"/>
    <w:basedOn w:val="a"/>
    <w:link w:val="a4"/>
    <w:uiPriority w:val="1"/>
    <w:qFormat/>
    <w:rsid w:val="00225C07"/>
    <w:pPr>
      <w:widowControl w:val="0"/>
      <w:autoSpaceDE w:val="0"/>
      <w:autoSpaceDN w:val="0"/>
      <w:adjustRightInd w:val="0"/>
      <w:spacing w:after="0" w:line="240" w:lineRule="auto"/>
      <w:ind w:left="11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25C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25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25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2020-03-26T12:47:00Z</dcterms:created>
  <dcterms:modified xsi:type="dcterms:W3CDTF">2020-03-26T13:24:00Z</dcterms:modified>
</cp:coreProperties>
</file>