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96" w:rsidRDefault="00C36C96" w:rsidP="00C36C96">
      <w:pPr>
        <w:spacing w:line="240" w:lineRule="auto"/>
        <w:jc w:val="center"/>
        <w:rPr>
          <w:rFonts w:ascii="Times New Roman" w:eastAsia="Calibri" w:hAnsi="Times New Roman" w:cs="Times New Roman"/>
          <w:sz w:val="28"/>
          <w:szCs w:val="28"/>
        </w:rPr>
      </w:pPr>
      <w:r w:rsidRPr="00C36C96">
        <w:rPr>
          <w:rFonts w:ascii="Times New Roman" w:eastAsia="Calibri" w:hAnsi="Times New Roman" w:cs="Times New Roman"/>
          <w:sz w:val="28"/>
          <w:szCs w:val="28"/>
        </w:rPr>
        <w:t>Государственное бюджетное общеобразовательное учреждение                                                  средняя общеобразовательная школа №481                                                                             с углубленным изучением немецкого языка                                                               Кировского района  Санкт-Петербурга</w:t>
      </w:r>
    </w:p>
    <w:p w:rsidR="00C36C96" w:rsidRPr="00C36C96" w:rsidRDefault="00C36C96" w:rsidP="00C36C96">
      <w:pPr>
        <w:spacing w:line="240" w:lineRule="auto"/>
        <w:jc w:val="center"/>
        <w:rPr>
          <w:rFonts w:ascii="Times New Roman" w:eastAsia="Calibri" w:hAnsi="Times New Roman" w:cs="Times New Roman"/>
          <w:sz w:val="28"/>
          <w:szCs w:val="28"/>
        </w:rPr>
      </w:pPr>
    </w:p>
    <w:p w:rsidR="00C36C96" w:rsidRPr="00C36C96" w:rsidRDefault="00C36C96" w:rsidP="00C36C96">
      <w:pPr>
        <w:spacing w:line="240" w:lineRule="auto"/>
        <w:rPr>
          <w:rFonts w:ascii="Times New Roman" w:eastAsia="Calibri" w:hAnsi="Times New Roman" w:cs="Times New Roman"/>
          <w:sz w:val="28"/>
          <w:szCs w:val="28"/>
        </w:rPr>
      </w:pPr>
    </w:p>
    <w:p w:rsidR="00C36C96" w:rsidRPr="00337453" w:rsidRDefault="00826A1D" w:rsidP="002D326A">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10"/>
          <w:sz w:val="28"/>
          <w:szCs w:val="28"/>
        </w:rPr>
        <w:t xml:space="preserve">СОГЛАСОВАНО: </w:t>
      </w:r>
      <w:r w:rsidR="00C36C96" w:rsidRPr="00337453">
        <w:rPr>
          <w:rFonts w:ascii="Times New Roman" w:eastAsia="Calibri" w:hAnsi="Times New Roman" w:cs="Times New Roman"/>
          <w:color w:val="000000"/>
          <w:spacing w:val="-10"/>
          <w:sz w:val="28"/>
          <w:szCs w:val="28"/>
        </w:rPr>
        <w:t xml:space="preserve">                                                       </w:t>
      </w:r>
      <w:r w:rsidR="00951A43">
        <w:rPr>
          <w:rFonts w:ascii="Times New Roman" w:eastAsia="Calibri" w:hAnsi="Times New Roman" w:cs="Times New Roman"/>
          <w:color w:val="000000"/>
          <w:spacing w:val="-10"/>
          <w:sz w:val="28"/>
          <w:szCs w:val="28"/>
        </w:rPr>
        <w:t xml:space="preserve"> </w:t>
      </w:r>
      <w:r w:rsidR="00C36C96" w:rsidRPr="00337453">
        <w:rPr>
          <w:rFonts w:ascii="Times New Roman" w:eastAsia="Calibri" w:hAnsi="Times New Roman" w:cs="Times New Roman"/>
          <w:color w:val="000000"/>
          <w:spacing w:val="-17"/>
          <w:sz w:val="28"/>
          <w:szCs w:val="28"/>
        </w:rPr>
        <w:t xml:space="preserve">УТВЕРЖДАЮ:                                                               </w:t>
      </w:r>
      <w:r w:rsidR="00C36C96" w:rsidRPr="00337453">
        <w:rPr>
          <w:rFonts w:ascii="Times New Roman" w:eastAsia="Calibri" w:hAnsi="Times New Roman" w:cs="Times New Roman"/>
          <w:color w:val="000000"/>
          <w:spacing w:val="-9"/>
          <w:sz w:val="28"/>
          <w:szCs w:val="28"/>
        </w:rPr>
        <w:t xml:space="preserve">на заседании                                                      </w:t>
      </w:r>
      <w:r>
        <w:rPr>
          <w:rFonts w:ascii="Times New Roman" w:eastAsia="Calibri" w:hAnsi="Times New Roman" w:cs="Times New Roman"/>
          <w:color w:val="000000"/>
          <w:spacing w:val="-9"/>
          <w:sz w:val="28"/>
          <w:szCs w:val="28"/>
        </w:rPr>
        <w:t xml:space="preserve">            </w:t>
      </w:r>
      <w:r w:rsidR="00C36C96" w:rsidRPr="00337453">
        <w:rPr>
          <w:rFonts w:ascii="Times New Roman" w:eastAsia="Calibri" w:hAnsi="Times New Roman" w:cs="Times New Roman"/>
          <w:color w:val="000000"/>
          <w:spacing w:val="-11"/>
          <w:sz w:val="28"/>
          <w:szCs w:val="28"/>
        </w:rPr>
        <w:t xml:space="preserve">Директор </w:t>
      </w:r>
      <w:r w:rsidR="00C36C96" w:rsidRPr="00337453">
        <w:rPr>
          <w:rFonts w:ascii="Times New Roman" w:eastAsia="Calibri" w:hAnsi="Times New Roman" w:cs="Times New Roman"/>
          <w:sz w:val="28"/>
          <w:szCs w:val="28"/>
        </w:rPr>
        <w:t>ГБОУ СОШ №481</w:t>
      </w:r>
    </w:p>
    <w:p w:rsidR="00826A1D" w:rsidRDefault="00826A1D" w:rsidP="00951A43">
      <w:pPr>
        <w:shd w:val="clear" w:color="auto" w:fill="FFFFFF"/>
        <w:spacing w:after="0" w:line="240" w:lineRule="auto"/>
        <w:ind w:right="-508"/>
        <w:rPr>
          <w:rFonts w:ascii="Times New Roman" w:eastAsia="Calibri" w:hAnsi="Times New Roman" w:cs="Times New Roman"/>
          <w:color w:val="000000"/>
          <w:spacing w:val="-9"/>
          <w:sz w:val="28"/>
          <w:szCs w:val="28"/>
        </w:rPr>
      </w:pPr>
      <w:r>
        <w:rPr>
          <w:rFonts w:ascii="Times New Roman" w:eastAsia="Calibri" w:hAnsi="Times New Roman" w:cs="Times New Roman"/>
          <w:color w:val="000000"/>
          <w:spacing w:val="-9"/>
          <w:sz w:val="28"/>
          <w:szCs w:val="28"/>
        </w:rPr>
        <w:t>Педагогического</w:t>
      </w:r>
      <w:r w:rsidRPr="00337453">
        <w:rPr>
          <w:rFonts w:ascii="Times New Roman" w:eastAsia="Calibri" w:hAnsi="Times New Roman" w:cs="Times New Roman"/>
          <w:color w:val="000000"/>
          <w:spacing w:val="-9"/>
          <w:sz w:val="28"/>
          <w:szCs w:val="28"/>
        </w:rPr>
        <w:t xml:space="preserve"> </w:t>
      </w:r>
      <w:r>
        <w:rPr>
          <w:rFonts w:ascii="Times New Roman" w:eastAsia="Calibri" w:hAnsi="Times New Roman" w:cs="Times New Roman"/>
          <w:color w:val="000000"/>
          <w:spacing w:val="-9"/>
          <w:sz w:val="28"/>
          <w:szCs w:val="28"/>
        </w:rPr>
        <w:t xml:space="preserve"> Совета</w:t>
      </w:r>
    </w:p>
    <w:p w:rsidR="00C36C96" w:rsidRPr="00337453" w:rsidRDefault="00C36C96" w:rsidP="00951A43">
      <w:pPr>
        <w:shd w:val="clear" w:color="auto" w:fill="FFFFFF"/>
        <w:spacing w:after="0" w:line="240" w:lineRule="auto"/>
        <w:ind w:right="-508"/>
        <w:rPr>
          <w:rFonts w:ascii="Times New Roman" w:eastAsia="Calibri" w:hAnsi="Times New Roman" w:cs="Times New Roman"/>
          <w:sz w:val="28"/>
          <w:szCs w:val="28"/>
        </w:rPr>
      </w:pPr>
      <w:r w:rsidRPr="00337453">
        <w:rPr>
          <w:rFonts w:ascii="Times New Roman" w:eastAsia="Calibri" w:hAnsi="Times New Roman" w:cs="Times New Roman"/>
          <w:color w:val="000000"/>
          <w:spacing w:val="-9"/>
          <w:sz w:val="28"/>
          <w:szCs w:val="28"/>
        </w:rPr>
        <w:t xml:space="preserve">ГБОУ СОШ № 481                                                       </w:t>
      </w:r>
      <w:r w:rsidR="00951A43" w:rsidRPr="00337453">
        <w:rPr>
          <w:rFonts w:ascii="Times New Roman" w:eastAsia="Calibri" w:hAnsi="Times New Roman" w:cs="Times New Roman"/>
          <w:color w:val="000000"/>
          <w:sz w:val="28"/>
          <w:szCs w:val="28"/>
        </w:rPr>
        <w:t>____________/</w:t>
      </w:r>
      <w:r w:rsidR="00A743C8">
        <w:rPr>
          <w:rFonts w:ascii="Times New Roman" w:eastAsia="Calibri" w:hAnsi="Times New Roman" w:cs="Times New Roman"/>
          <w:sz w:val="28"/>
          <w:szCs w:val="28"/>
        </w:rPr>
        <w:t>И.А.Григорьева</w:t>
      </w:r>
      <w:r w:rsidRPr="00337453">
        <w:rPr>
          <w:rFonts w:ascii="Times New Roman" w:eastAsia="Calibri" w:hAnsi="Times New Roman" w:cs="Times New Roman"/>
          <w:color w:val="000000"/>
          <w:spacing w:val="-9"/>
          <w:sz w:val="28"/>
          <w:szCs w:val="28"/>
        </w:rPr>
        <w:t xml:space="preserve">             </w:t>
      </w:r>
      <w:r w:rsidR="00951A43">
        <w:rPr>
          <w:rFonts w:ascii="Times New Roman" w:eastAsia="Calibri" w:hAnsi="Times New Roman" w:cs="Times New Roman"/>
          <w:color w:val="000000"/>
          <w:spacing w:val="-9"/>
          <w:sz w:val="28"/>
          <w:szCs w:val="28"/>
        </w:rPr>
        <w:t xml:space="preserve">                      </w:t>
      </w:r>
    </w:p>
    <w:p w:rsidR="00C36C96" w:rsidRPr="00337453" w:rsidRDefault="00C36C96" w:rsidP="002D326A">
      <w:pPr>
        <w:shd w:val="clear" w:color="auto" w:fill="FFFFFF"/>
        <w:spacing w:after="0" w:line="240" w:lineRule="auto"/>
        <w:ind w:right="-508"/>
        <w:rPr>
          <w:rFonts w:ascii="Times New Roman" w:eastAsia="Calibri" w:hAnsi="Times New Roman" w:cs="Times New Roman"/>
          <w:color w:val="000000"/>
          <w:spacing w:val="-10"/>
          <w:sz w:val="28"/>
          <w:szCs w:val="28"/>
        </w:rPr>
      </w:pPr>
      <w:r w:rsidRPr="00337453">
        <w:rPr>
          <w:rFonts w:ascii="Times New Roman" w:eastAsia="Calibri" w:hAnsi="Times New Roman" w:cs="Times New Roman"/>
          <w:color w:val="000000"/>
          <w:sz w:val="28"/>
          <w:szCs w:val="28"/>
        </w:rPr>
        <w:t xml:space="preserve">протокол </w:t>
      </w:r>
      <w:r w:rsidRPr="00826A1D">
        <w:rPr>
          <w:rFonts w:ascii="Times New Roman" w:eastAsia="Calibri" w:hAnsi="Times New Roman" w:cs="Times New Roman"/>
          <w:sz w:val="28"/>
          <w:szCs w:val="28"/>
        </w:rPr>
        <w:t>№</w:t>
      </w:r>
      <w:r w:rsidR="00826A1D">
        <w:rPr>
          <w:rFonts w:ascii="Times New Roman" w:eastAsia="Calibri" w:hAnsi="Times New Roman" w:cs="Times New Roman"/>
          <w:sz w:val="28"/>
          <w:szCs w:val="28"/>
        </w:rPr>
        <w:t xml:space="preserve"> 1     </w:t>
      </w:r>
      <w:r w:rsidR="00951A43" w:rsidRPr="00951A43">
        <w:rPr>
          <w:rFonts w:ascii="Times New Roman" w:eastAsia="Calibri" w:hAnsi="Times New Roman" w:cs="Times New Roman"/>
          <w:color w:val="000000"/>
          <w:sz w:val="28"/>
          <w:szCs w:val="28"/>
        </w:rPr>
        <w:t xml:space="preserve">                                                  </w:t>
      </w:r>
      <w:r w:rsidR="00A743C8">
        <w:rPr>
          <w:rFonts w:ascii="Times New Roman" w:eastAsia="Calibri" w:hAnsi="Times New Roman" w:cs="Times New Roman"/>
          <w:sz w:val="28"/>
          <w:szCs w:val="28"/>
        </w:rPr>
        <w:t>Приказ №157.1</w:t>
      </w:r>
      <w:r w:rsidRPr="00337453">
        <w:rPr>
          <w:rFonts w:ascii="Times New Roman" w:eastAsia="Calibri" w:hAnsi="Times New Roman" w:cs="Times New Roman"/>
          <w:sz w:val="28"/>
          <w:szCs w:val="28"/>
        </w:rPr>
        <w:t xml:space="preserve">-од </w:t>
      </w:r>
    </w:p>
    <w:p w:rsidR="00C36C96" w:rsidRPr="00337453" w:rsidRDefault="00C36C96" w:rsidP="002D326A">
      <w:pPr>
        <w:shd w:val="clear" w:color="auto" w:fill="FFFFFF"/>
        <w:tabs>
          <w:tab w:val="left" w:pos="6371"/>
        </w:tabs>
        <w:spacing w:after="0" w:line="240" w:lineRule="auto"/>
        <w:rPr>
          <w:rFonts w:ascii="Times New Roman" w:eastAsia="Calibri" w:hAnsi="Times New Roman" w:cs="Times New Roman"/>
          <w:sz w:val="28"/>
          <w:szCs w:val="28"/>
        </w:rPr>
      </w:pPr>
      <w:r w:rsidRPr="0089572F">
        <w:rPr>
          <w:rFonts w:ascii="Times New Roman" w:eastAsia="Calibri" w:hAnsi="Times New Roman" w:cs="Times New Roman"/>
          <w:sz w:val="28"/>
          <w:szCs w:val="28"/>
        </w:rPr>
        <w:t>«</w:t>
      </w:r>
      <w:r w:rsidR="0089572F" w:rsidRPr="0089572F">
        <w:rPr>
          <w:rFonts w:ascii="Times New Roman" w:eastAsia="Calibri" w:hAnsi="Times New Roman" w:cs="Times New Roman"/>
          <w:sz w:val="28"/>
          <w:szCs w:val="28"/>
          <w:u w:val="single"/>
        </w:rPr>
        <w:t xml:space="preserve"> 30</w:t>
      </w:r>
      <w:r w:rsidRPr="0089572F">
        <w:rPr>
          <w:rFonts w:ascii="Times New Roman" w:eastAsia="Calibri" w:hAnsi="Times New Roman" w:cs="Times New Roman"/>
          <w:sz w:val="28"/>
          <w:szCs w:val="28"/>
          <w:u w:val="single"/>
        </w:rPr>
        <w:t xml:space="preserve"> </w:t>
      </w:r>
      <w:r w:rsidRPr="0089572F">
        <w:rPr>
          <w:rFonts w:ascii="Times New Roman" w:eastAsia="Calibri" w:hAnsi="Times New Roman" w:cs="Times New Roman"/>
          <w:sz w:val="28"/>
          <w:szCs w:val="28"/>
        </w:rPr>
        <w:t>»  августа</w:t>
      </w:r>
      <w:r w:rsidR="0068156B" w:rsidRPr="0089572F">
        <w:rPr>
          <w:rFonts w:ascii="Times New Roman" w:eastAsia="Calibri" w:hAnsi="Times New Roman" w:cs="Times New Roman"/>
          <w:sz w:val="28"/>
          <w:szCs w:val="28"/>
          <w:u w:val="single"/>
        </w:rPr>
        <w:t xml:space="preserve">    201</w:t>
      </w:r>
      <w:r w:rsidR="00826A1D" w:rsidRPr="0089572F">
        <w:rPr>
          <w:rFonts w:ascii="Times New Roman" w:eastAsia="Calibri" w:hAnsi="Times New Roman" w:cs="Times New Roman"/>
          <w:sz w:val="28"/>
          <w:szCs w:val="28"/>
          <w:u w:val="single"/>
        </w:rPr>
        <w:t>6</w:t>
      </w:r>
      <w:r w:rsidRPr="0089572F">
        <w:rPr>
          <w:rFonts w:ascii="Times New Roman" w:eastAsia="Calibri" w:hAnsi="Times New Roman" w:cs="Times New Roman"/>
          <w:sz w:val="28"/>
          <w:szCs w:val="28"/>
          <w:u w:val="single"/>
        </w:rPr>
        <w:t>г</w:t>
      </w:r>
      <w:r w:rsidR="00951A43" w:rsidRPr="0089572F">
        <w:rPr>
          <w:rFonts w:ascii="Times New Roman" w:eastAsia="Calibri" w:hAnsi="Times New Roman" w:cs="Times New Roman"/>
          <w:sz w:val="28"/>
          <w:szCs w:val="28"/>
          <w:u w:val="single"/>
        </w:rPr>
        <w:t>.</w:t>
      </w:r>
      <w:r w:rsidR="00951A43" w:rsidRPr="00826A1D">
        <w:rPr>
          <w:rFonts w:ascii="Times New Roman" w:eastAsia="Calibri" w:hAnsi="Times New Roman" w:cs="Times New Roman"/>
          <w:sz w:val="28"/>
          <w:szCs w:val="28"/>
        </w:rPr>
        <w:t xml:space="preserve"> </w:t>
      </w:r>
      <w:r w:rsidR="00951A43" w:rsidRPr="00951A43">
        <w:rPr>
          <w:rFonts w:ascii="Times New Roman" w:eastAsia="Calibri" w:hAnsi="Times New Roman" w:cs="Times New Roman"/>
          <w:sz w:val="28"/>
          <w:szCs w:val="28"/>
        </w:rPr>
        <w:t xml:space="preserve">      </w:t>
      </w:r>
      <w:r w:rsidR="00826A1D">
        <w:rPr>
          <w:rFonts w:ascii="Times New Roman" w:eastAsia="Calibri" w:hAnsi="Times New Roman" w:cs="Times New Roman"/>
          <w:sz w:val="28"/>
          <w:szCs w:val="28"/>
        </w:rPr>
        <w:t xml:space="preserve">                                </w:t>
      </w:r>
      <w:r w:rsidR="00337453" w:rsidRPr="00337453">
        <w:rPr>
          <w:rFonts w:ascii="Times New Roman" w:eastAsia="Calibri" w:hAnsi="Times New Roman" w:cs="Times New Roman"/>
          <w:sz w:val="28"/>
          <w:szCs w:val="28"/>
        </w:rPr>
        <w:t xml:space="preserve">от </w:t>
      </w:r>
      <w:r w:rsidR="00337453" w:rsidRPr="0089572F">
        <w:rPr>
          <w:rFonts w:ascii="Times New Roman" w:eastAsia="Calibri" w:hAnsi="Times New Roman" w:cs="Times New Roman"/>
          <w:sz w:val="28"/>
          <w:szCs w:val="28"/>
          <w:u w:val="single"/>
        </w:rPr>
        <w:t>«31»</w:t>
      </w:r>
      <w:r w:rsidR="00337453" w:rsidRPr="00337453">
        <w:rPr>
          <w:rFonts w:ascii="Times New Roman" w:eastAsia="Calibri" w:hAnsi="Times New Roman" w:cs="Times New Roman"/>
          <w:sz w:val="28"/>
          <w:szCs w:val="28"/>
        </w:rPr>
        <w:t xml:space="preserve"> августа </w:t>
      </w:r>
      <w:r w:rsidR="00A743C8" w:rsidRPr="0089572F">
        <w:rPr>
          <w:rFonts w:ascii="Times New Roman" w:eastAsia="Calibri" w:hAnsi="Times New Roman" w:cs="Times New Roman"/>
          <w:sz w:val="28"/>
          <w:szCs w:val="28"/>
          <w:u w:val="single"/>
        </w:rPr>
        <w:t>2016</w:t>
      </w:r>
      <w:r w:rsidRPr="00337453">
        <w:rPr>
          <w:rFonts w:ascii="Times New Roman" w:eastAsia="Calibri" w:hAnsi="Times New Roman" w:cs="Times New Roman"/>
          <w:sz w:val="28"/>
          <w:szCs w:val="28"/>
        </w:rPr>
        <w:t xml:space="preserve">              </w:t>
      </w:r>
    </w:p>
    <w:p w:rsidR="002D326A" w:rsidRPr="00337453" w:rsidRDefault="002D326A" w:rsidP="002D326A">
      <w:pPr>
        <w:spacing w:after="0" w:line="240" w:lineRule="auto"/>
        <w:rPr>
          <w:rFonts w:ascii="Times New Roman" w:eastAsia="Calibri" w:hAnsi="Times New Roman" w:cs="Times New Roman"/>
          <w:color w:val="000000"/>
          <w:sz w:val="28"/>
          <w:szCs w:val="28"/>
        </w:rPr>
      </w:pPr>
    </w:p>
    <w:p w:rsidR="00C36C96" w:rsidRPr="00C36C96" w:rsidRDefault="00C36C96" w:rsidP="002D326A">
      <w:pPr>
        <w:spacing w:after="0" w:line="240" w:lineRule="auto"/>
        <w:rPr>
          <w:rFonts w:ascii="Times New Roman" w:eastAsia="Calibri" w:hAnsi="Times New Roman" w:cs="Times New Roman"/>
          <w:sz w:val="28"/>
          <w:szCs w:val="28"/>
        </w:rPr>
      </w:pPr>
      <w:r w:rsidRPr="00C36C96">
        <w:rPr>
          <w:rFonts w:ascii="Times New Roman" w:eastAsia="Calibri" w:hAnsi="Times New Roman" w:cs="Times New Roman"/>
          <w:color w:val="000000"/>
          <w:sz w:val="28"/>
          <w:szCs w:val="28"/>
        </w:rPr>
        <w:tab/>
      </w:r>
    </w:p>
    <w:p w:rsidR="00C36C96" w:rsidRPr="00C36C96" w:rsidRDefault="00C36C96" w:rsidP="002D326A">
      <w:pPr>
        <w:shd w:val="clear" w:color="auto" w:fill="FFFFFF"/>
        <w:tabs>
          <w:tab w:val="left" w:pos="6398"/>
        </w:tabs>
        <w:spacing w:after="0" w:line="240" w:lineRule="auto"/>
        <w:ind w:right="-508"/>
        <w:rPr>
          <w:rFonts w:ascii="Times New Roman" w:eastAsia="Calibri" w:hAnsi="Times New Roman" w:cs="Times New Roman"/>
          <w:color w:val="000000"/>
          <w:spacing w:val="-10"/>
          <w:sz w:val="28"/>
          <w:szCs w:val="28"/>
        </w:rPr>
      </w:pPr>
    </w:p>
    <w:p w:rsidR="00951A43" w:rsidRDefault="00C36C96" w:rsidP="002D326A">
      <w:pPr>
        <w:shd w:val="clear" w:color="auto" w:fill="FFFFFF"/>
        <w:spacing w:after="0" w:line="240" w:lineRule="auto"/>
        <w:ind w:right="34"/>
        <w:jc w:val="center"/>
        <w:rPr>
          <w:rFonts w:ascii="Times New Roman" w:eastAsia="Calibri" w:hAnsi="Times New Roman" w:cs="Times New Roman"/>
          <w:color w:val="000000"/>
          <w:sz w:val="28"/>
          <w:szCs w:val="28"/>
        </w:rPr>
      </w:pPr>
      <w:r w:rsidRPr="00C36C96">
        <w:rPr>
          <w:rFonts w:ascii="Times New Roman" w:eastAsia="Calibri" w:hAnsi="Times New Roman" w:cs="Times New Roman"/>
          <w:color w:val="000000"/>
          <w:sz w:val="28"/>
          <w:szCs w:val="28"/>
        </w:rPr>
        <w:t>Программа рассмотрена на заседании</w:t>
      </w:r>
    </w:p>
    <w:p w:rsidR="00951A43" w:rsidRDefault="00C36C96" w:rsidP="002D326A">
      <w:pPr>
        <w:shd w:val="clear" w:color="auto" w:fill="FFFFFF"/>
        <w:spacing w:after="0" w:line="240" w:lineRule="auto"/>
        <w:ind w:right="34"/>
        <w:jc w:val="center"/>
        <w:rPr>
          <w:rFonts w:ascii="Times New Roman" w:eastAsia="Calibri" w:hAnsi="Times New Roman" w:cs="Times New Roman"/>
          <w:color w:val="000000"/>
          <w:sz w:val="28"/>
          <w:szCs w:val="28"/>
        </w:rPr>
      </w:pPr>
      <w:r w:rsidRPr="00C36C96">
        <w:rPr>
          <w:rFonts w:ascii="Times New Roman" w:eastAsia="Calibri" w:hAnsi="Times New Roman" w:cs="Times New Roman"/>
          <w:color w:val="000000"/>
          <w:sz w:val="28"/>
          <w:szCs w:val="28"/>
        </w:rPr>
        <w:t>МО учителей начальных классов</w:t>
      </w:r>
    </w:p>
    <w:p w:rsidR="00951A43" w:rsidRDefault="00C36C96" w:rsidP="002D326A">
      <w:pPr>
        <w:shd w:val="clear" w:color="auto" w:fill="FFFFFF"/>
        <w:spacing w:after="0" w:line="240" w:lineRule="auto"/>
        <w:ind w:right="34"/>
        <w:jc w:val="center"/>
        <w:rPr>
          <w:rFonts w:ascii="Times New Roman" w:eastAsia="Calibri" w:hAnsi="Times New Roman" w:cs="Times New Roman"/>
          <w:color w:val="000000"/>
          <w:sz w:val="28"/>
          <w:szCs w:val="28"/>
        </w:rPr>
      </w:pPr>
      <w:r w:rsidRPr="00C36C96">
        <w:rPr>
          <w:rFonts w:ascii="Times New Roman" w:eastAsia="Calibri" w:hAnsi="Times New Roman" w:cs="Times New Roman"/>
          <w:color w:val="000000"/>
          <w:sz w:val="28"/>
          <w:szCs w:val="28"/>
        </w:rPr>
        <w:t>ГБОУ СОШ № 481  г. Санкт-Петербурга</w:t>
      </w:r>
    </w:p>
    <w:p w:rsidR="00C36C96" w:rsidRPr="00D93DFA" w:rsidRDefault="00C36C96" w:rsidP="002D326A">
      <w:pPr>
        <w:shd w:val="clear" w:color="auto" w:fill="FFFFFF"/>
        <w:spacing w:after="0" w:line="240" w:lineRule="auto"/>
        <w:ind w:right="34"/>
        <w:jc w:val="center"/>
        <w:rPr>
          <w:rFonts w:ascii="Times New Roman" w:eastAsia="Calibri" w:hAnsi="Times New Roman" w:cs="Times New Roman"/>
          <w:sz w:val="28"/>
          <w:szCs w:val="28"/>
        </w:rPr>
      </w:pPr>
      <w:r w:rsidRPr="00C36C96">
        <w:rPr>
          <w:rFonts w:ascii="Times New Roman" w:eastAsia="Calibri" w:hAnsi="Times New Roman" w:cs="Times New Roman"/>
          <w:color w:val="000000"/>
          <w:sz w:val="28"/>
          <w:szCs w:val="28"/>
        </w:rPr>
        <w:t xml:space="preserve">Протокол №  </w:t>
      </w:r>
      <w:r w:rsidRPr="00D93DFA">
        <w:rPr>
          <w:rFonts w:ascii="Times New Roman" w:eastAsia="Calibri" w:hAnsi="Times New Roman" w:cs="Times New Roman"/>
          <w:sz w:val="28"/>
          <w:szCs w:val="28"/>
        </w:rPr>
        <w:t xml:space="preserve">1    </w:t>
      </w:r>
      <w:r w:rsidR="00D93DFA" w:rsidRPr="00D93DFA">
        <w:rPr>
          <w:rFonts w:ascii="Times New Roman" w:eastAsia="Calibri" w:hAnsi="Times New Roman" w:cs="Times New Roman"/>
          <w:sz w:val="28"/>
          <w:szCs w:val="28"/>
        </w:rPr>
        <w:t xml:space="preserve">от « </w:t>
      </w:r>
      <w:r w:rsidR="00D93DFA" w:rsidRPr="0089572F">
        <w:rPr>
          <w:rFonts w:ascii="Times New Roman" w:eastAsia="Calibri" w:hAnsi="Times New Roman" w:cs="Times New Roman"/>
          <w:sz w:val="28"/>
          <w:szCs w:val="28"/>
          <w:u w:val="single"/>
        </w:rPr>
        <w:t>29</w:t>
      </w:r>
      <w:r w:rsidRPr="0089572F">
        <w:rPr>
          <w:rFonts w:ascii="Times New Roman" w:eastAsia="Calibri" w:hAnsi="Times New Roman" w:cs="Times New Roman"/>
          <w:sz w:val="28"/>
          <w:szCs w:val="28"/>
          <w:u w:val="single"/>
        </w:rPr>
        <w:t xml:space="preserve">  </w:t>
      </w:r>
      <w:r w:rsidRPr="00D93DFA">
        <w:rPr>
          <w:rFonts w:ascii="Times New Roman" w:eastAsia="Calibri" w:hAnsi="Times New Roman" w:cs="Times New Roman"/>
          <w:sz w:val="28"/>
          <w:szCs w:val="28"/>
        </w:rPr>
        <w:t>» августа 20</w:t>
      </w:r>
      <w:r w:rsidR="00D93DFA" w:rsidRPr="00D93DFA">
        <w:rPr>
          <w:rFonts w:ascii="Times New Roman" w:eastAsia="Calibri" w:hAnsi="Times New Roman" w:cs="Times New Roman"/>
          <w:sz w:val="28"/>
          <w:szCs w:val="28"/>
          <w:u w:val="single"/>
        </w:rPr>
        <w:t xml:space="preserve"> 16</w:t>
      </w:r>
      <w:r w:rsidRPr="00D93DFA">
        <w:rPr>
          <w:rFonts w:ascii="Times New Roman" w:eastAsia="Calibri" w:hAnsi="Times New Roman" w:cs="Times New Roman"/>
          <w:sz w:val="28"/>
          <w:szCs w:val="28"/>
          <w:u w:val="single"/>
        </w:rPr>
        <w:t xml:space="preserve">                                                          </w:t>
      </w:r>
      <w:r w:rsidRPr="00D93DFA">
        <w:rPr>
          <w:rFonts w:ascii="Times New Roman" w:eastAsia="Calibri" w:hAnsi="Times New Roman" w:cs="Times New Roman"/>
          <w:sz w:val="28"/>
          <w:szCs w:val="28"/>
        </w:rPr>
        <w:t>Рук. МО  __________  / Кенюхова О.А.</w:t>
      </w:r>
    </w:p>
    <w:p w:rsidR="00C36C96" w:rsidRPr="00C36C96" w:rsidRDefault="00C36C96" w:rsidP="00C36C96">
      <w:pPr>
        <w:shd w:val="clear" w:color="auto" w:fill="FFFFFF"/>
        <w:spacing w:line="240" w:lineRule="auto"/>
        <w:ind w:right="34"/>
        <w:jc w:val="center"/>
        <w:rPr>
          <w:rFonts w:ascii="Times New Roman" w:eastAsia="Calibri" w:hAnsi="Times New Roman" w:cs="Times New Roman"/>
          <w:sz w:val="28"/>
          <w:szCs w:val="28"/>
        </w:rPr>
      </w:pPr>
    </w:p>
    <w:p w:rsidR="00C36C96" w:rsidRPr="00C36C96" w:rsidRDefault="00C36C96" w:rsidP="00C36C96">
      <w:pPr>
        <w:shd w:val="clear" w:color="auto" w:fill="FFFFFF"/>
        <w:spacing w:line="240" w:lineRule="auto"/>
        <w:ind w:left="2679"/>
        <w:rPr>
          <w:rFonts w:ascii="Times New Roman" w:eastAsia="Calibri" w:hAnsi="Times New Roman" w:cs="Times New Roman"/>
          <w:color w:val="000000"/>
          <w:sz w:val="24"/>
          <w:szCs w:val="24"/>
        </w:rPr>
      </w:pPr>
    </w:p>
    <w:p w:rsidR="00C36C96" w:rsidRPr="00C36C96" w:rsidRDefault="00C36C96" w:rsidP="00C36C96">
      <w:pPr>
        <w:tabs>
          <w:tab w:val="left" w:pos="8295"/>
        </w:tabs>
        <w:spacing w:line="240" w:lineRule="auto"/>
        <w:rPr>
          <w:rFonts w:ascii="Times New Roman" w:eastAsia="Calibri" w:hAnsi="Times New Roman" w:cs="Times New Roman"/>
          <w:sz w:val="24"/>
          <w:szCs w:val="24"/>
        </w:rPr>
      </w:pPr>
      <w:r w:rsidRPr="00C36C96">
        <w:rPr>
          <w:rFonts w:ascii="Times New Roman" w:eastAsia="Calibri" w:hAnsi="Times New Roman" w:cs="Times New Roman"/>
          <w:sz w:val="24"/>
          <w:szCs w:val="24"/>
        </w:rPr>
        <w:tab/>
      </w:r>
    </w:p>
    <w:p w:rsidR="00C36C96" w:rsidRPr="007C60F3" w:rsidRDefault="00C36C96" w:rsidP="002928AA">
      <w:pPr>
        <w:spacing w:after="0" w:line="240" w:lineRule="auto"/>
        <w:jc w:val="center"/>
        <w:rPr>
          <w:rFonts w:ascii="Times New Roman" w:eastAsia="Calibri" w:hAnsi="Times New Roman" w:cs="Times New Roman"/>
          <w:b/>
          <w:sz w:val="40"/>
          <w:szCs w:val="40"/>
        </w:rPr>
      </w:pPr>
      <w:r w:rsidRPr="007C60F3">
        <w:rPr>
          <w:rFonts w:ascii="Times New Roman" w:eastAsia="Calibri" w:hAnsi="Times New Roman" w:cs="Times New Roman"/>
          <w:b/>
          <w:sz w:val="40"/>
          <w:szCs w:val="40"/>
        </w:rPr>
        <w:t>Основная образовательная программа                                                          начального общего образования                                                                            ГБОУ СОШ № 481</w:t>
      </w:r>
      <w:r w:rsidR="008628DE">
        <w:rPr>
          <w:rFonts w:ascii="Times New Roman" w:eastAsia="Calibri" w:hAnsi="Times New Roman" w:cs="Times New Roman"/>
          <w:b/>
          <w:sz w:val="40"/>
          <w:szCs w:val="40"/>
        </w:rPr>
        <w:t xml:space="preserve"> с углубленным изучением немецкого языка Кировского района                    Санкт-Петербурга</w:t>
      </w:r>
      <w:r w:rsidR="002928AA">
        <w:rPr>
          <w:rFonts w:ascii="Times New Roman" w:eastAsia="Calibri" w:hAnsi="Times New Roman" w:cs="Times New Roman"/>
          <w:b/>
          <w:sz w:val="40"/>
          <w:szCs w:val="40"/>
        </w:rPr>
        <w:t xml:space="preserve"> на 2016 – 2021 учебный год</w:t>
      </w:r>
    </w:p>
    <w:p w:rsidR="00C36C96" w:rsidRPr="00D04132" w:rsidRDefault="00D04132" w:rsidP="00D93DFA">
      <w:pPr>
        <w:spacing w:after="0" w:line="240" w:lineRule="auto"/>
        <w:jc w:val="center"/>
        <w:rPr>
          <w:rFonts w:ascii="Times New Roman" w:eastAsia="Calibri" w:hAnsi="Times New Roman" w:cs="Times New Roman"/>
          <w:b/>
          <w:i/>
          <w:sz w:val="32"/>
          <w:szCs w:val="32"/>
        </w:rPr>
      </w:pPr>
      <w:r w:rsidRPr="00D04132">
        <w:rPr>
          <w:rFonts w:ascii="Times New Roman" w:eastAsia="Calibri" w:hAnsi="Times New Roman" w:cs="Times New Roman"/>
          <w:b/>
          <w:i/>
          <w:sz w:val="32"/>
          <w:szCs w:val="32"/>
        </w:rPr>
        <w:t>(школа работает по УМК</w:t>
      </w:r>
      <w:r w:rsidR="0089572F">
        <w:rPr>
          <w:rFonts w:ascii="Times New Roman" w:eastAsia="Calibri" w:hAnsi="Times New Roman" w:cs="Times New Roman"/>
          <w:b/>
          <w:i/>
          <w:sz w:val="32"/>
          <w:szCs w:val="32"/>
        </w:rPr>
        <w:t xml:space="preserve"> </w:t>
      </w:r>
      <w:r w:rsidRPr="00D04132">
        <w:rPr>
          <w:rFonts w:ascii="Times New Roman" w:eastAsia="Calibri" w:hAnsi="Times New Roman" w:cs="Times New Roman"/>
          <w:b/>
          <w:i/>
          <w:sz w:val="32"/>
          <w:szCs w:val="32"/>
        </w:rPr>
        <w:t>«Школа России»)</w:t>
      </w:r>
    </w:p>
    <w:p w:rsidR="00C36C96" w:rsidRPr="00C36C96" w:rsidRDefault="00C36C96" w:rsidP="00C36C96">
      <w:pPr>
        <w:shd w:val="clear" w:color="auto" w:fill="FFFFFF"/>
        <w:spacing w:line="240" w:lineRule="auto"/>
        <w:ind w:left="4500"/>
        <w:rPr>
          <w:rFonts w:ascii="Times New Roman" w:eastAsia="Calibri" w:hAnsi="Times New Roman" w:cs="Times New Roman"/>
          <w:color w:val="000000"/>
          <w:sz w:val="28"/>
          <w:szCs w:val="28"/>
        </w:rPr>
      </w:pPr>
    </w:p>
    <w:p w:rsidR="00C36C96" w:rsidRDefault="00C36C96" w:rsidP="00C36C96">
      <w:pPr>
        <w:spacing w:line="240" w:lineRule="auto"/>
        <w:jc w:val="center"/>
        <w:rPr>
          <w:rFonts w:ascii="Times New Roman" w:eastAsia="Calibri" w:hAnsi="Times New Roman" w:cs="Times New Roman"/>
          <w:b/>
          <w:sz w:val="28"/>
          <w:szCs w:val="28"/>
        </w:rPr>
      </w:pPr>
    </w:p>
    <w:p w:rsidR="00C36C96" w:rsidRDefault="00C36C96" w:rsidP="00C36C96">
      <w:pPr>
        <w:spacing w:line="240" w:lineRule="auto"/>
        <w:jc w:val="center"/>
        <w:rPr>
          <w:rFonts w:ascii="Times New Roman" w:eastAsia="Calibri" w:hAnsi="Times New Roman" w:cs="Times New Roman"/>
          <w:b/>
          <w:sz w:val="28"/>
          <w:szCs w:val="28"/>
        </w:rPr>
      </w:pPr>
    </w:p>
    <w:p w:rsidR="00C36C96" w:rsidRDefault="00C36C96" w:rsidP="00C36C96">
      <w:pPr>
        <w:spacing w:line="240" w:lineRule="auto"/>
        <w:jc w:val="center"/>
        <w:rPr>
          <w:rFonts w:ascii="Times New Roman" w:eastAsia="Calibri" w:hAnsi="Times New Roman" w:cs="Times New Roman"/>
          <w:b/>
          <w:sz w:val="28"/>
          <w:szCs w:val="28"/>
        </w:rPr>
      </w:pPr>
    </w:p>
    <w:p w:rsidR="00FB677C" w:rsidRPr="007E201E" w:rsidRDefault="008628DE" w:rsidP="007E201E">
      <w:pPr>
        <w:spacing w:line="240" w:lineRule="auto"/>
        <w:jc w:val="center"/>
        <w:rPr>
          <w:rFonts w:ascii="Times New Roman" w:eastAsia="Calibri" w:hAnsi="Times New Roman" w:cs="Times New Roman"/>
          <w:b/>
          <w:sz w:val="28"/>
          <w:szCs w:val="28"/>
        </w:rPr>
        <w:sectPr w:rsidR="00FB677C" w:rsidRPr="007E201E" w:rsidSect="002D326A">
          <w:footerReference w:type="default" r:id="rId9"/>
          <w:pgSz w:w="11906" w:h="16838"/>
          <w:pgMar w:top="1134" w:right="850" w:bottom="1134" w:left="1701" w:header="708" w:footer="708" w:gutter="0"/>
          <w:cols w:space="708"/>
          <w:docGrid w:linePitch="360"/>
        </w:sectPr>
      </w:pPr>
      <w:r>
        <w:rPr>
          <w:rFonts w:ascii="Times New Roman" w:eastAsia="Calibri" w:hAnsi="Times New Roman" w:cs="Times New Roman"/>
          <w:b/>
          <w:sz w:val="28"/>
          <w:szCs w:val="28"/>
        </w:rPr>
        <w:t>Санкт-Петербург  2016</w:t>
      </w:r>
      <w:r w:rsidR="00C36C96" w:rsidRPr="00C36C96">
        <w:rPr>
          <w:rFonts w:ascii="Times New Roman" w:eastAsia="Calibri" w:hAnsi="Times New Roman" w:cs="Times New Roman"/>
          <w:b/>
          <w:sz w:val="28"/>
          <w:szCs w:val="28"/>
        </w:rPr>
        <w:t xml:space="preserve">   год</w:t>
      </w:r>
    </w:p>
    <w:p w:rsidR="00795B01" w:rsidRPr="00795B01" w:rsidRDefault="00795B01" w:rsidP="00795B01">
      <w:pPr>
        <w:rPr>
          <w:rFonts w:ascii="Times New Roman" w:hAnsi="Times New Roman" w:cs="Times New Roman"/>
          <w:b/>
          <w:sz w:val="24"/>
          <w:szCs w:val="24"/>
        </w:rPr>
      </w:pPr>
      <w:r w:rsidRPr="00795B01">
        <w:rPr>
          <w:rFonts w:ascii="Times New Roman" w:hAnsi="Times New Roman" w:cs="Times New Roman"/>
          <w:b/>
          <w:sz w:val="24"/>
          <w:szCs w:val="24"/>
        </w:rPr>
        <w:lastRenderedPageBreak/>
        <w:t>Содержание программы:</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Общие положения..........................................................................................................................4</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b/>
          <w:sz w:val="24"/>
          <w:szCs w:val="24"/>
        </w:rPr>
        <w:t>1</w:t>
      </w:r>
      <w:r w:rsidRPr="00795B01">
        <w:rPr>
          <w:rFonts w:ascii="Times New Roman" w:hAnsi="Times New Roman" w:cs="Times New Roman"/>
          <w:b/>
          <w:sz w:val="28"/>
          <w:szCs w:val="24"/>
        </w:rPr>
        <w:t>. Целевой</w:t>
      </w:r>
      <w:r w:rsidRPr="00795B01">
        <w:rPr>
          <w:rFonts w:ascii="Times New Roman" w:hAnsi="Times New Roman" w:cs="Times New Roman"/>
          <w:b/>
          <w:sz w:val="28"/>
          <w:szCs w:val="24"/>
        </w:rPr>
        <w:tab/>
        <w:t>раздел</w:t>
      </w:r>
      <w:r w:rsidRPr="00795B01">
        <w:rPr>
          <w:rFonts w:ascii="Times New Roman" w:hAnsi="Times New Roman" w:cs="Times New Roman"/>
          <w:b/>
          <w:sz w:val="24"/>
          <w:szCs w:val="24"/>
        </w:rPr>
        <w:t>.</w:t>
      </w:r>
      <w:r w:rsidRPr="00795B01">
        <w:rPr>
          <w:rFonts w:ascii="Times New Roman" w:hAnsi="Times New Roman" w:cs="Times New Roman"/>
          <w:sz w:val="24"/>
          <w:szCs w:val="24"/>
        </w:rPr>
        <w:t>....................</w:t>
      </w:r>
      <w:r w:rsidR="004D624B">
        <w:rPr>
          <w:rFonts w:ascii="Times New Roman" w:hAnsi="Times New Roman" w:cs="Times New Roman"/>
          <w:sz w:val="24"/>
          <w:szCs w:val="24"/>
        </w:rPr>
        <w:t>.............................</w:t>
      </w:r>
      <w:r w:rsidRPr="00795B01">
        <w:rPr>
          <w:rFonts w:ascii="Times New Roman" w:hAnsi="Times New Roman" w:cs="Times New Roman"/>
          <w:sz w:val="24"/>
          <w:szCs w:val="24"/>
        </w:rPr>
        <w:t>..................................................................</w:t>
      </w:r>
      <w:r w:rsidRPr="00795B01">
        <w:rPr>
          <w:rFonts w:ascii="Times New Roman" w:hAnsi="Times New Roman" w:cs="Times New Roman"/>
          <w:b/>
          <w:sz w:val="24"/>
          <w:szCs w:val="24"/>
        </w:rPr>
        <w:t>5</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1.1. Пояснительная</w:t>
      </w:r>
      <w:r w:rsidRPr="00795B01">
        <w:rPr>
          <w:rFonts w:ascii="Times New Roman" w:hAnsi="Times New Roman" w:cs="Times New Roman"/>
          <w:sz w:val="24"/>
          <w:szCs w:val="24"/>
        </w:rPr>
        <w:tab/>
        <w:t>записка........................................................................................................ 5</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 Планируемые результаты освоения обучающимися основной образовательной</w:t>
      </w:r>
      <w:r w:rsidRPr="00795B01">
        <w:rPr>
          <w:rFonts w:ascii="Times New Roman" w:hAnsi="Times New Roman" w:cs="Times New Roman"/>
          <w:sz w:val="24"/>
          <w:szCs w:val="24"/>
        </w:rPr>
        <w:tab/>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программы……………………………………………………………………..…….………….11</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1.2.1. Формирование</w:t>
      </w:r>
      <w:r w:rsidRPr="00795B01">
        <w:rPr>
          <w:rFonts w:ascii="Times New Roman" w:hAnsi="Times New Roman" w:cs="Times New Roman"/>
          <w:sz w:val="24"/>
          <w:szCs w:val="24"/>
        </w:rPr>
        <w:tab/>
        <w:t>универсальных</w:t>
      </w:r>
      <w:r w:rsidRPr="00795B01">
        <w:rPr>
          <w:rFonts w:ascii="Times New Roman" w:hAnsi="Times New Roman" w:cs="Times New Roman"/>
          <w:sz w:val="24"/>
          <w:szCs w:val="24"/>
        </w:rPr>
        <w:tab/>
        <w:t>учебных действий......................................12</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1.2.1.1. Чтение.</w:t>
      </w:r>
      <w:r w:rsidRPr="00795B01">
        <w:rPr>
          <w:rFonts w:ascii="Times New Roman" w:hAnsi="Times New Roman" w:cs="Times New Roman"/>
          <w:sz w:val="24"/>
          <w:szCs w:val="24"/>
        </w:rPr>
        <w:tab/>
        <w:t>Работа</w:t>
      </w:r>
      <w:r w:rsidRPr="00795B01">
        <w:rPr>
          <w:rFonts w:ascii="Times New Roman" w:hAnsi="Times New Roman" w:cs="Times New Roman"/>
          <w:sz w:val="24"/>
          <w:szCs w:val="24"/>
        </w:rPr>
        <w:tab/>
        <w:t xml:space="preserve"> с</w:t>
      </w:r>
      <w:r w:rsidRPr="00795B01">
        <w:rPr>
          <w:rFonts w:ascii="Times New Roman" w:hAnsi="Times New Roman" w:cs="Times New Roman"/>
          <w:sz w:val="24"/>
          <w:szCs w:val="24"/>
        </w:rPr>
        <w:tab/>
        <w:t>текстом</w:t>
      </w:r>
      <w:r w:rsidRPr="00795B01">
        <w:rPr>
          <w:rFonts w:ascii="Times New Roman" w:hAnsi="Times New Roman" w:cs="Times New Roman"/>
          <w:sz w:val="24"/>
          <w:szCs w:val="24"/>
        </w:rPr>
        <w:tab/>
        <w:t>(метапредметные</w:t>
      </w:r>
      <w:r w:rsidRPr="00795B01">
        <w:rPr>
          <w:rFonts w:ascii="Times New Roman" w:hAnsi="Times New Roman" w:cs="Times New Roman"/>
          <w:sz w:val="24"/>
          <w:szCs w:val="24"/>
        </w:rPr>
        <w:tab/>
        <w:t>результаты) ............16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1.2.1.2. Формирование</w:t>
      </w:r>
      <w:r w:rsidRPr="00795B01">
        <w:rPr>
          <w:rFonts w:ascii="Times New Roman" w:hAnsi="Times New Roman" w:cs="Times New Roman"/>
          <w:sz w:val="24"/>
          <w:szCs w:val="24"/>
        </w:rPr>
        <w:tab/>
        <w:t>ИКТ-компетентности</w:t>
      </w:r>
      <w:r w:rsidRPr="00795B01">
        <w:rPr>
          <w:rFonts w:ascii="Times New Roman" w:hAnsi="Times New Roman" w:cs="Times New Roman"/>
          <w:sz w:val="24"/>
          <w:szCs w:val="24"/>
        </w:rPr>
        <w:tab/>
        <w:t>обучающихся  (метапредметные</w:t>
      </w:r>
      <w:r w:rsidRPr="00795B01">
        <w:rPr>
          <w:rFonts w:ascii="Times New Roman" w:hAnsi="Times New Roman" w:cs="Times New Roman"/>
          <w:sz w:val="24"/>
          <w:szCs w:val="24"/>
        </w:rPr>
        <w:tab/>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результаты) ..................................................................................................................................17</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1.2.2. Русский язык .....................................................................................................................20</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1.2.3. Литературное</w:t>
      </w:r>
      <w:r w:rsidRPr="00795B01">
        <w:rPr>
          <w:rFonts w:ascii="Times New Roman" w:hAnsi="Times New Roman" w:cs="Times New Roman"/>
          <w:sz w:val="24"/>
          <w:szCs w:val="24"/>
        </w:rPr>
        <w:tab/>
        <w:t>чтение .......................................................................................................24</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1.2.4. Математика……………………… ....................................................................................28</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1.2.5. Окружающий</w:t>
      </w:r>
      <w:r w:rsidRPr="00795B01">
        <w:rPr>
          <w:rFonts w:ascii="Times New Roman" w:hAnsi="Times New Roman" w:cs="Times New Roman"/>
          <w:sz w:val="24"/>
          <w:szCs w:val="24"/>
        </w:rPr>
        <w:tab/>
        <w:t>мир ............................................................................................................31</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1.2.6. Изобразительное искусство……………………………………………………………..35</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1.2.7. Технология ........................................................................................................................38</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1.2.8. Физическая</w:t>
      </w:r>
      <w:r w:rsidRPr="00795B01">
        <w:rPr>
          <w:rFonts w:ascii="Times New Roman" w:hAnsi="Times New Roman" w:cs="Times New Roman"/>
          <w:sz w:val="24"/>
          <w:szCs w:val="24"/>
        </w:rPr>
        <w:tab/>
        <w:t>культура.....................................................................................................41</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1.2.9.Музыка.................................................................................................................................43</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1.2.10. Иностранный язык (немецкий).......................................................................................45</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1.2.11. Основы религиозных культур и светской этики...........................................................48</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1.3. Система</w:t>
      </w:r>
      <w:r w:rsidRPr="00795B01">
        <w:rPr>
          <w:rFonts w:ascii="Times New Roman" w:hAnsi="Times New Roman" w:cs="Times New Roman"/>
          <w:sz w:val="24"/>
          <w:szCs w:val="24"/>
        </w:rPr>
        <w:tab/>
        <w:t>оценки</w:t>
      </w:r>
      <w:r w:rsidRPr="00795B01">
        <w:rPr>
          <w:rFonts w:ascii="Times New Roman" w:hAnsi="Times New Roman" w:cs="Times New Roman"/>
          <w:sz w:val="24"/>
          <w:szCs w:val="24"/>
        </w:rPr>
        <w:tab/>
        <w:t>достижения</w:t>
      </w:r>
      <w:r w:rsidRPr="00795B01">
        <w:rPr>
          <w:rFonts w:ascii="Times New Roman" w:hAnsi="Times New Roman" w:cs="Times New Roman"/>
          <w:sz w:val="24"/>
          <w:szCs w:val="24"/>
        </w:rPr>
        <w:tab/>
        <w:t>планируемых</w:t>
      </w:r>
      <w:r w:rsidRPr="00795B01">
        <w:rPr>
          <w:rFonts w:ascii="Times New Roman" w:hAnsi="Times New Roman" w:cs="Times New Roman"/>
          <w:sz w:val="24"/>
          <w:szCs w:val="24"/>
        </w:rPr>
        <w:tab/>
        <w:t xml:space="preserve"> результатов</w:t>
      </w:r>
      <w:r w:rsidRPr="00795B01">
        <w:rPr>
          <w:rFonts w:ascii="Times New Roman" w:hAnsi="Times New Roman" w:cs="Times New Roman"/>
          <w:sz w:val="24"/>
          <w:szCs w:val="24"/>
        </w:rPr>
        <w:tab/>
        <w:t>освоения основной</w:t>
      </w:r>
      <w:r w:rsidRPr="00795B01">
        <w:rPr>
          <w:rFonts w:ascii="Times New Roman" w:hAnsi="Times New Roman" w:cs="Times New Roman"/>
          <w:sz w:val="24"/>
          <w:szCs w:val="24"/>
        </w:rPr>
        <w:tab/>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образовательной</w:t>
      </w:r>
      <w:r w:rsidRPr="00795B01">
        <w:rPr>
          <w:rFonts w:ascii="Times New Roman" w:hAnsi="Times New Roman" w:cs="Times New Roman"/>
          <w:sz w:val="24"/>
          <w:szCs w:val="24"/>
        </w:rPr>
        <w:tab/>
        <w:t>программы ................................................................................................56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b/>
          <w:sz w:val="24"/>
          <w:szCs w:val="24"/>
        </w:rPr>
        <w:t xml:space="preserve">2. </w:t>
      </w:r>
      <w:r w:rsidR="004D624B">
        <w:rPr>
          <w:rFonts w:ascii="Times New Roman" w:hAnsi="Times New Roman" w:cs="Times New Roman"/>
          <w:b/>
          <w:sz w:val="28"/>
          <w:szCs w:val="24"/>
        </w:rPr>
        <w:t xml:space="preserve">Содержательный </w:t>
      </w:r>
      <w:r w:rsidRPr="00795B01">
        <w:rPr>
          <w:rFonts w:ascii="Times New Roman" w:hAnsi="Times New Roman" w:cs="Times New Roman"/>
          <w:b/>
          <w:sz w:val="28"/>
          <w:szCs w:val="24"/>
        </w:rPr>
        <w:t>раздел</w:t>
      </w:r>
      <w:r w:rsidR="004D624B">
        <w:rPr>
          <w:rFonts w:ascii="Times New Roman" w:hAnsi="Times New Roman" w:cs="Times New Roman"/>
          <w:sz w:val="24"/>
          <w:szCs w:val="24"/>
        </w:rPr>
        <w:t>....................</w:t>
      </w:r>
      <w:r w:rsidRPr="00795B01">
        <w:rPr>
          <w:rFonts w:ascii="Times New Roman" w:hAnsi="Times New Roman" w:cs="Times New Roman"/>
          <w:sz w:val="24"/>
          <w:szCs w:val="24"/>
        </w:rPr>
        <w:t>...........................................................................</w:t>
      </w:r>
      <w:r w:rsidRPr="00795B01">
        <w:rPr>
          <w:rFonts w:ascii="Times New Roman" w:hAnsi="Times New Roman" w:cs="Times New Roman"/>
          <w:b/>
          <w:sz w:val="24"/>
          <w:szCs w:val="24"/>
        </w:rPr>
        <w:t>76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2.1. Программа формирования у обучающихся универсальных  учебных действий...........76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 Программы отдельных</w:t>
      </w:r>
      <w:r w:rsidRPr="00795B01">
        <w:rPr>
          <w:rFonts w:ascii="Times New Roman" w:hAnsi="Times New Roman" w:cs="Times New Roman"/>
          <w:sz w:val="24"/>
          <w:szCs w:val="24"/>
        </w:rPr>
        <w:tab/>
        <w:t>учебных предметов, курсов...................................................... 114</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2.2.1. Общие</w:t>
      </w:r>
      <w:r w:rsidRPr="00795B01">
        <w:rPr>
          <w:rFonts w:ascii="Times New Roman" w:hAnsi="Times New Roman" w:cs="Times New Roman"/>
          <w:sz w:val="24"/>
          <w:szCs w:val="24"/>
        </w:rPr>
        <w:tab/>
        <w:t>положения.......................................................................................................... 114</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 Основное содержание учебных предметов ................................................................. 117</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2.2.2.1. Русский язык................................................................................................................ 117</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2.2.2.2. Литературное чтение................................................................................................... 122</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2.2.2.3. Иностранный язык (немецкий язык).......................................................................... 127</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2.2.2.4. Математика</w:t>
      </w:r>
      <w:r w:rsidRPr="00795B01">
        <w:rPr>
          <w:rFonts w:ascii="Times New Roman" w:hAnsi="Times New Roman" w:cs="Times New Roman"/>
          <w:sz w:val="24"/>
          <w:szCs w:val="24"/>
        </w:rPr>
        <w:tab/>
        <w:t>……………………................................................................................. 129</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2.2.2.5. Окружающий мир ....................................................................................................... 131</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2.2.2.6. Основы религиозных культур и светской этики...................................................... 135</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2.2.2.7. Изобразительное</w:t>
      </w:r>
      <w:r w:rsidRPr="00795B01">
        <w:rPr>
          <w:rFonts w:ascii="Times New Roman" w:hAnsi="Times New Roman" w:cs="Times New Roman"/>
          <w:sz w:val="24"/>
          <w:szCs w:val="24"/>
        </w:rPr>
        <w:tab/>
        <w:t>искусство.................................................................................... 136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2.2.2.8. Музыка.......................................................................................................................... 139</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2.2.2.9. Технология................................................................................................................... 154</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2.2.2.10. Физическая  культура ............................................................................................... 156</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2.3. Программа духовно-нравственного воспитания, развития</w:t>
      </w:r>
      <w:r w:rsidRPr="00795B01">
        <w:rPr>
          <w:rFonts w:ascii="Times New Roman" w:hAnsi="Times New Roman" w:cs="Times New Roman"/>
          <w:sz w:val="24"/>
          <w:szCs w:val="24"/>
        </w:rPr>
        <w:tab/>
        <w:t xml:space="preserve"> обучающихся при получении начального общего образования.......................................................................... 160</w:t>
      </w:r>
    </w:p>
    <w:p w:rsidR="00795B01" w:rsidRPr="00795B01" w:rsidRDefault="00795B01" w:rsidP="00795B01">
      <w:pPr>
        <w:spacing w:after="0"/>
        <w:rPr>
          <w:rFonts w:ascii="Times New Roman" w:hAnsi="Times New Roman" w:cs="Times New Roman"/>
          <w:sz w:val="24"/>
          <w:szCs w:val="24"/>
        </w:rPr>
      </w:pPr>
      <w:r w:rsidRPr="00795B01">
        <w:rPr>
          <w:rFonts w:ascii="Times New Roman" w:hAnsi="Times New Roman" w:cs="Times New Roman"/>
          <w:sz w:val="24"/>
          <w:szCs w:val="24"/>
        </w:rPr>
        <w:t xml:space="preserve">2.3.1. </w:t>
      </w:r>
      <w:r w:rsidRPr="00795B01">
        <w:rPr>
          <w:rFonts w:ascii="Times New Roman" w:eastAsia="Calibri" w:hAnsi="Times New Roman"/>
          <w:color w:val="000000"/>
          <w:sz w:val="24"/>
          <w:szCs w:val="24"/>
        </w:rPr>
        <w:t>Цель и задачи духовно-нравственного развития, воспитания и социализации обучающихся ……………………………………………………………………………….…160</w:t>
      </w:r>
    </w:p>
    <w:p w:rsidR="00795B01" w:rsidRPr="00795B01" w:rsidRDefault="00795B01" w:rsidP="00795B01">
      <w:pPr>
        <w:rPr>
          <w:rFonts w:ascii="Times New Roman" w:eastAsia="Calibri" w:hAnsi="Times New Roman" w:cs="Times New Roman"/>
          <w:iCs/>
          <w:color w:val="000000"/>
          <w:sz w:val="24"/>
          <w:szCs w:val="24"/>
        </w:rPr>
      </w:pPr>
      <w:r w:rsidRPr="00795B01">
        <w:rPr>
          <w:rFonts w:ascii="Times New Roman" w:eastAsia="Calibri" w:hAnsi="Times New Roman" w:cs="Times New Roman"/>
          <w:iCs/>
          <w:color w:val="000000"/>
          <w:sz w:val="24"/>
          <w:szCs w:val="24"/>
        </w:rPr>
        <w:t>2.3.2. Основные направления и ценностные основы духовно-нравственного развития, воспитания и социализации обучающихся ГБОУ СОШ № 481…</w:t>
      </w:r>
      <w:r w:rsidR="004D624B">
        <w:rPr>
          <w:rFonts w:ascii="Times New Roman" w:eastAsia="Calibri" w:hAnsi="Times New Roman" w:cs="Times New Roman"/>
          <w:iCs/>
          <w:color w:val="000000"/>
          <w:sz w:val="24"/>
          <w:szCs w:val="24"/>
        </w:rPr>
        <w:t>...</w:t>
      </w:r>
      <w:r w:rsidRPr="00795B01">
        <w:rPr>
          <w:rFonts w:ascii="Times New Roman" w:eastAsia="Calibri" w:hAnsi="Times New Roman" w:cs="Times New Roman"/>
          <w:iCs/>
          <w:color w:val="000000"/>
          <w:sz w:val="24"/>
          <w:szCs w:val="24"/>
        </w:rPr>
        <w:t>……………………….163</w:t>
      </w:r>
    </w:p>
    <w:p w:rsidR="007B7CAC" w:rsidRDefault="007B7CAC" w:rsidP="00B226A8">
      <w:pPr>
        <w:spacing w:after="0"/>
        <w:rPr>
          <w:rFonts w:ascii="Times New Roman" w:hAnsi="Times New Roman" w:cs="Times New Roman"/>
          <w:sz w:val="24"/>
          <w:szCs w:val="24"/>
        </w:rPr>
      </w:pPr>
      <w:bookmarkStart w:id="0" w:name="_GoBack"/>
      <w:bookmarkEnd w:id="0"/>
    </w:p>
    <w:p w:rsidR="004D624B" w:rsidRPr="004D624B" w:rsidRDefault="004D624B" w:rsidP="004D624B">
      <w:pPr>
        <w:spacing w:after="0"/>
        <w:rPr>
          <w:rFonts w:ascii="Times New Roman" w:hAnsi="Times New Roman" w:cs="Times New Roman"/>
          <w:sz w:val="24"/>
          <w:szCs w:val="24"/>
        </w:rPr>
      </w:pPr>
      <w:r w:rsidRPr="004D624B">
        <w:rPr>
          <w:rFonts w:ascii="Times New Roman" w:hAnsi="Times New Roman" w:cs="Times New Roman"/>
          <w:sz w:val="24"/>
          <w:szCs w:val="24"/>
        </w:rPr>
        <w:lastRenderedPageBreak/>
        <w:t>2.4. Программа формирования экологической культуры, здорового и</w:t>
      </w:r>
      <w:r w:rsidRPr="004D624B">
        <w:rPr>
          <w:rFonts w:ascii="Times New Roman" w:hAnsi="Times New Roman" w:cs="Times New Roman"/>
          <w:sz w:val="24"/>
          <w:szCs w:val="24"/>
        </w:rPr>
        <w:tab/>
        <w:t xml:space="preserve"> безопасного</w:t>
      </w:r>
      <w:r w:rsidRPr="004D624B">
        <w:rPr>
          <w:rFonts w:ascii="Times New Roman" w:hAnsi="Times New Roman" w:cs="Times New Roman"/>
          <w:sz w:val="24"/>
          <w:szCs w:val="24"/>
        </w:rPr>
        <w:tab/>
        <w:t>образа жизни......................................................................................................................................... 183</w:t>
      </w:r>
    </w:p>
    <w:p w:rsidR="004D624B" w:rsidRPr="004D624B" w:rsidRDefault="004D624B" w:rsidP="004D624B">
      <w:pPr>
        <w:spacing w:after="0"/>
        <w:rPr>
          <w:rFonts w:ascii="Times New Roman" w:hAnsi="Times New Roman" w:cs="Times New Roman"/>
          <w:sz w:val="24"/>
          <w:szCs w:val="24"/>
        </w:rPr>
      </w:pPr>
      <w:r w:rsidRPr="004D624B">
        <w:rPr>
          <w:rFonts w:ascii="Times New Roman" w:hAnsi="Times New Roman" w:cs="Times New Roman"/>
          <w:sz w:val="24"/>
          <w:szCs w:val="24"/>
        </w:rPr>
        <w:t>2.5. Программа коррекционно работы....................................................................................1</w:t>
      </w:r>
      <w:r>
        <w:rPr>
          <w:rFonts w:ascii="Times New Roman" w:hAnsi="Times New Roman" w:cs="Times New Roman"/>
          <w:sz w:val="24"/>
          <w:szCs w:val="24"/>
        </w:rPr>
        <w:t>96</w:t>
      </w:r>
      <w:r w:rsidRPr="004D624B">
        <w:rPr>
          <w:rFonts w:ascii="Times New Roman" w:hAnsi="Times New Roman" w:cs="Times New Roman"/>
          <w:sz w:val="24"/>
          <w:szCs w:val="24"/>
        </w:rPr>
        <w:t xml:space="preserve"> </w:t>
      </w:r>
    </w:p>
    <w:p w:rsidR="004D624B" w:rsidRPr="004D624B" w:rsidRDefault="004D624B" w:rsidP="004D624B">
      <w:pPr>
        <w:spacing w:after="0"/>
        <w:rPr>
          <w:rFonts w:ascii="Times New Roman" w:hAnsi="Times New Roman" w:cs="Times New Roman"/>
          <w:b/>
          <w:sz w:val="28"/>
          <w:szCs w:val="24"/>
        </w:rPr>
      </w:pPr>
      <w:r w:rsidRPr="004D624B">
        <w:rPr>
          <w:rFonts w:ascii="Times New Roman" w:hAnsi="Times New Roman" w:cs="Times New Roman"/>
          <w:color w:val="C00000"/>
          <w:sz w:val="28"/>
          <w:szCs w:val="24"/>
        </w:rPr>
        <w:t xml:space="preserve"> </w:t>
      </w:r>
      <w:r w:rsidRPr="004D624B">
        <w:rPr>
          <w:rFonts w:ascii="Times New Roman" w:hAnsi="Times New Roman" w:cs="Times New Roman"/>
          <w:b/>
          <w:sz w:val="28"/>
          <w:szCs w:val="24"/>
        </w:rPr>
        <w:t>3. Организационный</w:t>
      </w:r>
      <w:r w:rsidRPr="004D624B">
        <w:rPr>
          <w:rFonts w:ascii="Times New Roman" w:hAnsi="Times New Roman" w:cs="Times New Roman"/>
          <w:b/>
          <w:sz w:val="28"/>
          <w:szCs w:val="24"/>
        </w:rPr>
        <w:tab/>
        <w:t>раздел</w:t>
      </w:r>
      <w:r w:rsidRPr="004D624B">
        <w:rPr>
          <w:rFonts w:ascii="Times New Roman" w:hAnsi="Times New Roman" w:cs="Times New Roman"/>
          <w:b/>
          <w:sz w:val="24"/>
          <w:szCs w:val="24"/>
        </w:rPr>
        <w:t>.....</w:t>
      </w:r>
      <w:r>
        <w:rPr>
          <w:rFonts w:ascii="Times New Roman" w:hAnsi="Times New Roman" w:cs="Times New Roman"/>
          <w:b/>
          <w:sz w:val="24"/>
          <w:szCs w:val="24"/>
        </w:rPr>
        <w:t>.............................</w:t>
      </w:r>
      <w:r w:rsidRPr="004D624B">
        <w:rPr>
          <w:rFonts w:ascii="Times New Roman" w:hAnsi="Times New Roman" w:cs="Times New Roman"/>
          <w:b/>
          <w:sz w:val="24"/>
          <w:szCs w:val="24"/>
        </w:rPr>
        <w:t xml:space="preserve">.................................................... </w:t>
      </w:r>
      <w:r w:rsidRPr="004D624B">
        <w:rPr>
          <w:rFonts w:ascii="Times New Roman" w:hAnsi="Times New Roman" w:cs="Times New Roman"/>
          <w:b/>
          <w:sz w:val="28"/>
          <w:szCs w:val="24"/>
        </w:rPr>
        <w:t>211</w:t>
      </w:r>
    </w:p>
    <w:p w:rsidR="004D624B" w:rsidRPr="004D624B" w:rsidRDefault="004D624B" w:rsidP="004D624B">
      <w:pPr>
        <w:spacing w:after="0"/>
        <w:rPr>
          <w:rFonts w:ascii="Times New Roman" w:hAnsi="Times New Roman" w:cs="Times New Roman"/>
          <w:sz w:val="24"/>
          <w:szCs w:val="24"/>
        </w:rPr>
      </w:pPr>
      <w:r w:rsidRPr="004D624B">
        <w:rPr>
          <w:rFonts w:ascii="Times New Roman" w:hAnsi="Times New Roman" w:cs="Times New Roman"/>
          <w:sz w:val="24"/>
          <w:szCs w:val="24"/>
        </w:rPr>
        <w:t>3.1. Учебный</w:t>
      </w:r>
      <w:r w:rsidRPr="004D624B">
        <w:rPr>
          <w:rFonts w:ascii="Times New Roman" w:hAnsi="Times New Roman" w:cs="Times New Roman"/>
          <w:sz w:val="24"/>
          <w:szCs w:val="24"/>
        </w:rPr>
        <w:tab/>
        <w:t>план</w:t>
      </w:r>
      <w:r w:rsidRPr="004D624B">
        <w:rPr>
          <w:rFonts w:ascii="Times New Roman" w:hAnsi="Times New Roman" w:cs="Times New Roman"/>
          <w:sz w:val="24"/>
          <w:szCs w:val="24"/>
        </w:rPr>
        <w:tab/>
        <w:t>начального</w:t>
      </w:r>
      <w:r w:rsidRPr="004D624B">
        <w:rPr>
          <w:rFonts w:ascii="Times New Roman" w:hAnsi="Times New Roman" w:cs="Times New Roman"/>
          <w:sz w:val="24"/>
          <w:szCs w:val="24"/>
        </w:rPr>
        <w:tab/>
        <w:t>общего образования………..………………………….211</w:t>
      </w:r>
    </w:p>
    <w:p w:rsidR="004D624B" w:rsidRPr="004D624B" w:rsidRDefault="004D624B" w:rsidP="004D624B">
      <w:pPr>
        <w:spacing w:after="0"/>
      </w:pPr>
      <w:r w:rsidRPr="004D624B">
        <w:rPr>
          <w:rFonts w:ascii="Times New Roman" w:hAnsi="Times New Roman" w:cs="Times New Roman"/>
          <w:sz w:val="24"/>
          <w:szCs w:val="24"/>
        </w:rPr>
        <w:t>3.2. План внеурочной деятельности ...................................</w:t>
      </w:r>
      <w:r>
        <w:rPr>
          <w:rFonts w:ascii="Times New Roman" w:hAnsi="Times New Roman" w:cs="Times New Roman"/>
          <w:sz w:val="24"/>
          <w:szCs w:val="24"/>
        </w:rPr>
        <w:t>..................................................</w:t>
      </w:r>
      <w:r w:rsidRPr="004D624B">
        <w:rPr>
          <w:rFonts w:ascii="Times New Roman" w:hAnsi="Times New Roman" w:cs="Times New Roman"/>
          <w:sz w:val="24"/>
          <w:szCs w:val="24"/>
        </w:rPr>
        <w:t>..</w:t>
      </w:r>
      <w:r>
        <w:rPr>
          <w:rFonts w:ascii="Times New Roman" w:hAnsi="Times New Roman" w:cs="Times New Roman"/>
          <w:sz w:val="24"/>
          <w:szCs w:val="24"/>
        </w:rPr>
        <w:t>218</w:t>
      </w:r>
    </w:p>
    <w:p w:rsidR="00BB137D" w:rsidRPr="00B226A8" w:rsidRDefault="00BB137D" w:rsidP="00B226A8">
      <w:pPr>
        <w:spacing w:after="0"/>
        <w:rPr>
          <w:rFonts w:ascii="Times New Roman" w:hAnsi="Times New Roman" w:cs="Times New Roman"/>
          <w:color w:val="C00000"/>
          <w:sz w:val="24"/>
          <w:szCs w:val="24"/>
        </w:rPr>
      </w:pPr>
      <w:r>
        <w:rPr>
          <w:rFonts w:ascii="Times New Roman" w:hAnsi="Times New Roman" w:cs="Times New Roman"/>
          <w:sz w:val="24"/>
          <w:szCs w:val="24"/>
        </w:rPr>
        <w:t>3.2.1. Календарный учебный график…..…………………………………………………….219</w:t>
      </w:r>
    </w:p>
    <w:p w:rsidR="007B7CAC" w:rsidRPr="00BB137D" w:rsidRDefault="00B226A8" w:rsidP="00BB137D">
      <w:pPr>
        <w:spacing w:after="0"/>
        <w:rPr>
          <w:rFonts w:ascii="Times New Roman" w:hAnsi="Times New Roman" w:cs="Times New Roman"/>
          <w:sz w:val="24"/>
          <w:szCs w:val="24"/>
        </w:rPr>
      </w:pPr>
      <w:r w:rsidRPr="00BB137D">
        <w:rPr>
          <w:rFonts w:ascii="Times New Roman" w:hAnsi="Times New Roman" w:cs="Times New Roman"/>
          <w:sz w:val="24"/>
          <w:szCs w:val="24"/>
        </w:rPr>
        <w:t>3.3. Система</w:t>
      </w:r>
      <w:r w:rsidRPr="00BB137D">
        <w:rPr>
          <w:rFonts w:ascii="Times New Roman" w:hAnsi="Times New Roman" w:cs="Times New Roman"/>
          <w:sz w:val="24"/>
          <w:szCs w:val="24"/>
        </w:rPr>
        <w:tab/>
        <w:t>условий реализации</w:t>
      </w:r>
      <w:r w:rsidRPr="00BB137D">
        <w:rPr>
          <w:rFonts w:ascii="Times New Roman" w:hAnsi="Times New Roman" w:cs="Times New Roman"/>
          <w:sz w:val="24"/>
          <w:szCs w:val="24"/>
        </w:rPr>
        <w:tab/>
        <w:t xml:space="preserve">основной </w:t>
      </w:r>
      <w:r w:rsidR="007B7CAC" w:rsidRPr="00BB137D">
        <w:rPr>
          <w:rFonts w:ascii="Times New Roman" w:hAnsi="Times New Roman" w:cs="Times New Roman"/>
          <w:sz w:val="24"/>
          <w:szCs w:val="24"/>
        </w:rPr>
        <w:t>образовательной</w:t>
      </w:r>
      <w:r w:rsidR="007B7CAC" w:rsidRPr="00BB137D">
        <w:rPr>
          <w:rFonts w:ascii="Times New Roman" w:hAnsi="Times New Roman" w:cs="Times New Roman"/>
          <w:sz w:val="24"/>
          <w:szCs w:val="24"/>
        </w:rPr>
        <w:tab/>
        <w:t>программы.....................</w:t>
      </w:r>
      <w:r w:rsidR="00BB137D">
        <w:rPr>
          <w:rFonts w:ascii="Times New Roman" w:hAnsi="Times New Roman" w:cs="Times New Roman"/>
          <w:sz w:val="24"/>
          <w:szCs w:val="24"/>
        </w:rPr>
        <w:t>.. 220</w:t>
      </w:r>
    </w:p>
    <w:p w:rsidR="007B7CAC" w:rsidRPr="00BB137D" w:rsidRDefault="00BB137D" w:rsidP="00BB137D">
      <w:pPr>
        <w:spacing w:after="0"/>
        <w:rPr>
          <w:rFonts w:ascii="Times New Roman" w:hAnsi="Times New Roman" w:cs="Times New Roman"/>
          <w:sz w:val="24"/>
          <w:szCs w:val="24"/>
        </w:rPr>
      </w:pPr>
      <w:r w:rsidRPr="00BB137D">
        <w:rPr>
          <w:rFonts w:ascii="Times New Roman" w:hAnsi="Times New Roman" w:cs="Times New Roman"/>
          <w:sz w:val="24"/>
          <w:szCs w:val="24"/>
        </w:rPr>
        <w:t xml:space="preserve">3.3.1. Кадровые условия  реализации основной  </w:t>
      </w:r>
      <w:r w:rsidR="007B7CAC" w:rsidRPr="00BB137D">
        <w:rPr>
          <w:rFonts w:ascii="Times New Roman" w:hAnsi="Times New Roman" w:cs="Times New Roman"/>
          <w:sz w:val="24"/>
          <w:szCs w:val="24"/>
        </w:rPr>
        <w:t>образ</w:t>
      </w:r>
      <w:r w:rsidRPr="00BB137D">
        <w:rPr>
          <w:rFonts w:ascii="Times New Roman" w:hAnsi="Times New Roman" w:cs="Times New Roman"/>
          <w:sz w:val="24"/>
          <w:szCs w:val="24"/>
        </w:rPr>
        <w:t>овательной  программы ............... 221</w:t>
      </w:r>
    </w:p>
    <w:p w:rsidR="007B7CAC" w:rsidRPr="00BB137D" w:rsidRDefault="007B7CAC" w:rsidP="00BB137D">
      <w:pPr>
        <w:spacing w:after="0"/>
        <w:rPr>
          <w:rFonts w:ascii="Times New Roman" w:hAnsi="Times New Roman" w:cs="Times New Roman"/>
          <w:sz w:val="24"/>
          <w:szCs w:val="24"/>
        </w:rPr>
      </w:pPr>
      <w:r w:rsidRPr="00BB137D">
        <w:rPr>
          <w:rFonts w:ascii="Times New Roman" w:hAnsi="Times New Roman" w:cs="Times New Roman"/>
          <w:sz w:val="24"/>
          <w:szCs w:val="24"/>
        </w:rPr>
        <w:t>3.3.2. П</w:t>
      </w:r>
      <w:r w:rsidR="00BB137D">
        <w:rPr>
          <w:rFonts w:ascii="Times New Roman" w:hAnsi="Times New Roman" w:cs="Times New Roman"/>
          <w:sz w:val="24"/>
          <w:szCs w:val="24"/>
        </w:rPr>
        <w:t>сихолого-педагогические</w:t>
      </w:r>
      <w:r w:rsidR="00BB137D">
        <w:rPr>
          <w:rFonts w:ascii="Times New Roman" w:hAnsi="Times New Roman" w:cs="Times New Roman"/>
          <w:sz w:val="24"/>
          <w:szCs w:val="24"/>
        </w:rPr>
        <w:tab/>
        <w:t xml:space="preserve">условия </w:t>
      </w:r>
      <w:r w:rsidRPr="00BB137D">
        <w:rPr>
          <w:rFonts w:ascii="Times New Roman" w:hAnsi="Times New Roman" w:cs="Times New Roman"/>
          <w:sz w:val="24"/>
          <w:szCs w:val="24"/>
        </w:rPr>
        <w:t>реализации</w:t>
      </w:r>
      <w:r w:rsidRPr="00BB137D">
        <w:rPr>
          <w:rFonts w:ascii="Times New Roman" w:hAnsi="Times New Roman" w:cs="Times New Roman"/>
          <w:sz w:val="24"/>
          <w:szCs w:val="24"/>
        </w:rPr>
        <w:tab/>
        <w:t>основн</w:t>
      </w:r>
      <w:r w:rsidR="00BB137D">
        <w:rPr>
          <w:rFonts w:ascii="Times New Roman" w:hAnsi="Times New Roman" w:cs="Times New Roman"/>
          <w:sz w:val="24"/>
          <w:szCs w:val="24"/>
        </w:rPr>
        <w:t xml:space="preserve">ой </w:t>
      </w:r>
      <w:r w:rsidRPr="00BB137D">
        <w:rPr>
          <w:rFonts w:ascii="Times New Roman" w:hAnsi="Times New Roman" w:cs="Times New Roman"/>
          <w:sz w:val="24"/>
          <w:szCs w:val="24"/>
        </w:rPr>
        <w:t>образовательной</w:t>
      </w:r>
      <w:r w:rsidRPr="00BB137D">
        <w:rPr>
          <w:rFonts w:ascii="Times New Roman" w:hAnsi="Times New Roman" w:cs="Times New Roman"/>
          <w:sz w:val="24"/>
          <w:szCs w:val="24"/>
        </w:rPr>
        <w:tab/>
      </w:r>
    </w:p>
    <w:p w:rsidR="007B7CAC" w:rsidRPr="00BB137D" w:rsidRDefault="007B7CAC" w:rsidP="00BB137D">
      <w:pPr>
        <w:spacing w:after="0"/>
        <w:rPr>
          <w:rFonts w:ascii="Times New Roman" w:hAnsi="Times New Roman" w:cs="Times New Roman"/>
          <w:color w:val="C00000"/>
          <w:sz w:val="24"/>
          <w:szCs w:val="24"/>
        </w:rPr>
      </w:pPr>
      <w:r w:rsidRPr="00BB137D">
        <w:rPr>
          <w:rFonts w:ascii="Times New Roman" w:hAnsi="Times New Roman" w:cs="Times New Roman"/>
          <w:sz w:val="24"/>
          <w:szCs w:val="24"/>
        </w:rPr>
        <w:t>программы...................................</w:t>
      </w:r>
      <w:r w:rsidR="00BB137D">
        <w:rPr>
          <w:rFonts w:ascii="Times New Roman" w:hAnsi="Times New Roman" w:cs="Times New Roman"/>
          <w:sz w:val="24"/>
          <w:szCs w:val="24"/>
        </w:rPr>
        <w:t>..............................</w:t>
      </w:r>
      <w:r w:rsidRPr="00BB137D">
        <w:rPr>
          <w:rFonts w:ascii="Times New Roman" w:hAnsi="Times New Roman" w:cs="Times New Roman"/>
          <w:sz w:val="24"/>
          <w:szCs w:val="24"/>
        </w:rPr>
        <w:t xml:space="preserve">................................................................ </w:t>
      </w:r>
      <w:r w:rsidR="00BB137D" w:rsidRPr="00BB137D">
        <w:rPr>
          <w:rFonts w:ascii="Times New Roman" w:hAnsi="Times New Roman" w:cs="Times New Roman"/>
          <w:sz w:val="24"/>
          <w:szCs w:val="24"/>
        </w:rPr>
        <w:t>232</w:t>
      </w:r>
    </w:p>
    <w:p w:rsidR="007B7CAC" w:rsidRPr="00BB137D" w:rsidRDefault="00BB137D" w:rsidP="00BB137D">
      <w:pPr>
        <w:spacing w:after="0"/>
        <w:rPr>
          <w:rFonts w:ascii="Times New Roman" w:hAnsi="Times New Roman" w:cs="Times New Roman"/>
          <w:sz w:val="24"/>
          <w:szCs w:val="24"/>
        </w:rPr>
      </w:pPr>
      <w:r w:rsidRPr="00BB137D">
        <w:rPr>
          <w:rFonts w:ascii="Times New Roman" w:hAnsi="Times New Roman" w:cs="Times New Roman"/>
          <w:sz w:val="24"/>
          <w:szCs w:val="24"/>
        </w:rPr>
        <w:t xml:space="preserve">3.3.3. Финансовое обеспечение реализации основной образовательной </w:t>
      </w:r>
      <w:r w:rsidR="007B7CAC" w:rsidRPr="00BB137D">
        <w:rPr>
          <w:rFonts w:ascii="Times New Roman" w:hAnsi="Times New Roman" w:cs="Times New Roman"/>
          <w:sz w:val="24"/>
          <w:szCs w:val="24"/>
        </w:rPr>
        <w:t>программы</w:t>
      </w:r>
      <w:r w:rsidRPr="00BB137D">
        <w:rPr>
          <w:rFonts w:ascii="Times New Roman" w:hAnsi="Times New Roman" w:cs="Times New Roman"/>
          <w:sz w:val="24"/>
          <w:szCs w:val="24"/>
        </w:rPr>
        <w:t>……239</w:t>
      </w:r>
    </w:p>
    <w:p w:rsidR="007B7CAC" w:rsidRPr="00BB137D" w:rsidRDefault="007B7CAC" w:rsidP="00BB137D">
      <w:pPr>
        <w:spacing w:after="0"/>
        <w:rPr>
          <w:rFonts w:ascii="Times New Roman" w:hAnsi="Times New Roman" w:cs="Times New Roman"/>
          <w:sz w:val="24"/>
          <w:szCs w:val="24"/>
        </w:rPr>
      </w:pPr>
      <w:r w:rsidRPr="00BB137D">
        <w:rPr>
          <w:rFonts w:ascii="Times New Roman" w:hAnsi="Times New Roman" w:cs="Times New Roman"/>
          <w:sz w:val="24"/>
          <w:szCs w:val="24"/>
        </w:rPr>
        <w:t>3.3.4. Матер</w:t>
      </w:r>
      <w:r w:rsidR="00BB137D" w:rsidRPr="00BB137D">
        <w:rPr>
          <w:rFonts w:ascii="Times New Roman" w:hAnsi="Times New Roman" w:cs="Times New Roman"/>
          <w:sz w:val="24"/>
          <w:szCs w:val="24"/>
        </w:rPr>
        <w:t>иально-технические</w:t>
      </w:r>
      <w:r w:rsidR="00BB137D" w:rsidRPr="00BB137D">
        <w:rPr>
          <w:rFonts w:ascii="Times New Roman" w:hAnsi="Times New Roman" w:cs="Times New Roman"/>
          <w:sz w:val="24"/>
          <w:szCs w:val="24"/>
        </w:rPr>
        <w:tab/>
        <w:t>условия реализации</w:t>
      </w:r>
      <w:r w:rsidR="00BB137D" w:rsidRPr="00BB137D">
        <w:rPr>
          <w:rFonts w:ascii="Times New Roman" w:hAnsi="Times New Roman" w:cs="Times New Roman"/>
          <w:sz w:val="24"/>
          <w:szCs w:val="24"/>
        </w:rPr>
        <w:tab/>
        <w:t xml:space="preserve">основной </w:t>
      </w:r>
      <w:r w:rsidRPr="00BB137D">
        <w:rPr>
          <w:rFonts w:ascii="Times New Roman" w:hAnsi="Times New Roman" w:cs="Times New Roman"/>
          <w:sz w:val="24"/>
          <w:szCs w:val="24"/>
        </w:rPr>
        <w:t>образовательной</w:t>
      </w:r>
      <w:r w:rsidRPr="00BB137D">
        <w:rPr>
          <w:rFonts w:ascii="Times New Roman" w:hAnsi="Times New Roman" w:cs="Times New Roman"/>
          <w:sz w:val="24"/>
          <w:szCs w:val="24"/>
        </w:rPr>
        <w:tab/>
      </w:r>
    </w:p>
    <w:p w:rsidR="007B7CAC" w:rsidRPr="00BB137D" w:rsidRDefault="00BB137D" w:rsidP="00BB137D">
      <w:pPr>
        <w:spacing w:after="0"/>
        <w:rPr>
          <w:rFonts w:ascii="Times New Roman" w:hAnsi="Times New Roman" w:cs="Times New Roman"/>
          <w:sz w:val="24"/>
          <w:szCs w:val="24"/>
        </w:rPr>
      </w:pPr>
      <w:r w:rsidRPr="00BB137D">
        <w:rPr>
          <w:rFonts w:ascii="Times New Roman" w:hAnsi="Times New Roman" w:cs="Times New Roman"/>
          <w:sz w:val="24"/>
          <w:szCs w:val="24"/>
        </w:rPr>
        <w:t>программы.......</w:t>
      </w:r>
      <w:r w:rsidR="007B7CAC" w:rsidRPr="00BB137D">
        <w:rPr>
          <w:rFonts w:ascii="Times New Roman" w:hAnsi="Times New Roman" w:cs="Times New Roman"/>
          <w:sz w:val="24"/>
          <w:szCs w:val="24"/>
        </w:rPr>
        <w:t xml:space="preserve">.......................................................................................................................... </w:t>
      </w:r>
      <w:r w:rsidRPr="00BB137D">
        <w:rPr>
          <w:rFonts w:ascii="Times New Roman" w:hAnsi="Times New Roman" w:cs="Times New Roman"/>
          <w:sz w:val="24"/>
          <w:szCs w:val="24"/>
        </w:rPr>
        <w:t>240</w:t>
      </w:r>
    </w:p>
    <w:p w:rsidR="007B7CAC" w:rsidRPr="00BB137D" w:rsidRDefault="007B7CAC" w:rsidP="00BB137D">
      <w:pPr>
        <w:spacing w:after="0"/>
        <w:rPr>
          <w:rFonts w:ascii="Times New Roman" w:hAnsi="Times New Roman" w:cs="Times New Roman"/>
          <w:sz w:val="24"/>
          <w:szCs w:val="24"/>
        </w:rPr>
      </w:pPr>
      <w:r w:rsidRPr="00BB137D">
        <w:rPr>
          <w:rFonts w:ascii="Times New Roman" w:hAnsi="Times New Roman" w:cs="Times New Roman"/>
          <w:sz w:val="24"/>
          <w:szCs w:val="24"/>
        </w:rPr>
        <w:t>3.</w:t>
      </w:r>
      <w:r w:rsidR="00BB137D" w:rsidRPr="00BB137D">
        <w:rPr>
          <w:rFonts w:ascii="Times New Roman" w:hAnsi="Times New Roman" w:cs="Times New Roman"/>
          <w:sz w:val="24"/>
          <w:szCs w:val="24"/>
        </w:rPr>
        <w:t xml:space="preserve">3.5. Информационно-методические условия </w:t>
      </w:r>
      <w:r w:rsidRPr="00BB137D">
        <w:rPr>
          <w:rFonts w:ascii="Times New Roman" w:hAnsi="Times New Roman" w:cs="Times New Roman"/>
          <w:sz w:val="24"/>
          <w:szCs w:val="24"/>
        </w:rPr>
        <w:t>реали</w:t>
      </w:r>
      <w:r w:rsidR="00BB137D" w:rsidRPr="00BB137D">
        <w:rPr>
          <w:rFonts w:ascii="Times New Roman" w:hAnsi="Times New Roman" w:cs="Times New Roman"/>
          <w:sz w:val="24"/>
          <w:szCs w:val="24"/>
        </w:rPr>
        <w:t>зации основной</w:t>
      </w:r>
      <w:r w:rsidR="00BB137D" w:rsidRPr="00BB137D">
        <w:rPr>
          <w:rFonts w:ascii="Times New Roman" w:hAnsi="Times New Roman" w:cs="Times New Roman"/>
          <w:sz w:val="24"/>
          <w:szCs w:val="24"/>
        </w:rPr>
        <w:tab/>
        <w:t xml:space="preserve">образовательной </w:t>
      </w:r>
      <w:r w:rsidRPr="00BB137D">
        <w:rPr>
          <w:rFonts w:ascii="Times New Roman" w:hAnsi="Times New Roman" w:cs="Times New Roman"/>
          <w:sz w:val="24"/>
          <w:szCs w:val="24"/>
        </w:rPr>
        <w:t>программы..................................................................</w:t>
      </w:r>
      <w:r w:rsidR="00BB137D" w:rsidRPr="00BB137D">
        <w:rPr>
          <w:rFonts w:ascii="Times New Roman" w:hAnsi="Times New Roman" w:cs="Times New Roman"/>
          <w:sz w:val="24"/>
          <w:szCs w:val="24"/>
        </w:rPr>
        <w:t>............................................................... 243</w:t>
      </w:r>
    </w:p>
    <w:p w:rsidR="007B7CAC" w:rsidRPr="00BB137D" w:rsidRDefault="00BB137D" w:rsidP="00BB137D">
      <w:pPr>
        <w:spacing w:after="0"/>
        <w:rPr>
          <w:rFonts w:ascii="Times New Roman" w:hAnsi="Times New Roman" w:cs="Times New Roman"/>
          <w:sz w:val="24"/>
          <w:szCs w:val="24"/>
        </w:rPr>
      </w:pPr>
      <w:r w:rsidRPr="00BB137D">
        <w:rPr>
          <w:rFonts w:ascii="Times New Roman" w:hAnsi="Times New Roman" w:cs="Times New Roman"/>
          <w:sz w:val="24"/>
          <w:szCs w:val="24"/>
        </w:rPr>
        <w:t>3.3.6.</w:t>
      </w:r>
      <w:r w:rsidRPr="00BB137D">
        <w:rPr>
          <w:rFonts w:ascii="Times New Roman" w:hAnsi="Times New Roman" w:cs="Times New Roman"/>
          <w:sz w:val="24"/>
          <w:szCs w:val="24"/>
        </w:rPr>
        <w:tab/>
        <w:t>Механизмы достижения целевых ориентиров в системе условий…….……….......250</w:t>
      </w:r>
    </w:p>
    <w:p w:rsidR="00951A43" w:rsidRDefault="00951A43"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51A43" w:rsidRDefault="00951A43"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5A35D9" w:rsidRDefault="005A35D9"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951A43" w:rsidRDefault="00951A43"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B3BC5" w:rsidRDefault="00EB3BC5"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B3BC5" w:rsidRDefault="00EB3BC5"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B3BC5" w:rsidRDefault="00EB3BC5"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BC" w:rsidRDefault="00D154BC"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BC" w:rsidRDefault="00D154BC"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D154BC" w:rsidRDefault="00D154BC" w:rsidP="00951A43">
      <w:pPr>
        <w:tabs>
          <w:tab w:val="left" w:pos="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50AF2" w:rsidRDefault="00750AF2" w:rsidP="002928AA">
      <w:pPr>
        <w:keepNext/>
        <w:tabs>
          <w:tab w:val="right" w:leader="dot" w:pos="10065"/>
        </w:tabs>
        <w:spacing w:after="0" w:line="240" w:lineRule="auto"/>
        <w:outlineLvl w:val="0"/>
        <w:rPr>
          <w:rFonts w:ascii="Times New Roman" w:eastAsia="MS Gothic" w:hAnsi="Times New Roman" w:cs="Times New Roman"/>
          <w:b/>
          <w:bCs/>
          <w:caps/>
          <w:kern w:val="32"/>
          <w:szCs w:val="24"/>
          <w:lang w:eastAsia="ru-RU"/>
        </w:rPr>
      </w:pPr>
    </w:p>
    <w:p w:rsidR="00750AF2" w:rsidRDefault="00750AF2" w:rsidP="002928AA">
      <w:pPr>
        <w:keepNext/>
        <w:tabs>
          <w:tab w:val="right" w:leader="dot" w:pos="10065"/>
        </w:tabs>
        <w:spacing w:after="0" w:line="240" w:lineRule="auto"/>
        <w:outlineLvl w:val="0"/>
        <w:rPr>
          <w:rFonts w:ascii="Times New Roman" w:eastAsia="MS Gothic" w:hAnsi="Times New Roman" w:cs="Times New Roman"/>
          <w:b/>
          <w:bCs/>
          <w:caps/>
          <w:kern w:val="32"/>
          <w:szCs w:val="24"/>
          <w:lang w:eastAsia="ru-RU"/>
        </w:rPr>
      </w:pPr>
      <w:r>
        <w:rPr>
          <w:rFonts w:ascii="Times New Roman" w:eastAsia="MS Gothic" w:hAnsi="Times New Roman" w:cs="Times New Roman"/>
          <w:b/>
          <w:bCs/>
          <w:caps/>
          <w:kern w:val="32"/>
          <w:szCs w:val="24"/>
          <w:lang w:eastAsia="ru-RU"/>
        </w:rPr>
        <w:br w:type="page"/>
      </w:r>
    </w:p>
    <w:p w:rsidR="00750AF2" w:rsidRDefault="00750AF2" w:rsidP="002928AA">
      <w:pPr>
        <w:keepNext/>
        <w:tabs>
          <w:tab w:val="right" w:leader="dot" w:pos="10065"/>
        </w:tabs>
        <w:spacing w:after="0" w:line="240" w:lineRule="auto"/>
        <w:outlineLvl w:val="0"/>
        <w:rPr>
          <w:rFonts w:ascii="Times New Roman" w:eastAsia="MS Gothic" w:hAnsi="Times New Roman" w:cs="Times New Roman"/>
          <w:b/>
          <w:bCs/>
          <w:caps/>
          <w:kern w:val="32"/>
          <w:szCs w:val="24"/>
          <w:lang w:eastAsia="ru-RU"/>
        </w:rPr>
      </w:pPr>
    </w:p>
    <w:p w:rsidR="002928AA" w:rsidRDefault="002928AA" w:rsidP="00750AF2">
      <w:pPr>
        <w:keepNext/>
        <w:tabs>
          <w:tab w:val="right" w:leader="dot" w:pos="10065"/>
        </w:tabs>
        <w:spacing w:after="0" w:line="240" w:lineRule="auto"/>
        <w:jc w:val="center"/>
        <w:outlineLvl w:val="0"/>
        <w:rPr>
          <w:rFonts w:ascii="Times New Roman" w:eastAsia="MS Gothic" w:hAnsi="Times New Roman" w:cs="Times New Roman"/>
          <w:b/>
          <w:bCs/>
          <w:caps/>
          <w:kern w:val="32"/>
          <w:szCs w:val="24"/>
          <w:lang w:eastAsia="ru-RU"/>
        </w:rPr>
      </w:pPr>
      <w:r w:rsidRPr="002928AA">
        <w:rPr>
          <w:rFonts w:ascii="Times New Roman" w:eastAsia="MS Gothic" w:hAnsi="Times New Roman" w:cs="Times New Roman"/>
          <w:b/>
          <w:bCs/>
          <w:caps/>
          <w:kern w:val="32"/>
          <w:szCs w:val="24"/>
          <w:lang w:eastAsia="ru-RU"/>
        </w:rPr>
        <w:t>Общие положения</w:t>
      </w:r>
    </w:p>
    <w:p w:rsidR="00750AF2" w:rsidRPr="002928AA" w:rsidRDefault="00750AF2" w:rsidP="00750AF2">
      <w:pPr>
        <w:keepNext/>
        <w:tabs>
          <w:tab w:val="right" w:leader="dot" w:pos="10065"/>
        </w:tabs>
        <w:spacing w:after="0" w:line="240" w:lineRule="auto"/>
        <w:jc w:val="center"/>
        <w:outlineLvl w:val="0"/>
        <w:rPr>
          <w:rFonts w:ascii="Times New Roman" w:eastAsia="MS Gothic" w:hAnsi="Times New Roman" w:cs="Times New Roman"/>
          <w:b/>
          <w:bCs/>
          <w:caps/>
          <w:kern w:val="32"/>
          <w:szCs w:val="24"/>
          <w:lang w:eastAsia="ru-RU"/>
        </w:rPr>
      </w:pP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pacing w:val="-2"/>
          <w:sz w:val="24"/>
          <w:szCs w:val="24"/>
          <w:lang w:eastAsia="ru-RU"/>
        </w:rPr>
      </w:pPr>
      <w:r w:rsidRPr="00750AF2">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w:t>
      </w:r>
      <w:r w:rsidR="00B226A8" w:rsidRPr="00750AF2">
        <w:rPr>
          <w:rFonts w:ascii="Times New Roman" w:eastAsia="Times New Roman" w:hAnsi="Times New Roman" w:cs="Times New Roman"/>
          <w:sz w:val="24"/>
          <w:szCs w:val="24"/>
          <w:lang w:eastAsia="ru-RU"/>
        </w:rPr>
        <w:t xml:space="preserve">Государственного бюджетного общеобразовательного учреждения средней общеобразовательной школы № 481 с углубленным изучением немецкого языка Кировского района Санкт-Петербурга  (далее – </w:t>
      </w:r>
      <w:r w:rsidRPr="00750AF2">
        <w:rPr>
          <w:rFonts w:ascii="Times New Roman" w:eastAsia="Times New Roman" w:hAnsi="Times New Roman" w:cs="Times New Roman"/>
          <w:sz w:val="24"/>
          <w:szCs w:val="24"/>
          <w:lang w:eastAsia="ru-RU"/>
        </w:rPr>
        <w:t>ООП НОО</w:t>
      </w:r>
      <w:r w:rsidR="00B226A8" w:rsidRPr="00750AF2">
        <w:rPr>
          <w:rFonts w:ascii="Times New Roman" w:eastAsia="Times New Roman" w:hAnsi="Times New Roman" w:cs="Times New Roman"/>
          <w:sz w:val="24"/>
          <w:szCs w:val="24"/>
          <w:lang w:eastAsia="ru-RU"/>
        </w:rPr>
        <w:t xml:space="preserve"> ГБОУ СОШ № 481</w:t>
      </w:r>
      <w:r w:rsidRPr="00750AF2">
        <w:rPr>
          <w:rFonts w:ascii="Times New Roman" w:eastAsia="Times New Roman" w:hAnsi="Times New Roman" w:cs="Times New Roman"/>
          <w:sz w:val="24"/>
          <w:szCs w:val="24"/>
          <w:lang w:eastAsia="ru-RU"/>
        </w:rPr>
        <w:t xml:space="preserve">) разработана в соответствии с требованиями федерального государственного образовательного </w:t>
      </w:r>
      <w:r w:rsidRPr="00750AF2">
        <w:rPr>
          <w:rFonts w:ascii="Times New Roman" w:eastAsia="Times New Roman" w:hAnsi="Times New Roman" w:cs="Times New Roman"/>
          <w:spacing w:val="-2"/>
          <w:sz w:val="24"/>
          <w:szCs w:val="24"/>
          <w:lang w:eastAsia="ru-RU"/>
        </w:rPr>
        <w:t xml:space="preserve">стандарта начального общего образования (далее  </w:t>
      </w:r>
      <w:r w:rsidRPr="00750AF2">
        <w:rPr>
          <w:rFonts w:ascii="Times New Roman" w:eastAsia="Times New Roman" w:hAnsi="Times New Roman" w:cs="Times New Roman"/>
          <w:sz w:val="24"/>
          <w:szCs w:val="24"/>
          <w:lang w:eastAsia="ru-RU"/>
        </w:rPr>
        <w:t>–</w:t>
      </w:r>
      <w:r w:rsidRPr="00750AF2">
        <w:rPr>
          <w:rFonts w:ascii="Times New Roman" w:eastAsia="Times New Roman" w:hAnsi="Times New Roman" w:cs="Times New Roman"/>
          <w:spacing w:val="-2"/>
          <w:sz w:val="24"/>
          <w:szCs w:val="24"/>
          <w:lang w:eastAsia="ru-RU"/>
        </w:rPr>
        <w:t xml:space="preserve"> ФГОС НОО) </w:t>
      </w:r>
      <w:r w:rsidRPr="00750AF2">
        <w:rPr>
          <w:rFonts w:ascii="Times New Roman" w:eastAsia="Times New Roman" w:hAnsi="Times New Roman" w:cs="Times New Roman"/>
          <w:sz w:val="24"/>
          <w:szCs w:val="24"/>
          <w:lang w:eastAsia="ru-RU"/>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u w:val="single"/>
          <w:lang w:eastAsia="ru-RU"/>
        </w:rPr>
      </w:pPr>
      <w:r w:rsidRPr="00750AF2">
        <w:rPr>
          <w:rFonts w:ascii="Times New Roman" w:eastAsia="Times New Roman" w:hAnsi="Times New Roman" w:cs="Times New Roman"/>
          <w:spacing w:val="-2"/>
          <w:sz w:val="24"/>
          <w:szCs w:val="24"/>
          <w:lang w:eastAsia="ru-RU"/>
        </w:rPr>
        <w:t xml:space="preserve">Содержание основной образовательной программы </w:t>
      </w:r>
      <w:r w:rsidRPr="00750AF2">
        <w:rPr>
          <w:rFonts w:ascii="Times New Roman" w:eastAsia="Times New Roman" w:hAnsi="Times New Roman" w:cs="Times New Roman"/>
          <w:spacing w:val="-3"/>
          <w:sz w:val="24"/>
          <w:szCs w:val="24"/>
          <w:lang w:eastAsia="ru-RU"/>
        </w:rPr>
        <w:t xml:space="preserve"> образовательной </w:t>
      </w:r>
      <w:r w:rsidRPr="00750AF2">
        <w:rPr>
          <w:rFonts w:ascii="Times New Roman" w:eastAsia="Times New Roman" w:hAnsi="Times New Roman" w:cs="Times New Roman"/>
          <w:spacing w:val="-2"/>
          <w:sz w:val="24"/>
          <w:szCs w:val="24"/>
          <w:lang w:eastAsia="ru-RU"/>
        </w:rPr>
        <w:t xml:space="preserve">организации </w:t>
      </w:r>
      <w:r w:rsidRPr="00750AF2">
        <w:rPr>
          <w:rFonts w:ascii="Times New Roman" w:eastAsia="Times New Roman" w:hAnsi="Times New Roman" w:cs="Times New Roman"/>
          <w:spacing w:val="-3"/>
          <w:sz w:val="24"/>
          <w:szCs w:val="24"/>
          <w:lang w:eastAsia="ru-RU"/>
        </w:rPr>
        <w:t>отражает требования ФГОС НОО и содержит</w:t>
      </w:r>
      <w:r w:rsidRPr="00750AF2">
        <w:rPr>
          <w:rFonts w:ascii="Times New Roman" w:eastAsia="Times New Roman" w:hAnsi="Times New Roman" w:cs="Times New Roman"/>
          <w:sz w:val="24"/>
          <w:szCs w:val="24"/>
          <w:lang w:eastAsia="ru-RU"/>
        </w:rPr>
        <w:t xml:space="preserve"> </w:t>
      </w:r>
      <w:r w:rsidRPr="00750AF2">
        <w:rPr>
          <w:rFonts w:ascii="Times New Roman" w:eastAsia="Times New Roman" w:hAnsi="Times New Roman" w:cs="Times New Roman"/>
          <w:b/>
          <w:sz w:val="24"/>
          <w:szCs w:val="24"/>
          <w:u w:val="single"/>
          <w:lang w:eastAsia="ru-RU"/>
        </w:rPr>
        <w:t>три основных раздела: целевой, содержательный и организационный.</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b/>
          <w:bCs/>
          <w:sz w:val="24"/>
          <w:szCs w:val="24"/>
          <w:lang w:eastAsia="ru-RU"/>
        </w:rPr>
        <w:t xml:space="preserve">Целевой </w:t>
      </w:r>
      <w:r w:rsidRPr="00750AF2">
        <w:rPr>
          <w:rFonts w:ascii="Times New Roman" w:eastAsia="Times New Roman" w:hAnsi="Times New Roman" w:cs="Times New Roman"/>
          <w:sz w:val="24"/>
          <w:szCs w:val="24"/>
          <w:lang w:eastAsia="ru-RU"/>
        </w:rPr>
        <w:t>раздел определяет общее назначение, цели, задачи и планируемые результаты реализации основной образо</w:t>
      </w:r>
      <w:r w:rsidRPr="00750AF2">
        <w:rPr>
          <w:rFonts w:ascii="Times New Roman" w:eastAsia="Times New Roman" w:hAnsi="Times New Roman" w:cs="Times New Roman"/>
          <w:spacing w:val="2"/>
          <w:sz w:val="24"/>
          <w:szCs w:val="24"/>
          <w:lang w:eastAsia="ru-RU"/>
        </w:rPr>
        <w:t xml:space="preserve">вательной программы, конкретизированные в соответствии </w:t>
      </w:r>
      <w:r w:rsidRPr="00750AF2">
        <w:rPr>
          <w:rFonts w:ascii="Times New Roman" w:eastAsia="Times New Roman" w:hAnsi="Times New Roman" w:cs="Times New Roman"/>
          <w:spacing w:val="-2"/>
          <w:sz w:val="24"/>
          <w:szCs w:val="24"/>
          <w:lang w:eastAsia="ru-RU"/>
        </w:rPr>
        <w:t>с требованиями ФГОС НОО и учитывающие региональные, на</w:t>
      </w:r>
      <w:r w:rsidRPr="00750AF2">
        <w:rPr>
          <w:rFonts w:ascii="Times New Roman" w:eastAsia="Times New Roman" w:hAnsi="Times New Roman" w:cs="Times New Roman"/>
          <w:sz w:val="24"/>
          <w:szCs w:val="24"/>
          <w:lang w:eastAsia="ru-RU"/>
        </w:rPr>
        <w:t>циональные и этнокультурные особенности народов Российской Федерации, а также способы определения достижения этих целей и результатов.</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b/>
          <w:bCs/>
          <w:i/>
          <w:iCs/>
          <w:sz w:val="24"/>
          <w:szCs w:val="24"/>
          <w:lang w:eastAsia="ru-RU"/>
        </w:rPr>
        <w:t>Целевой раздел</w:t>
      </w:r>
      <w:r w:rsidRPr="00750AF2">
        <w:rPr>
          <w:rFonts w:ascii="Times New Roman" w:eastAsia="Times New Roman" w:hAnsi="Times New Roman" w:cs="Times New Roman"/>
          <w:sz w:val="24"/>
          <w:szCs w:val="24"/>
          <w:lang w:eastAsia="ru-RU"/>
        </w:rPr>
        <w:t xml:space="preserve"> включает: </w:t>
      </w:r>
    </w:p>
    <w:p w:rsidR="002928AA" w:rsidRPr="00750AF2" w:rsidRDefault="002928AA" w:rsidP="002666B7">
      <w:pPr>
        <w:numPr>
          <w:ilvl w:val="0"/>
          <w:numId w:val="9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пояснительную записку;</w:t>
      </w:r>
    </w:p>
    <w:p w:rsidR="002928AA" w:rsidRPr="00750AF2" w:rsidRDefault="002928AA" w:rsidP="002666B7">
      <w:pPr>
        <w:numPr>
          <w:ilvl w:val="0"/>
          <w:numId w:val="9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2928AA" w:rsidRPr="00750AF2" w:rsidRDefault="002928AA" w:rsidP="002666B7">
      <w:pPr>
        <w:numPr>
          <w:ilvl w:val="0"/>
          <w:numId w:val="9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pacing w:val="4"/>
          <w:sz w:val="24"/>
          <w:szCs w:val="24"/>
          <w:lang w:eastAsia="ru-RU"/>
        </w:rPr>
        <w:t xml:space="preserve">систему оценки достижения планируемых результатов </w:t>
      </w:r>
      <w:r w:rsidRPr="00750AF2">
        <w:rPr>
          <w:rFonts w:ascii="Times New Roman" w:eastAsia="Times New Roman" w:hAnsi="Times New Roman" w:cs="Times New Roman"/>
          <w:sz w:val="24"/>
          <w:szCs w:val="24"/>
          <w:lang w:eastAsia="ru-RU"/>
        </w:rPr>
        <w:t>освоения основной образовательной программы.</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b/>
          <w:bCs/>
          <w:i/>
          <w:iCs/>
          <w:spacing w:val="2"/>
          <w:sz w:val="24"/>
          <w:szCs w:val="24"/>
          <w:lang w:eastAsia="ru-RU"/>
        </w:rPr>
        <w:t>Содержательный раздел</w:t>
      </w:r>
      <w:r w:rsidRPr="00750AF2">
        <w:rPr>
          <w:rFonts w:ascii="Times New Roman" w:eastAsia="Times New Roman" w:hAnsi="Times New Roman" w:cs="Times New Roman"/>
          <w:spacing w:val="2"/>
          <w:sz w:val="24"/>
          <w:szCs w:val="24"/>
          <w:lang w:eastAsia="ru-RU"/>
        </w:rPr>
        <w:t xml:space="preserve"> определяет общее содержание </w:t>
      </w:r>
      <w:r w:rsidRPr="00750AF2">
        <w:rPr>
          <w:rFonts w:ascii="Times New Roman" w:eastAsia="Times New Roman" w:hAnsi="Times New Roman" w:cs="Times New Roman"/>
          <w:sz w:val="24"/>
          <w:szCs w:val="24"/>
          <w:lang w:eastAsia="ru-RU"/>
        </w:rPr>
        <w:t xml:space="preserve">начального общего образования и включает образовательные </w:t>
      </w:r>
      <w:r w:rsidRPr="00750AF2">
        <w:rPr>
          <w:rFonts w:ascii="Times New Roman" w:eastAsia="Times New Roman" w:hAnsi="Times New Roman" w:cs="Times New Roman"/>
          <w:spacing w:val="2"/>
          <w:sz w:val="24"/>
          <w:szCs w:val="24"/>
          <w:lang w:eastAsia="ru-RU"/>
        </w:rPr>
        <w:t xml:space="preserve">программы, ориентированные на достижение личностных, </w:t>
      </w:r>
      <w:r w:rsidRPr="00750AF2">
        <w:rPr>
          <w:rFonts w:ascii="Times New Roman" w:eastAsia="Times New Roman" w:hAnsi="Times New Roman" w:cs="Times New Roman"/>
          <w:sz w:val="24"/>
          <w:szCs w:val="24"/>
          <w:lang w:eastAsia="ru-RU"/>
        </w:rPr>
        <w:t>предметных и метапредметных результатов, в том числе:</w:t>
      </w:r>
    </w:p>
    <w:p w:rsidR="002928AA" w:rsidRPr="00750AF2" w:rsidRDefault="002928AA" w:rsidP="002666B7">
      <w:pPr>
        <w:numPr>
          <w:ilvl w:val="0"/>
          <w:numId w:val="96"/>
        </w:numPr>
        <w:autoSpaceDE w:val="0"/>
        <w:autoSpaceDN w:val="0"/>
        <w:adjustRightInd w:val="0"/>
        <w:spacing w:after="0" w:line="240" w:lineRule="auto"/>
        <w:ind w:left="0"/>
        <w:jc w:val="both"/>
        <w:textAlignment w:val="center"/>
        <w:rPr>
          <w:rFonts w:ascii="Times New Roman" w:eastAsia="Times New Roman" w:hAnsi="Times New Roman" w:cs="Times New Roman"/>
          <w:spacing w:val="-2"/>
          <w:sz w:val="24"/>
          <w:szCs w:val="24"/>
          <w:lang w:eastAsia="ru-RU"/>
        </w:rPr>
      </w:pPr>
      <w:r w:rsidRPr="00750AF2">
        <w:rPr>
          <w:rFonts w:ascii="Times New Roman" w:eastAsia="Times New Roman" w:hAnsi="Times New Roman" w:cs="Times New Roman"/>
          <w:spacing w:val="2"/>
          <w:sz w:val="24"/>
          <w:szCs w:val="24"/>
          <w:lang w:eastAsia="ru-RU"/>
        </w:rPr>
        <w:t>программу формирования универсальных учебных дей</w:t>
      </w:r>
      <w:r w:rsidRPr="00750AF2">
        <w:rPr>
          <w:rFonts w:ascii="Times New Roman" w:eastAsia="Times New Roman" w:hAnsi="Times New Roman" w:cs="Times New Roman"/>
          <w:spacing w:val="-2"/>
          <w:sz w:val="24"/>
          <w:szCs w:val="24"/>
          <w:lang w:eastAsia="ru-RU"/>
        </w:rPr>
        <w:t xml:space="preserve">ствий у обучающихся; </w:t>
      </w:r>
    </w:p>
    <w:p w:rsidR="002928AA" w:rsidRPr="00750AF2" w:rsidRDefault="002928AA" w:rsidP="002666B7">
      <w:pPr>
        <w:numPr>
          <w:ilvl w:val="0"/>
          <w:numId w:val="96"/>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программы отдельных учебных предметов, курсов;</w:t>
      </w:r>
    </w:p>
    <w:p w:rsidR="002928AA" w:rsidRPr="00750AF2" w:rsidRDefault="002928AA" w:rsidP="002666B7">
      <w:pPr>
        <w:numPr>
          <w:ilvl w:val="0"/>
          <w:numId w:val="96"/>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pacing w:val="2"/>
          <w:sz w:val="24"/>
          <w:szCs w:val="24"/>
          <w:lang w:eastAsia="ru-RU"/>
        </w:rPr>
        <w:t>программу духовно­нравственного развития, воспита</w:t>
      </w:r>
      <w:r w:rsidRPr="00750AF2">
        <w:rPr>
          <w:rFonts w:ascii="Times New Roman" w:eastAsia="Times New Roman" w:hAnsi="Times New Roman" w:cs="Times New Roman"/>
          <w:sz w:val="24"/>
          <w:szCs w:val="24"/>
          <w:lang w:eastAsia="ru-RU"/>
        </w:rPr>
        <w:t>ния обучающихся;</w:t>
      </w:r>
    </w:p>
    <w:p w:rsidR="002928AA" w:rsidRPr="00750AF2" w:rsidRDefault="002928AA" w:rsidP="002666B7">
      <w:pPr>
        <w:numPr>
          <w:ilvl w:val="0"/>
          <w:numId w:val="96"/>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2928AA" w:rsidRPr="00750AF2" w:rsidRDefault="002928AA" w:rsidP="002666B7">
      <w:pPr>
        <w:numPr>
          <w:ilvl w:val="0"/>
          <w:numId w:val="96"/>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программу коррекционной работы.</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b/>
          <w:bCs/>
          <w:i/>
          <w:iCs/>
          <w:sz w:val="24"/>
          <w:szCs w:val="24"/>
          <w:lang w:eastAsia="ru-RU"/>
        </w:rPr>
        <w:t>Организационный раздел</w:t>
      </w:r>
      <w:r w:rsidRPr="00750AF2">
        <w:rPr>
          <w:rFonts w:ascii="Times New Roman" w:eastAsia="Times New Roman" w:hAnsi="Times New Roman" w:cs="Times New Roman"/>
          <w:sz w:val="24"/>
          <w:szCs w:val="24"/>
          <w:lang w:eastAsia="ru-RU"/>
        </w:rPr>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2928AA" w:rsidRPr="00750AF2" w:rsidRDefault="002928AA" w:rsidP="002928AA">
      <w:pPr>
        <w:autoSpaceDE w:val="0"/>
        <w:autoSpaceDN w:val="0"/>
        <w:adjustRightInd w:val="0"/>
        <w:spacing w:after="0" w:line="240" w:lineRule="auto"/>
        <w:ind w:firstLine="454"/>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Организационный раздел включает:</w:t>
      </w:r>
    </w:p>
    <w:p w:rsidR="002928AA" w:rsidRPr="00750AF2" w:rsidRDefault="002928AA" w:rsidP="002666B7">
      <w:pPr>
        <w:numPr>
          <w:ilvl w:val="0"/>
          <w:numId w:val="97"/>
        </w:numPr>
        <w:autoSpaceDE w:val="0"/>
        <w:autoSpaceDN w:val="0"/>
        <w:adjustRightInd w:val="0"/>
        <w:spacing w:after="0" w:line="240" w:lineRule="auto"/>
        <w:ind w:left="0"/>
        <w:jc w:val="both"/>
        <w:textAlignment w:val="center"/>
        <w:rPr>
          <w:rFonts w:ascii="Times New Roman" w:eastAsia="Times New Roman" w:hAnsi="Times New Roman" w:cs="Times New Roman"/>
          <w:spacing w:val="-2"/>
          <w:sz w:val="24"/>
          <w:szCs w:val="24"/>
          <w:lang w:eastAsia="ru-RU"/>
        </w:rPr>
      </w:pPr>
      <w:r w:rsidRPr="00750AF2">
        <w:rPr>
          <w:rFonts w:ascii="Times New Roman" w:eastAsia="Times New Roman" w:hAnsi="Times New Roman" w:cs="Times New Roman"/>
          <w:spacing w:val="-2"/>
          <w:sz w:val="24"/>
          <w:szCs w:val="24"/>
          <w:lang w:eastAsia="ru-RU"/>
        </w:rPr>
        <w:t>учебный план начального общего образования;</w:t>
      </w:r>
    </w:p>
    <w:p w:rsidR="002928AA" w:rsidRPr="00750AF2" w:rsidRDefault="002928AA" w:rsidP="002666B7">
      <w:pPr>
        <w:numPr>
          <w:ilvl w:val="0"/>
          <w:numId w:val="97"/>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план внеурочной деятельности;</w:t>
      </w:r>
    </w:p>
    <w:p w:rsidR="002928AA" w:rsidRPr="00750AF2" w:rsidRDefault="002928AA" w:rsidP="002666B7">
      <w:pPr>
        <w:numPr>
          <w:ilvl w:val="0"/>
          <w:numId w:val="97"/>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z w:val="24"/>
          <w:szCs w:val="24"/>
          <w:lang w:eastAsia="ru-RU"/>
        </w:rPr>
        <w:t>календарный учебный график;</w:t>
      </w:r>
    </w:p>
    <w:p w:rsidR="002928AA" w:rsidRPr="00750AF2" w:rsidRDefault="002928AA" w:rsidP="002666B7">
      <w:pPr>
        <w:numPr>
          <w:ilvl w:val="0"/>
          <w:numId w:val="97"/>
        </w:numPr>
        <w:autoSpaceDE w:val="0"/>
        <w:autoSpaceDN w:val="0"/>
        <w:adjustRightInd w:val="0"/>
        <w:spacing w:after="0" w:line="240" w:lineRule="auto"/>
        <w:ind w:left="0"/>
        <w:jc w:val="both"/>
        <w:textAlignment w:val="center"/>
        <w:rPr>
          <w:rFonts w:ascii="Times New Roman" w:eastAsia="Times New Roman" w:hAnsi="Times New Roman" w:cs="Times New Roman"/>
          <w:sz w:val="24"/>
          <w:szCs w:val="24"/>
          <w:lang w:eastAsia="ru-RU"/>
        </w:rPr>
      </w:pPr>
      <w:r w:rsidRPr="00750AF2">
        <w:rPr>
          <w:rFonts w:ascii="Times New Roman" w:eastAsia="Times New Roman" w:hAnsi="Times New Roman" w:cs="Times New Roman"/>
          <w:spacing w:val="2"/>
          <w:sz w:val="24"/>
          <w:szCs w:val="24"/>
          <w:lang w:eastAsia="ru-RU"/>
        </w:rPr>
        <w:t xml:space="preserve">систему условий реализации основной образовательной </w:t>
      </w:r>
      <w:r w:rsidRPr="00750AF2">
        <w:rPr>
          <w:rFonts w:ascii="Times New Roman" w:eastAsia="Times New Roman" w:hAnsi="Times New Roman" w:cs="Times New Roman"/>
          <w:sz w:val="24"/>
          <w:szCs w:val="24"/>
          <w:lang w:eastAsia="ru-RU"/>
        </w:rPr>
        <w:t>программы в соответствии с требованиями ФГОС НОО.</w:t>
      </w:r>
    </w:p>
    <w:p w:rsidR="00951A43" w:rsidRPr="00B226A8" w:rsidRDefault="002928AA" w:rsidP="002E38F3">
      <w:pPr>
        <w:pStyle w:val="a8"/>
        <w:numPr>
          <w:ilvl w:val="0"/>
          <w:numId w:val="92"/>
        </w:numPr>
        <w:tabs>
          <w:tab w:val="left" w:pos="0"/>
        </w:tabs>
        <w:autoSpaceDE w:val="0"/>
        <w:autoSpaceDN w:val="0"/>
        <w:adjustRightInd w:val="0"/>
        <w:spacing w:after="0" w:line="360" w:lineRule="auto"/>
        <w:jc w:val="center"/>
        <w:rPr>
          <w:rFonts w:ascii="Times New Roman" w:eastAsia="Times New Roman" w:hAnsi="Times New Roman" w:cs="Times New Roman"/>
          <w:sz w:val="24"/>
          <w:szCs w:val="24"/>
          <w:u w:val="single"/>
          <w:lang w:eastAsia="ru-RU"/>
        </w:rPr>
      </w:pPr>
      <w:r w:rsidRPr="002928AA">
        <w:rPr>
          <w:rFonts w:ascii="Times New Roman" w:eastAsia="Times New Roman" w:hAnsi="Times New Roman" w:cs="Times New Roman"/>
          <w:szCs w:val="24"/>
          <w:lang w:eastAsia="ru-RU"/>
        </w:rPr>
        <w:br w:type="page"/>
      </w:r>
      <w:r w:rsidR="00951A43" w:rsidRPr="00B226A8">
        <w:rPr>
          <w:rFonts w:ascii="Times New Roman" w:eastAsia="Times New Roman" w:hAnsi="Times New Roman" w:cs="Times New Roman"/>
          <w:b/>
          <w:bCs/>
          <w:color w:val="000000"/>
          <w:sz w:val="24"/>
          <w:szCs w:val="24"/>
          <w:u w:val="single"/>
        </w:rPr>
        <w:lastRenderedPageBreak/>
        <w:t>ЦЕЛЕВОЙ РАЗДЕЛ</w:t>
      </w:r>
    </w:p>
    <w:p w:rsidR="00951A43" w:rsidRPr="00B226A8" w:rsidRDefault="00951A43" w:rsidP="00951A43">
      <w:pPr>
        <w:pStyle w:val="a8"/>
        <w:tabs>
          <w:tab w:val="left" w:pos="0"/>
        </w:tabs>
        <w:autoSpaceDE w:val="0"/>
        <w:autoSpaceDN w:val="0"/>
        <w:adjustRightInd w:val="0"/>
        <w:spacing w:after="0" w:line="360" w:lineRule="auto"/>
        <w:jc w:val="center"/>
        <w:rPr>
          <w:rFonts w:ascii="Times New Roman" w:eastAsia="Times New Roman" w:hAnsi="Times New Roman" w:cs="Times New Roman"/>
          <w:sz w:val="24"/>
          <w:szCs w:val="24"/>
          <w:u w:val="single"/>
          <w:lang w:eastAsia="ru-RU"/>
        </w:rPr>
      </w:pPr>
      <w:r w:rsidRPr="00B226A8">
        <w:rPr>
          <w:rFonts w:ascii="Times New Roman" w:eastAsia="Times New Roman" w:hAnsi="Times New Roman" w:cs="Times New Roman"/>
          <w:b/>
          <w:bCs/>
          <w:color w:val="000000"/>
          <w:sz w:val="24"/>
          <w:szCs w:val="24"/>
          <w:u w:val="single"/>
        </w:rPr>
        <w:t>1.1 Пояснительная записка</w:t>
      </w:r>
    </w:p>
    <w:p w:rsidR="00677410" w:rsidRPr="00B226A8" w:rsidRDefault="00677410" w:rsidP="00951A43">
      <w:pPr>
        <w:tabs>
          <w:tab w:val="left" w:pos="0"/>
        </w:tabs>
        <w:autoSpaceDE w:val="0"/>
        <w:autoSpaceDN w:val="0"/>
        <w:adjustRightInd w:val="0"/>
        <w:spacing w:after="0" w:line="360" w:lineRule="auto"/>
        <w:ind w:left="360"/>
        <w:jc w:val="center"/>
        <w:rPr>
          <w:rFonts w:ascii="Times New Roman" w:eastAsia="Times New Roman" w:hAnsi="Times New Roman" w:cs="Times New Roman"/>
          <w:sz w:val="24"/>
          <w:szCs w:val="24"/>
          <w:lang w:eastAsia="ru-RU"/>
        </w:rPr>
      </w:pPr>
      <w:r w:rsidRPr="00B226A8">
        <w:rPr>
          <w:rFonts w:ascii="Times New Roman" w:eastAsia="Times New Roman" w:hAnsi="Times New Roman" w:cs="Times New Roman"/>
          <w:b/>
          <w:bCs/>
          <w:color w:val="000000"/>
          <w:sz w:val="24"/>
          <w:szCs w:val="24"/>
        </w:rPr>
        <w:t>Актуальность программы.</w:t>
      </w:r>
    </w:p>
    <w:p w:rsidR="00677410" w:rsidRPr="00B226A8" w:rsidRDefault="00677410" w:rsidP="0068156B">
      <w:pPr>
        <w:autoSpaceDE w:val="0"/>
        <w:autoSpaceDN w:val="0"/>
        <w:adjustRightInd w:val="0"/>
        <w:spacing w:after="0"/>
        <w:ind w:firstLine="435"/>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w:t>
      </w:r>
      <w:r w:rsidR="00614DE4" w:rsidRPr="00B226A8">
        <w:rPr>
          <w:rFonts w:ascii="Times New Roman" w:eastAsia="Times New Roman" w:hAnsi="Times New Roman" w:cs="Times New Roman"/>
          <w:color w:val="000000"/>
          <w:sz w:val="24"/>
          <w:szCs w:val="24"/>
        </w:rPr>
        <w:t xml:space="preserve"> </w:t>
      </w:r>
      <w:r w:rsidRPr="00B226A8">
        <w:rPr>
          <w:rFonts w:ascii="Times New Roman" w:eastAsia="Times New Roman" w:hAnsi="Times New Roman" w:cs="Times New Roman"/>
          <w:color w:val="000000"/>
          <w:sz w:val="24"/>
          <w:szCs w:val="24"/>
        </w:rPr>
        <w:t xml:space="preserve">Школа становится учреждением, формирующим с первого класса навыки самообразования и самовоспитания.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p>
    <w:p w:rsidR="00677410" w:rsidRPr="00B226A8" w:rsidRDefault="00677410" w:rsidP="0068156B">
      <w:pPr>
        <w:spacing w:after="0"/>
        <w:ind w:firstLine="435"/>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p>
    <w:p w:rsidR="00677410" w:rsidRPr="00B226A8" w:rsidRDefault="00677410" w:rsidP="0068156B">
      <w:pPr>
        <w:spacing w:after="0"/>
        <w:ind w:firstLine="435"/>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 xml:space="preserve"> Начальное образование выступает важнейшим средством самор</w:t>
      </w:r>
      <w:r w:rsidR="003473B6" w:rsidRPr="00B226A8">
        <w:rPr>
          <w:rFonts w:ascii="Times New Roman" w:eastAsia="Times New Roman" w:hAnsi="Times New Roman" w:cs="Times New Roman"/>
          <w:sz w:val="24"/>
          <w:szCs w:val="24"/>
          <w:lang w:bidi="en-US"/>
        </w:rPr>
        <w:t>еализации и самоутверждения ребе</w:t>
      </w:r>
      <w:r w:rsidRPr="00B226A8">
        <w:rPr>
          <w:rFonts w:ascii="Times New Roman" w:eastAsia="Times New Roman" w:hAnsi="Times New Roman" w:cs="Times New Roman"/>
          <w:sz w:val="24"/>
          <w:szCs w:val="24"/>
          <w:lang w:bidi="en-US"/>
        </w:rPr>
        <w:t>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w:t>
      </w:r>
      <w:r w:rsidR="003473B6" w:rsidRPr="00B226A8">
        <w:rPr>
          <w:rFonts w:ascii="Times New Roman" w:eastAsia="Times New Roman" w:hAnsi="Times New Roman" w:cs="Times New Roman"/>
          <w:sz w:val="24"/>
          <w:szCs w:val="24"/>
          <w:lang w:bidi="en-US"/>
        </w:rPr>
        <w:t xml:space="preserve"> только дальнейшее развитие ребе</w:t>
      </w:r>
      <w:r w:rsidRPr="00B226A8">
        <w:rPr>
          <w:rFonts w:ascii="Times New Roman" w:eastAsia="Times New Roman" w:hAnsi="Times New Roman" w:cs="Times New Roman"/>
          <w:sz w:val="24"/>
          <w:szCs w:val="24"/>
          <w:lang w:bidi="en-US"/>
        </w:rPr>
        <w:t>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677410" w:rsidRPr="00B226A8" w:rsidRDefault="00677410" w:rsidP="0068156B">
      <w:pPr>
        <w:spacing w:after="0"/>
        <w:ind w:firstLine="435"/>
        <w:jc w:val="both"/>
        <w:rPr>
          <w:rFonts w:ascii="Times New Roman" w:eastAsia="Times New Roman" w:hAnsi="Times New Roman" w:cs="Times New Roman"/>
          <w:sz w:val="24"/>
          <w:szCs w:val="24"/>
          <w:lang w:bidi="en-US"/>
        </w:rPr>
      </w:pPr>
    </w:p>
    <w:p w:rsidR="00677410" w:rsidRPr="00B226A8" w:rsidRDefault="00677410" w:rsidP="0068156B">
      <w:pPr>
        <w:autoSpaceDE w:val="0"/>
        <w:autoSpaceDN w:val="0"/>
        <w:adjustRightInd w:val="0"/>
        <w:spacing w:after="0"/>
        <w:ind w:firstLine="435"/>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w:t>
      </w:r>
    </w:p>
    <w:p w:rsidR="00677410" w:rsidRPr="00B226A8" w:rsidRDefault="00677410" w:rsidP="0068156B">
      <w:pPr>
        <w:autoSpaceDE w:val="0"/>
        <w:autoSpaceDN w:val="0"/>
        <w:adjustRightInd w:val="0"/>
        <w:spacing w:after="0"/>
        <w:ind w:firstLine="435"/>
        <w:jc w:val="both"/>
        <w:rPr>
          <w:rFonts w:ascii="Times New Roman" w:eastAsia="Times New Roman" w:hAnsi="Times New Roman" w:cs="Times New Roman"/>
          <w:color w:val="000000"/>
          <w:sz w:val="24"/>
          <w:szCs w:val="24"/>
        </w:rPr>
      </w:pPr>
    </w:p>
    <w:p w:rsidR="00677410" w:rsidRPr="00B226A8" w:rsidRDefault="00677410" w:rsidP="0068156B">
      <w:pPr>
        <w:autoSpaceDE w:val="0"/>
        <w:autoSpaceDN w:val="0"/>
        <w:adjustRightInd w:val="0"/>
        <w:spacing w:after="0"/>
        <w:ind w:firstLine="435"/>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Образовательная программа начальной школы направлена на удовлетворение потребностей: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учащихся — в расширении возможностей для удовлетворения своего интереса к тому  или иному учебному предмету или образовательной области как основы для будущего профессионального самоопределения;</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lastRenderedPageBreak/>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воспитании молодого поколения специалистов, способных решать новые прикладные задачи;</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 Санкт-Петербурга  — в сохранении и развитии традиций города как крупнейшего научного и культурного центра России – родины выдающихся достижений научной, инженерной и политической мысли.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p>
    <w:p w:rsidR="00677410" w:rsidRPr="00B226A8" w:rsidRDefault="00677410" w:rsidP="0068156B">
      <w:pPr>
        <w:spacing w:after="0"/>
        <w:ind w:firstLine="708"/>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Образовательная программа начального общего образован</w:t>
      </w:r>
      <w:r w:rsidR="003473B6" w:rsidRPr="00B226A8">
        <w:rPr>
          <w:rFonts w:ascii="Times New Roman" w:eastAsia="Times New Roman" w:hAnsi="Times New Roman" w:cs="Times New Roman"/>
          <w:sz w:val="24"/>
          <w:szCs w:val="24"/>
          <w:lang w:bidi="en-US"/>
        </w:rPr>
        <w:t>ия ГБОУ СОШ № 481  создана с уче</w:t>
      </w:r>
      <w:r w:rsidRPr="00B226A8">
        <w:rPr>
          <w:rFonts w:ascii="Times New Roman" w:eastAsia="Times New Roman" w:hAnsi="Times New Roman" w:cs="Times New Roman"/>
          <w:sz w:val="24"/>
          <w:szCs w:val="24"/>
          <w:lang w:bidi="en-US"/>
        </w:rPr>
        <w:t xml:space="preserve">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различной направленности.  </w:t>
      </w:r>
    </w:p>
    <w:p w:rsidR="00677410" w:rsidRPr="00B226A8" w:rsidRDefault="00677410" w:rsidP="00750AF2">
      <w:pPr>
        <w:spacing w:after="0"/>
        <w:ind w:firstLine="708"/>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Основная образовательная программа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w:t>
      </w:r>
      <w:r w:rsidR="00750AF2">
        <w:rPr>
          <w:rFonts w:ascii="Times New Roman" w:eastAsia="Times New Roman" w:hAnsi="Times New Roman" w:cs="Times New Roman"/>
          <w:sz w:val="24"/>
          <w:szCs w:val="24"/>
          <w:lang w:bidi="en-US"/>
        </w:rPr>
        <w:t xml:space="preserve">репление здоровья обучающихся. </w:t>
      </w:r>
    </w:p>
    <w:p w:rsidR="00677410" w:rsidRPr="00B226A8" w:rsidRDefault="00677410" w:rsidP="0068156B">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Специфика кадров ГБОУ СОШ № 481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по  вопросам введения ФГОС и владеют современными образовательными технологиями. Педагоги имеют успешный опыт разработки и внедрения инновационных проектов и программ. </w:t>
      </w:r>
    </w:p>
    <w:p w:rsidR="00677410" w:rsidRPr="00B226A8" w:rsidRDefault="00677410" w:rsidP="003A046C">
      <w:pPr>
        <w:autoSpaceDE w:val="0"/>
        <w:autoSpaceDN w:val="0"/>
        <w:adjustRightInd w:val="0"/>
        <w:spacing w:after="0"/>
        <w:ind w:firstLine="708"/>
        <w:rPr>
          <w:rFonts w:ascii="Times New Roman" w:eastAsia="Times New Roman" w:hAnsi="Times New Roman" w:cs="Times New Roman"/>
          <w:color w:val="000000"/>
          <w:sz w:val="24"/>
          <w:szCs w:val="24"/>
        </w:rPr>
      </w:pPr>
    </w:p>
    <w:p w:rsidR="00677410" w:rsidRPr="00B226A8" w:rsidRDefault="00677410" w:rsidP="003473B6">
      <w:pPr>
        <w:autoSpaceDE w:val="0"/>
        <w:autoSpaceDN w:val="0"/>
        <w:adjustRightInd w:val="0"/>
        <w:spacing w:after="0"/>
        <w:ind w:left="855"/>
        <w:jc w:val="center"/>
        <w:rPr>
          <w:rFonts w:ascii="Times New Roman" w:eastAsia="Times New Roman" w:hAnsi="Times New Roman" w:cs="Times New Roman"/>
          <w:b/>
          <w:bCs/>
          <w:color w:val="000000"/>
          <w:sz w:val="24"/>
          <w:szCs w:val="24"/>
        </w:rPr>
      </w:pPr>
      <w:r w:rsidRPr="00B226A8">
        <w:rPr>
          <w:rFonts w:ascii="Times New Roman" w:eastAsia="Times New Roman" w:hAnsi="Times New Roman" w:cs="Times New Roman"/>
          <w:b/>
          <w:bCs/>
          <w:color w:val="000000"/>
          <w:sz w:val="24"/>
          <w:szCs w:val="24"/>
        </w:rPr>
        <w:t>Цель программы.</w:t>
      </w:r>
    </w:p>
    <w:p w:rsidR="0068156B" w:rsidRPr="00B226A8" w:rsidRDefault="0068156B" w:rsidP="007D7537">
      <w:pPr>
        <w:pStyle w:val="a8"/>
        <w:numPr>
          <w:ilvl w:val="0"/>
          <w:numId w:val="45"/>
        </w:num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68156B" w:rsidRPr="00B226A8" w:rsidRDefault="0068156B" w:rsidP="007D7537">
      <w:pPr>
        <w:pStyle w:val="a8"/>
        <w:numPr>
          <w:ilvl w:val="0"/>
          <w:numId w:val="45"/>
        </w:num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достижение планируемых результатов в соответствии с ФГОС;</w:t>
      </w:r>
    </w:p>
    <w:p w:rsidR="00677410" w:rsidRPr="00B226A8" w:rsidRDefault="0068156B" w:rsidP="007D7537">
      <w:pPr>
        <w:pStyle w:val="a8"/>
        <w:numPr>
          <w:ilvl w:val="0"/>
          <w:numId w:val="45"/>
        </w:numPr>
        <w:jc w:val="both"/>
        <w:rPr>
          <w:rFonts w:ascii="Times New Roman" w:eastAsia="Calibri" w:hAnsi="Times New Roman" w:cs="Times New Roman"/>
          <w:sz w:val="24"/>
          <w:szCs w:val="24"/>
        </w:rPr>
      </w:pPr>
      <w:r w:rsidRPr="00B226A8">
        <w:rPr>
          <w:rFonts w:ascii="Times New Roman" w:eastAsia="Times New Roman" w:hAnsi="Times New Roman" w:cs="Times New Roman"/>
          <w:color w:val="000000"/>
          <w:sz w:val="24"/>
          <w:szCs w:val="24"/>
        </w:rPr>
        <w:t>с</w:t>
      </w:r>
      <w:r w:rsidR="00677410" w:rsidRPr="00B226A8">
        <w:rPr>
          <w:rFonts w:ascii="Times New Roman" w:eastAsia="Times New Roman" w:hAnsi="Times New Roman" w:cs="Times New Roman"/>
          <w:color w:val="000000"/>
          <w:sz w:val="24"/>
          <w:szCs w:val="24"/>
        </w:rPr>
        <w:t xml:space="preserve">оздание условий для формирования у учащихся базовых навыков </w:t>
      </w:r>
      <w:r w:rsidR="00677410" w:rsidRPr="00B226A8">
        <w:rPr>
          <w:rFonts w:ascii="Times New Roman" w:eastAsia="Times New Roman" w:hAnsi="Times New Roman" w:cs="Times New Roman"/>
          <w:i/>
          <w:iCs/>
          <w:color w:val="000000"/>
          <w:sz w:val="24"/>
          <w:szCs w:val="24"/>
        </w:rPr>
        <w:t>самообразования</w:t>
      </w:r>
      <w:r w:rsidR="00677410" w:rsidRPr="00B226A8">
        <w:rPr>
          <w:rFonts w:ascii="Times New Roman" w:eastAsia="Times New Roman" w:hAnsi="Times New Roman" w:cs="Times New Roman"/>
          <w:color w:val="000000"/>
          <w:sz w:val="24"/>
          <w:szCs w:val="24"/>
        </w:rPr>
        <w:t xml:space="preserve">, </w:t>
      </w:r>
      <w:r w:rsidR="00677410" w:rsidRPr="00B226A8">
        <w:rPr>
          <w:rFonts w:ascii="Times New Roman" w:eastAsia="Times New Roman" w:hAnsi="Times New Roman" w:cs="Times New Roman"/>
          <w:i/>
          <w:iCs/>
          <w:color w:val="000000"/>
          <w:sz w:val="24"/>
          <w:szCs w:val="24"/>
        </w:rPr>
        <w:t>самоорганизации</w:t>
      </w:r>
      <w:r w:rsidR="00677410" w:rsidRPr="00B226A8">
        <w:rPr>
          <w:rFonts w:ascii="Times New Roman" w:eastAsia="Times New Roman" w:hAnsi="Times New Roman" w:cs="Times New Roman"/>
          <w:color w:val="000000"/>
          <w:sz w:val="24"/>
          <w:szCs w:val="24"/>
        </w:rPr>
        <w:t xml:space="preserve">, </w:t>
      </w:r>
      <w:r w:rsidR="00677410" w:rsidRPr="00B226A8">
        <w:rPr>
          <w:rFonts w:ascii="Times New Roman" w:eastAsia="Times New Roman" w:hAnsi="Times New Roman" w:cs="Times New Roman"/>
          <w:i/>
          <w:iCs/>
          <w:color w:val="000000"/>
          <w:sz w:val="24"/>
          <w:szCs w:val="24"/>
        </w:rPr>
        <w:t>самоопределения</w:t>
      </w:r>
      <w:r w:rsidR="00677410" w:rsidRPr="00B226A8">
        <w:rPr>
          <w:rFonts w:ascii="Times New Roman" w:eastAsia="Times New Roman" w:hAnsi="Times New Roman" w:cs="Times New Roman"/>
          <w:color w:val="000000"/>
          <w:sz w:val="24"/>
          <w:szCs w:val="24"/>
        </w:rPr>
        <w:t xml:space="preserve">, </w:t>
      </w:r>
      <w:r w:rsidR="00677410" w:rsidRPr="00B226A8">
        <w:rPr>
          <w:rFonts w:ascii="Times New Roman" w:eastAsia="Times New Roman" w:hAnsi="Times New Roman" w:cs="Times New Roman"/>
          <w:i/>
          <w:iCs/>
          <w:color w:val="000000"/>
          <w:sz w:val="24"/>
          <w:szCs w:val="24"/>
        </w:rPr>
        <w:t>самовоспитания</w:t>
      </w:r>
      <w:r w:rsidR="00677410" w:rsidRPr="00B226A8">
        <w:rPr>
          <w:rFonts w:ascii="Times New Roman" w:eastAsia="Times New Roman" w:hAnsi="Times New Roman" w:cs="Times New Roman"/>
          <w:color w:val="000000"/>
          <w:sz w:val="24"/>
          <w:szCs w:val="24"/>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677410" w:rsidRPr="00B226A8" w:rsidRDefault="00677410" w:rsidP="0068156B">
      <w:pPr>
        <w:autoSpaceDE w:val="0"/>
        <w:autoSpaceDN w:val="0"/>
        <w:adjustRightInd w:val="0"/>
        <w:spacing w:after="0"/>
        <w:ind w:firstLine="435"/>
        <w:jc w:val="center"/>
        <w:rPr>
          <w:rFonts w:ascii="Times New Roman" w:eastAsia="Times New Roman" w:hAnsi="Times New Roman" w:cs="Times New Roman"/>
          <w:color w:val="000000"/>
          <w:sz w:val="24"/>
          <w:szCs w:val="24"/>
        </w:rPr>
      </w:pPr>
      <w:r w:rsidRPr="00B226A8">
        <w:rPr>
          <w:rFonts w:ascii="Times New Roman" w:eastAsia="Times New Roman" w:hAnsi="Times New Roman" w:cs="Times New Roman"/>
          <w:b/>
          <w:bCs/>
          <w:color w:val="000000"/>
          <w:sz w:val="24"/>
          <w:szCs w:val="24"/>
        </w:rPr>
        <w:t>Задачи программы:</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1. Создавать условия для формирования внутренней позиции школьника и адекватной мотивации учебной деятельности.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2. Обеспечивать условия для сохранения и укрепления здоровья учащихся.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3. Развивать коммуникативные качества личности школьника.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4. Способствовать совершенствованию регулятивных и познавательных учебных действий обучающихся.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5. Продолжать создание в ОУ развивающей предметной среды. </w:t>
      </w:r>
    </w:p>
    <w:p w:rsidR="00677410" w:rsidRPr="00B226A8" w:rsidRDefault="00677410" w:rsidP="0068156B">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lastRenderedPageBreak/>
        <w:t xml:space="preserve">6. 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проектная деятельность). </w:t>
      </w:r>
    </w:p>
    <w:p w:rsidR="00FB677C" w:rsidRPr="00B226A8" w:rsidRDefault="00677410" w:rsidP="0068156B">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7. Приобщать детей к краеведческим знаниям и национальной художественной культуре.</w:t>
      </w:r>
    </w:p>
    <w:p w:rsidR="0068156B" w:rsidRPr="00B226A8" w:rsidRDefault="0068156B" w:rsidP="0068156B">
      <w:pPr>
        <w:spacing w:after="0"/>
        <w:ind w:firstLine="708"/>
        <w:jc w:val="both"/>
        <w:rPr>
          <w:rFonts w:ascii="Times New Roman" w:eastAsia="Times New Roman" w:hAnsi="Times New Roman" w:cs="Times New Roman"/>
          <w:b/>
          <w:sz w:val="24"/>
          <w:szCs w:val="24"/>
          <w:lang w:bidi="en-US"/>
        </w:rPr>
      </w:pPr>
    </w:p>
    <w:p w:rsidR="00A71511" w:rsidRPr="00B226A8" w:rsidRDefault="00A71511" w:rsidP="0068156B">
      <w:pPr>
        <w:spacing w:after="0"/>
        <w:ind w:firstLine="708"/>
        <w:jc w:val="both"/>
        <w:rPr>
          <w:rFonts w:ascii="Times New Roman" w:eastAsia="Times New Roman" w:hAnsi="Times New Roman" w:cs="Times New Roman"/>
          <w:b/>
          <w:sz w:val="24"/>
          <w:szCs w:val="24"/>
          <w:lang w:bidi="en-US"/>
        </w:rPr>
      </w:pPr>
      <w:r w:rsidRPr="00B226A8">
        <w:rPr>
          <w:rFonts w:ascii="Times New Roman" w:eastAsia="Times New Roman" w:hAnsi="Times New Roman" w:cs="Times New Roman"/>
          <w:b/>
          <w:sz w:val="24"/>
          <w:szCs w:val="24"/>
          <w:lang w:bidi="en-US"/>
        </w:rPr>
        <w:t>Поставленные программой цели и задачи реализуютс</w:t>
      </w:r>
      <w:r w:rsidR="00614DE4" w:rsidRPr="00B226A8">
        <w:rPr>
          <w:rFonts w:ascii="Times New Roman" w:eastAsia="Times New Roman" w:hAnsi="Times New Roman" w:cs="Times New Roman"/>
          <w:b/>
          <w:sz w:val="24"/>
          <w:szCs w:val="24"/>
          <w:lang w:bidi="en-US"/>
        </w:rPr>
        <w:t>я через УМК «Школа России»</w:t>
      </w:r>
      <w:r w:rsidRPr="00B226A8">
        <w:rPr>
          <w:rFonts w:ascii="Times New Roman" w:eastAsia="Times New Roman" w:hAnsi="Times New Roman" w:cs="Times New Roman"/>
          <w:b/>
          <w:sz w:val="24"/>
          <w:szCs w:val="24"/>
          <w:lang w:bidi="en-US"/>
        </w:rPr>
        <w:t>.</w:t>
      </w:r>
    </w:p>
    <w:p w:rsidR="00A71511" w:rsidRPr="00B226A8" w:rsidRDefault="00A71511" w:rsidP="00A71511">
      <w:pPr>
        <w:spacing w:after="0"/>
        <w:rPr>
          <w:rFonts w:ascii="Times New Roman" w:eastAsia="Times New Roman" w:hAnsi="Times New Roman" w:cs="Times New Roman"/>
          <w:sz w:val="24"/>
          <w:szCs w:val="24"/>
          <w:lang w:bidi="en-US"/>
        </w:rPr>
      </w:pPr>
    </w:p>
    <w:p w:rsidR="00A71511" w:rsidRPr="00B226A8" w:rsidRDefault="00A71511" w:rsidP="00A71511">
      <w:pPr>
        <w:spacing w:after="0"/>
        <w:ind w:firstLine="708"/>
        <w:rPr>
          <w:rFonts w:ascii="Times New Roman" w:eastAsia="Times New Roman" w:hAnsi="Times New Roman" w:cs="Times New Roman"/>
          <w:b/>
          <w:sz w:val="24"/>
          <w:szCs w:val="24"/>
          <w:lang w:bidi="en-US"/>
        </w:rPr>
      </w:pPr>
      <w:r w:rsidRPr="00B226A8">
        <w:rPr>
          <w:rFonts w:ascii="Times New Roman" w:eastAsia="Times New Roman" w:hAnsi="Times New Roman" w:cs="Times New Roman"/>
          <w:b/>
          <w:sz w:val="24"/>
          <w:szCs w:val="24"/>
          <w:lang w:bidi="en-US"/>
        </w:rPr>
        <w:t>Выбор УМК обоснован тем, что:</w:t>
      </w:r>
    </w:p>
    <w:p w:rsidR="00AE1AE8" w:rsidRPr="00B226A8" w:rsidRDefault="00AE1AE8" w:rsidP="00A71511">
      <w:pPr>
        <w:spacing w:after="0"/>
        <w:ind w:firstLine="708"/>
        <w:rPr>
          <w:rFonts w:ascii="Times New Roman" w:eastAsia="Times New Roman" w:hAnsi="Times New Roman" w:cs="Times New Roman"/>
          <w:b/>
          <w:sz w:val="24"/>
          <w:szCs w:val="24"/>
          <w:lang w:bidi="en-US"/>
        </w:rPr>
      </w:pPr>
    </w:p>
    <w:p w:rsidR="00A71511"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w:t>
      </w:r>
      <w:r w:rsidRPr="00B226A8">
        <w:rPr>
          <w:rFonts w:ascii="Times New Roman" w:eastAsia="Times New Roman" w:hAnsi="Times New Roman" w:cs="Times New Roman"/>
          <w:sz w:val="24"/>
          <w:szCs w:val="24"/>
          <w:lang w:bidi="en-US"/>
        </w:rPr>
        <w:tab/>
        <w:t>учебный материал во всех учебниках представлен в таких формах, которые предполагают самостоятельную деятельность учащихся по открытию и усвоению новых знаний;</w:t>
      </w:r>
    </w:p>
    <w:p w:rsidR="00A71511"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w:t>
      </w:r>
      <w:r w:rsidRPr="00B226A8">
        <w:rPr>
          <w:rFonts w:ascii="Times New Roman" w:eastAsia="Times New Roman" w:hAnsi="Times New Roman" w:cs="Times New Roman"/>
          <w:sz w:val="24"/>
          <w:szCs w:val="24"/>
          <w:lang w:bidi="en-US"/>
        </w:rPr>
        <w:tab/>
        <w:t>особое значение имеет организация учебного материала в различных формах сравнения, в том числе и для постановки проблемных задач. Учебники обеспечивают регулярность включения подобных упражнений в процесс учения школьника;</w:t>
      </w:r>
    </w:p>
    <w:p w:rsidR="00A71511"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w:t>
      </w:r>
      <w:r w:rsidRPr="00B226A8">
        <w:rPr>
          <w:rFonts w:ascii="Times New Roman" w:eastAsia="Times New Roman" w:hAnsi="Times New Roman" w:cs="Times New Roman"/>
          <w:sz w:val="24"/>
          <w:szCs w:val="24"/>
          <w:lang w:bidi="en-US"/>
        </w:rPr>
        <w:tab/>
        <w:t>учебный материал способствует формированию учебной деятельности и направлен на развитие универсальных учебных действий обучающихся.</w:t>
      </w:r>
    </w:p>
    <w:p w:rsidR="00A71511"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Данные УМК позволяют:</w:t>
      </w:r>
    </w:p>
    <w:p w:rsidR="00A71511"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w:t>
      </w:r>
      <w:r w:rsidRPr="00B226A8">
        <w:rPr>
          <w:rFonts w:ascii="Times New Roman" w:eastAsia="Times New Roman" w:hAnsi="Times New Roman" w:cs="Times New Roman"/>
          <w:sz w:val="24"/>
          <w:szCs w:val="24"/>
          <w:lang w:bidi="en-US"/>
        </w:rPr>
        <w:tab/>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677410" w:rsidRPr="00B226A8" w:rsidRDefault="00A71511" w:rsidP="00AE1AE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w:t>
      </w:r>
      <w:r w:rsidRPr="00B226A8">
        <w:rPr>
          <w:rFonts w:ascii="Times New Roman" w:eastAsia="Times New Roman" w:hAnsi="Times New Roman" w:cs="Times New Roman"/>
          <w:sz w:val="24"/>
          <w:szCs w:val="24"/>
          <w:lang w:bidi="en-US"/>
        </w:rPr>
        <w:tab/>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785F17" w:rsidRPr="00B226A8" w:rsidRDefault="00785F17" w:rsidP="00785F17">
      <w:pPr>
        <w:spacing w:after="0"/>
        <w:jc w:val="both"/>
        <w:rPr>
          <w:rFonts w:ascii="Times New Roman" w:eastAsia="Times New Roman" w:hAnsi="Times New Roman" w:cs="Times New Roman"/>
          <w:sz w:val="24"/>
          <w:szCs w:val="24"/>
          <w:lang w:bidi="en-US"/>
        </w:rPr>
      </w:pPr>
    </w:p>
    <w:p w:rsidR="00785F17" w:rsidRPr="00B226A8" w:rsidRDefault="00785F17" w:rsidP="00785F17">
      <w:pPr>
        <w:spacing w:line="20" w:lineRule="atLeast"/>
        <w:jc w:val="center"/>
        <w:rPr>
          <w:rFonts w:ascii="Times New Roman" w:eastAsia="Calibri" w:hAnsi="Times New Roman" w:cs="Times New Roman"/>
          <w:sz w:val="24"/>
          <w:szCs w:val="24"/>
        </w:rPr>
      </w:pPr>
      <w:r w:rsidRPr="00B226A8">
        <w:rPr>
          <w:rFonts w:ascii="Times New Roman" w:eastAsia="Calibri" w:hAnsi="Times New Roman" w:cs="Times New Roman"/>
          <w:b/>
          <w:sz w:val="24"/>
          <w:szCs w:val="24"/>
        </w:rPr>
        <w:t>Ведущие целевые установки УМК  "Школа России"</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w:t>
      </w:r>
      <w:r w:rsidRPr="00B226A8">
        <w:rPr>
          <w:rFonts w:ascii="Times New Roman" w:eastAsia="Calibri" w:hAnsi="Times New Roman" w:cs="Times New Roman"/>
          <w:sz w:val="24"/>
          <w:szCs w:val="24"/>
        </w:rPr>
        <w:tab/>
        <w:t xml:space="preserve">Реализации идеологической  основы ФГОС - Концепции духовно-нравственного развития и воспитания личности гражданина России. </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w:t>
      </w:r>
      <w:r w:rsidRPr="00B226A8">
        <w:rPr>
          <w:rFonts w:ascii="Times New Roman" w:eastAsia="Calibri" w:hAnsi="Times New Roman" w:cs="Times New Roman"/>
          <w:sz w:val="24"/>
          <w:szCs w:val="24"/>
        </w:rPr>
        <w:tab/>
        <w:t xml:space="preserve">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Организация  учебной деятельности учащихся на основе системно - деятельностного подхода</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lastRenderedPageBreak/>
        <w:t xml:space="preserve">            Реализация идеологической основы ФГОС - Концепции духовно-нравственного развития и воспитания личности гражданина России в УМК  "Школа России"</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785F17" w:rsidRPr="00B226A8" w:rsidRDefault="00785F17" w:rsidP="00785F17">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614DE4" w:rsidRPr="00B226A8" w:rsidRDefault="00785F17" w:rsidP="00614DE4">
      <w:pPr>
        <w:jc w:val="both"/>
        <w:rPr>
          <w:rFonts w:ascii="Times New Roman" w:eastAsia="Calibri" w:hAnsi="Times New Roman" w:cs="Times New Roman"/>
          <w:sz w:val="24"/>
          <w:szCs w:val="24"/>
        </w:rPr>
      </w:pPr>
      <w:r w:rsidRPr="00B226A8">
        <w:rPr>
          <w:rFonts w:ascii="Times New Roman" w:eastAsia="Calibri" w:hAnsi="Times New Roman" w:cs="Times New Roman"/>
          <w:sz w:val="24"/>
          <w:szCs w:val="24"/>
        </w:rPr>
        <w:t xml:space="preserve">       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E6362" w:rsidRPr="00B226A8" w:rsidRDefault="008E6362" w:rsidP="00614DE4">
      <w:pPr>
        <w:jc w:val="center"/>
        <w:rPr>
          <w:rFonts w:ascii="Times New Roman" w:eastAsia="Calibri" w:hAnsi="Times New Roman" w:cs="Times New Roman"/>
          <w:sz w:val="24"/>
          <w:szCs w:val="24"/>
        </w:rPr>
      </w:pPr>
      <w:r w:rsidRPr="00B226A8">
        <w:rPr>
          <w:rFonts w:ascii="Times New Roman" w:eastAsia="Times New Roman" w:hAnsi="Times New Roman" w:cs="Times New Roman"/>
          <w:b/>
          <w:color w:val="030303"/>
          <w:sz w:val="24"/>
          <w:szCs w:val="24"/>
          <w:lang w:eastAsia="ru-RU"/>
        </w:rPr>
        <w:lastRenderedPageBreak/>
        <w:t>Особенности учебно-методического комплекта, в основе которого - современное знание о возрастных и индивидуальных особенностях младшего школьника.</w:t>
      </w:r>
    </w:p>
    <w:p w:rsidR="00B70597" w:rsidRPr="00B226A8" w:rsidRDefault="008E6362" w:rsidP="00B70597">
      <w:pPr>
        <w:spacing w:after="120"/>
        <w:rPr>
          <w:rFonts w:ascii="Times New Roman" w:eastAsia="Times New Roman" w:hAnsi="Times New Roman" w:cs="Times New Roman"/>
          <w:i/>
          <w:iCs/>
          <w:color w:val="030303"/>
          <w:sz w:val="24"/>
          <w:szCs w:val="24"/>
          <w:lang w:eastAsia="ru-RU"/>
        </w:rPr>
      </w:pPr>
      <w:r w:rsidRPr="00B226A8">
        <w:rPr>
          <w:rFonts w:ascii="Times New Roman" w:eastAsia="Times New Roman" w:hAnsi="Times New Roman" w:cs="Times New Roman"/>
          <w:i/>
          <w:iCs/>
          <w:color w:val="030303"/>
          <w:sz w:val="24"/>
          <w:szCs w:val="24"/>
          <w:lang w:eastAsia="ru-RU"/>
        </w:rPr>
        <w:t>Комплект обеспечивает:</w:t>
      </w:r>
    </w:p>
    <w:p w:rsidR="008E6362" w:rsidRPr="00B226A8" w:rsidRDefault="008E6362" w:rsidP="008E6362">
      <w:pPr>
        <w:spacing w:after="120"/>
        <w:jc w:val="both"/>
        <w:rPr>
          <w:rFonts w:ascii="Times New Roman" w:eastAsia="Times New Roman" w:hAnsi="Times New Roman" w:cs="Times New Roman"/>
          <w:color w:val="030303"/>
          <w:sz w:val="24"/>
          <w:szCs w:val="24"/>
          <w:lang w:eastAsia="ru-RU"/>
        </w:rPr>
      </w:pPr>
      <w:r w:rsidRPr="00B226A8">
        <w:rPr>
          <w:rFonts w:ascii="Times New Roman" w:eastAsia="Times New Roman" w:hAnsi="Times New Roman" w:cs="Times New Roman"/>
          <w:color w:val="030303"/>
          <w:sz w:val="24"/>
          <w:szCs w:val="24"/>
          <w:lang w:eastAsia="ru-RU"/>
        </w:rPr>
        <w:b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(надпредметного, меж- и внутрипредметного), а также в сочетании его теоретической и практической направленности, интеллектуальной и эмоциональной насыщенности;</w:t>
      </w:r>
      <w:r w:rsidRPr="00B226A8">
        <w:rPr>
          <w:rFonts w:ascii="Times New Roman" w:eastAsia="Times New Roman" w:hAnsi="Times New Roman" w:cs="Times New Roman"/>
          <w:color w:val="030303"/>
          <w:sz w:val="24"/>
          <w:szCs w:val="24"/>
          <w:lang w:eastAsia="ru-RU"/>
        </w:rPr>
        <w:br/>
        <w:t>• владение понятиями, необходимыми для дальнейшего образования;</w:t>
      </w:r>
      <w:r w:rsidRPr="00B226A8">
        <w:rPr>
          <w:rFonts w:ascii="Times New Roman" w:eastAsia="Times New Roman" w:hAnsi="Times New Roman" w:cs="Times New Roman"/>
          <w:color w:val="030303"/>
          <w:sz w:val="24"/>
          <w:szCs w:val="24"/>
          <w:lang w:eastAsia="ru-RU"/>
        </w:rPr>
        <w:br/>
        <w:t>• актуальность, практическую значимость учебного материала для обучающегося;</w:t>
      </w:r>
      <w:r w:rsidRPr="00B226A8">
        <w:rPr>
          <w:rFonts w:ascii="Times New Roman" w:eastAsia="Times New Roman" w:hAnsi="Times New Roman" w:cs="Times New Roman"/>
          <w:color w:val="030303"/>
          <w:sz w:val="24"/>
          <w:szCs w:val="24"/>
          <w:lang w:eastAsia="ru-RU"/>
        </w:rPr>
        <w:br/>
        <w:t>• 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(общеучебных) умений; </w:t>
      </w:r>
      <w:r w:rsidRPr="00B226A8">
        <w:rPr>
          <w:rFonts w:ascii="Times New Roman" w:eastAsia="Times New Roman" w:hAnsi="Times New Roman" w:cs="Times New Roman"/>
          <w:color w:val="030303"/>
          <w:sz w:val="24"/>
          <w:szCs w:val="24"/>
          <w:lang w:eastAsia="ru-RU"/>
        </w:rPr>
        <w:b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r w:rsidRPr="00B226A8">
        <w:rPr>
          <w:rFonts w:ascii="Times New Roman" w:eastAsia="Times New Roman" w:hAnsi="Times New Roman" w:cs="Times New Roman"/>
          <w:color w:val="030303"/>
          <w:sz w:val="24"/>
          <w:szCs w:val="24"/>
          <w:lang w:eastAsia="ru-RU"/>
        </w:rPr>
        <w:br/>
        <w:t>• проведение исследовательских и проектных работ, развитие информационной культуры;</w:t>
      </w:r>
      <w:r w:rsidRPr="00B226A8">
        <w:rPr>
          <w:rFonts w:ascii="Times New Roman" w:eastAsia="Times New Roman" w:hAnsi="Times New Roman" w:cs="Times New Roman"/>
          <w:color w:val="030303"/>
          <w:sz w:val="24"/>
          <w:szCs w:val="24"/>
          <w:lang w:eastAsia="ru-RU"/>
        </w:rPr>
        <w:br/>
        <w:t>• индивидуализацию обучения, которая тесно связана с формированием мотивов деятельности, распространяясь на детей разных типов по характеру познавательной деятельности, эмоционально-коммуникативным особенностям, по гендерным признакам. Индивидуализация реализуется в том числе посредством трех уровней содержания: базовому, расширенному и углубленному. </w:t>
      </w:r>
    </w:p>
    <w:p w:rsidR="003473B6" w:rsidRPr="00B226A8" w:rsidRDefault="00677410" w:rsidP="00B226A8">
      <w:pPr>
        <w:autoSpaceDE w:val="0"/>
        <w:autoSpaceDN w:val="0"/>
        <w:adjustRightInd w:val="0"/>
        <w:spacing w:after="0"/>
        <w:ind w:firstLine="708"/>
        <w:jc w:val="both"/>
        <w:rPr>
          <w:rFonts w:ascii="Times New Roman" w:eastAsia="Times New Roman" w:hAnsi="Times New Roman" w:cs="Times New Roman"/>
          <w:b/>
          <w:bCs/>
          <w:color w:val="000000"/>
          <w:sz w:val="24"/>
          <w:szCs w:val="24"/>
        </w:rPr>
      </w:pPr>
      <w:r w:rsidRPr="00B226A8">
        <w:rPr>
          <w:rFonts w:ascii="Times New Roman" w:eastAsia="Times New Roman" w:hAnsi="Times New Roman" w:cs="Times New Roman"/>
          <w:b/>
          <w:bCs/>
          <w:color w:val="000000"/>
          <w:sz w:val="24"/>
          <w:szCs w:val="24"/>
        </w:rPr>
        <w:t>Портрет выпускника начальной школы.</w:t>
      </w:r>
    </w:p>
    <w:p w:rsidR="00677410" w:rsidRPr="00B226A8" w:rsidRDefault="00677410" w:rsidP="00B226A8">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Анализ результатов анкетирования учащихся, родителей и учителей выявил важнейшие черты выпускника лицея: нравственно и социально значимые качества (уважение к родной стране, своему народу, его истории, осознание своих обязанностей</w:t>
      </w:r>
    </w:p>
    <w:p w:rsidR="00677410" w:rsidRPr="00B226A8" w:rsidRDefault="00677410" w:rsidP="00B226A8">
      <w:pPr>
        <w:spacing w:after="0"/>
        <w:jc w:val="both"/>
        <w:rPr>
          <w:rFonts w:ascii="Times New Roman" w:eastAsia="Times New Roman" w:hAnsi="Times New Roman" w:cs="Times New Roman"/>
          <w:sz w:val="24"/>
          <w:szCs w:val="24"/>
        </w:rPr>
      </w:pPr>
      <w:r w:rsidRPr="00B226A8">
        <w:rPr>
          <w:rFonts w:ascii="Times New Roman" w:eastAsia="Times New Roman" w:hAnsi="Times New Roman" w:cs="Times New Roman"/>
          <w:sz w:val="24"/>
          <w:szCs w:val="24"/>
          <w:lang w:bidi="en-US"/>
        </w:rPr>
        <w:t>перед обществом, другими людьми, самим собой); любознательность, активность в</w:t>
      </w:r>
    </w:p>
    <w:p w:rsidR="00677410" w:rsidRPr="00B226A8" w:rsidRDefault="00677410" w:rsidP="00B226A8">
      <w:pPr>
        <w:spacing w:after="0"/>
        <w:jc w:val="both"/>
        <w:rPr>
          <w:rFonts w:ascii="Times New Roman" w:eastAsia="Times New Roman" w:hAnsi="Times New Roman" w:cs="Times New Roman"/>
          <w:sz w:val="24"/>
          <w:szCs w:val="24"/>
        </w:rPr>
      </w:pPr>
      <w:r w:rsidRPr="00B226A8">
        <w:rPr>
          <w:rFonts w:ascii="Times New Roman" w:eastAsia="Times New Roman" w:hAnsi="Times New Roman" w:cs="Times New Roman"/>
          <w:sz w:val="24"/>
          <w:szCs w:val="24"/>
          <w:lang w:bidi="en-US"/>
        </w:rPr>
        <w:t>познании мира; готовность действовать самостоятельно и отвечать за свои поступки,</w:t>
      </w:r>
    </w:p>
    <w:p w:rsidR="00677410" w:rsidRPr="00B226A8" w:rsidRDefault="00677410" w:rsidP="00B226A8">
      <w:pPr>
        <w:spacing w:after="0"/>
        <w:jc w:val="both"/>
        <w:rPr>
          <w:rFonts w:ascii="Times New Roman" w:eastAsia="Times New Roman" w:hAnsi="Times New Roman" w:cs="Times New Roman"/>
          <w:sz w:val="24"/>
          <w:szCs w:val="24"/>
        </w:rPr>
      </w:pPr>
      <w:r w:rsidRPr="00B226A8">
        <w:rPr>
          <w:rFonts w:ascii="Times New Roman" w:eastAsia="Times New Roman" w:hAnsi="Times New Roman" w:cs="Times New Roman"/>
          <w:sz w:val="24"/>
          <w:szCs w:val="24"/>
          <w:lang w:bidi="en-US"/>
        </w:rPr>
        <w:t>высокий уровень овладения учебными навыками и действиями. Образ выпускника —</w:t>
      </w:r>
    </w:p>
    <w:p w:rsidR="00677410" w:rsidRPr="00B226A8" w:rsidRDefault="00677410" w:rsidP="00B226A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доброжелательный и коммуникабельный; осознанно выполняющий правила здорового и</w:t>
      </w:r>
    </w:p>
    <w:p w:rsidR="00677410" w:rsidRPr="00B226A8" w:rsidRDefault="00677410" w:rsidP="00B226A8">
      <w:pPr>
        <w:spacing w:after="0"/>
        <w:jc w:val="both"/>
        <w:rPr>
          <w:rFonts w:ascii="Times New Roman" w:eastAsia="Times New Roman" w:hAnsi="Times New Roman" w:cs="Times New Roman"/>
          <w:sz w:val="24"/>
          <w:szCs w:val="24"/>
          <w:lang w:bidi="en-US"/>
        </w:rPr>
      </w:pPr>
      <w:r w:rsidRPr="00B226A8">
        <w:rPr>
          <w:rFonts w:ascii="Times New Roman" w:eastAsia="Times New Roman" w:hAnsi="Times New Roman" w:cs="Times New Roman"/>
          <w:sz w:val="24"/>
          <w:szCs w:val="24"/>
          <w:lang w:bidi="en-US"/>
        </w:rPr>
        <w:t>безопасного образа жизни; готовый обучаться в средней школе.</w:t>
      </w:r>
    </w:p>
    <w:p w:rsidR="00677410" w:rsidRPr="00B226A8" w:rsidRDefault="00677410" w:rsidP="003A046C">
      <w:pPr>
        <w:spacing w:after="0"/>
        <w:rPr>
          <w:rFonts w:ascii="Times New Roman" w:eastAsia="Times New Roman" w:hAnsi="Times New Roman" w:cs="Times New Roman"/>
          <w:sz w:val="24"/>
          <w:szCs w:val="24"/>
        </w:rPr>
      </w:pPr>
    </w:p>
    <w:p w:rsidR="003473B6" w:rsidRPr="00B226A8" w:rsidRDefault="00677410" w:rsidP="00B226A8">
      <w:pPr>
        <w:autoSpaceDE w:val="0"/>
        <w:autoSpaceDN w:val="0"/>
        <w:adjustRightInd w:val="0"/>
        <w:spacing w:after="0"/>
        <w:ind w:firstLine="708"/>
        <w:jc w:val="both"/>
        <w:rPr>
          <w:rFonts w:ascii="Times New Roman" w:eastAsia="Times New Roman" w:hAnsi="Times New Roman" w:cs="Times New Roman"/>
          <w:b/>
          <w:bCs/>
          <w:color w:val="000000"/>
          <w:sz w:val="24"/>
          <w:szCs w:val="24"/>
        </w:rPr>
      </w:pPr>
      <w:r w:rsidRPr="00B226A8">
        <w:rPr>
          <w:rFonts w:ascii="Times New Roman" w:eastAsia="Times New Roman" w:hAnsi="Times New Roman" w:cs="Times New Roman"/>
          <w:b/>
          <w:bCs/>
          <w:color w:val="000000"/>
          <w:sz w:val="24"/>
          <w:szCs w:val="24"/>
        </w:rPr>
        <w:t>Основные принципы построения программы:</w:t>
      </w:r>
    </w:p>
    <w:p w:rsidR="00677410" w:rsidRPr="00B226A8" w:rsidRDefault="00677410" w:rsidP="00B226A8">
      <w:pPr>
        <w:tabs>
          <w:tab w:val="left" w:pos="375"/>
        </w:tabs>
        <w:spacing w:after="0"/>
        <w:jc w:val="both"/>
        <w:rPr>
          <w:rFonts w:ascii="Times New Roman" w:eastAsia="Times New Roman" w:hAnsi="Times New Roman" w:cs="Times New Roman"/>
          <w:sz w:val="24"/>
          <w:szCs w:val="24"/>
        </w:rPr>
      </w:pPr>
      <w:r w:rsidRPr="00B226A8">
        <w:rPr>
          <w:rFonts w:ascii="Times New Roman" w:eastAsia="Times New Roman" w:hAnsi="Times New Roman" w:cs="Times New Roman"/>
          <w:sz w:val="24"/>
          <w:szCs w:val="24"/>
          <w:lang w:bidi="en-US"/>
        </w:rPr>
        <w:t>основные принципы дидактики; гуманизация и культуросообразность; целостность</w:t>
      </w:r>
      <w:r w:rsidR="00B226A8">
        <w:rPr>
          <w:rFonts w:ascii="Times New Roman" w:eastAsia="Times New Roman" w:hAnsi="Times New Roman" w:cs="Times New Roman"/>
          <w:sz w:val="24"/>
          <w:szCs w:val="24"/>
        </w:rPr>
        <w:t xml:space="preserve"> </w:t>
      </w:r>
      <w:r w:rsidRPr="00B226A8">
        <w:rPr>
          <w:rFonts w:ascii="Times New Roman" w:eastAsia="Times New Roman" w:hAnsi="Times New Roman" w:cs="Times New Roman"/>
          <w:sz w:val="24"/>
          <w:szCs w:val="24"/>
          <w:lang w:bidi="en-US"/>
        </w:rPr>
        <w:t>и вариативность; индивидуализация и дифференциация; преемственность;</w:t>
      </w:r>
      <w:r w:rsidR="00B226A8">
        <w:rPr>
          <w:rFonts w:ascii="Times New Roman" w:eastAsia="Times New Roman" w:hAnsi="Times New Roman" w:cs="Times New Roman"/>
          <w:sz w:val="24"/>
          <w:szCs w:val="24"/>
        </w:rPr>
        <w:t xml:space="preserve"> </w:t>
      </w:r>
      <w:r w:rsidRPr="00B226A8">
        <w:rPr>
          <w:rFonts w:ascii="Times New Roman" w:eastAsia="Times New Roman" w:hAnsi="Times New Roman" w:cs="Times New Roman"/>
          <w:color w:val="000000"/>
          <w:sz w:val="24"/>
          <w:szCs w:val="24"/>
        </w:rPr>
        <w:t xml:space="preserve">системность; открытость; творческая активность личности. </w:t>
      </w:r>
    </w:p>
    <w:p w:rsidR="003473B6" w:rsidRPr="00B226A8" w:rsidRDefault="003473B6" w:rsidP="00B70597">
      <w:pPr>
        <w:autoSpaceDE w:val="0"/>
        <w:autoSpaceDN w:val="0"/>
        <w:adjustRightInd w:val="0"/>
        <w:spacing w:after="0"/>
        <w:rPr>
          <w:rFonts w:ascii="Times New Roman" w:eastAsia="Times New Roman" w:hAnsi="Times New Roman" w:cs="Times New Roman"/>
          <w:b/>
          <w:bCs/>
          <w:color w:val="000000"/>
          <w:sz w:val="24"/>
          <w:szCs w:val="24"/>
        </w:rPr>
      </w:pPr>
    </w:p>
    <w:p w:rsidR="003473B6" w:rsidRPr="00B226A8" w:rsidRDefault="00677410" w:rsidP="00B70597">
      <w:pPr>
        <w:autoSpaceDE w:val="0"/>
        <w:autoSpaceDN w:val="0"/>
        <w:adjustRightInd w:val="0"/>
        <w:spacing w:after="0"/>
        <w:jc w:val="center"/>
        <w:rPr>
          <w:rFonts w:ascii="Times New Roman" w:eastAsia="Times New Roman" w:hAnsi="Times New Roman" w:cs="Times New Roman"/>
          <w:color w:val="000000"/>
          <w:sz w:val="24"/>
          <w:szCs w:val="24"/>
        </w:rPr>
      </w:pPr>
      <w:r w:rsidRPr="00B226A8">
        <w:rPr>
          <w:rFonts w:ascii="Times New Roman" w:eastAsia="Times New Roman" w:hAnsi="Times New Roman" w:cs="Times New Roman"/>
          <w:b/>
          <w:bCs/>
          <w:color w:val="000000"/>
          <w:sz w:val="24"/>
          <w:szCs w:val="24"/>
        </w:rPr>
        <w:t xml:space="preserve"> Нормативно-правовые, методические и иные документы, необходимые для реализации образовательной программы начальной школы</w:t>
      </w:r>
      <w:r w:rsidRPr="00B226A8">
        <w:rPr>
          <w:rFonts w:ascii="Times New Roman" w:eastAsia="Times New Roman" w:hAnsi="Times New Roman" w:cs="Times New Roman"/>
          <w:color w:val="000000"/>
          <w:sz w:val="24"/>
          <w:szCs w:val="24"/>
        </w:rPr>
        <w:t>.</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 Нормативно - правовой и документальной основой Программы являются: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Закон от 29.12.2012г. №273-ФЗ «Об образовании в Российской Федерации».</w:t>
      </w:r>
    </w:p>
    <w:p w:rsidR="00180BB2" w:rsidRPr="00B226A8" w:rsidRDefault="00180BB2" w:rsidP="00180BB2">
      <w:pPr>
        <w:autoSpaceDE w:val="0"/>
        <w:autoSpaceDN w:val="0"/>
        <w:adjustRightInd w:val="0"/>
        <w:spacing w:after="0" w:line="240" w:lineRule="auto"/>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 Федеральный государственный образовательный стандарт начального общего образования,  утвержден 06 октября 2009 г., N 373. </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lastRenderedPageBreak/>
        <w:t> Приказ Минобрнауки от 06.10.2009г. №373 «Об утверждении и введении в действие</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федерального государственного образовательного стандарта начального общего</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26.11.2010г. №1241 «О внесении изменений в</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федеральный образовательный стандарт начального общего 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утвержденный Приказом Министерства образования и науки РФ от 6 октября 2009г.</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№373»</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22.09.2011г. №2357 «О внесении изменений в</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федеральный образовательный стандарт начального общего 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утвержденный Приказом Министерства образования и науки РФ от 6 октября 2009г.</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№373»</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18.12.2012г. №1060 «О внесении изменений в</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федеральный образовательный стандарт начального общего 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утвержденный Приказом Министерства образования и науки РФ от 6 октября 2009г.</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№373»</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31.03.2014 №253 «Об утверждении федерального</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перечня учебников, рекомендованных к использованию при реализации имеющих</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государственную аккредитацию образовательных программ начального общего,</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основного общего, среднего общего 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14.12.2009 №729 «Об утверждении перечня организаций,</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осуществляющих издание учебных пособий, которые допускаются к использованию</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в образовательном процессе в имеющих государственную аккредитацию и</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реализующих образовательные программы общего образования образовательных</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учреждениях» (в ред. Приказов Минобрнауки РФ от 13.01.2011 N 2, от 16.01.2012 N</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16).</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Приказ Минобрнауки РФ от 30.08.2013 №1015 «Об утверждении Порядка</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организации и осуществления образовательной деятельности по основным</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общеобразовательным программам – образовательным программам начального</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общего, основного общего и среднего общего образования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Постановление главного государственного санитарного врача РФ от 29.12.2010 №189</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об утверждении СанПиН 2.4.2.2821-10 «Санитарно-эпидемиологические требования</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к условиям и организации обучения в общеобразовательном учреждении» 9</w:t>
      </w:r>
    </w:p>
    <w:p w:rsidR="00180BB2" w:rsidRPr="00B226A8" w:rsidRDefault="00180BB2" w:rsidP="00180BB2">
      <w:pPr>
        <w:autoSpaceDE w:val="0"/>
        <w:autoSpaceDN w:val="0"/>
        <w:adjustRightInd w:val="0"/>
        <w:spacing w:after="0"/>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Устав ГБОУ СОШ  №481 с углубленным изучением немецкого я</w:t>
      </w:r>
      <w:r w:rsidR="00E40DB9">
        <w:rPr>
          <w:rFonts w:ascii="Times New Roman" w:eastAsia="Times New Roman" w:hAnsi="Times New Roman" w:cs="Times New Roman"/>
          <w:color w:val="000000"/>
          <w:sz w:val="24"/>
          <w:szCs w:val="24"/>
        </w:rPr>
        <w:t>зыка Кировского района Санкт-Пет</w:t>
      </w:r>
      <w:r w:rsidRPr="00B226A8">
        <w:rPr>
          <w:rFonts w:ascii="Times New Roman" w:eastAsia="Times New Roman" w:hAnsi="Times New Roman" w:cs="Times New Roman"/>
          <w:color w:val="000000"/>
          <w:sz w:val="24"/>
          <w:szCs w:val="24"/>
        </w:rPr>
        <w:t>ербурга</w:t>
      </w:r>
    </w:p>
    <w:p w:rsidR="00180BB2" w:rsidRPr="00B226A8" w:rsidRDefault="00180BB2" w:rsidP="00B226A8">
      <w:pPr>
        <w:autoSpaceDE w:val="0"/>
        <w:autoSpaceDN w:val="0"/>
        <w:adjustRightInd w:val="0"/>
        <w:spacing w:after="0"/>
        <w:ind w:firstLine="708"/>
        <w:jc w:val="both"/>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Образовательная программа является нормативным документом, определяющим цели и ценности образования в ГБОУ СОШ № 481,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начальных классов.</w:t>
      </w:r>
    </w:p>
    <w:p w:rsidR="00677410" w:rsidRPr="00B226A8" w:rsidRDefault="00677410" w:rsidP="00677410">
      <w:pPr>
        <w:autoSpaceDE w:val="0"/>
        <w:autoSpaceDN w:val="0"/>
        <w:adjustRightInd w:val="0"/>
        <w:spacing w:after="0" w:line="240" w:lineRule="auto"/>
        <w:ind w:firstLine="708"/>
        <w:jc w:val="center"/>
        <w:rPr>
          <w:rFonts w:ascii="Times New Roman" w:eastAsia="Times New Roman" w:hAnsi="Times New Roman" w:cs="Times New Roman"/>
          <w:color w:val="000000"/>
          <w:sz w:val="24"/>
          <w:szCs w:val="24"/>
        </w:rPr>
      </w:pPr>
      <w:r w:rsidRPr="00B226A8">
        <w:rPr>
          <w:rFonts w:ascii="Times New Roman" w:eastAsia="Times New Roman" w:hAnsi="Times New Roman" w:cs="Times New Roman"/>
          <w:b/>
          <w:bCs/>
          <w:color w:val="000000"/>
          <w:sz w:val="24"/>
          <w:szCs w:val="24"/>
        </w:rPr>
        <w:t>Программа адресована:</w:t>
      </w:r>
    </w:p>
    <w:p w:rsidR="00677410" w:rsidRPr="00B226A8" w:rsidRDefault="00677410" w:rsidP="003A046C">
      <w:pPr>
        <w:autoSpaceDE w:val="0"/>
        <w:autoSpaceDN w:val="0"/>
        <w:adjustRightInd w:val="0"/>
        <w:spacing w:after="0"/>
        <w:rPr>
          <w:rFonts w:ascii="Times New Roman" w:eastAsia="Times New Roman" w:hAnsi="Times New Roman" w:cs="Times New Roman"/>
          <w:color w:val="000000"/>
          <w:sz w:val="24"/>
          <w:szCs w:val="24"/>
        </w:rPr>
      </w:pPr>
      <w:r w:rsidRPr="00B226A8">
        <w:rPr>
          <w:rFonts w:ascii="Times New Roman" w:eastAsia="Times New Roman" w:hAnsi="Times New Roman" w:cs="Times New Roman"/>
          <w:i/>
          <w:iCs/>
          <w:color w:val="000000"/>
          <w:sz w:val="24"/>
          <w:szCs w:val="24"/>
        </w:rPr>
        <w:t xml:space="preserve">Учащимся и родителям </w:t>
      </w:r>
    </w:p>
    <w:p w:rsidR="00677410" w:rsidRPr="00B226A8" w:rsidRDefault="00677410" w:rsidP="003A046C">
      <w:pPr>
        <w:autoSpaceDE w:val="0"/>
        <w:autoSpaceDN w:val="0"/>
        <w:adjustRightInd w:val="0"/>
        <w:spacing w:after="182"/>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677410" w:rsidRPr="00B226A8" w:rsidRDefault="00677410" w:rsidP="003A046C">
      <w:pPr>
        <w:autoSpaceDE w:val="0"/>
        <w:autoSpaceDN w:val="0"/>
        <w:adjustRightInd w:val="0"/>
        <w:spacing w:after="0"/>
        <w:rPr>
          <w:rFonts w:ascii="Times New Roman" w:eastAsia="Times New Roman" w:hAnsi="Times New Roman" w:cs="Times New Roman"/>
          <w:color w:val="000000"/>
          <w:sz w:val="24"/>
          <w:szCs w:val="24"/>
        </w:rPr>
      </w:pPr>
      <w:r w:rsidRPr="00B226A8">
        <w:rPr>
          <w:rFonts w:ascii="Times New Roman" w:eastAsia="Times New Roman" w:hAnsi="Times New Roman" w:cs="Times New Roman"/>
          <w:i/>
          <w:iCs/>
          <w:color w:val="000000"/>
          <w:sz w:val="24"/>
          <w:szCs w:val="24"/>
        </w:rPr>
        <w:lastRenderedPageBreak/>
        <w:t xml:space="preserve">Учителям </w:t>
      </w:r>
    </w:p>
    <w:p w:rsidR="00677410" w:rsidRPr="00B226A8" w:rsidRDefault="00677410" w:rsidP="003A046C">
      <w:pPr>
        <w:autoSpaceDE w:val="0"/>
        <w:autoSpaceDN w:val="0"/>
        <w:adjustRightInd w:val="0"/>
        <w:spacing w:after="0"/>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 xml:space="preserve">для углубления понимания смыслов образования и в качестве ориентира в практической образовательной деятельности; </w:t>
      </w:r>
    </w:p>
    <w:p w:rsidR="003473B6" w:rsidRPr="00B226A8" w:rsidRDefault="003473B6" w:rsidP="00707CBD">
      <w:pPr>
        <w:autoSpaceDE w:val="0"/>
        <w:autoSpaceDN w:val="0"/>
        <w:adjustRightInd w:val="0"/>
        <w:spacing w:after="0"/>
        <w:rPr>
          <w:rFonts w:ascii="Times New Roman" w:eastAsia="Times New Roman" w:hAnsi="Times New Roman" w:cs="Times New Roman"/>
          <w:i/>
          <w:iCs/>
          <w:color w:val="000000"/>
          <w:sz w:val="24"/>
          <w:szCs w:val="24"/>
        </w:rPr>
      </w:pPr>
    </w:p>
    <w:p w:rsidR="00677410" w:rsidRPr="00B226A8" w:rsidRDefault="00677410" w:rsidP="00707CBD">
      <w:pPr>
        <w:autoSpaceDE w:val="0"/>
        <w:autoSpaceDN w:val="0"/>
        <w:adjustRightInd w:val="0"/>
        <w:spacing w:after="0"/>
        <w:rPr>
          <w:rFonts w:ascii="Times New Roman" w:eastAsia="Times New Roman" w:hAnsi="Times New Roman" w:cs="Times New Roman"/>
          <w:color w:val="000000"/>
          <w:sz w:val="24"/>
          <w:szCs w:val="24"/>
        </w:rPr>
      </w:pPr>
      <w:r w:rsidRPr="00B226A8">
        <w:rPr>
          <w:rFonts w:ascii="Times New Roman" w:eastAsia="Times New Roman" w:hAnsi="Times New Roman" w:cs="Times New Roman"/>
          <w:i/>
          <w:iCs/>
          <w:color w:val="000000"/>
          <w:sz w:val="24"/>
          <w:szCs w:val="24"/>
        </w:rPr>
        <w:t xml:space="preserve">Администрации </w:t>
      </w:r>
    </w:p>
    <w:p w:rsidR="00677410" w:rsidRPr="00B226A8" w:rsidRDefault="00677410" w:rsidP="00180BB2">
      <w:pPr>
        <w:autoSpaceDE w:val="0"/>
        <w:autoSpaceDN w:val="0"/>
        <w:adjustRightInd w:val="0"/>
        <w:spacing w:after="0"/>
        <w:rPr>
          <w:rFonts w:ascii="Times New Roman" w:eastAsia="Times New Roman" w:hAnsi="Times New Roman" w:cs="Times New Roman"/>
          <w:color w:val="000000"/>
          <w:sz w:val="24"/>
          <w:szCs w:val="24"/>
        </w:rPr>
      </w:pPr>
      <w:r w:rsidRPr="00B226A8">
        <w:rPr>
          <w:rFonts w:ascii="Times New Roman" w:eastAsia="Times New Roman" w:hAnsi="Times New Roman" w:cs="Times New Roman"/>
          <w:color w:val="000000"/>
          <w:sz w:val="24"/>
          <w:szCs w:val="24"/>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для регулирования взаимоотношений субъектов образовательного процесса (педагогов, учеников, род</w:t>
      </w:r>
      <w:r w:rsidR="00664C8C" w:rsidRPr="00B226A8">
        <w:rPr>
          <w:rFonts w:ascii="Times New Roman" w:eastAsia="Times New Roman" w:hAnsi="Times New Roman" w:cs="Times New Roman"/>
          <w:color w:val="000000"/>
          <w:sz w:val="24"/>
          <w:szCs w:val="24"/>
        </w:rPr>
        <w:t>ителей, администрации и др.).</w:t>
      </w:r>
    </w:p>
    <w:p w:rsidR="00180BB2" w:rsidRPr="00B226A8" w:rsidRDefault="00180BB2" w:rsidP="00180BB2">
      <w:pPr>
        <w:autoSpaceDE w:val="0"/>
        <w:autoSpaceDN w:val="0"/>
        <w:adjustRightInd w:val="0"/>
        <w:spacing w:after="0"/>
        <w:rPr>
          <w:rFonts w:ascii="Times New Roman" w:eastAsia="Times New Roman" w:hAnsi="Times New Roman" w:cs="Times New Roman"/>
          <w:color w:val="000000"/>
          <w:sz w:val="24"/>
          <w:szCs w:val="24"/>
        </w:rPr>
      </w:pPr>
    </w:p>
    <w:p w:rsidR="00707CBD" w:rsidRPr="00B226A8" w:rsidRDefault="003473B6" w:rsidP="00FB677C">
      <w:pPr>
        <w:jc w:val="center"/>
        <w:rPr>
          <w:rFonts w:ascii="Times New Roman" w:eastAsia="Times New Roman" w:hAnsi="Times New Roman" w:cs="Times New Roman"/>
          <w:sz w:val="24"/>
          <w:szCs w:val="24"/>
          <w:u w:val="single"/>
          <w:lang w:eastAsia="ru-RU"/>
        </w:rPr>
      </w:pPr>
      <w:r w:rsidRPr="00B226A8">
        <w:rPr>
          <w:rFonts w:ascii="Times New Roman" w:eastAsia="Times New Roman" w:hAnsi="Times New Roman" w:cs="Times New Roman"/>
          <w:b/>
          <w:sz w:val="24"/>
          <w:szCs w:val="24"/>
          <w:u w:val="single"/>
        </w:rPr>
        <w:t>1.2.</w:t>
      </w:r>
      <w:r w:rsidR="00707CBD" w:rsidRPr="00B226A8">
        <w:rPr>
          <w:rFonts w:ascii="Times New Roman" w:eastAsia="Times New Roman" w:hAnsi="Times New Roman" w:cs="Times New Roman"/>
          <w:b/>
          <w:sz w:val="24"/>
          <w:szCs w:val="24"/>
          <w:u w:val="single"/>
          <w:lang w:eastAsia="ru-RU"/>
        </w:rPr>
        <w:t>Планируемые результаты освоения обучающимися основной образовательной программы начального общего образования</w:t>
      </w:r>
    </w:p>
    <w:p w:rsidR="00707CBD" w:rsidRPr="00B226A8" w:rsidRDefault="00707CBD" w:rsidP="00707CBD">
      <w:pPr>
        <w:spacing w:after="0"/>
        <w:jc w:val="center"/>
        <w:rPr>
          <w:rFonts w:ascii="Times New Roman" w:eastAsia="Times New Roman" w:hAnsi="Times New Roman" w:cs="Times New Roman"/>
          <w:b/>
          <w:sz w:val="24"/>
          <w:szCs w:val="24"/>
          <w:lang w:bidi="en-US"/>
        </w:rPr>
      </w:pPr>
    </w:p>
    <w:p w:rsidR="00707CBD" w:rsidRPr="00B226A8" w:rsidRDefault="00707CBD" w:rsidP="00AE1AE8">
      <w:pPr>
        <w:ind w:firstLine="708"/>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707CBD" w:rsidRPr="00B226A8" w:rsidRDefault="00707CBD" w:rsidP="00AE1AE8">
      <w:pPr>
        <w:ind w:firstLine="708"/>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707CBD" w:rsidRPr="00B226A8" w:rsidRDefault="00707CBD" w:rsidP="00AE1AE8">
      <w:pPr>
        <w:spacing w:after="0"/>
        <w:ind w:firstLine="709"/>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К числу планируемых результатов освоения основной образовательной программ отнесены:</w:t>
      </w:r>
    </w:p>
    <w:p w:rsidR="00707CBD" w:rsidRPr="00B226A8" w:rsidRDefault="00707CBD" w:rsidP="00AE1AE8">
      <w:pPr>
        <w:spacing w:after="0"/>
        <w:ind w:left="708" w:firstLine="1"/>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 xml:space="preserve">• </w:t>
      </w:r>
      <w:r w:rsidRPr="00B226A8">
        <w:rPr>
          <w:rFonts w:ascii="Times New Roman" w:eastAsia="Times New Roman" w:hAnsi="Times New Roman" w:cs="Times New Roman"/>
          <w:b/>
          <w:sz w:val="24"/>
          <w:szCs w:val="24"/>
          <w:lang w:eastAsia="ru-RU"/>
        </w:rPr>
        <w:t>личностные результаты</w:t>
      </w:r>
      <w:r w:rsidRPr="00B226A8">
        <w:rPr>
          <w:rFonts w:ascii="Times New Roman" w:eastAsia="Times New Roman" w:hAnsi="Times New Roman"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B226A8">
        <w:rPr>
          <w:rFonts w:ascii="Times New Roman" w:eastAsia="Times New Roman" w:hAnsi="Times New Roman" w:cs="Times New Roman"/>
          <w:sz w:val="24"/>
          <w:szCs w:val="24"/>
          <w:lang w:eastAsia="ru-RU"/>
        </w:rPr>
        <w:br/>
        <w:t xml:space="preserve">• </w:t>
      </w:r>
      <w:r w:rsidRPr="00B226A8">
        <w:rPr>
          <w:rFonts w:ascii="Times New Roman" w:eastAsia="Times New Roman" w:hAnsi="Times New Roman" w:cs="Times New Roman"/>
          <w:b/>
          <w:sz w:val="24"/>
          <w:szCs w:val="24"/>
          <w:lang w:eastAsia="ru-RU"/>
        </w:rPr>
        <w:t>метапредметные результаты</w:t>
      </w:r>
      <w:r w:rsidRPr="00B226A8">
        <w:rPr>
          <w:rFonts w:ascii="Times New Roman" w:eastAsia="Times New Roman" w:hAnsi="Times New Roman"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r w:rsidRPr="00B226A8">
        <w:rPr>
          <w:rFonts w:ascii="Times New Roman" w:eastAsia="Times New Roman" w:hAnsi="Times New Roman" w:cs="Times New Roman"/>
          <w:sz w:val="24"/>
          <w:szCs w:val="24"/>
          <w:lang w:eastAsia="ru-RU"/>
        </w:rPr>
        <w:br/>
        <w:t xml:space="preserve">• </w:t>
      </w:r>
      <w:r w:rsidRPr="00B226A8">
        <w:rPr>
          <w:rFonts w:ascii="Times New Roman" w:eastAsia="Times New Roman" w:hAnsi="Times New Roman" w:cs="Times New Roman"/>
          <w:b/>
          <w:sz w:val="24"/>
          <w:szCs w:val="24"/>
          <w:lang w:eastAsia="ru-RU"/>
        </w:rPr>
        <w:t>предметные результаты</w:t>
      </w:r>
      <w:r w:rsidRPr="00B226A8">
        <w:rPr>
          <w:rFonts w:ascii="Times New Roman" w:eastAsia="Times New Roman" w:hAnsi="Times New Roman"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81428" w:rsidRPr="00B226A8" w:rsidRDefault="00881428" w:rsidP="00207682">
      <w:pPr>
        <w:tabs>
          <w:tab w:val="left" w:pos="426"/>
        </w:tabs>
        <w:spacing w:after="0"/>
        <w:ind w:firstLine="720"/>
        <w:jc w:val="both"/>
        <w:rPr>
          <w:rFonts w:ascii="Times New Roman" w:hAnsi="Times New Roman" w:cs="Times New Roman"/>
          <w:b/>
          <w:sz w:val="24"/>
          <w:szCs w:val="24"/>
        </w:rPr>
      </w:pPr>
    </w:p>
    <w:p w:rsidR="00207682" w:rsidRPr="00B226A8" w:rsidRDefault="00207682" w:rsidP="00207682">
      <w:pPr>
        <w:tabs>
          <w:tab w:val="left" w:pos="426"/>
        </w:tabs>
        <w:spacing w:after="0"/>
        <w:ind w:firstLine="720"/>
        <w:jc w:val="both"/>
        <w:rPr>
          <w:rFonts w:ascii="Times New Roman" w:hAnsi="Times New Roman" w:cs="Times New Roman"/>
          <w:sz w:val="24"/>
          <w:szCs w:val="24"/>
        </w:rPr>
      </w:pPr>
      <w:r w:rsidRPr="00B226A8">
        <w:rPr>
          <w:rFonts w:ascii="Times New Roman" w:hAnsi="Times New Roman" w:cs="Times New Roman"/>
          <w:b/>
          <w:sz w:val="24"/>
          <w:szCs w:val="24"/>
        </w:rPr>
        <w:t>Личностные результаты</w:t>
      </w:r>
      <w:r w:rsidRPr="00B226A8">
        <w:rPr>
          <w:rFonts w:ascii="Times New Roman" w:hAnsi="Times New Roman" w:cs="Times New Roman"/>
          <w:sz w:val="24"/>
          <w:szCs w:val="24"/>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81428" w:rsidRPr="00B226A8" w:rsidRDefault="00881428" w:rsidP="00881428">
      <w:pPr>
        <w:tabs>
          <w:tab w:val="left" w:pos="993"/>
        </w:tabs>
        <w:autoSpaceDE w:val="0"/>
        <w:autoSpaceDN w:val="0"/>
        <w:adjustRightInd w:val="0"/>
        <w:spacing w:after="0"/>
        <w:jc w:val="both"/>
        <w:rPr>
          <w:rFonts w:ascii="Times New Roman" w:eastAsia="Times New Roman" w:hAnsi="Times New Roman" w:cs="Times New Roman"/>
          <w:sz w:val="24"/>
          <w:szCs w:val="24"/>
          <w:lang w:bidi="en-US"/>
        </w:rPr>
      </w:pPr>
      <w:r w:rsidRPr="00B226A8">
        <w:rPr>
          <w:rFonts w:ascii="Times New Roman" w:hAnsi="Times New Roman" w:cs="Times New Roman"/>
          <w:b/>
          <w:sz w:val="24"/>
          <w:szCs w:val="24"/>
        </w:rPr>
        <w:tab/>
        <w:t>Метапредметные результаты</w:t>
      </w:r>
      <w:r w:rsidRPr="00B226A8">
        <w:rPr>
          <w:rFonts w:ascii="Times New Roman" w:hAnsi="Times New Roman" w:cs="Times New Roman"/>
          <w:sz w:val="24"/>
          <w:szCs w:val="24"/>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881428" w:rsidRPr="00B226A8" w:rsidRDefault="00881428" w:rsidP="00207682">
      <w:pPr>
        <w:tabs>
          <w:tab w:val="left" w:pos="426"/>
        </w:tabs>
        <w:spacing w:after="0"/>
        <w:ind w:firstLine="720"/>
        <w:jc w:val="both"/>
        <w:rPr>
          <w:rFonts w:ascii="Times New Roman" w:hAnsi="Times New Roman" w:cs="Times New Roman"/>
          <w:sz w:val="24"/>
          <w:szCs w:val="24"/>
        </w:rPr>
      </w:pPr>
    </w:p>
    <w:p w:rsidR="00881428" w:rsidRPr="00B226A8" w:rsidRDefault="00881428" w:rsidP="00881428">
      <w:pPr>
        <w:tabs>
          <w:tab w:val="left" w:pos="426"/>
        </w:tabs>
        <w:spacing w:after="0"/>
        <w:ind w:firstLine="720"/>
        <w:jc w:val="both"/>
        <w:rPr>
          <w:rFonts w:ascii="Times New Roman" w:hAnsi="Times New Roman" w:cs="Times New Roman"/>
          <w:sz w:val="24"/>
          <w:szCs w:val="24"/>
        </w:rPr>
      </w:pPr>
      <w:r w:rsidRPr="00B226A8">
        <w:rPr>
          <w:rFonts w:ascii="Times New Roman" w:hAnsi="Times New Roman" w:cs="Times New Roman"/>
          <w:b/>
          <w:sz w:val="24"/>
          <w:szCs w:val="24"/>
        </w:rPr>
        <w:t>Планируемые результаты</w:t>
      </w:r>
      <w:r w:rsidRPr="00B226A8">
        <w:rPr>
          <w:rFonts w:ascii="Times New Roman" w:hAnsi="Times New Roman" w:cs="Times New Roman"/>
          <w:sz w:val="24"/>
          <w:szCs w:val="24"/>
        </w:rPr>
        <w:t xml:space="preserve"> освоения универсальных учебных действий предполагают формирование у учащихся </w:t>
      </w:r>
      <w:r w:rsidRPr="00B226A8">
        <w:rPr>
          <w:rFonts w:ascii="Times New Roman" w:hAnsi="Times New Roman" w:cs="Times New Roman"/>
          <w:b/>
          <w:sz w:val="24"/>
          <w:szCs w:val="24"/>
        </w:rPr>
        <w:t xml:space="preserve">личностных, регулятивных, познавательных </w:t>
      </w:r>
      <w:r w:rsidRPr="00B226A8">
        <w:rPr>
          <w:rFonts w:ascii="Times New Roman" w:hAnsi="Times New Roman" w:cs="Times New Roman"/>
          <w:b/>
          <w:sz w:val="24"/>
          <w:szCs w:val="24"/>
        </w:rPr>
        <w:lastRenderedPageBreak/>
        <w:t>и коммуникативных универсальных учебных действий</w:t>
      </w:r>
      <w:r w:rsidRPr="00B226A8">
        <w:rPr>
          <w:rFonts w:ascii="Times New Roman" w:hAnsi="Times New Roman" w:cs="Times New Roman"/>
          <w:sz w:val="24"/>
          <w:szCs w:val="24"/>
        </w:rPr>
        <w:t xml:space="preserve"> как основы умения учиться. В результате изучения всех без исключения предметов выпускники начальных классов приобретут первичные навыки работы с информацией. В процессе освоения предметных курсов начальной школы планируемые результаты предполагают выделение: </w:t>
      </w:r>
    </w:p>
    <w:p w:rsidR="00881428" w:rsidRPr="00B226A8" w:rsidRDefault="00881428" w:rsidP="00881428">
      <w:pPr>
        <w:tabs>
          <w:tab w:val="left" w:pos="426"/>
        </w:tabs>
        <w:spacing w:after="0"/>
        <w:ind w:firstLine="720"/>
        <w:jc w:val="both"/>
        <w:rPr>
          <w:rFonts w:ascii="Times New Roman" w:hAnsi="Times New Roman" w:cs="Times New Roman"/>
          <w:sz w:val="24"/>
          <w:szCs w:val="24"/>
        </w:rPr>
      </w:pPr>
      <w:r w:rsidRPr="00B226A8">
        <w:rPr>
          <w:rFonts w:ascii="Times New Roman" w:hAnsi="Times New Roman" w:cs="Times New Roman"/>
          <w:sz w:val="24"/>
          <w:szCs w:val="24"/>
        </w:rPr>
        <w:sym w:font="Symbol" w:char="F0B7"/>
      </w:r>
      <w:r w:rsidRPr="00B226A8">
        <w:rPr>
          <w:rFonts w:ascii="Times New Roman" w:hAnsi="Times New Roman" w:cs="Times New Roman"/>
          <w:sz w:val="24"/>
          <w:szCs w:val="24"/>
        </w:rPr>
        <w:t xml:space="preserve"> базового уровня («Выпускник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w:t>
      </w:r>
    </w:p>
    <w:p w:rsidR="00881428" w:rsidRPr="00B226A8" w:rsidRDefault="00881428" w:rsidP="00881428">
      <w:pPr>
        <w:tabs>
          <w:tab w:val="left" w:pos="426"/>
        </w:tabs>
        <w:spacing w:after="0"/>
        <w:ind w:firstLine="720"/>
        <w:jc w:val="both"/>
        <w:rPr>
          <w:rFonts w:ascii="Times New Roman" w:hAnsi="Times New Roman" w:cs="Times New Roman"/>
          <w:sz w:val="24"/>
          <w:szCs w:val="24"/>
        </w:rPr>
      </w:pPr>
      <w:r w:rsidRPr="00B226A8">
        <w:rPr>
          <w:rFonts w:ascii="Times New Roman" w:hAnsi="Times New Roman" w:cs="Times New Roman"/>
          <w:sz w:val="24"/>
          <w:szCs w:val="24"/>
        </w:rPr>
        <w:sym w:font="Symbol" w:char="F0B7"/>
      </w:r>
      <w:r w:rsidRPr="00B226A8">
        <w:rPr>
          <w:rFonts w:ascii="Times New Roman" w:hAnsi="Times New Roman" w:cs="Times New Roman"/>
          <w:sz w:val="24"/>
          <w:szCs w:val="24"/>
        </w:rPr>
        <w:t xml:space="preserve"> повышенного уровня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w:t>
      </w:r>
    </w:p>
    <w:p w:rsidR="00B032BB" w:rsidRPr="00B226A8" w:rsidRDefault="00881428" w:rsidP="00207682">
      <w:pPr>
        <w:tabs>
          <w:tab w:val="left" w:pos="426"/>
        </w:tabs>
        <w:spacing w:after="0"/>
        <w:ind w:firstLine="720"/>
        <w:jc w:val="both"/>
        <w:rPr>
          <w:rFonts w:ascii="Times New Roman" w:hAnsi="Times New Roman" w:cs="Times New Roman"/>
          <w:sz w:val="24"/>
          <w:szCs w:val="24"/>
        </w:rPr>
      </w:pPr>
      <w:r w:rsidRPr="00B226A8">
        <w:rPr>
          <w:rFonts w:ascii="Times New Roman" w:hAnsi="Times New Roman" w:cs="Times New Roman"/>
          <w:sz w:val="24"/>
          <w:szCs w:val="24"/>
        </w:rPr>
        <w:t xml:space="preserve">Достижение предметных результатов на базовом уровне в любой школе – это аксиома, не нуждающаяся в обоснованиях и доказательствах. Такой результат достижений школьника в условиях общеобразовательной школы оценивается «удовлетворительно» и дает основания для перевода учащегося на следующую ступень школьного образования, но не позволяет констатировать достижения им планируемых результатов по ФГОС. </w:t>
      </w:r>
    </w:p>
    <w:p w:rsidR="008C2206" w:rsidRPr="00B226A8" w:rsidRDefault="008C2206" w:rsidP="00A17477">
      <w:pPr>
        <w:spacing w:after="0" w:line="240" w:lineRule="auto"/>
        <w:ind w:firstLine="709"/>
        <w:jc w:val="both"/>
        <w:rPr>
          <w:rFonts w:ascii="Times New Roman" w:eastAsia="Times New Roman" w:hAnsi="Times New Roman" w:cs="Times New Roman"/>
          <w:sz w:val="24"/>
          <w:szCs w:val="24"/>
          <w:lang w:eastAsia="ru-RU"/>
        </w:rPr>
      </w:pPr>
    </w:p>
    <w:p w:rsidR="00A17477" w:rsidRPr="00D107F0" w:rsidRDefault="00A17477" w:rsidP="00A17477">
      <w:pPr>
        <w:spacing w:after="0" w:line="240" w:lineRule="auto"/>
        <w:ind w:firstLine="709"/>
        <w:jc w:val="both"/>
        <w:rPr>
          <w:rFonts w:ascii="Times New Roman" w:eastAsia="Times New Roman" w:hAnsi="Times New Roman" w:cs="Times New Roman"/>
          <w:b/>
          <w:i/>
          <w:sz w:val="24"/>
          <w:szCs w:val="24"/>
          <w:lang w:eastAsia="ru-RU"/>
        </w:rPr>
      </w:pPr>
      <w:r w:rsidRPr="00D107F0">
        <w:rPr>
          <w:rFonts w:ascii="Times New Roman" w:eastAsia="Times New Roman" w:hAnsi="Times New Roman" w:cs="Times New Roman"/>
          <w:b/>
          <w:i/>
          <w:sz w:val="24"/>
          <w:szCs w:val="24"/>
          <w:lang w:eastAsia="ru-RU"/>
        </w:rPr>
        <w:t xml:space="preserve">    Программа «Планируемые результаты освоения обучающимися основной образовательной</w:t>
      </w:r>
      <w:r w:rsidR="00D107F0">
        <w:rPr>
          <w:rFonts w:ascii="Times New Roman" w:eastAsia="Times New Roman" w:hAnsi="Times New Roman" w:cs="Times New Roman"/>
          <w:b/>
          <w:i/>
          <w:sz w:val="24"/>
          <w:szCs w:val="24"/>
          <w:lang w:eastAsia="ru-RU"/>
        </w:rPr>
        <w:t xml:space="preserve"> </w:t>
      </w:r>
      <w:r w:rsidRPr="00D107F0">
        <w:rPr>
          <w:rFonts w:ascii="Times New Roman" w:eastAsia="Times New Roman" w:hAnsi="Times New Roman" w:cs="Times New Roman"/>
          <w:b/>
          <w:i/>
          <w:sz w:val="24"/>
          <w:szCs w:val="24"/>
          <w:lang w:eastAsia="ru-RU"/>
        </w:rPr>
        <w:t>программы начального общего образования» включает следующие разделы:</w:t>
      </w:r>
    </w:p>
    <w:p w:rsidR="00A17477" w:rsidRPr="00B226A8" w:rsidRDefault="00A17477" w:rsidP="007D7537">
      <w:pPr>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Формирование универсальных учебных действий (личностные и метапредметные результаты)</w:t>
      </w:r>
    </w:p>
    <w:p w:rsidR="00A17477" w:rsidRPr="00B226A8" w:rsidRDefault="00A17477" w:rsidP="007D7537">
      <w:pPr>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Чтение. Работа с текстом</w:t>
      </w:r>
    </w:p>
    <w:p w:rsidR="00A17477" w:rsidRPr="00B226A8" w:rsidRDefault="00A17477" w:rsidP="007D7537">
      <w:pPr>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Формирование ИКТ – компетентности учащихся</w:t>
      </w:r>
    </w:p>
    <w:p w:rsidR="00A17477" w:rsidRPr="00B226A8" w:rsidRDefault="00A17477" w:rsidP="007D7537">
      <w:pPr>
        <w:numPr>
          <w:ilvl w:val="0"/>
          <w:numId w:val="46"/>
        </w:numPr>
        <w:spacing w:after="0" w:line="240" w:lineRule="auto"/>
        <w:ind w:left="0" w:firstLine="709"/>
        <w:jc w:val="both"/>
        <w:rPr>
          <w:rFonts w:ascii="Times New Roman" w:eastAsia="Times New Roman" w:hAnsi="Times New Roman" w:cs="Times New Roman"/>
          <w:sz w:val="24"/>
          <w:szCs w:val="24"/>
          <w:lang w:eastAsia="ru-RU"/>
        </w:rPr>
      </w:pPr>
      <w:r w:rsidRPr="00B226A8">
        <w:rPr>
          <w:rFonts w:ascii="Times New Roman" w:eastAsia="Times New Roman" w:hAnsi="Times New Roman" w:cs="Times New Roman"/>
          <w:sz w:val="24"/>
          <w:szCs w:val="24"/>
          <w:lang w:eastAsia="ru-RU"/>
        </w:rPr>
        <w:t>Планируемые результаты освоения учебных программ по отдельным предметам</w:t>
      </w:r>
    </w:p>
    <w:p w:rsidR="00A17477" w:rsidRPr="00A17477" w:rsidRDefault="00A17477" w:rsidP="00A17477">
      <w:pPr>
        <w:spacing w:after="0" w:line="240" w:lineRule="auto"/>
        <w:rPr>
          <w:rFonts w:ascii="Times New Roman" w:eastAsia="Times New Roman" w:hAnsi="Times New Roman" w:cs="Times New Roman"/>
          <w:b/>
          <w:bCs/>
          <w:sz w:val="20"/>
          <w:szCs w:val="20"/>
          <w:lang w:eastAsia="ru-RU"/>
        </w:rPr>
      </w:pPr>
    </w:p>
    <w:p w:rsidR="00A17477" w:rsidRPr="00A17477" w:rsidRDefault="00795B01" w:rsidP="00A17477">
      <w:pPr>
        <w:spacing w:after="0" w:line="240" w:lineRule="auto"/>
        <w:ind w:left="6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1.2.1.</w:t>
      </w:r>
      <w:r w:rsidR="00A17477" w:rsidRPr="00A17477">
        <w:rPr>
          <w:rFonts w:ascii="Times New Roman" w:eastAsia="Times New Roman" w:hAnsi="Times New Roman" w:cs="Times New Roman"/>
          <w:b/>
          <w:bCs/>
          <w:sz w:val="24"/>
          <w:szCs w:val="24"/>
          <w:lang w:eastAsia="ru-RU"/>
        </w:rPr>
        <w:t>Планируемые результаты освоения междисциплинарной программы</w:t>
      </w:r>
    </w:p>
    <w:p w:rsidR="00A17477" w:rsidRPr="00A17477" w:rsidRDefault="00A17477" w:rsidP="00A17477">
      <w:pPr>
        <w:spacing w:after="0" w:line="240" w:lineRule="auto"/>
        <w:ind w:left="1080"/>
        <w:jc w:val="center"/>
        <w:rPr>
          <w:rFonts w:ascii="Times New Roman" w:eastAsia="Times New Roman" w:hAnsi="Times New Roman" w:cs="Times New Roman"/>
          <w:b/>
          <w:bCs/>
          <w:sz w:val="24"/>
          <w:szCs w:val="24"/>
          <w:lang w:eastAsia="ru-RU"/>
        </w:rPr>
      </w:pPr>
      <w:r w:rsidRPr="00A17477">
        <w:rPr>
          <w:rFonts w:ascii="Times New Roman" w:eastAsia="Times New Roman" w:hAnsi="Times New Roman" w:cs="Times New Roman"/>
          <w:b/>
          <w:bCs/>
          <w:sz w:val="24"/>
          <w:szCs w:val="24"/>
          <w:lang w:eastAsia="ru-RU"/>
        </w:rPr>
        <w:t>«Формирование универсальных учебных действий»</w:t>
      </w:r>
    </w:p>
    <w:p w:rsidR="00A17477" w:rsidRPr="00A17477" w:rsidRDefault="00A17477" w:rsidP="00A17477">
      <w:pPr>
        <w:spacing w:after="0" w:line="240" w:lineRule="auto"/>
        <w:rPr>
          <w:rFonts w:ascii="Times New Roman" w:eastAsia="Times New Roman" w:hAnsi="Times New Roman" w:cs="Times New Roman"/>
          <w:b/>
          <w:bCs/>
          <w:sz w:val="24"/>
          <w:szCs w:val="24"/>
          <w:lang w:eastAsia="ru-RU"/>
        </w:rPr>
      </w:pP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28"/>
        <w:gridCol w:w="4176"/>
        <w:gridCol w:w="3468"/>
      </w:tblGrid>
      <w:tr w:rsidR="00A17477" w:rsidRPr="009D15B8" w:rsidTr="008C2206">
        <w:tc>
          <w:tcPr>
            <w:tcW w:w="2028"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 xml:space="preserve">Сфера </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учебных</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 xml:space="preserve"> действий</w:t>
            </w:r>
          </w:p>
        </w:tc>
        <w:tc>
          <w:tcPr>
            <w:tcW w:w="4176"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 xml:space="preserve">Выпускник </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468" w:type="dxa"/>
            <w:vAlign w:val="center"/>
          </w:tcPr>
          <w:p w:rsidR="00A17477" w:rsidRPr="009D15B8" w:rsidRDefault="00A17477" w:rsidP="00A17477">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 xml:space="preserve">Выпускник получит возможность </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i/>
                <w:iCs/>
                <w:sz w:val="24"/>
                <w:szCs w:val="24"/>
                <w:lang w:eastAsia="ru-RU"/>
              </w:rPr>
              <w:t>научиться</w:t>
            </w:r>
          </w:p>
        </w:tc>
      </w:tr>
      <w:tr w:rsidR="00A17477" w:rsidRPr="009D15B8" w:rsidTr="008C2206">
        <w:tc>
          <w:tcPr>
            <w:tcW w:w="2028"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 xml:space="preserve">Личностные </w:t>
            </w:r>
          </w:p>
          <w:p w:rsidR="00A17477" w:rsidRPr="009D15B8" w:rsidRDefault="00A17477" w:rsidP="00A17477">
            <w:pPr>
              <w:spacing w:after="0" w:line="240" w:lineRule="auto"/>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sz w:val="24"/>
                <w:szCs w:val="24"/>
                <w:lang w:eastAsia="ru-RU"/>
              </w:rPr>
              <w:t>УУД</w:t>
            </w:r>
          </w:p>
        </w:tc>
        <w:tc>
          <w:tcPr>
            <w:tcW w:w="4176"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широкая мотивационная основа учебной деятельности, включающая </w:t>
            </w:r>
            <w:r w:rsidRPr="009D15B8">
              <w:rPr>
                <w:rFonts w:ascii="Times New Roman" w:eastAsia="Times New Roman" w:hAnsi="Times New Roman" w:cs="Times New Roman"/>
                <w:sz w:val="24"/>
                <w:szCs w:val="24"/>
                <w:lang w:eastAsia="ru-RU"/>
              </w:rPr>
              <w:lastRenderedPageBreak/>
              <w:t>социальные, учебно-познавательные и внешние мотивы;</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ориентация на понимание причин успеха в учебной деятельности;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знание основных моральных норм и ориентация на их выполнение, дифференциация моральных и конвенционных норм, развитие морального сознания как переходного от доконвенционального к конвенциональному уровню;</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установка на здоровый образ жизни;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эмпатия как понимание чувств других людей и сопереживание им.</w:t>
            </w:r>
          </w:p>
        </w:tc>
        <w:tc>
          <w:tcPr>
            <w:tcW w:w="3468"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xml:space="preserve">-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w:t>
            </w:r>
            <w:r w:rsidRPr="009D15B8">
              <w:rPr>
                <w:rFonts w:ascii="Times New Roman" w:eastAsia="Times New Roman" w:hAnsi="Times New Roman" w:cs="Times New Roman"/>
                <w:i/>
                <w:iCs/>
                <w:sz w:val="24"/>
                <w:szCs w:val="24"/>
                <w:lang w:eastAsia="ru-RU"/>
              </w:rPr>
              <w:lastRenderedPageBreak/>
              <w:t>социального способа оценки знаний;</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выраженной устойчивой учебно-познавательной мотивации учения;</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устойчивого учебно-познавательного интереса к новым общим способам решения задач;</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адекватного понимания причин успешности/неуспешности учебной деятельности;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положительной адекватности дифференцированной самооценки на основе критерия успешности реализации социальной роли «хорошего ученика»;</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компетентности в реализации основ гражданской идентичности в поступках и деятельности;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морального сознания на конвенционном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установки на здоровый образ жизни и реализации в реальном поведении;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осознанных устойчивых эстетических предпочтений и ориентации на  искусство как значимую сферу человеческой жизни;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A17477" w:rsidRPr="009D15B8" w:rsidTr="008C2206">
        <w:tc>
          <w:tcPr>
            <w:tcW w:w="2028"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Регулятивные УУД</w:t>
            </w:r>
          </w:p>
        </w:tc>
        <w:tc>
          <w:tcPr>
            <w:tcW w:w="4176"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принимать и сохранять учебную задачу;</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w:t>
            </w:r>
            <w:r w:rsidRPr="009D15B8">
              <w:rPr>
                <w:rFonts w:ascii="Times New Roman" w:eastAsia="Times New Roman" w:hAnsi="Times New Roman" w:cs="Times New Roman"/>
                <w:sz w:val="24"/>
                <w:szCs w:val="24"/>
                <w:lang w:eastAsia="ru-RU"/>
              </w:rPr>
              <w:lastRenderedPageBreak/>
              <w:t>материале в сотрудничестве с учителем;</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учитывать правило в планировании и контроле способа решения;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итоговый пошаговый  контроль по результату;</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адекватно воспринимать оценку учителя;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способ и результат действия;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его оценки и учета характера сделанных ошибок;</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учебные действия в материализованной, громкоречевой и умственной форме.</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p>
        </w:tc>
        <w:tc>
          <w:tcPr>
            <w:tcW w:w="3468"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в сотрудничестве с учителем ставить новые учебные задачи;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преобразовывать </w:t>
            </w:r>
            <w:r w:rsidRPr="009D15B8">
              <w:rPr>
                <w:rFonts w:ascii="Times New Roman" w:eastAsia="Times New Roman" w:hAnsi="Times New Roman" w:cs="Times New Roman"/>
                <w:i/>
                <w:iCs/>
                <w:sz w:val="24"/>
                <w:szCs w:val="24"/>
                <w:lang w:eastAsia="ru-RU"/>
              </w:rPr>
              <w:lastRenderedPageBreak/>
              <w:t>практическую задачу в познавательную;</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проявлять познавательную инициативу в учебном сотрудничестве;</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самостоятельно учитывать выделенные учителем ориентиры действия в новом учебном материале;</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r>
      <w:tr w:rsidR="00A17477" w:rsidRPr="009D15B8" w:rsidTr="008C2206">
        <w:tc>
          <w:tcPr>
            <w:tcW w:w="2028"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Познавательные УУД</w:t>
            </w:r>
          </w:p>
        </w:tc>
        <w:tc>
          <w:tcPr>
            <w:tcW w:w="4176"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 для решения задач;</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строить речевое высказывание в устной и письменной форме;</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на разнообразие способов решения задач;</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основам смыслового чтения художественных и познавательных текстов, выделять существенную информацию из текстов разных видов;</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синтез как составление целого из частей;</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проводить сравнение, сериацию и классификацию по заданным критериям;</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причинно-следственные связи;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строить рассуждения в форме связи </w:t>
            </w:r>
            <w:r w:rsidRPr="009D15B8">
              <w:rPr>
                <w:rFonts w:ascii="Times New Roman" w:eastAsia="Times New Roman" w:hAnsi="Times New Roman" w:cs="Times New Roman"/>
                <w:sz w:val="24"/>
                <w:szCs w:val="24"/>
                <w:lang w:eastAsia="ru-RU"/>
              </w:rPr>
              <w:lastRenderedPageBreak/>
              <w:t>простых суждений об объекте, его строении, свойствах и связях;</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аналогии;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владеть общим приемом решения задач.</w:t>
            </w:r>
          </w:p>
        </w:tc>
        <w:tc>
          <w:tcPr>
            <w:tcW w:w="3468"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осуществлять расширенный поиск информации с использованием ресурсов библиотек и Интернета;</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и преобразовывать модели и схемы для решения задач;</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осознанно и произвольно строить речевое высказывание в устной и письменной форме;</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осуществлять выбор наиболее эффективных способов решения задач в зависимости от конкретных условий;</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строить логическое рассуждение, включающее установление причинно-следственных связей;</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произвольно и осознанно владеть общим приемом решения задач.</w:t>
            </w:r>
          </w:p>
        </w:tc>
      </w:tr>
      <w:tr w:rsidR="00A17477" w:rsidRPr="009D15B8" w:rsidTr="008C2206">
        <w:tc>
          <w:tcPr>
            <w:tcW w:w="2028"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Коммуникативные УУД</w:t>
            </w:r>
          </w:p>
        </w:tc>
        <w:tc>
          <w:tcPr>
            <w:tcW w:w="4176"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формулировать собственное мнение и позицию;</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задавать вопросы;</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контролировать действия партнера;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речь для регуляции своего действия;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3468"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учитывать и координировать в сотрудничестве отличные от собственной позиции других людей;</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учитывать различные мнения и интересы и обосновывать собственную позицию;</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понимать относительность мнений и подходов  к решению проблемы;</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продуктивно разрешать конфликты на основе учета интересов и позиций всех его участников;</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задавать вопросы, необходимые для организации собственной деятельности и сотрудничества с партнером;</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осуществлять взаимный контроль и оказывать в сотрудничестве необходимую взаимопомощь;</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адекватно использовать речь для планирования и регуляции </w:t>
            </w:r>
            <w:r w:rsidRPr="009D15B8">
              <w:rPr>
                <w:rFonts w:ascii="Times New Roman" w:eastAsia="Times New Roman" w:hAnsi="Times New Roman" w:cs="Times New Roman"/>
                <w:i/>
                <w:iCs/>
                <w:sz w:val="24"/>
                <w:szCs w:val="24"/>
                <w:lang w:eastAsia="ru-RU"/>
              </w:rPr>
              <w:lastRenderedPageBreak/>
              <w:t>своей деятельности;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адекватно использовать речевые средства для эффективного решения разнообразных коммуникативных задач.</w:t>
            </w:r>
          </w:p>
        </w:tc>
      </w:tr>
    </w:tbl>
    <w:p w:rsidR="00A17477" w:rsidRPr="009D15B8" w:rsidRDefault="00A17477" w:rsidP="00A17477">
      <w:pPr>
        <w:spacing w:after="0" w:line="240" w:lineRule="auto"/>
        <w:rPr>
          <w:rFonts w:ascii="Times New Roman" w:eastAsia="Times New Roman" w:hAnsi="Times New Roman" w:cs="Times New Roman"/>
          <w:sz w:val="24"/>
          <w:szCs w:val="24"/>
          <w:lang w:eastAsia="ru-RU"/>
        </w:rPr>
      </w:pPr>
    </w:p>
    <w:p w:rsidR="00A17477" w:rsidRPr="009D15B8" w:rsidRDefault="00795B01" w:rsidP="00A174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1.2.1.1. </w:t>
      </w:r>
      <w:r w:rsidR="00A17477" w:rsidRPr="009D15B8">
        <w:rPr>
          <w:rFonts w:ascii="Times New Roman" w:eastAsia="Times New Roman" w:hAnsi="Times New Roman" w:cs="Times New Roman"/>
          <w:b/>
          <w:bCs/>
          <w:sz w:val="24"/>
          <w:szCs w:val="24"/>
          <w:lang w:eastAsia="ru-RU"/>
        </w:rPr>
        <w:t>Планируемые результаты освоения подпрограммы</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«Чтение. Работа с текстом»</w:t>
      </w: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4518"/>
        <w:gridCol w:w="3102"/>
      </w:tblGrid>
      <w:tr w:rsidR="00A17477" w:rsidRPr="009D15B8" w:rsidTr="008C2206">
        <w:tc>
          <w:tcPr>
            <w:tcW w:w="1920"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Работа с текстом</w:t>
            </w:r>
          </w:p>
        </w:tc>
        <w:tc>
          <w:tcPr>
            <w:tcW w:w="4567"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119" w:type="dxa"/>
            <w:vAlign w:val="center"/>
          </w:tcPr>
          <w:p w:rsidR="00A17477" w:rsidRPr="009D15B8" w:rsidRDefault="00A17477" w:rsidP="00A17477">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A17477" w:rsidRPr="009D15B8" w:rsidTr="008C2206">
        <w:tc>
          <w:tcPr>
            <w:tcW w:w="1920"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Поиск информации и понимание прочитанного</w:t>
            </w:r>
          </w:p>
        </w:tc>
        <w:tc>
          <w:tcPr>
            <w:tcW w:w="4567"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воспринимать на слух и понимать различные виды сообщений (бытового характера, художественные и информационные тексты);</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осознанно читать тексты с целью удовлетворения интереса, приобретения читательского опыта, освоения и использования информации;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работать с информацией, представленной в разных формах (текст, рисунок, таблица, диаграмма, схема);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соответствующих возрасту словарях и справочниках;</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составлять список используемой литературы и других информационных источников, заполнять адресную и телефонную книги.</w:t>
            </w:r>
          </w:p>
        </w:tc>
        <w:tc>
          <w:tcPr>
            <w:tcW w:w="3119"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находить несколько источников информации, пользоваться словарями и справочниками на электронных носителях;</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т.д.);</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хранить информацию на бумажных (альбом, тетрадь и т.п.) и электронных носителях (диск, </w:t>
            </w:r>
            <w:r w:rsidRPr="009D15B8">
              <w:rPr>
                <w:rFonts w:ascii="Times New Roman" w:eastAsia="Times New Roman" w:hAnsi="Times New Roman" w:cs="Times New Roman"/>
                <w:i/>
                <w:iCs/>
                <w:sz w:val="24"/>
                <w:szCs w:val="24"/>
                <w:lang w:val="en-US" w:eastAsia="ru-RU"/>
              </w:rPr>
              <w:t>USB</w:t>
            </w:r>
            <w:r w:rsidRPr="009D15B8">
              <w:rPr>
                <w:rFonts w:ascii="Times New Roman" w:eastAsia="Times New Roman" w:hAnsi="Times New Roman" w:cs="Times New Roman"/>
                <w:i/>
                <w:iCs/>
                <w:sz w:val="24"/>
                <w:szCs w:val="24"/>
                <w:lang w:eastAsia="ru-RU"/>
              </w:rPr>
              <w:t>-накопитель) в виде упорядоченной структуры (статей, изображений, аудиоряда, ссылок и т.п.)</w:t>
            </w:r>
          </w:p>
        </w:tc>
      </w:tr>
      <w:tr w:rsidR="00A17477" w:rsidRPr="009D15B8" w:rsidTr="008C2206">
        <w:tc>
          <w:tcPr>
            <w:tcW w:w="1920"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Преобразование и интерпретация информации</w:t>
            </w:r>
          </w:p>
        </w:tc>
        <w:tc>
          <w:tcPr>
            <w:tcW w:w="4567" w:type="dxa"/>
          </w:tcPr>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понимать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находить информацию, факты, заданные в тексте в явном 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понимать информацию, представленную в неявном виде: </w:t>
            </w:r>
            <w:r w:rsidRPr="009D15B8">
              <w:rPr>
                <w:rFonts w:ascii="Times New Roman" w:eastAsia="Times New Roman" w:hAnsi="Times New Roman" w:cs="Times New Roman"/>
                <w:sz w:val="24"/>
                <w:szCs w:val="24"/>
                <w:lang w:eastAsia="ru-RU"/>
              </w:rPr>
              <w:lastRenderedPageBreak/>
              <w:t>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и т.д.;</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формулировать, основываясь на тексте, простые выводы; понимать текст, не только опираясь на содержащуюся в нем информацию, но и обращать внимание на жанр, структуру, язык текста;</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анализировать и оценивать содержание, языковые особенности и структуру текста; определять место и роль иллюстрированного ряда в тексте.</w:t>
            </w:r>
          </w:p>
        </w:tc>
        <w:tc>
          <w:tcPr>
            <w:tcW w:w="3119"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соотносить позицию автора с собственной точкой зрения;</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для поиска нужной информации использовать такие внешние формальные элементы текста, как подзаголовки, иллюстрации, сноски;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делать выписки из используемых источников информации, составлять письменные отзывы, аннотации. </w:t>
            </w:r>
          </w:p>
        </w:tc>
      </w:tr>
      <w:tr w:rsidR="00A17477" w:rsidRPr="009D15B8" w:rsidTr="008C2206">
        <w:tc>
          <w:tcPr>
            <w:tcW w:w="1920"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Оценка достоверности получаемой информации</w:t>
            </w:r>
          </w:p>
        </w:tc>
        <w:tc>
          <w:tcPr>
            <w:tcW w:w="4567" w:type="dxa"/>
          </w:tcPr>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полученной информации, пробелы в информации и находить пути восполнения пробелов;</w:t>
            </w:r>
          </w:p>
          <w:p w:rsidR="00A17477" w:rsidRPr="009D15B8" w:rsidRDefault="00A17477" w:rsidP="00A17477">
            <w:pPr>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tc>
        <w:tc>
          <w:tcPr>
            <w:tcW w:w="3119" w:type="dxa"/>
          </w:tcPr>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критически относится к рекламной информации;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находить способы проверки противоречивой информации;</w:t>
            </w:r>
          </w:p>
          <w:p w:rsidR="00A17477" w:rsidRPr="009D15B8" w:rsidRDefault="00A17477" w:rsidP="00A17477">
            <w:pPr>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определять достоверную информацию в случае наличия конфликтной ситуации.</w:t>
            </w:r>
          </w:p>
        </w:tc>
      </w:tr>
    </w:tbl>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p>
    <w:p w:rsidR="00A17477" w:rsidRPr="009D15B8" w:rsidRDefault="00795B01" w:rsidP="00A1747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1.2.1.2. </w:t>
      </w:r>
      <w:r w:rsidR="00A17477" w:rsidRPr="009D15B8">
        <w:rPr>
          <w:rFonts w:ascii="Times New Roman" w:eastAsia="Times New Roman" w:hAnsi="Times New Roman" w:cs="Times New Roman"/>
          <w:b/>
          <w:bCs/>
          <w:sz w:val="24"/>
          <w:szCs w:val="24"/>
          <w:lang w:eastAsia="ru-RU"/>
        </w:rPr>
        <w:t xml:space="preserve"> Планируемые результаты освоения подпрограммы</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«Формирование ИКТ – компетентности учащихся»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4605"/>
        <w:gridCol w:w="2766"/>
      </w:tblGrid>
      <w:tr w:rsidR="00A17477" w:rsidRPr="009D15B8" w:rsidTr="008C2206">
        <w:tc>
          <w:tcPr>
            <w:tcW w:w="2235"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Наименование содержательной линии</w:t>
            </w:r>
          </w:p>
        </w:tc>
        <w:tc>
          <w:tcPr>
            <w:tcW w:w="4605" w:type="dxa"/>
            <w:vAlign w:val="center"/>
          </w:tcPr>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A17477" w:rsidRPr="009D15B8" w:rsidRDefault="00A17477" w:rsidP="00A17477">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2766" w:type="dxa"/>
            <w:vAlign w:val="center"/>
          </w:tcPr>
          <w:p w:rsidR="00A17477" w:rsidRPr="009D15B8" w:rsidRDefault="00A17477" w:rsidP="00A17477">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A17477" w:rsidRPr="009D15B8" w:rsidTr="008C2206">
        <w:tc>
          <w:tcPr>
            <w:tcW w:w="2235"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Знакомство со средствами ИКТ, гигиена работы с компьютером</w:t>
            </w:r>
          </w:p>
        </w:tc>
        <w:tc>
          <w:tcPr>
            <w:tcW w:w="4605"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w:t>
            </w:r>
            <w:r w:rsidRPr="009D15B8">
              <w:rPr>
                <w:rFonts w:ascii="Times New Roman" w:eastAsia="Times New Roman" w:hAnsi="Times New Roman" w:cs="Times New Roman"/>
                <w:sz w:val="24"/>
                <w:szCs w:val="24"/>
                <w:lang w:eastAsia="ru-RU"/>
              </w:rPr>
              <w:lastRenderedPageBreak/>
              <w:t>средствами ИКТ; выполнять компенсирующие физические упражнения (мини-зарядку);</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tc>
        <w:tc>
          <w:tcPr>
            <w:tcW w:w="2766"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p>
        </w:tc>
      </w:tr>
      <w:tr w:rsidR="00A17477" w:rsidRPr="009D15B8" w:rsidTr="008C2206">
        <w:tc>
          <w:tcPr>
            <w:tcW w:w="2235"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Технология ввода информации в компьютер: ввод текста, запись звука, изображения, цифровых данных</w:t>
            </w: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tc>
        <w:tc>
          <w:tcPr>
            <w:tcW w:w="4605"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рисовать изображения на графическом планшете;</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val="en-US" w:eastAsia="ru-RU"/>
              </w:rPr>
              <w:t xml:space="preserve">- </w:t>
            </w:r>
            <w:r w:rsidRPr="009D15B8">
              <w:rPr>
                <w:rFonts w:ascii="Times New Roman" w:eastAsia="Times New Roman" w:hAnsi="Times New Roman" w:cs="Times New Roman"/>
                <w:sz w:val="24"/>
                <w:szCs w:val="24"/>
                <w:lang w:eastAsia="ru-RU"/>
              </w:rPr>
              <w:t>сканировать рисунки и тексты.</w:t>
            </w:r>
          </w:p>
        </w:tc>
        <w:tc>
          <w:tcPr>
            <w:tcW w:w="2766" w:type="dxa"/>
          </w:tcPr>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использовать программу распознавания сканированного текста на русском языке.</w:t>
            </w:r>
          </w:p>
          <w:p w:rsidR="00A17477" w:rsidRPr="009D15B8" w:rsidRDefault="00A17477" w:rsidP="00A17477">
            <w:pPr>
              <w:spacing w:after="0" w:line="240" w:lineRule="auto"/>
              <w:jc w:val="center"/>
              <w:rPr>
                <w:rFonts w:ascii="Times New Roman" w:eastAsia="Times New Roman" w:hAnsi="Times New Roman" w:cs="Times New Roman"/>
                <w:i/>
                <w:iCs/>
                <w:sz w:val="24"/>
                <w:szCs w:val="24"/>
                <w:lang w:eastAsia="ru-RU"/>
              </w:rPr>
            </w:pPr>
          </w:p>
        </w:tc>
      </w:tr>
      <w:tr w:rsidR="00A17477" w:rsidRPr="009D15B8" w:rsidTr="008C2206">
        <w:tc>
          <w:tcPr>
            <w:tcW w:w="2235"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Обработка и поиск информации</w:t>
            </w: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tc>
        <w:tc>
          <w:tcPr>
            <w:tcW w:w="4605"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искать информацию в соответствующих возрасту цифровых словарях и справочниках, базах данных, </w:t>
            </w:r>
            <w:r w:rsidRPr="009D15B8">
              <w:rPr>
                <w:rFonts w:ascii="Times New Roman" w:eastAsia="Times New Roman" w:hAnsi="Times New Roman" w:cs="Times New Roman"/>
                <w:sz w:val="24"/>
                <w:szCs w:val="24"/>
                <w:lang w:eastAsia="ru-RU"/>
              </w:rPr>
              <w:lastRenderedPageBreak/>
              <w:t>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val="en-US" w:eastAsia="ru-RU"/>
              </w:rPr>
              <w:t xml:space="preserve">- </w:t>
            </w:r>
            <w:r w:rsidRPr="009D15B8">
              <w:rPr>
                <w:rFonts w:ascii="Times New Roman" w:eastAsia="Times New Roman" w:hAnsi="Times New Roman" w:cs="Times New Roman"/>
                <w:sz w:val="24"/>
                <w:szCs w:val="24"/>
                <w:lang w:eastAsia="ru-RU"/>
              </w:rPr>
              <w:t>заполнять учебные базы данных.</w:t>
            </w:r>
          </w:p>
        </w:tc>
        <w:tc>
          <w:tcPr>
            <w:tcW w:w="2766" w:type="dxa"/>
          </w:tcPr>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17477" w:rsidRPr="009D15B8" w:rsidRDefault="00A17477" w:rsidP="00A17477">
            <w:pPr>
              <w:spacing w:after="0" w:line="240" w:lineRule="auto"/>
              <w:jc w:val="center"/>
              <w:rPr>
                <w:rFonts w:ascii="Times New Roman" w:eastAsia="Times New Roman" w:hAnsi="Times New Roman" w:cs="Times New Roman"/>
                <w:i/>
                <w:iCs/>
                <w:sz w:val="24"/>
                <w:szCs w:val="24"/>
                <w:lang w:eastAsia="ru-RU"/>
              </w:rPr>
            </w:pPr>
          </w:p>
        </w:tc>
      </w:tr>
      <w:tr w:rsidR="00A17477" w:rsidRPr="009D15B8" w:rsidTr="008C2206">
        <w:tc>
          <w:tcPr>
            <w:tcW w:w="2235"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Создание, представление и передача сообщений</w:t>
            </w: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tc>
        <w:tc>
          <w:tcPr>
            <w:tcW w:w="4605"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 изображения, звука, текста;</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диаграммы, планы территории и пр.;</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пользоваться основными средствами телекоммуникации;</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2766" w:type="dxa"/>
          </w:tcPr>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представлять данные;</w:t>
            </w:r>
          </w:p>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17477" w:rsidRPr="009D15B8" w:rsidRDefault="00A17477" w:rsidP="00A17477">
            <w:pPr>
              <w:spacing w:after="0" w:line="240" w:lineRule="auto"/>
              <w:jc w:val="center"/>
              <w:rPr>
                <w:rFonts w:ascii="Times New Roman" w:eastAsia="Times New Roman" w:hAnsi="Times New Roman" w:cs="Times New Roman"/>
                <w:i/>
                <w:iCs/>
                <w:sz w:val="24"/>
                <w:szCs w:val="24"/>
                <w:lang w:eastAsia="ru-RU"/>
              </w:rPr>
            </w:pPr>
          </w:p>
        </w:tc>
      </w:tr>
      <w:tr w:rsidR="00A17477" w:rsidRPr="009D15B8" w:rsidTr="008C2206">
        <w:tc>
          <w:tcPr>
            <w:tcW w:w="2235" w:type="dxa"/>
          </w:tcPr>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Планирование деятельности, управление и организация</w:t>
            </w: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p w:rsidR="00A17477" w:rsidRPr="009D15B8" w:rsidRDefault="00A17477" w:rsidP="00A17477">
            <w:pPr>
              <w:spacing w:after="0" w:line="240" w:lineRule="auto"/>
              <w:rPr>
                <w:rFonts w:ascii="Times New Roman" w:eastAsia="Times New Roman" w:hAnsi="Times New Roman" w:cs="Times New Roman"/>
                <w:b/>
                <w:bCs/>
                <w:sz w:val="24"/>
                <w:szCs w:val="24"/>
                <w:lang w:eastAsia="ru-RU"/>
              </w:rPr>
            </w:pPr>
          </w:p>
        </w:tc>
        <w:tc>
          <w:tcPr>
            <w:tcW w:w="4605" w:type="dxa"/>
          </w:tcPr>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движущиеся модели и управлять ими в компьютерно-управляемых средах;</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17477" w:rsidRPr="009D15B8" w:rsidRDefault="00A17477" w:rsidP="00A17477">
            <w:pPr>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планировать несложные исследования объектов и процессов внешнего мира.</w:t>
            </w:r>
          </w:p>
        </w:tc>
        <w:tc>
          <w:tcPr>
            <w:tcW w:w="2766" w:type="dxa"/>
          </w:tcPr>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проектировать несложные объекты и процессы реального мира, своей собственной деятельности и деятельности группы;</w:t>
            </w:r>
          </w:p>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моделировать объекты и процессы реального мира.</w:t>
            </w:r>
          </w:p>
          <w:p w:rsidR="00A17477" w:rsidRPr="009D15B8" w:rsidRDefault="00A17477" w:rsidP="00A17477">
            <w:pPr>
              <w:spacing w:after="0" w:line="240" w:lineRule="auto"/>
              <w:rPr>
                <w:rFonts w:ascii="Times New Roman" w:eastAsia="Times New Roman" w:hAnsi="Times New Roman" w:cs="Times New Roman"/>
                <w:i/>
                <w:iCs/>
                <w:sz w:val="24"/>
                <w:szCs w:val="24"/>
                <w:lang w:eastAsia="ru-RU"/>
              </w:rPr>
            </w:pPr>
          </w:p>
        </w:tc>
      </w:tr>
    </w:tbl>
    <w:p w:rsidR="00180BB2" w:rsidRDefault="00180BB2" w:rsidP="008C2206">
      <w:pPr>
        <w:spacing w:after="0" w:line="240" w:lineRule="auto"/>
        <w:ind w:left="60"/>
        <w:jc w:val="center"/>
        <w:rPr>
          <w:rFonts w:ascii="Times New Roman" w:eastAsia="Times New Roman" w:hAnsi="Times New Roman" w:cs="Times New Roman"/>
          <w:b/>
          <w:bCs/>
          <w:sz w:val="24"/>
          <w:szCs w:val="24"/>
          <w:lang w:eastAsia="ru-RU"/>
        </w:rPr>
      </w:pPr>
    </w:p>
    <w:p w:rsidR="00795B01" w:rsidRDefault="00795B01" w:rsidP="00FA059B">
      <w:pPr>
        <w:spacing w:after="0" w:line="240" w:lineRule="auto"/>
        <w:jc w:val="center"/>
        <w:rPr>
          <w:rFonts w:ascii="Times New Roman" w:eastAsia="Times New Roman" w:hAnsi="Times New Roman" w:cs="Times New Roman"/>
          <w:b/>
          <w:bCs/>
          <w:sz w:val="24"/>
          <w:szCs w:val="24"/>
          <w:u w:val="single"/>
          <w:lang w:eastAsia="ru-RU"/>
        </w:rPr>
      </w:pPr>
    </w:p>
    <w:p w:rsidR="00795B01" w:rsidRDefault="00795B01" w:rsidP="00FA059B">
      <w:pPr>
        <w:spacing w:after="0" w:line="240" w:lineRule="auto"/>
        <w:jc w:val="center"/>
        <w:rPr>
          <w:rFonts w:ascii="Times New Roman" w:eastAsia="Times New Roman" w:hAnsi="Times New Roman" w:cs="Times New Roman"/>
          <w:b/>
          <w:bCs/>
          <w:sz w:val="24"/>
          <w:szCs w:val="24"/>
          <w:u w:val="single"/>
          <w:lang w:eastAsia="ru-RU"/>
        </w:rPr>
      </w:pPr>
    </w:p>
    <w:p w:rsidR="00795B01" w:rsidRDefault="00795B01" w:rsidP="00FA059B">
      <w:pPr>
        <w:spacing w:after="0" w:line="240" w:lineRule="auto"/>
        <w:jc w:val="center"/>
        <w:rPr>
          <w:rFonts w:ascii="Times New Roman" w:eastAsia="Times New Roman" w:hAnsi="Times New Roman" w:cs="Times New Roman"/>
          <w:b/>
          <w:bCs/>
          <w:sz w:val="24"/>
          <w:szCs w:val="24"/>
          <w:u w:val="single"/>
          <w:lang w:eastAsia="ru-RU"/>
        </w:rPr>
      </w:pPr>
    </w:p>
    <w:p w:rsidR="008C2206" w:rsidRPr="00FA059B" w:rsidRDefault="008C2206" w:rsidP="00FA059B">
      <w:pPr>
        <w:spacing w:after="0" w:line="240" w:lineRule="auto"/>
        <w:jc w:val="center"/>
        <w:rPr>
          <w:rFonts w:ascii="Times New Roman" w:eastAsia="Times New Roman" w:hAnsi="Times New Roman" w:cs="Times New Roman"/>
          <w:b/>
          <w:bCs/>
          <w:sz w:val="24"/>
          <w:szCs w:val="24"/>
          <w:u w:val="single"/>
          <w:lang w:eastAsia="ru-RU"/>
        </w:rPr>
      </w:pPr>
      <w:r w:rsidRPr="00FA059B">
        <w:rPr>
          <w:rFonts w:ascii="Times New Roman" w:eastAsia="Times New Roman" w:hAnsi="Times New Roman" w:cs="Times New Roman"/>
          <w:b/>
          <w:bCs/>
          <w:sz w:val="24"/>
          <w:szCs w:val="24"/>
          <w:u w:val="single"/>
          <w:lang w:eastAsia="ru-RU"/>
        </w:rPr>
        <w:lastRenderedPageBreak/>
        <w:t xml:space="preserve">Планируемые результаты освоения учебных программ </w:t>
      </w:r>
      <w:r w:rsidR="00795B01">
        <w:rPr>
          <w:rFonts w:ascii="Times New Roman" w:eastAsia="Times New Roman" w:hAnsi="Times New Roman" w:cs="Times New Roman"/>
          <w:b/>
          <w:bCs/>
          <w:sz w:val="24"/>
          <w:szCs w:val="24"/>
          <w:u w:val="single"/>
          <w:lang w:eastAsia="ru-RU"/>
        </w:rPr>
        <w:t xml:space="preserve">                                           </w:t>
      </w:r>
      <w:r w:rsidRPr="00FA059B">
        <w:rPr>
          <w:rFonts w:ascii="Times New Roman" w:eastAsia="Times New Roman" w:hAnsi="Times New Roman" w:cs="Times New Roman"/>
          <w:b/>
          <w:bCs/>
          <w:sz w:val="24"/>
          <w:szCs w:val="24"/>
          <w:u w:val="single"/>
          <w:lang w:eastAsia="ru-RU"/>
        </w:rPr>
        <w:t>по отдельным предметам</w:t>
      </w:r>
    </w:p>
    <w:p w:rsidR="00FA059B" w:rsidRDefault="00FA059B" w:rsidP="00FA059B">
      <w:pPr>
        <w:spacing w:after="0" w:line="240" w:lineRule="auto"/>
        <w:jc w:val="center"/>
        <w:rPr>
          <w:rFonts w:ascii="Times New Roman" w:eastAsia="Times New Roman" w:hAnsi="Times New Roman" w:cs="Times New Roman"/>
          <w:b/>
          <w:sz w:val="24"/>
          <w:szCs w:val="28"/>
          <w:lang w:bidi="en-US"/>
        </w:rPr>
      </w:pPr>
    </w:p>
    <w:p w:rsidR="00FA059B" w:rsidRPr="007C11A8" w:rsidRDefault="00795B01" w:rsidP="007C11A8">
      <w:pPr>
        <w:spacing w:after="0" w:line="240" w:lineRule="auto"/>
        <w:jc w:val="center"/>
        <w:rPr>
          <w:rFonts w:ascii="Times New Roman" w:eastAsia="Times New Roman" w:hAnsi="Times New Roman" w:cs="Times New Roman"/>
          <w:b/>
          <w:i/>
          <w:sz w:val="24"/>
          <w:szCs w:val="28"/>
          <w:u w:val="single"/>
          <w:lang w:bidi="en-US"/>
        </w:rPr>
      </w:pPr>
      <w:r>
        <w:rPr>
          <w:rFonts w:ascii="Times New Roman" w:eastAsia="Times New Roman" w:hAnsi="Times New Roman" w:cs="Times New Roman"/>
          <w:b/>
          <w:bCs/>
          <w:sz w:val="24"/>
          <w:szCs w:val="24"/>
          <w:u w:val="single"/>
          <w:lang w:eastAsia="ru-RU"/>
        </w:rPr>
        <w:t xml:space="preserve">1.2.2.  </w:t>
      </w:r>
      <w:r w:rsidR="00FA059B" w:rsidRPr="007C11A8">
        <w:rPr>
          <w:rFonts w:ascii="Times New Roman" w:eastAsia="Times New Roman" w:hAnsi="Times New Roman" w:cs="Times New Roman"/>
          <w:b/>
          <w:i/>
          <w:sz w:val="24"/>
          <w:szCs w:val="28"/>
          <w:u w:val="single"/>
          <w:lang w:bidi="en-US"/>
        </w:rPr>
        <w:t>Результаты изучения курса «Русский язык»</w:t>
      </w:r>
    </w:p>
    <w:p w:rsidR="00FA059B" w:rsidRPr="00CD6BCE" w:rsidRDefault="00FA059B" w:rsidP="00FA059B">
      <w:pPr>
        <w:spacing w:after="0"/>
        <w:ind w:firstLine="360"/>
        <w:jc w:val="both"/>
        <w:rPr>
          <w:rFonts w:ascii="Times New Roman" w:eastAsia="Times New Roman" w:hAnsi="Times New Roman" w:cs="Times New Roman"/>
          <w:sz w:val="24"/>
          <w:szCs w:val="24"/>
          <w:lang w:eastAsia="ru-RU"/>
        </w:rPr>
      </w:pPr>
      <w:r w:rsidRPr="00CD6BCE">
        <w:rPr>
          <w:rFonts w:ascii="Times New Roman" w:eastAsia="Times New Roman" w:hAnsi="Times New Roman" w:cs="Times New Roman"/>
          <w:b/>
          <w:sz w:val="24"/>
          <w:szCs w:val="24"/>
          <w:lang w:eastAsia="ru-RU"/>
        </w:rPr>
        <w:t>Личностные результаты</w:t>
      </w:r>
      <w:r w:rsidRPr="00CD6BCE">
        <w:rPr>
          <w:rFonts w:ascii="Times New Roman" w:eastAsia="Times New Roman" w:hAnsi="Times New Roman" w:cs="Times New Roman"/>
          <w:sz w:val="24"/>
          <w:szCs w:val="24"/>
          <w:lang w:eastAsia="ru-RU"/>
        </w:rPr>
        <w:t xml:space="preserve">: </w:t>
      </w:r>
    </w:p>
    <w:p w:rsidR="00FA059B" w:rsidRPr="003A046C" w:rsidRDefault="00FA059B" w:rsidP="00FA059B">
      <w:pPr>
        <w:numPr>
          <w:ilvl w:val="0"/>
          <w:numId w:val="1"/>
        </w:numPr>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iCs/>
          <w:sz w:val="24"/>
          <w:szCs w:val="24"/>
          <w:lang w:eastAsia="ru-RU"/>
        </w:rPr>
        <w:t xml:space="preserve">чувство гордости за свою Родину, российский народ; </w:t>
      </w:r>
    </w:p>
    <w:p w:rsidR="00FA059B" w:rsidRPr="003A046C" w:rsidRDefault="00FA059B" w:rsidP="00FA059B">
      <w:pPr>
        <w:numPr>
          <w:ilvl w:val="0"/>
          <w:numId w:val="1"/>
        </w:numPr>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FA059B" w:rsidRPr="003A046C" w:rsidRDefault="00FA059B" w:rsidP="00FA059B">
      <w:pPr>
        <w:numPr>
          <w:ilvl w:val="0"/>
          <w:numId w:val="1"/>
        </w:numPr>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FA059B" w:rsidRPr="003A046C" w:rsidRDefault="00FA059B" w:rsidP="00FA059B">
      <w:pPr>
        <w:numPr>
          <w:ilvl w:val="0"/>
          <w:numId w:val="1"/>
        </w:numPr>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sz w:val="24"/>
          <w:szCs w:val="24"/>
          <w:lang w:eastAsia="ru-RU"/>
        </w:rPr>
        <w:t>развитие самостоятельности</w:t>
      </w:r>
      <w:r w:rsidRPr="003A046C">
        <w:rPr>
          <w:rFonts w:ascii="Times New Roman" w:eastAsia="Times New Roman" w:hAnsi="Times New Roman" w:cs="Times New Roman"/>
          <w:iCs/>
          <w:sz w:val="24"/>
          <w:szCs w:val="24"/>
          <w:lang w:eastAsia="ru-RU"/>
        </w:rPr>
        <w:t xml:space="preserve"> и личной ответственности за свои поступки;</w:t>
      </w:r>
    </w:p>
    <w:p w:rsidR="00FA059B" w:rsidRPr="003A046C" w:rsidRDefault="00FA059B" w:rsidP="00FA059B">
      <w:pPr>
        <w:numPr>
          <w:ilvl w:val="0"/>
          <w:numId w:val="1"/>
        </w:numPr>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FA059B" w:rsidRPr="003A046C" w:rsidRDefault="00FA059B" w:rsidP="00FA059B">
      <w:pPr>
        <w:numPr>
          <w:ilvl w:val="0"/>
          <w:numId w:val="1"/>
        </w:numPr>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iCs/>
          <w:sz w:val="24"/>
          <w:szCs w:val="24"/>
          <w:lang w:eastAsia="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FA059B" w:rsidRPr="00B032BB" w:rsidRDefault="00FA059B" w:rsidP="00FA059B">
      <w:pPr>
        <w:pStyle w:val="a8"/>
        <w:numPr>
          <w:ilvl w:val="0"/>
          <w:numId w:val="1"/>
        </w:numPr>
        <w:spacing w:after="0"/>
        <w:jc w:val="both"/>
        <w:rPr>
          <w:rFonts w:ascii="Times New Roman" w:eastAsia="Times New Roman" w:hAnsi="Times New Roman" w:cs="Times New Roman"/>
          <w:iCs/>
          <w:sz w:val="24"/>
          <w:szCs w:val="24"/>
          <w:lang w:eastAsia="ru-RU"/>
        </w:rPr>
      </w:pPr>
      <w:r w:rsidRPr="00FB677C">
        <w:rPr>
          <w:rFonts w:ascii="Times New Roman" w:eastAsia="Times New Roman" w:hAnsi="Times New Roman" w:cs="Times New Roman"/>
          <w:iCs/>
          <w:sz w:val="24"/>
          <w:szCs w:val="24"/>
          <w:lang w:eastAsia="ru-RU"/>
        </w:rP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FA059B" w:rsidRPr="00CD6BCE" w:rsidRDefault="00FA059B" w:rsidP="00FA059B">
      <w:pPr>
        <w:spacing w:after="0"/>
        <w:ind w:firstLine="360"/>
        <w:jc w:val="both"/>
        <w:rPr>
          <w:rFonts w:ascii="Times New Roman" w:eastAsia="Times New Roman" w:hAnsi="Times New Roman" w:cs="Times New Roman"/>
          <w:sz w:val="24"/>
          <w:szCs w:val="24"/>
          <w:lang w:eastAsia="ru-RU"/>
        </w:rPr>
      </w:pPr>
      <w:r w:rsidRPr="00CD6BCE">
        <w:rPr>
          <w:rFonts w:ascii="Times New Roman" w:eastAsia="Times New Roman" w:hAnsi="Times New Roman" w:cs="Times New Roman"/>
          <w:b/>
          <w:sz w:val="24"/>
          <w:szCs w:val="24"/>
          <w:lang w:eastAsia="ru-RU"/>
        </w:rPr>
        <w:t>Метапредметныерезультаты</w:t>
      </w:r>
      <w:r w:rsidRPr="00CD6BCE">
        <w:rPr>
          <w:rFonts w:ascii="Times New Roman" w:eastAsia="Times New Roman" w:hAnsi="Times New Roman" w:cs="Times New Roman"/>
          <w:sz w:val="24"/>
          <w:szCs w:val="24"/>
          <w:lang w:eastAsia="ru-RU"/>
        </w:rPr>
        <w:t>:</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 xml:space="preserve">овладение </w:t>
      </w:r>
      <w:r w:rsidRPr="003A046C">
        <w:rPr>
          <w:rFonts w:ascii="Times New Roman" w:eastAsia="Times New Roman" w:hAnsi="Times New Roman" w:cs="Times New Roman"/>
          <w:iCs/>
          <w:sz w:val="24"/>
          <w:szCs w:val="24"/>
          <w:lang w:eastAsia="ru-RU"/>
        </w:rPr>
        <w:t>способностью принимать и сохранять цели и задачи учебной деятельности, поиска средств ее осуществления</w:t>
      </w:r>
      <w:r w:rsidRPr="003A046C">
        <w:rPr>
          <w:rFonts w:ascii="Times New Roman" w:eastAsia="Times New Roman" w:hAnsi="Times New Roman" w:cs="Times New Roman"/>
          <w:sz w:val="24"/>
          <w:szCs w:val="24"/>
          <w:lang w:eastAsia="ru-RU"/>
        </w:rPr>
        <w:t>;</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iCs/>
          <w:sz w:val="24"/>
          <w:szCs w:val="24"/>
          <w:lang w:eastAsia="ru-RU"/>
        </w:rPr>
        <w:t>способы решения проблем творческого и поискового характера;</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iCs/>
          <w:sz w:val="24"/>
          <w:szCs w:val="24"/>
          <w:lang w:eastAsia="ru-RU"/>
        </w:rPr>
        <w:t xml:space="preserve">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iCs/>
          <w:sz w:val="24"/>
          <w:szCs w:val="24"/>
          <w:lang w:eastAsia="ru-RU"/>
        </w:rPr>
      </w:pPr>
      <w:r w:rsidRPr="003A046C">
        <w:rPr>
          <w:rFonts w:ascii="Times New Roman" w:eastAsia="Times New Roman" w:hAnsi="Times New Roman" w:cs="Times New Roman"/>
          <w:iCs/>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использование различных способов поиска (в справочных источниках);</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навыками смыслового чтения; осознанно строить речевое высказывание и составлять тексты в устной и письменной формах;</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A046C">
        <w:rPr>
          <w:rFonts w:ascii="Times New Roman" w:eastAsia="Times New Roman" w:hAnsi="Times New Roman" w:cs="Times New Roman"/>
          <w:sz w:val="24"/>
          <w:szCs w:val="24"/>
          <w:lang w:eastAsia="ru-RU"/>
        </w:rPr>
        <w:t>;</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FA059B" w:rsidRPr="003A046C" w:rsidRDefault="00FA059B" w:rsidP="00FA059B">
      <w:pPr>
        <w:numPr>
          <w:ilvl w:val="0"/>
          <w:numId w:val="2"/>
        </w:numPr>
        <w:tabs>
          <w:tab w:val="left" w:pos="72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A059B" w:rsidRPr="003A046C" w:rsidRDefault="00FA059B" w:rsidP="00FA059B">
      <w:pPr>
        <w:numPr>
          <w:ilvl w:val="0"/>
          <w:numId w:val="2"/>
        </w:numPr>
        <w:tabs>
          <w:tab w:val="left" w:pos="240"/>
          <w:tab w:val="left" w:pos="360"/>
          <w:tab w:val="left" w:pos="60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готовность конструктивно разрешать конфликты посредством учёта интересов сторон и сотрудничества;</w:t>
      </w:r>
    </w:p>
    <w:p w:rsidR="00FA059B" w:rsidRPr="00B032BB" w:rsidRDefault="00FA059B" w:rsidP="00FA059B">
      <w:pPr>
        <w:numPr>
          <w:ilvl w:val="0"/>
          <w:numId w:val="2"/>
        </w:numPr>
        <w:tabs>
          <w:tab w:val="left" w:pos="240"/>
          <w:tab w:val="left" w:pos="360"/>
          <w:tab w:val="left" w:pos="600"/>
        </w:tabs>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активное использование речевых средств.</w:t>
      </w:r>
    </w:p>
    <w:p w:rsidR="00FA059B" w:rsidRPr="00CD6BCE" w:rsidRDefault="00FA059B" w:rsidP="00FA059B">
      <w:pPr>
        <w:spacing w:after="0"/>
        <w:jc w:val="both"/>
        <w:textAlignment w:val="center"/>
        <w:rPr>
          <w:rFonts w:ascii="Times New Roman" w:eastAsia="Times New Roman" w:hAnsi="Times New Roman" w:cs="Times New Roman"/>
          <w:sz w:val="24"/>
          <w:szCs w:val="24"/>
          <w:lang w:eastAsia="ru-RU"/>
        </w:rPr>
      </w:pPr>
      <w:r w:rsidRPr="00CD6BCE">
        <w:rPr>
          <w:rFonts w:ascii="Times New Roman" w:eastAsia="Times New Roman" w:hAnsi="Times New Roman" w:cs="Times New Roman"/>
          <w:b/>
          <w:sz w:val="24"/>
          <w:szCs w:val="24"/>
          <w:lang w:eastAsia="ru-RU"/>
        </w:rPr>
        <w:t>Предметныерезультаты:</w:t>
      </w:r>
    </w:p>
    <w:p w:rsidR="00FA059B" w:rsidRPr="003A046C" w:rsidRDefault="00FA059B" w:rsidP="00FA059B">
      <w:pPr>
        <w:numPr>
          <w:ilvl w:val="1"/>
          <w:numId w:val="2"/>
        </w:numPr>
        <w:spacing w:after="0"/>
        <w:ind w:left="720" w:hanging="24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lastRenderedPageBreak/>
        <w:t>формирование первоначальных представлений о единстве и многообразии языкового и культурного пространства России;</w:t>
      </w:r>
    </w:p>
    <w:p w:rsidR="00FA059B" w:rsidRPr="003A046C" w:rsidRDefault="00FA059B" w:rsidP="00FA059B">
      <w:pPr>
        <w:numPr>
          <w:ilvl w:val="1"/>
          <w:numId w:val="2"/>
        </w:numPr>
        <w:spacing w:after="0"/>
        <w:ind w:left="720" w:hanging="24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A059B" w:rsidRPr="003A046C" w:rsidRDefault="00FA059B" w:rsidP="00FA059B">
      <w:pPr>
        <w:numPr>
          <w:ilvl w:val="1"/>
          <w:numId w:val="2"/>
        </w:numPr>
        <w:spacing w:after="0"/>
        <w:ind w:left="720" w:hanging="24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сформированность позитивного отношения к правильной устной и письменной речи;</w:t>
      </w:r>
    </w:p>
    <w:p w:rsidR="00FA059B" w:rsidRPr="003A046C" w:rsidRDefault="00FA059B" w:rsidP="00FA059B">
      <w:pPr>
        <w:numPr>
          <w:ilvl w:val="1"/>
          <w:numId w:val="2"/>
        </w:numPr>
        <w:spacing w:after="0"/>
        <w:ind w:left="720" w:hanging="24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8C2206" w:rsidRPr="007C11A8" w:rsidRDefault="00FA059B" w:rsidP="007C11A8">
      <w:pPr>
        <w:numPr>
          <w:ilvl w:val="1"/>
          <w:numId w:val="2"/>
        </w:numPr>
        <w:spacing w:after="0"/>
        <w:ind w:left="720" w:hanging="24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tbl>
      <w:tblPr>
        <w:tblW w:w="9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44"/>
        <w:gridCol w:w="111"/>
        <w:gridCol w:w="4084"/>
        <w:gridCol w:w="281"/>
        <w:gridCol w:w="567"/>
        <w:gridCol w:w="2392"/>
      </w:tblGrid>
      <w:tr w:rsidR="008C2206" w:rsidRPr="008C2206" w:rsidTr="008C2206">
        <w:tc>
          <w:tcPr>
            <w:tcW w:w="2045" w:type="dxa"/>
            <w:gridSpan w:val="2"/>
          </w:tcPr>
          <w:p w:rsidR="008C2206" w:rsidRPr="009D15B8" w:rsidRDefault="008C2206"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Наименование содержательной линии</w:t>
            </w:r>
          </w:p>
        </w:tc>
        <w:tc>
          <w:tcPr>
            <w:tcW w:w="4195" w:type="dxa"/>
            <w:gridSpan w:val="2"/>
            <w:vAlign w:val="center"/>
          </w:tcPr>
          <w:p w:rsidR="008C2206" w:rsidRPr="009D15B8" w:rsidRDefault="008C2206" w:rsidP="008C2206">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8C2206" w:rsidRPr="009D15B8" w:rsidRDefault="008C2206" w:rsidP="008C2206">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8C2206" w:rsidRPr="009D15B8" w:rsidRDefault="008C2206" w:rsidP="008C2206">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8C2206" w:rsidRPr="008C2206" w:rsidTr="00973880">
        <w:trPr>
          <w:trHeight w:val="269"/>
        </w:trPr>
        <w:tc>
          <w:tcPr>
            <w:tcW w:w="9480" w:type="dxa"/>
            <w:gridSpan w:val="7"/>
            <w:tcBorders>
              <w:left w:val="nil"/>
              <w:bottom w:val="single" w:sz="4" w:space="0" w:color="000000"/>
              <w:right w:val="nil"/>
            </w:tcBorders>
          </w:tcPr>
          <w:p w:rsidR="008C2206" w:rsidRPr="009D15B8" w:rsidRDefault="008C2206" w:rsidP="00FA059B">
            <w:pPr>
              <w:spacing w:after="0" w:line="240" w:lineRule="auto"/>
              <w:jc w:val="center"/>
              <w:rPr>
                <w:rFonts w:ascii="Times New Roman" w:eastAsia="Times New Roman" w:hAnsi="Times New Roman" w:cs="Times New Roman"/>
                <w:sz w:val="24"/>
                <w:szCs w:val="24"/>
                <w:lang w:eastAsia="ru-RU"/>
              </w:rPr>
            </w:pPr>
          </w:p>
        </w:tc>
      </w:tr>
      <w:tr w:rsidR="008C2206" w:rsidRPr="008C2206" w:rsidTr="00FA059B">
        <w:trPr>
          <w:trHeight w:val="2257"/>
        </w:trPr>
        <w:tc>
          <w:tcPr>
            <w:tcW w:w="2045" w:type="dxa"/>
            <w:gridSpan w:val="2"/>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Фонетика и графика</w:t>
            </w:r>
          </w:p>
        </w:tc>
        <w:tc>
          <w:tcPr>
            <w:tcW w:w="4195" w:type="dxa"/>
            <w:gridSpan w:val="2"/>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звуки и буквы;</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парные/непарные звонкие и глухие;</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знать последовательность букв в русском и родном алфавитах, пользоваться алфавитом для упорядочивания слов и</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поиска нужной информации.</w:t>
            </w:r>
          </w:p>
        </w:tc>
        <w:tc>
          <w:tcPr>
            <w:tcW w:w="3240" w:type="dxa"/>
            <w:gridSpan w:val="3"/>
          </w:tcPr>
          <w:p w:rsidR="008C2206" w:rsidRPr="009D15B8" w:rsidRDefault="008C2206" w:rsidP="007D7537">
            <w:pPr>
              <w:numPr>
                <w:ilvl w:val="0"/>
                <w:numId w:val="47"/>
              </w:numPr>
              <w:autoSpaceDE w:val="0"/>
              <w:autoSpaceDN w:val="0"/>
              <w:adjustRightInd w:val="0"/>
              <w:spacing w:after="0" w:line="240" w:lineRule="auto"/>
              <w:ind w:left="141" w:hanging="1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проводить</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фонетико-графический (звуко-буквенный) разбор слова самостоятельно по предложенному в учебнике алгоритму,</w:t>
            </w:r>
          </w:p>
          <w:p w:rsidR="008C2206" w:rsidRPr="009D15B8" w:rsidRDefault="008C2206" w:rsidP="007D7537">
            <w:pPr>
              <w:numPr>
                <w:ilvl w:val="0"/>
                <w:numId w:val="47"/>
              </w:numPr>
              <w:autoSpaceDE w:val="0"/>
              <w:autoSpaceDN w:val="0"/>
              <w:adjustRightInd w:val="0"/>
              <w:spacing w:after="0" w:line="240" w:lineRule="auto"/>
              <w:ind w:left="56" w:hanging="12"/>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оценивать правильность проведения фонетико-графического (звуко-буквенного) разбора слов.</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Орфоэпия </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t xml:space="preserve">• </w:t>
            </w:r>
            <w:r w:rsidRPr="009D15B8">
              <w:rPr>
                <w:rFonts w:ascii="Times New Roman" w:eastAsia="Times New Roman" w:hAnsi="Times New Roman" w:cs="Times New Roman"/>
                <w:i/>
                <w:iCs/>
                <w:sz w:val="24"/>
                <w:szCs w:val="24"/>
                <w:lang w:eastAsia="ru-RU"/>
              </w:rPr>
              <w:t>соблюда</w:t>
            </w:r>
            <w:r w:rsidR="00FA059B" w:rsidRPr="009D15B8">
              <w:rPr>
                <w:rFonts w:ascii="Times New Roman" w:eastAsia="Times New Roman" w:hAnsi="Times New Roman" w:cs="Times New Roman"/>
                <w:i/>
                <w:iCs/>
                <w:sz w:val="24"/>
                <w:szCs w:val="24"/>
                <w:lang w:eastAsia="ru-RU"/>
              </w:rPr>
              <w:t xml:space="preserve">ть нормы русского литературного </w:t>
            </w:r>
            <w:r w:rsidRPr="009D15B8">
              <w:rPr>
                <w:rFonts w:ascii="Times New Roman" w:eastAsia="Times New Roman" w:hAnsi="Times New Roman" w:cs="Times New Roman"/>
                <w:i/>
                <w:iCs/>
                <w:sz w:val="24"/>
                <w:szCs w:val="24"/>
                <w:lang w:eastAsia="ru-RU"/>
              </w:rPr>
              <w:t>языка в собственной речи и оценивать соблюдение этих</w:t>
            </w:r>
            <w:r w:rsidR="00FA059B"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i/>
                <w:iCs/>
                <w:sz w:val="24"/>
                <w:szCs w:val="24"/>
                <w:lang w:eastAsia="ru-RU"/>
              </w:rPr>
              <w:t>норм в речи собеседни</w:t>
            </w:r>
            <w:r w:rsidR="00FA059B" w:rsidRPr="009D15B8">
              <w:rPr>
                <w:rFonts w:ascii="Times New Roman" w:eastAsia="Times New Roman" w:hAnsi="Times New Roman" w:cs="Times New Roman"/>
                <w:i/>
                <w:iCs/>
                <w:sz w:val="24"/>
                <w:szCs w:val="24"/>
                <w:lang w:eastAsia="ru-RU"/>
              </w:rPr>
              <w:t xml:space="preserve">ков (в объёме представленного в </w:t>
            </w:r>
            <w:r w:rsidRPr="009D15B8">
              <w:rPr>
                <w:rFonts w:ascii="Times New Roman" w:eastAsia="Times New Roman" w:hAnsi="Times New Roman" w:cs="Times New Roman"/>
                <w:i/>
                <w:iCs/>
                <w:sz w:val="24"/>
                <w:szCs w:val="24"/>
                <w:lang w:eastAsia="ru-RU"/>
              </w:rPr>
              <w:t>учебнике материала);</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находить при сомнении в правильности постановки</w:t>
            </w:r>
          </w:p>
          <w:p w:rsidR="008C2206" w:rsidRPr="009D15B8" w:rsidRDefault="008C2206" w:rsidP="00FA059B">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ударения или произнош</w:t>
            </w:r>
            <w:r w:rsidR="00FA059B" w:rsidRPr="009D15B8">
              <w:rPr>
                <w:rFonts w:ascii="Times New Roman" w:eastAsia="Times New Roman" w:hAnsi="Times New Roman" w:cs="Times New Roman"/>
                <w:i/>
                <w:iCs/>
                <w:sz w:val="24"/>
                <w:szCs w:val="24"/>
                <w:lang w:eastAsia="ru-RU"/>
              </w:rPr>
              <w:t xml:space="preserve">ения слова ответ самостоятельно </w:t>
            </w:r>
            <w:r w:rsidRPr="009D15B8">
              <w:rPr>
                <w:rFonts w:ascii="Times New Roman" w:eastAsia="Times New Roman" w:hAnsi="Times New Roman" w:cs="Times New Roman"/>
                <w:i/>
                <w:iCs/>
                <w:sz w:val="24"/>
                <w:szCs w:val="24"/>
                <w:lang w:eastAsia="ru-RU"/>
              </w:rPr>
              <w:t>(по словарю учебника) либо обращаться за помощью (к</w:t>
            </w:r>
          </w:p>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учителю, родителям и др.).</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Состав слова (морфемика)</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изменяемые и неизменяемые слова;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родственные (однокоренные) слова и формы</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слова;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находить в словах окончание, корень, приставку, суффикс.</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8C2206" w:rsidRPr="009D15B8" w:rsidRDefault="008C2206" w:rsidP="007D7537">
            <w:pPr>
              <w:numPr>
                <w:ilvl w:val="0"/>
                <w:numId w:val="48"/>
              </w:numPr>
              <w:autoSpaceDE w:val="0"/>
              <w:autoSpaceDN w:val="0"/>
              <w:adjustRightInd w:val="0"/>
              <w:spacing w:after="0" w:line="240" w:lineRule="auto"/>
              <w:ind w:left="-1" w:hanging="1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научиться разбирать</w:t>
            </w:r>
          </w:p>
          <w:p w:rsidR="008C2206" w:rsidRPr="009D15B8" w:rsidRDefault="008C2206" w:rsidP="008C2206">
            <w:pPr>
              <w:autoSpaceDE w:val="0"/>
              <w:autoSpaceDN w:val="0"/>
              <w:adjustRightInd w:val="0"/>
              <w:spacing w:after="0" w:line="240" w:lineRule="auto"/>
              <w:ind w:left="-1"/>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по составу слова с однозначно выделяемыми морфемами в соответствии с предложенным в учебнике </w:t>
            </w:r>
            <w:r w:rsidRPr="009D15B8">
              <w:rPr>
                <w:rFonts w:ascii="Times New Roman" w:eastAsia="Times New Roman" w:hAnsi="Times New Roman" w:cs="Times New Roman"/>
                <w:i/>
                <w:iCs/>
                <w:sz w:val="24"/>
                <w:szCs w:val="24"/>
                <w:lang w:eastAsia="ru-RU"/>
              </w:rPr>
              <w:lastRenderedPageBreak/>
              <w:t xml:space="preserve">алгоритмом, </w:t>
            </w:r>
          </w:p>
          <w:p w:rsidR="008C2206" w:rsidRPr="009D15B8" w:rsidRDefault="008C2206" w:rsidP="007D7537">
            <w:pPr>
              <w:numPr>
                <w:ilvl w:val="0"/>
                <w:numId w:val="48"/>
              </w:numPr>
              <w:autoSpaceDE w:val="0"/>
              <w:autoSpaceDN w:val="0"/>
              <w:adjustRightInd w:val="0"/>
              <w:spacing w:after="0" w:line="240" w:lineRule="auto"/>
              <w:ind w:left="-1" w:hanging="1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оценивать правильность проведения разбора слова по составу.</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xml:space="preserve">Лексика </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выявлять слова, значение которых требует уточнения;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значение слова по тексту или уточнять с помощью толкового словаря.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подбирать синонимы для устранения повторов в тексте;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подбирать антонимы для точной характеристики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предметов при их сравнении;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различать употребление в тексте слов в прямом 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переносном значении (простые случаи);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оценивать уместность использования слов в тексте;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выбирать слова из ряда предложенных для успешного</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решения коммуникативной задачи.</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Морфология </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грамматические признаки имён существительных — род, число, падеж, склонение;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грамматические признаки имён прилагательных — род, число, падеж;</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грамматические признаки глаголов — число,</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время, род (в прошедшем времени), лицо (в настоящем и будущем времени), спряжение.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проводить морфологический разбор имён существительных, имён прилагательных, глаголов по предложенному в учебнике алгоритму; </w:t>
            </w:r>
          </w:p>
          <w:p w:rsidR="008C2206" w:rsidRPr="009D15B8" w:rsidRDefault="008C2206" w:rsidP="007D7537">
            <w:pPr>
              <w:numPr>
                <w:ilvl w:val="0"/>
                <w:numId w:val="48"/>
              </w:numPr>
              <w:autoSpaceDE w:val="0"/>
              <w:autoSpaceDN w:val="0"/>
              <w:adjustRightInd w:val="0"/>
              <w:spacing w:after="0" w:line="240" w:lineRule="auto"/>
              <w:ind w:left="-1" w:hanging="1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оценивать правильность проведения морфологического разбора;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находить в тексте такие части речи, как личные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местоимения и наречия, предлоги вместе с существительными и личными местоимениями, к которым они относятся, союзы </w:t>
            </w:r>
            <w:r w:rsidRPr="009D15B8">
              <w:rPr>
                <w:rFonts w:ascii="Times New Roman" w:eastAsia="Times New Roman" w:hAnsi="Times New Roman" w:cs="Times New Roman"/>
                <w:b/>
                <w:bCs/>
                <w:i/>
                <w:iCs/>
                <w:sz w:val="24"/>
                <w:szCs w:val="24"/>
                <w:lang w:eastAsia="ru-RU"/>
              </w:rPr>
              <w:t>и, а, но</w:t>
            </w:r>
            <w:r w:rsidRPr="009D15B8">
              <w:rPr>
                <w:rFonts w:ascii="Times New Roman" w:eastAsia="Times New Roman" w:hAnsi="Times New Roman" w:cs="Times New Roman"/>
                <w:i/>
                <w:iCs/>
                <w:sz w:val="24"/>
                <w:szCs w:val="24"/>
                <w:lang w:eastAsia="ru-RU"/>
              </w:rPr>
              <w:t xml:space="preserve">, частицу </w:t>
            </w:r>
            <w:r w:rsidRPr="009D15B8">
              <w:rPr>
                <w:rFonts w:ascii="Times New Roman" w:eastAsia="Times New Roman" w:hAnsi="Times New Roman" w:cs="Times New Roman"/>
                <w:b/>
                <w:bCs/>
                <w:i/>
                <w:iCs/>
                <w:sz w:val="24"/>
                <w:szCs w:val="24"/>
                <w:lang w:eastAsia="ru-RU"/>
              </w:rPr>
              <w:t xml:space="preserve">не </w:t>
            </w:r>
            <w:r w:rsidRPr="009D15B8">
              <w:rPr>
                <w:rFonts w:ascii="Times New Roman" w:eastAsia="Times New Roman" w:hAnsi="Times New Roman" w:cs="Times New Roman"/>
                <w:i/>
                <w:iCs/>
                <w:sz w:val="24"/>
                <w:szCs w:val="24"/>
                <w:lang w:eastAsia="ru-RU"/>
              </w:rPr>
              <w:t>при глаголах.</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Синтаксис </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различать предложение, словосочетание, слово;</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устанавливать при </w:t>
            </w:r>
            <w:r w:rsidR="00FA059B" w:rsidRPr="009D15B8">
              <w:rPr>
                <w:rFonts w:ascii="Times New Roman" w:eastAsia="Times New Roman" w:hAnsi="Times New Roman" w:cs="Times New Roman"/>
                <w:sz w:val="24"/>
                <w:szCs w:val="24"/>
                <w:lang w:eastAsia="ru-RU"/>
              </w:rPr>
              <w:t xml:space="preserve">помощи смысловых вопросов связь </w:t>
            </w:r>
            <w:r w:rsidRPr="009D15B8">
              <w:rPr>
                <w:rFonts w:ascii="Times New Roman" w:eastAsia="Times New Roman" w:hAnsi="Times New Roman" w:cs="Times New Roman"/>
                <w:sz w:val="24"/>
                <w:szCs w:val="24"/>
                <w:lang w:eastAsia="ru-RU"/>
              </w:rPr>
              <w:t>между словами в словосочетании и предложении;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классифицировать предложения по цели высказывания,</w:t>
            </w:r>
            <w:r w:rsidR="00FA059B" w:rsidRPr="009D15B8">
              <w:rPr>
                <w:rFonts w:ascii="Times New Roman" w:eastAsia="Times New Roman" w:hAnsi="Times New Roman" w:cs="Times New Roman"/>
                <w:sz w:val="24"/>
                <w:szCs w:val="24"/>
                <w:lang w:eastAsia="ru-RU"/>
              </w:rPr>
              <w:t xml:space="preserve"> находить </w:t>
            </w:r>
            <w:r w:rsidRPr="009D15B8">
              <w:rPr>
                <w:rFonts w:ascii="Times New Roman" w:eastAsia="Times New Roman" w:hAnsi="Times New Roman" w:cs="Times New Roman"/>
                <w:sz w:val="24"/>
                <w:szCs w:val="24"/>
                <w:lang w:eastAsia="ru-RU"/>
              </w:rPr>
              <w:t>повествовательные</w:t>
            </w:r>
            <w:r w:rsidR="00FA059B" w:rsidRPr="009D15B8">
              <w:rPr>
                <w:rFonts w:ascii="Times New Roman" w:eastAsia="Times New Roman" w:hAnsi="Times New Roman" w:cs="Times New Roman"/>
                <w:sz w:val="24"/>
                <w:szCs w:val="24"/>
                <w:lang w:eastAsia="ru-RU"/>
              </w:rPr>
              <w:t xml:space="preserve"> /побудительные/вопросительные </w:t>
            </w:r>
            <w:r w:rsidRPr="009D15B8">
              <w:rPr>
                <w:rFonts w:ascii="Times New Roman" w:eastAsia="Times New Roman" w:hAnsi="Times New Roman" w:cs="Times New Roman"/>
                <w:sz w:val="24"/>
                <w:szCs w:val="24"/>
                <w:lang w:eastAsia="ru-RU"/>
              </w:rPr>
              <w:t>предложения;</w:t>
            </w:r>
          </w:p>
          <w:p w:rsidR="008C2206" w:rsidRPr="009D15B8" w:rsidRDefault="00FA059B"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w:t>
            </w:r>
            <w:r w:rsidR="008C2206" w:rsidRPr="009D15B8">
              <w:rPr>
                <w:rFonts w:ascii="Times New Roman" w:eastAsia="Times New Roman" w:hAnsi="Times New Roman" w:cs="Times New Roman"/>
                <w:sz w:val="24"/>
                <w:szCs w:val="24"/>
                <w:lang w:eastAsia="ru-RU"/>
              </w:rPr>
              <w:t>определять восклицательную</w:t>
            </w:r>
            <w:r w:rsidRPr="009D15B8">
              <w:rPr>
                <w:rFonts w:ascii="Times New Roman" w:eastAsia="Times New Roman" w:hAnsi="Times New Roman" w:cs="Times New Roman"/>
                <w:sz w:val="24"/>
                <w:szCs w:val="24"/>
                <w:lang w:eastAsia="ru-RU"/>
              </w:rPr>
              <w:t xml:space="preserve"> </w:t>
            </w:r>
            <w:r w:rsidR="008C2206" w:rsidRPr="009D15B8">
              <w:rPr>
                <w:rFonts w:ascii="Times New Roman" w:eastAsia="Times New Roman" w:hAnsi="Times New Roman" w:cs="Times New Roman"/>
                <w:sz w:val="24"/>
                <w:szCs w:val="24"/>
                <w:lang w:eastAsia="ru-RU"/>
              </w:rPr>
              <w:t>/</w:t>
            </w:r>
            <w:r w:rsidRPr="009D15B8">
              <w:rPr>
                <w:rFonts w:ascii="Times New Roman" w:eastAsia="Times New Roman" w:hAnsi="Times New Roman" w:cs="Times New Roman"/>
                <w:sz w:val="24"/>
                <w:szCs w:val="24"/>
                <w:lang w:eastAsia="ru-RU"/>
              </w:rPr>
              <w:t xml:space="preserve"> </w:t>
            </w:r>
            <w:r w:rsidR="008C2206" w:rsidRPr="009D15B8">
              <w:rPr>
                <w:rFonts w:ascii="Times New Roman" w:eastAsia="Times New Roman" w:hAnsi="Times New Roman" w:cs="Times New Roman"/>
                <w:sz w:val="24"/>
                <w:szCs w:val="24"/>
                <w:lang w:eastAsia="ru-RU"/>
              </w:rPr>
              <w:lastRenderedPageBreak/>
              <w:t>невосклицательную интонацию предложения;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находить главные и второстепенные (без деления на виды) члены предложения;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выделять предложения с однородными членами.</w:t>
            </w:r>
          </w:p>
        </w:tc>
        <w:tc>
          <w:tcPr>
            <w:tcW w:w="3240" w:type="dxa"/>
            <w:gridSpan w:val="3"/>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различать второстепенные члены предложения —</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определения, дополнения, обстоятельства;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в соответствии с предложенным в учебнике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алгоритмом разбор простого предложения (по членам предложения, синтаксический), оценивать правильность разбора;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различать простые и сложные предложения.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Содержательная линия «Орфография и пунктуация»</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применять правила правописания (в объёме содержания курса);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(уточнять) написание слова по орфографическому словарю;</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безошибочно списывать текст объёмом 80—90 слов;</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писать под диктовку тексты объёмом 75—80 слов в соответствии с изученными правилами правописания;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проверять собственный и предложенный текст, находить</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 исправлять орфографические и пунктуационные ошибки.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3240" w:type="dxa"/>
            <w:gridSpan w:val="3"/>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осознавать место возможного возникновения орфографической ошибки;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подбирать примеры с определённой орфограммой;</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при составлении собственных текстов перефразировать записываемое, чтобы избежать орфографических 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пунктуационных ошибок;</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при работе над ошибками осознавать причины появления ошибки и определять способы действий, помогающих</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предотвратить её в </w:t>
            </w:r>
            <w:r w:rsidR="00FA059B" w:rsidRPr="009D15B8">
              <w:rPr>
                <w:rFonts w:ascii="Times New Roman" w:eastAsia="Times New Roman" w:hAnsi="Times New Roman" w:cs="Times New Roman"/>
                <w:i/>
                <w:iCs/>
                <w:sz w:val="24"/>
                <w:szCs w:val="24"/>
                <w:lang w:eastAsia="ru-RU"/>
              </w:rPr>
              <w:t>последующих письменных работах.</w:t>
            </w:r>
          </w:p>
        </w:tc>
      </w:tr>
      <w:tr w:rsidR="008C2206" w:rsidRPr="008C2206" w:rsidTr="008C2206">
        <w:tc>
          <w:tcPr>
            <w:tcW w:w="2045" w:type="dxa"/>
            <w:gridSpan w:val="2"/>
          </w:tcPr>
          <w:p w:rsidR="008C2206" w:rsidRPr="009D15B8" w:rsidRDefault="008C2206"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Содержательная линия «Развитие речи»</w:t>
            </w:r>
          </w:p>
        </w:tc>
        <w:tc>
          <w:tcPr>
            <w:tcW w:w="4195" w:type="dxa"/>
            <w:gridSpan w:val="2"/>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оценивать правильность (уместность) выбора языковых</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 неязыковых средств устного общения на уроке, в школе, в</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быту, со знакомыми и незнакомыми, с людьми разного возраста;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выражать собственное мнение, аргументировать его с учётом ситуации общения;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самостоятельно озаглавливать текст;</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составлять план текста;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сочинять письма, поздравительные открытки, записки и другие небольшие тексты для конкретных ситуаций общения.</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3240" w:type="dxa"/>
            <w:gridSpan w:val="3"/>
          </w:tcPr>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тексты по предложенному заголовку;</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подробно или выборочно пересказывать текст;</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пересказывать текст от другого лица;</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составлять устный рассказ на определённую тему с</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использованием разных типов речи: описание, повествование, рассуждение;</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анализировать и корректировать тексты с нарушенным порядком предложений, находить в тексте смысловые пропуски;</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корректировать тексты, в которых допущены нарушения культуры речи;</w:t>
            </w:r>
          </w:p>
          <w:p w:rsidR="008C2206" w:rsidRPr="009D15B8" w:rsidRDefault="00FA059B"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w:t>
            </w:r>
            <w:r w:rsidR="008C2206" w:rsidRPr="009D15B8">
              <w:rPr>
                <w:rFonts w:ascii="Times New Roman" w:eastAsia="Times New Roman" w:hAnsi="Times New Roman" w:cs="Times New Roman"/>
                <w:i/>
                <w:iCs/>
                <w:sz w:val="24"/>
                <w:szCs w:val="24"/>
                <w:lang w:eastAsia="ru-RU"/>
              </w:rPr>
              <w:t xml:space="preserve">анализировать последовательность собственных действий при </w:t>
            </w:r>
            <w:r w:rsidR="008C2206" w:rsidRPr="009D15B8">
              <w:rPr>
                <w:rFonts w:ascii="Times New Roman" w:eastAsia="Times New Roman" w:hAnsi="Times New Roman" w:cs="Times New Roman"/>
                <w:i/>
                <w:iCs/>
                <w:sz w:val="24"/>
                <w:szCs w:val="24"/>
                <w:lang w:eastAsia="ru-RU"/>
              </w:rPr>
              <w:lastRenderedPageBreak/>
              <w:t>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C2206" w:rsidRPr="009D15B8" w:rsidRDefault="008C2206"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соблюдать нормы речевого взаи</w:t>
            </w:r>
            <w:r w:rsidR="00FA059B" w:rsidRPr="009D15B8">
              <w:rPr>
                <w:rFonts w:ascii="Times New Roman" w:eastAsia="Times New Roman" w:hAnsi="Times New Roman" w:cs="Times New Roman"/>
                <w:i/>
                <w:iCs/>
                <w:sz w:val="24"/>
                <w:szCs w:val="24"/>
                <w:lang w:eastAsia="ru-RU"/>
              </w:rPr>
              <w:t xml:space="preserve">модействия </w:t>
            </w:r>
            <w:r w:rsidRPr="009D15B8">
              <w:rPr>
                <w:rFonts w:ascii="Times New Roman" w:eastAsia="Times New Roman" w:hAnsi="Times New Roman" w:cs="Times New Roman"/>
                <w:i/>
                <w:iCs/>
                <w:sz w:val="24"/>
                <w:szCs w:val="24"/>
                <w:lang w:eastAsia="ru-RU"/>
              </w:rPr>
              <w:t xml:space="preserve">при интерактивном общении (sms_сообщения, электронная почта, Интернет </w:t>
            </w:r>
            <w:r w:rsidR="00FA059B" w:rsidRPr="009D15B8">
              <w:rPr>
                <w:rFonts w:ascii="Times New Roman" w:eastAsia="Times New Roman" w:hAnsi="Times New Roman" w:cs="Times New Roman"/>
                <w:i/>
                <w:iCs/>
                <w:sz w:val="24"/>
                <w:szCs w:val="24"/>
                <w:lang w:eastAsia="ru-RU"/>
              </w:rPr>
              <w:t>и другие виды и способы связи).</w:t>
            </w:r>
          </w:p>
        </w:tc>
      </w:tr>
      <w:tr w:rsidR="008C2206" w:rsidRPr="008C2206" w:rsidTr="00973880">
        <w:tc>
          <w:tcPr>
            <w:tcW w:w="9480" w:type="dxa"/>
            <w:gridSpan w:val="7"/>
            <w:tcBorders>
              <w:top w:val="nil"/>
              <w:left w:val="nil"/>
              <w:right w:val="nil"/>
            </w:tcBorders>
          </w:tcPr>
          <w:p w:rsidR="007C11A8" w:rsidRDefault="007C11A8" w:rsidP="00FA059B">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rsidR="008C2206" w:rsidRPr="007C11A8" w:rsidRDefault="00795B01" w:rsidP="00FA059B">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1.2.3. </w:t>
            </w:r>
            <w:r w:rsidR="007C11A8" w:rsidRPr="007C11A8">
              <w:rPr>
                <w:rFonts w:ascii="Times New Roman" w:eastAsia="Times New Roman" w:hAnsi="Times New Roman" w:cs="Times New Roman"/>
                <w:b/>
                <w:bCs/>
                <w:i/>
                <w:iCs/>
                <w:sz w:val="24"/>
                <w:szCs w:val="24"/>
                <w:u w:val="single"/>
                <w:lang w:eastAsia="ru-RU"/>
              </w:rPr>
              <w:t>Результаты изучения курса «Литературное чтение»</w:t>
            </w:r>
          </w:p>
          <w:p w:rsidR="007C11A8" w:rsidRPr="00CD6BCE" w:rsidRDefault="007C11A8" w:rsidP="007C11A8">
            <w:pPr>
              <w:spacing w:after="0"/>
              <w:ind w:firstLine="567"/>
              <w:jc w:val="both"/>
              <w:rPr>
                <w:rFonts w:ascii="Times New Roman" w:eastAsia="Times New Roman" w:hAnsi="Times New Roman" w:cs="Times New Roman"/>
                <w:sz w:val="24"/>
                <w:szCs w:val="24"/>
                <w:lang w:eastAsia="ru-RU"/>
              </w:rPr>
            </w:pPr>
            <w:r w:rsidRPr="00CD6BCE">
              <w:rPr>
                <w:rFonts w:ascii="Times New Roman" w:eastAsia="Times New Roman" w:hAnsi="Times New Roman" w:cs="Times New Roman"/>
                <w:b/>
                <w:sz w:val="24"/>
                <w:szCs w:val="24"/>
                <w:lang w:eastAsia="ru-RU"/>
              </w:rPr>
              <w:t>Личностные результаты</w:t>
            </w:r>
            <w:r w:rsidRPr="00CD6BCE">
              <w:rPr>
                <w:rFonts w:ascii="Times New Roman" w:eastAsia="Times New Roman" w:hAnsi="Times New Roman" w:cs="Times New Roman"/>
                <w:sz w:val="24"/>
                <w:szCs w:val="24"/>
                <w:lang w:eastAsia="ru-RU"/>
              </w:rPr>
              <w:t>:</w:t>
            </w:r>
          </w:p>
          <w:p w:rsidR="007C11A8" w:rsidRPr="003A046C" w:rsidRDefault="007C11A8" w:rsidP="007C11A8">
            <w:pPr>
              <w:numPr>
                <w:ilvl w:val="0"/>
                <w:numId w:val="10"/>
              </w:numPr>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чувство гордости за свою Родину, российский народ и историю России;</w:t>
            </w:r>
          </w:p>
          <w:p w:rsidR="007C11A8" w:rsidRPr="003A046C" w:rsidRDefault="007C11A8" w:rsidP="007C11A8">
            <w:pPr>
              <w:numPr>
                <w:ilvl w:val="0"/>
                <w:numId w:val="10"/>
              </w:numPr>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7C11A8" w:rsidRPr="003A046C" w:rsidRDefault="007C11A8" w:rsidP="007C11A8">
            <w:pPr>
              <w:numPr>
                <w:ilvl w:val="0"/>
                <w:numId w:val="10"/>
              </w:numPr>
              <w:tabs>
                <w:tab w:val="left" w:pos="993"/>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уважительное отношение к иному мнению, истории и культуре других народов;</w:t>
            </w:r>
          </w:p>
          <w:p w:rsidR="007C11A8" w:rsidRPr="003A046C" w:rsidRDefault="007C11A8" w:rsidP="007C11A8">
            <w:pPr>
              <w:numPr>
                <w:ilvl w:val="0"/>
                <w:numId w:val="10"/>
              </w:numPr>
              <w:tabs>
                <w:tab w:val="left" w:pos="993"/>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начальные навыки адаптации в динамично изменяющемся и развивающемся мире;</w:t>
            </w:r>
          </w:p>
          <w:p w:rsidR="007C11A8" w:rsidRPr="003A046C" w:rsidRDefault="007C11A8" w:rsidP="007C11A8">
            <w:pPr>
              <w:numPr>
                <w:ilvl w:val="0"/>
                <w:numId w:val="10"/>
              </w:numPr>
              <w:tabs>
                <w:tab w:val="left" w:pos="993"/>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самостоятельность и личная ответственность за свои поступки;</w:t>
            </w:r>
          </w:p>
          <w:p w:rsidR="007C11A8" w:rsidRPr="003A046C" w:rsidRDefault="007C11A8" w:rsidP="007C11A8">
            <w:pPr>
              <w:numPr>
                <w:ilvl w:val="0"/>
                <w:numId w:val="10"/>
              </w:numPr>
              <w:tabs>
                <w:tab w:val="left" w:pos="993"/>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7C11A8" w:rsidRPr="003A046C" w:rsidRDefault="007C11A8" w:rsidP="007C11A8">
            <w:pPr>
              <w:numPr>
                <w:ilvl w:val="0"/>
                <w:numId w:val="10"/>
              </w:numPr>
              <w:tabs>
                <w:tab w:val="left" w:pos="993"/>
              </w:tabs>
              <w:autoSpaceDE w:val="0"/>
              <w:autoSpaceDN w:val="0"/>
              <w:adjustRightInd w:val="0"/>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7C11A8" w:rsidRPr="00B032BB" w:rsidRDefault="007C11A8" w:rsidP="007C11A8">
            <w:pPr>
              <w:numPr>
                <w:ilvl w:val="0"/>
                <w:numId w:val="10"/>
              </w:numPr>
              <w:spacing w:after="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7C11A8" w:rsidRPr="00CD6BCE" w:rsidRDefault="007C11A8" w:rsidP="007C11A8">
            <w:pPr>
              <w:spacing w:after="0"/>
              <w:ind w:firstLine="120"/>
              <w:jc w:val="both"/>
              <w:rPr>
                <w:rFonts w:ascii="Times New Roman" w:eastAsia="Times New Roman" w:hAnsi="Times New Roman" w:cs="Times New Roman"/>
                <w:b/>
                <w:sz w:val="24"/>
                <w:szCs w:val="24"/>
                <w:lang w:eastAsia="ru-RU"/>
              </w:rPr>
            </w:pPr>
            <w:r w:rsidRPr="00CD6BCE">
              <w:rPr>
                <w:rFonts w:ascii="Times New Roman" w:eastAsia="Times New Roman" w:hAnsi="Times New Roman" w:cs="Times New Roman"/>
                <w:b/>
                <w:sz w:val="24"/>
                <w:szCs w:val="24"/>
                <w:lang w:eastAsia="ru-RU"/>
              </w:rPr>
              <w:t>Метапредметные результаты:</w:t>
            </w:r>
          </w:p>
          <w:p w:rsidR="007C11A8" w:rsidRPr="003A046C" w:rsidRDefault="007C11A8" w:rsidP="007C11A8">
            <w:pPr>
              <w:numPr>
                <w:ilvl w:val="0"/>
                <w:numId w:val="9"/>
              </w:numPr>
              <w:tabs>
                <w:tab w:val="left" w:pos="360"/>
                <w:tab w:val="left" w:pos="720"/>
              </w:tabs>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C11A8" w:rsidRPr="003A046C" w:rsidRDefault="007C11A8" w:rsidP="007C11A8">
            <w:pPr>
              <w:numPr>
                <w:ilvl w:val="0"/>
                <w:numId w:val="9"/>
              </w:numPr>
              <w:tabs>
                <w:tab w:val="left" w:pos="360"/>
                <w:tab w:val="left" w:pos="720"/>
                <w:tab w:val="left" w:pos="1134"/>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7C11A8" w:rsidRPr="003A046C" w:rsidRDefault="007C11A8" w:rsidP="007C11A8">
            <w:pPr>
              <w:numPr>
                <w:ilvl w:val="0"/>
                <w:numId w:val="9"/>
              </w:numPr>
              <w:tabs>
                <w:tab w:val="left" w:pos="360"/>
                <w:tab w:val="left" w:pos="720"/>
                <w:tab w:val="left" w:pos="993"/>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C11A8" w:rsidRPr="003A046C" w:rsidRDefault="007C11A8" w:rsidP="007C11A8">
            <w:pPr>
              <w:numPr>
                <w:ilvl w:val="0"/>
                <w:numId w:val="9"/>
              </w:numPr>
              <w:tabs>
                <w:tab w:val="left" w:pos="360"/>
                <w:tab w:val="left" w:pos="720"/>
                <w:tab w:val="left" w:pos="993"/>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7C11A8" w:rsidRPr="003A046C" w:rsidRDefault="007C11A8" w:rsidP="007C11A8">
            <w:pPr>
              <w:numPr>
                <w:ilvl w:val="0"/>
                <w:numId w:val="9"/>
              </w:numPr>
              <w:tabs>
                <w:tab w:val="left" w:pos="360"/>
                <w:tab w:val="left" w:pos="720"/>
                <w:tab w:val="left" w:pos="993"/>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активное использование речевых средств;</w:t>
            </w:r>
          </w:p>
          <w:p w:rsidR="007C11A8" w:rsidRPr="003A046C" w:rsidRDefault="007C11A8" w:rsidP="007C11A8">
            <w:pPr>
              <w:numPr>
                <w:ilvl w:val="0"/>
                <w:numId w:val="9"/>
              </w:numPr>
              <w:tabs>
                <w:tab w:val="left" w:pos="360"/>
                <w:tab w:val="left" w:pos="720"/>
                <w:tab w:val="left" w:pos="993"/>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навыками смыслового чтения текстов в соответствии с поставленными целями и задачами;</w:t>
            </w:r>
          </w:p>
          <w:p w:rsidR="007C11A8" w:rsidRPr="003A046C" w:rsidRDefault="007C11A8" w:rsidP="007C11A8">
            <w:pPr>
              <w:numPr>
                <w:ilvl w:val="0"/>
                <w:numId w:val="9"/>
              </w:numPr>
              <w:tabs>
                <w:tab w:val="left" w:pos="360"/>
                <w:tab w:val="left" w:pos="720"/>
                <w:tab w:val="left" w:pos="993"/>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w:t>
            </w:r>
            <w:r w:rsidRPr="003A046C">
              <w:rPr>
                <w:rFonts w:ascii="Times New Roman" w:eastAsia="Times New Roman" w:hAnsi="Times New Roman" w:cs="Times New Roman"/>
                <w:sz w:val="24"/>
                <w:szCs w:val="24"/>
                <w:lang w:eastAsia="ru-RU"/>
              </w:rPr>
              <w:lastRenderedPageBreak/>
              <w:t>классификации по родовидовым признакам, установления аналогий и причинно-следственных связей.</w:t>
            </w:r>
          </w:p>
          <w:p w:rsidR="007C11A8" w:rsidRPr="003A046C" w:rsidRDefault="007C11A8" w:rsidP="007C11A8">
            <w:pPr>
              <w:numPr>
                <w:ilvl w:val="0"/>
                <w:numId w:val="9"/>
              </w:numPr>
              <w:tabs>
                <w:tab w:val="left" w:pos="360"/>
                <w:tab w:val="left" w:pos="720"/>
                <w:tab w:val="left" w:pos="993"/>
                <w:tab w:val="left" w:pos="7380"/>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7C11A8" w:rsidRPr="003A046C" w:rsidRDefault="007C11A8" w:rsidP="007C11A8">
            <w:pPr>
              <w:numPr>
                <w:ilvl w:val="0"/>
                <w:numId w:val="9"/>
              </w:numPr>
              <w:tabs>
                <w:tab w:val="left" w:pos="360"/>
                <w:tab w:val="left" w:pos="720"/>
                <w:tab w:val="left" w:pos="993"/>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7C11A8" w:rsidRPr="00B032BB" w:rsidRDefault="007C11A8" w:rsidP="007C11A8">
            <w:pPr>
              <w:numPr>
                <w:ilvl w:val="0"/>
                <w:numId w:val="9"/>
              </w:numPr>
              <w:tabs>
                <w:tab w:val="left" w:pos="360"/>
                <w:tab w:val="left" w:pos="720"/>
                <w:tab w:val="left" w:pos="993"/>
              </w:tabs>
              <w:autoSpaceDE w:val="0"/>
              <w:autoSpaceDN w:val="0"/>
              <w:adjustRightInd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7C11A8" w:rsidRPr="00CD6BCE" w:rsidRDefault="007C11A8" w:rsidP="007C11A8">
            <w:pPr>
              <w:tabs>
                <w:tab w:val="left" w:pos="993"/>
              </w:tabs>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ab/>
            </w:r>
            <w:r w:rsidRPr="00CD6BCE">
              <w:rPr>
                <w:rFonts w:ascii="Times New Roman" w:eastAsia="Times New Roman" w:hAnsi="Times New Roman" w:cs="Times New Roman"/>
                <w:b/>
                <w:sz w:val="24"/>
                <w:szCs w:val="24"/>
                <w:lang w:eastAsia="ru-RU"/>
              </w:rPr>
              <w:t>Предметные результаты:</w:t>
            </w:r>
          </w:p>
          <w:p w:rsidR="007C11A8" w:rsidRPr="007C11A8" w:rsidRDefault="007C11A8" w:rsidP="007C11A8">
            <w:pPr>
              <w:pStyle w:val="a8"/>
              <w:numPr>
                <w:ilvl w:val="0"/>
                <w:numId w:val="8"/>
              </w:numPr>
              <w:tabs>
                <w:tab w:val="left" w:pos="993"/>
              </w:tabs>
              <w:autoSpaceDE w:val="0"/>
              <w:autoSpaceDN w:val="0"/>
              <w:adjustRightInd w:val="0"/>
              <w:spacing w:after="0"/>
              <w:jc w:val="both"/>
              <w:rPr>
                <w:rFonts w:ascii="Times New Roman" w:eastAsia="Times New Roman" w:hAnsi="Times New Roman" w:cs="Times New Roman"/>
                <w:b/>
                <w:sz w:val="28"/>
                <w:szCs w:val="28"/>
                <w:lang w:eastAsia="ru-RU"/>
              </w:rPr>
            </w:pPr>
            <w:r w:rsidRPr="007C11A8">
              <w:rPr>
                <w:rFonts w:ascii="Times New Roman" w:eastAsia="Times New Roman" w:hAnsi="Times New Roman" w:cs="Times New Roman"/>
                <w:sz w:val="24"/>
                <w:szCs w:val="24"/>
                <w:lang w:eastAsia="ru-RU"/>
              </w:rPr>
              <w:t>понимание литературы как явления средства сохранения и передачи нравственных ценностей и традиций;</w:t>
            </w:r>
          </w:p>
          <w:p w:rsidR="007C11A8" w:rsidRPr="003A046C" w:rsidRDefault="007C11A8" w:rsidP="007C11A8">
            <w:pPr>
              <w:numPr>
                <w:ilvl w:val="0"/>
                <w:numId w:val="8"/>
              </w:numPr>
              <w:tabs>
                <w:tab w:val="left" w:pos="0"/>
                <w:tab w:val="num" w:pos="720"/>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осознание значимости чтения для личного развития; формирование представлений о мире, российской истории и культуре, понятий о добре и зле, нравственности; успешности обучения по всем учебным предметам; формирование потребности в систематическом чтении;</w:t>
            </w:r>
          </w:p>
          <w:p w:rsidR="007C11A8" w:rsidRPr="003A046C" w:rsidRDefault="007C11A8" w:rsidP="007C11A8">
            <w:pPr>
              <w:numPr>
                <w:ilvl w:val="0"/>
                <w:numId w:val="8"/>
              </w:numPr>
              <w:tabs>
                <w:tab w:val="left" w:pos="0"/>
                <w:tab w:val="left" w:pos="360"/>
                <w:tab w:val="num" w:pos="720"/>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7C11A8" w:rsidRPr="003A046C" w:rsidRDefault="007C11A8" w:rsidP="007C11A8">
            <w:pPr>
              <w:numPr>
                <w:ilvl w:val="0"/>
                <w:numId w:val="8"/>
              </w:numPr>
              <w:tabs>
                <w:tab w:val="left" w:pos="0"/>
                <w:tab w:val="left" w:pos="360"/>
                <w:tab w:val="num" w:pos="720"/>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овладение техникой чтения вслух и про себя;</w:t>
            </w:r>
          </w:p>
          <w:p w:rsidR="007C11A8" w:rsidRPr="003A046C" w:rsidRDefault="007C11A8" w:rsidP="007C11A8">
            <w:pPr>
              <w:numPr>
                <w:ilvl w:val="0"/>
                <w:numId w:val="8"/>
              </w:numPr>
              <w:tabs>
                <w:tab w:val="left" w:pos="0"/>
                <w:tab w:val="left" w:pos="360"/>
                <w:tab w:val="num" w:pos="720"/>
              </w:tabs>
              <w:autoSpaceDE w:val="0"/>
              <w:spacing w:after="0"/>
              <w:ind w:left="720"/>
              <w:jc w:val="both"/>
              <w:rPr>
                <w:rFonts w:ascii="Times New Roman" w:eastAsia="Times New Roman" w:hAnsi="Times New Roman" w:cs="Times New Roman"/>
                <w:sz w:val="24"/>
                <w:szCs w:val="24"/>
                <w:lang w:eastAsia="ru-RU"/>
              </w:rPr>
            </w:pPr>
            <w:r w:rsidRPr="003A046C">
              <w:rPr>
                <w:rFonts w:ascii="Times New Roman" w:eastAsia="Times New Roman" w:hAnsi="Times New Roman" w:cs="Times New Roman"/>
                <w:sz w:val="24"/>
                <w:szCs w:val="24"/>
                <w:lang w:eastAsia="ru-RU"/>
              </w:rPr>
              <w:t>умение самостоятельно выбирать интересующую литературу.</w:t>
            </w:r>
          </w:p>
          <w:p w:rsidR="007C11A8" w:rsidRPr="008C2206" w:rsidRDefault="007C11A8" w:rsidP="00FA059B">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tc>
      </w:tr>
      <w:tr w:rsidR="007C11A8" w:rsidRPr="009D15B8" w:rsidTr="007C11A8">
        <w:tc>
          <w:tcPr>
            <w:tcW w:w="1701" w:type="dxa"/>
          </w:tcPr>
          <w:p w:rsidR="007C11A8" w:rsidRPr="009D15B8" w:rsidRDefault="007C11A8"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5387" w:type="dxa"/>
            <w:gridSpan w:val="5"/>
            <w:vAlign w:val="center"/>
          </w:tcPr>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2392" w:type="dxa"/>
            <w:vAlign w:val="center"/>
          </w:tcPr>
          <w:p w:rsidR="007C11A8" w:rsidRPr="009D15B8" w:rsidRDefault="007C11A8"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7C11A8" w:rsidRPr="009D15B8" w:rsidTr="007C11A8">
        <w:tc>
          <w:tcPr>
            <w:tcW w:w="1701" w:type="dxa"/>
          </w:tcPr>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Виды речевой и читательской деятельности</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w:t>
            </w:r>
            <w:r w:rsidRPr="009D15B8">
              <w:rPr>
                <w:rFonts w:ascii="Times New Roman" w:eastAsia="Times New Roman" w:hAnsi="Times New Roman" w:cs="Times New Roman"/>
                <w:sz w:val="24"/>
                <w:szCs w:val="24"/>
                <w:lang w:eastAsia="ru-RU"/>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теме или при ответе на вопрос;</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читать (вслух и про себя) со скоростью, позволяющей осознавать (понимать) смысл прочитанного;</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читать осознанно и выразительно доступные по объёму произведения;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построении научно-популярного и учебного текста и использовать полученную информацию в практической деятельности;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жанр, структуру, язык;</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коллективно обсуждать прочитанное, доказывать собственное мнение, опираясь на текст или собственный опыт;</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ориентироваться в книге по названию, </w:t>
            </w:r>
            <w:r w:rsidRPr="009D15B8">
              <w:rPr>
                <w:rFonts w:ascii="Times New Roman" w:eastAsia="Times New Roman" w:hAnsi="Times New Roman" w:cs="Times New Roman"/>
                <w:sz w:val="24"/>
                <w:szCs w:val="24"/>
                <w:lang w:eastAsia="ru-RU"/>
              </w:rPr>
              <w:lastRenderedPageBreak/>
              <w:t>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составлять краткую аннотацию (автор, название, тема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книги, рекомендации к чтению) литературного произведения по заданному образцу;</w:t>
            </w:r>
          </w:p>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sz w:val="24"/>
                <w:szCs w:val="24"/>
                <w:lang w:eastAsia="ru-RU"/>
              </w:rPr>
              <w:t>• самостоятельно пользоваться алфавитным каталогом, соответствующими возрастусловарями и справочной литературой.</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воспринимать художественную литературу как вид искусства;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осмысливать эстетические и нравственные ценности художественного текста и высказывать собственное суждение;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осознанно выбирать виды чтения (ознакомительное, изучающее, выборочное, </w:t>
            </w:r>
            <w:r w:rsidRPr="009D15B8">
              <w:rPr>
                <w:rFonts w:ascii="Times New Roman" w:eastAsia="Times New Roman" w:hAnsi="Times New Roman" w:cs="Times New Roman"/>
                <w:i/>
                <w:iCs/>
                <w:sz w:val="24"/>
                <w:szCs w:val="24"/>
                <w:lang w:eastAsia="ru-RU"/>
              </w:rPr>
              <w:lastRenderedPageBreak/>
              <w:t>поисковое) в зависимости от цели чтения;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определять авторскую позицию и высказывать своё отношение к герою и его поступкам;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доказывать и подтверждать фактами (из текста) собственное суждение;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писать отзыв о прочитанной книге;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работать с тематическим каталогом;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работать с детской периодикой.</w:t>
            </w:r>
          </w:p>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Творческая деятельность</w:t>
            </w:r>
          </w:p>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читать по ролям литературное произведение;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действий; давать последовательную характеристику героя; составлять текст на основе плана);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творчески пересказывать текст (от лица героя, от автора), дополнять текст;</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иллюстрации, диафильм по содержанию произведения;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работать в группе, создавая инсценировки по произведению, сценарии, проекты;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способам написания изложения.</w:t>
            </w: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Литературовед-</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ческая пропедевтика</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сравнивать, сопоставлять, делать элементарный анализ различных текстов, выделяя два-три существенных признака;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отличать прозаический текст от поэтического;</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распознавать особенности построения фольклорных форм (сказки, загадки, пословицы).</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определять позиции героев </w:t>
            </w:r>
            <w:r w:rsidRPr="009D15B8">
              <w:rPr>
                <w:rFonts w:ascii="Times New Roman" w:eastAsia="Times New Roman" w:hAnsi="Times New Roman" w:cs="Times New Roman"/>
                <w:i/>
                <w:iCs/>
                <w:sz w:val="24"/>
                <w:szCs w:val="24"/>
                <w:lang w:eastAsia="ru-RU"/>
              </w:rPr>
              <w:lastRenderedPageBreak/>
              <w:t>художественного текста, позицию автора художественного текста;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tc>
      </w:tr>
      <w:tr w:rsidR="007C11A8" w:rsidRPr="009D15B8" w:rsidTr="00973880">
        <w:tc>
          <w:tcPr>
            <w:tcW w:w="9480" w:type="dxa"/>
            <w:gridSpan w:val="7"/>
            <w:tcBorders>
              <w:top w:val="nil"/>
              <w:left w:val="nil"/>
              <w:right w:val="nil"/>
            </w:tcBorders>
          </w:tcPr>
          <w:p w:rsidR="007C11A8" w:rsidRPr="009D15B8" w:rsidRDefault="007C11A8" w:rsidP="007C11A8">
            <w:pPr>
              <w:tabs>
                <w:tab w:val="left" w:pos="0"/>
                <w:tab w:val="left" w:pos="360"/>
              </w:tabs>
              <w:autoSpaceDE w:val="0"/>
              <w:spacing w:after="0"/>
              <w:jc w:val="center"/>
              <w:rPr>
                <w:rFonts w:ascii="Times New Roman" w:eastAsia="Times New Roman" w:hAnsi="Times New Roman" w:cs="Times New Roman"/>
                <w:b/>
                <w:sz w:val="24"/>
                <w:szCs w:val="24"/>
                <w:lang w:eastAsia="ru-RU"/>
              </w:rPr>
            </w:pPr>
          </w:p>
          <w:p w:rsidR="007C11A8" w:rsidRPr="009D15B8" w:rsidRDefault="00795B01" w:rsidP="007C11A8">
            <w:pPr>
              <w:tabs>
                <w:tab w:val="left" w:pos="0"/>
                <w:tab w:val="left" w:pos="360"/>
              </w:tabs>
              <w:autoSpaceDE w:val="0"/>
              <w:spacing w:after="0"/>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4"/>
                <w:szCs w:val="24"/>
                <w:u w:val="single"/>
                <w:lang w:eastAsia="ru-RU"/>
              </w:rPr>
              <w:t xml:space="preserve">1.2.4. </w:t>
            </w:r>
            <w:r w:rsidR="007C11A8" w:rsidRPr="009D15B8">
              <w:rPr>
                <w:rFonts w:ascii="Times New Roman" w:eastAsia="Times New Roman" w:hAnsi="Times New Roman" w:cs="Times New Roman"/>
                <w:b/>
                <w:i/>
                <w:sz w:val="24"/>
                <w:szCs w:val="24"/>
                <w:u w:val="single"/>
                <w:lang w:eastAsia="ru-RU"/>
              </w:rPr>
              <w:t>Результаты изучения курса «Математика»</w:t>
            </w:r>
          </w:p>
          <w:p w:rsidR="007C11A8" w:rsidRPr="009D15B8" w:rsidRDefault="007C11A8" w:rsidP="007C11A8">
            <w:pPr>
              <w:spacing w:after="0"/>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Личностные результаты</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Чувство гордости за свою Родину, российский народ и историю России;</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уважительное отношение к семейным ценностям, бережное отношение к окружающему миру.</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Целостное восприятие окружающего мира.</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Рефлексивная самооценка, умение анализировать свои действия и управлять ими.</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Навыки сотрудничества с взрослыми и сверстниками.</w:t>
            </w:r>
          </w:p>
          <w:p w:rsidR="007C11A8" w:rsidRPr="009D15B8" w:rsidRDefault="007C11A8" w:rsidP="007C11A8">
            <w:pPr>
              <w:numPr>
                <w:ilvl w:val="0"/>
                <w:numId w:val="3"/>
              </w:numPr>
              <w:tabs>
                <w:tab w:val="left" w:pos="480"/>
              </w:tabs>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sz w:val="24"/>
                <w:szCs w:val="24"/>
                <w:lang w:eastAsia="ru-RU"/>
              </w:rPr>
              <w:t xml:space="preserve">Установка наздоровый образ жизни, </w:t>
            </w:r>
            <w:r w:rsidRPr="009D15B8">
              <w:rPr>
                <w:rFonts w:ascii="Times New Roman" w:eastAsia="Times New Roman" w:hAnsi="Times New Roman" w:cs="Times New Roman"/>
                <w:color w:val="000000"/>
                <w:sz w:val="24"/>
                <w:szCs w:val="24"/>
                <w:lang w:eastAsia="ru-RU"/>
              </w:rPr>
              <w:t>наличие мотивации к творческому труду, к работе на результат.</w:t>
            </w:r>
          </w:p>
          <w:p w:rsidR="007C11A8" w:rsidRPr="009D15B8" w:rsidRDefault="007C11A8" w:rsidP="007C11A8">
            <w:pPr>
              <w:spacing w:after="0"/>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Метапредметные результаты</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Способность принимать и сохранять цели и задачи учебной деятельности, находитьсредства и способы её осуществления.</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Овладениеспособ</w:t>
            </w:r>
            <w:r w:rsidRPr="009D15B8">
              <w:rPr>
                <w:rFonts w:ascii="Times New Roman" w:eastAsia="Times New Roman" w:hAnsi="Times New Roman" w:cs="Times New Roman"/>
                <w:color w:val="000000"/>
                <w:sz w:val="24"/>
                <w:szCs w:val="24"/>
                <w:lang w:eastAsia="ru-RU"/>
              </w:rPr>
              <w:t>ами</w:t>
            </w:r>
            <w:r w:rsidRPr="009D15B8">
              <w:rPr>
                <w:rFonts w:ascii="Times New Roman" w:eastAsia="Times New Roman" w:hAnsi="Times New Roman" w:cs="Times New Roman"/>
                <w:sz w:val="24"/>
                <w:szCs w:val="24"/>
                <w:lang w:eastAsia="ru-RU"/>
              </w:rPr>
              <w:t xml:space="preserve"> выполнения заданий творческого и поискового характера.</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Использование речевых средств для решения коммуникативных и познавательных задач.</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Использование различных способов поиска информации в соответствии с задачами учебного предмета;</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w:t>
            </w:r>
            <w:r w:rsidRPr="009D15B8">
              <w:rPr>
                <w:rFonts w:ascii="Times New Roman" w:eastAsia="Times New Roman" w:hAnsi="Times New Roman" w:cs="Times New Roman"/>
                <w:sz w:val="24"/>
                <w:szCs w:val="24"/>
                <w:lang w:eastAsia="ru-RU"/>
              </w:rPr>
              <w:br/>
              <w:t>аналогий и причинно-следственных связей;</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C11A8" w:rsidRPr="009D15B8" w:rsidRDefault="007C11A8" w:rsidP="007C11A8">
            <w:pPr>
              <w:numPr>
                <w:ilvl w:val="0"/>
                <w:numId w:val="4"/>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7C11A8" w:rsidRPr="009D15B8" w:rsidRDefault="007C11A8" w:rsidP="007C11A8">
            <w:pPr>
              <w:spacing w:after="0"/>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sz w:val="24"/>
                <w:szCs w:val="24"/>
                <w:lang w:eastAsia="ru-RU"/>
              </w:rPr>
              <w:t>Предметные результаты</w:t>
            </w:r>
          </w:p>
          <w:p w:rsidR="007C11A8" w:rsidRPr="009D15B8" w:rsidRDefault="007C11A8" w:rsidP="007C11A8">
            <w:pPr>
              <w:numPr>
                <w:ilvl w:val="0"/>
                <w:numId w:val="5"/>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Использование приобретенных математических знаний для описания и объяснения окружающих предметов, процессов, явлений, а также</w:t>
            </w:r>
            <w:r w:rsidRPr="009D15B8">
              <w:rPr>
                <w:rFonts w:ascii="Times New Roman" w:eastAsia="Times New Roman" w:hAnsi="Times New Roman" w:cs="Times New Roman"/>
                <w:sz w:val="24"/>
                <w:szCs w:val="24"/>
                <w:lang w:eastAsia="ru-RU"/>
              </w:rPr>
              <w:br/>
              <w:t>оценки их количественных и пространственных отношений.</w:t>
            </w:r>
          </w:p>
          <w:p w:rsidR="007C11A8" w:rsidRPr="009D15B8" w:rsidRDefault="007C11A8" w:rsidP="007C11A8">
            <w:pPr>
              <w:numPr>
                <w:ilvl w:val="0"/>
                <w:numId w:val="5"/>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Овладение основами логического и алгоритмического мышления,</w:t>
            </w:r>
            <w:r w:rsidRPr="009D15B8">
              <w:rPr>
                <w:rFonts w:ascii="Times New Roman" w:eastAsia="Times New Roman" w:hAnsi="Times New Roman" w:cs="Times New Roman"/>
                <w:sz w:val="24"/>
                <w:szCs w:val="24"/>
                <w:lang w:eastAsia="ru-RU"/>
              </w:rPr>
              <w:br/>
              <w:t>пространственного воображения и математической речи, основами счета,измерений, наглядного представления данных в разной форме (таблицы, схемы),записи и выполнения алгоритмов.</w:t>
            </w:r>
          </w:p>
          <w:p w:rsidR="007C11A8" w:rsidRPr="009D15B8" w:rsidRDefault="007C11A8" w:rsidP="007C11A8">
            <w:pPr>
              <w:numPr>
                <w:ilvl w:val="0"/>
                <w:numId w:val="5"/>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7C11A8" w:rsidRPr="009D15B8" w:rsidRDefault="007C11A8" w:rsidP="00973880">
            <w:pPr>
              <w:numPr>
                <w:ilvl w:val="0"/>
                <w:numId w:val="5"/>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Умения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работать с таблицами, схемами, цепочками, представлять, анализировать и интерпретировать данные.</w:t>
            </w:r>
          </w:p>
          <w:p w:rsidR="007C11A8" w:rsidRPr="009D15B8" w:rsidRDefault="007C11A8" w:rsidP="007C11A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tc>
      </w:tr>
      <w:tr w:rsidR="007C11A8" w:rsidRPr="009D15B8" w:rsidTr="007C11A8">
        <w:tc>
          <w:tcPr>
            <w:tcW w:w="1701" w:type="dxa"/>
          </w:tcPr>
          <w:p w:rsidR="007C11A8" w:rsidRPr="009D15B8" w:rsidRDefault="007C11A8"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5387" w:type="dxa"/>
            <w:gridSpan w:val="5"/>
            <w:vAlign w:val="center"/>
          </w:tcPr>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2392" w:type="dxa"/>
            <w:vAlign w:val="center"/>
          </w:tcPr>
          <w:p w:rsidR="007C11A8" w:rsidRPr="009D15B8" w:rsidRDefault="007C11A8"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7C11A8" w:rsidRPr="009D15B8" w:rsidTr="007C11A8">
        <w:tc>
          <w:tcPr>
            <w:tcW w:w="1701" w:type="dxa"/>
          </w:tcPr>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Числа и величины</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классифицировать числа по одному или нескольким основаниям, объяснять свои действия;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выбирать единицу для измерения данной величины (длины, массы, площади, времени), объяснять свои действия.</w:t>
            </w:r>
          </w:p>
          <w:p w:rsidR="007C11A8" w:rsidRPr="009D15B8" w:rsidRDefault="007C11A8" w:rsidP="008C2206">
            <w:pPr>
              <w:spacing w:after="0" w:line="240" w:lineRule="auto"/>
              <w:jc w:val="both"/>
              <w:rPr>
                <w:rFonts w:ascii="Times New Roman" w:eastAsia="Times New Roman" w:hAnsi="Times New Roman" w:cs="Times New Roman"/>
                <w:sz w:val="24"/>
                <w:szCs w:val="24"/>
                <w:lang w:eastAsia="ru-RU"/>
              </w:rPr>
            </w:pPr>
          </w:p>
        </w:tc>
      </w:tr>
      <w:tr w:rsidR="007C11A8" w:rsidRPr="009D15B8" w:rsidTr="007C11A8">
        <w:tc>
          <w:tcPr>
            <w:tcW w:w="1701" w:type="dxa"/>
          </w:tcPr>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 xml:space="preserve">Арифметические </w:t>
            </w:r>
            <w:r w:rsidRPr="009D15B8">
              <w:rPr>
                <w:rFonts w:ascii="Times New Roman" w:eastAsia="Times New Roman" w:hAnsi="Times New Roman" w:cs="Times New Roman"/>
                <w:b/>
                <w:bCs/>
                <w:sz w:val="24"/>
                <w:szCs w:val="24"/>
                <w:lang w:eastAsia="ru-RU"/>
              </w:rPr>
              <w:lastRenderedPageBreak/>
              <w:t>действия</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lastRenderedPageBreak/>
              <w:t xml:space="preserve">• </w:t>
            </w:r>
            <w:r w:rsidRPr="009D15B8">
              <w:rPr>
                <w:rFonts w:ascii="Times New Roman" w:eastAsia="Times New Roman" w:hAnsi="Times New Roman" w:cs="Times New Roman"/>
                <w:sz w:val="24"/>
                <w:szCs w:val="24"/>
                <w:lang w:eastAsia="ru-RU"/>
              </w:rPr>
              <w:t xml:space="preserve">выполнять письменно действия с многозначными числами (сложение, вычитание, </w:t>
            </w:r>
            <w:r w:rsidRPr="009D15B8">
              <w:rPr>
                <w:rFonts w:ascii="Times New Roman" w:eastAsia="Times New Roman" w:hAnsi="Times New Roman" w:cs="Times New Roman"/>
                <w:sz w:val="24"/>
                <w:szCs w:val="24"/>
                <w:lang w:eastAsia="ru-RU"/>
              </w:rPr>
              <w:lastRenderedPageBreak/>
              <w:t>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нулём и числом 1);</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выделять неизвестный компонент арифметического</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действия и находить его значение;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вычислять значение числового выражения (содержащего 2—3 арифметических действия, со скобками и без скобок).</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xml:space="preserve">• выполнять действия с </w:t>
            </w:r>
            <w:r w:rsidRPr="009D15B8">
              <w:rPr>
                <w:rFonts w:ascii="Times New Roman" w:eastAsia="Times New Roman" w:hAnsi="Times New Roman" w:cs="Times New Roman"/>
                <w:i/>
                <w:iCs/>
                <w:sz w:val="24"/>
                <w:szCs w:val="24"/>
                <w:lang w:eastAsia="ru-RU"/>
              </w:rPr>
              <w:lastRenderedPageBreak/>
              <w:t>величинами;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использовать свойства арифметических действий для удобства вычислений;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проводить проверку правильности вычислений (с помощью обратного действия, прикидки и оценки результата действия).</w:t>
            </w:r>
          </w:p>
          <w:p w:rsidR="007C11A8" w:rsidRPr="009D15B8" w:rsidRDefault="007C11A8" w:rsidP="008C2206">
            <w:pPr>
              <w:spacing w:after="0" w:line="240" w:lineRule="auto"/>
              <w:jc w:val="both"/>
              <w:rPr>
                <w:rFonts w:ascii="Times New Roman" w:eastAsia="Times New Roman" w:hAnsi="Times New Roman" w:cs="Times New Roman"/>
                <w:sz w:val="24"/>
                <w:szCs w:val="24"/>
                <w:lang w:eastAsia="ru-RU"/>
              </w:rPr>
            </w:pPr>
          </w:p>
        </w:tc>
      </w:tr>
      <w:tr w:rsidR="007C11A8" w:rsidRPr="009D15B8" w:rsidTr="007C11A8">
        <w:tc>
          <w:tcPr>
            <w:tcW w:w="1701" w:type="dxa"/>
          </w:tcPr>
          <w:p w:rsidR="007C11A8" w:rsidRPr="009D15B8" w:rsidRDefault="007C11A8" w:rsidP="008C2206">
            <w:pPr>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Работа с текстовыми задачами</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решать учебные задачи и задачи, связанные с повседневной жизнью, арифметическим способом (в 1—2 действия);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оценивать правильность хода решения и реальность ответа на вопрос задачи.</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решать задачи на нахождение доли величины и величины по значению её доли (половина, треть, четверть, пятая, десятая часть);</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решать задачи в 3—4 действия;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находить разные способы решения задачи.</w:t>
            </w: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Пространственные отношения.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b/>
                <w:bCs/>
                <w:sz w:val="24"/>
                <w:szCs w:val="24"/>
                <w:lang w:eastAsia="ru-RU"/>
              </w:rPr>
              <w:t>Геометрические фигуры</w:t>
            </w: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описывать взаимное расположение предметов в пространстве и на плоскости;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использовать свойства прямоугольника и квадрата для решения задач;</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распознавать и называть геометрические тела (куб, шар);</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соотносить реальные объекты с моделями геометрических фигур.</w:t>
            </w:r>
          </w:p>
        </w:tc>
        <w:tc>
          <w:tcPr>
            <w:tcW w:w="2392" w:type="dxa"/>
          </w:tcPr>
          <w:p w:rsidR="007C11A8" w:rsidRPr="009D15B8" w:rsidRDefault="007C11A8" w:rsidP="007D7537">
            <w:pPr>
              <w:numPr>
                <w:ilvl w:val="0"/>
                <w:numId w:val="49"/>
              </w:numPr>
              <w:autoSpaceDE w:val="0"/>
              <w:autoSpaceDN w:val="0"/>
              <w:adjustRightInd w:val="0"/>
              <w:spacing w:after="0" w:line="240" w:lineRule="auto"/>
              <w:ind w:left="252" w:hanging="252"/>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распознавать, различать 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называть геометрические тела: параллелепипед, пирамиду, цилиндр, конус.</w:t>
            </w:r>
          </w:p>
          <w:p w:rsidR="007C11A8" w:rsidRPr="009D15B8" w:rsidRDefault="007C11A8" w:rsidP="008C2206">
            <w:pPr>
              <w:spacing w:after="0" w:line="240" w:lineRule="auto"/>
              <w:ind w:left="72"/>
              <w:jc w:val="both"/>
              <w:rPr>
                <w:rFonts w:ascii="Times New Roman" w:eastAsia="Times New Roman" w:hAnsi="Times New Roman" w:cs="Times New Roman"/>
                <w:sz w:val="24"/>
                <w:szCs w:val="24"/>
                <w:lang w:eastAsia="ru-RU"/>
              </w:rPr>
            </w:pP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Геометрические величины</w:t>
            </w:r>
          </w:p>
          <w:p w:rsidR="007C11A8" w:rsidRPr="009D15B8" w:rsidRDefault="007C11A8" w:rsidP="008C2206">
            <w:pPr>
              <w:spacing w:after="0" w:line="240" w:lineRule="auto"/>
              <w:jc w:val="both"/>
              <w:rPr>
                <w:rFonts w:ascii="Times New Roman" w:eastAsia="Times New Roman" w:hAnsi="Times New Roman" w:cs="Times New Roman"/>
                <w:sz w:val="24"/>
                <w:szCs w:val="24"/>
                <w:lang w:eastAsia="ru-RU"/>
              </w:rPr>
            </w:pP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измерять длину отрезка;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вычислять периметр треугольника, прямоугольника 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квадрата, площадь прямоугольника и квадрата;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оценивать размеры геометрических объектов, расстояния приближённо (на глаз).</w:t>
            </w:r>
          </w:p>
        </w:tc>
        <w:tc>
          <w:tcPr>
            <w:tcW w:w="2392" w:type="dxa"/>
          </w:tcPr>
          <w:p w:rsidR="007C11A8" w:rsidRPr="009D15B8" w:rsidRDefault="007C11A8" w:rsidP="007D7537">
            <w:pPr>
              <w:numPr>
                <w:ilvl w:val="0"/>
                <w:numId w:val="49"/>
              </w:numPr>
              <w:tabs>
                <w:tab w:val="num" w:pos="72"/>
              </w:tabs>
              <w:autoSpaceDE w:val="0"/>
              <w:autoSpaceDN w:val="0"/>
              <w:adjustRightInd w:val="0"/>
              <w:spacing w:after="0" w:line="240" w:lineRule="auto"/>
              <w:ind w:left="252" w:hanging="252"/>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вычислять периметр 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площадь различных фигур прямоугольной формы.</w:t>
            </w:r>
          </w:p>
          <w:p w:rsidR="007C11A8" w:rsidRPr="009D15B8" w:rsidRDefault="007C11A8" w:rsidP="008C2206">
            <w:pPr>
              <w:spacing w:after="0" w:line="240" w:lineRule="auto"/>
              <w:jc w:val="both"/>
              <w:rPr>
                <w:rFonts w:ascii="Times New Roman" w:eastAsia="Times New Roman" w:hAnsi="Times New Roman" w:cs="Times New Roman"/>
                <w:sz w:val="24"/>
                <w:szCs w:val="24"/>
                <w:lang w:eastAsia="ru-RU"/>
              </w:rPr>
            </w:pP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Работа с информацие</w:t>
            </w:r>
            <w:r w:rsidRPr="009D15B8">
              <w:rPr>
                <w:rFonts w:ascii="Times New Roman" w:eastAsia="Times New Roman" w:hAnsi="Times New Roman" w:cs="Times New Roman"/>
                <w:b/>
                <w:bCs/>
                <w:sz w:val="24"/>
                <w:szCs w:val="24"/>
                <w:lang w:eastAsia="ru-RU"/>
              </w:rPr>
              <w:lastRenderedPageBreak/>
              <w:t>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387" w:type="dxa"/>
            <w:gridSpan w:val="5"/>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lastRenderedPageBreak/>
              <w:t xml:space="preserve">• </w:t>
            </w:r>
            <w:r w:rsidRPr="009D15B8">
              <w:rPr>
                <w:rFonts w:ascii="Times New Roman" w:eastAsia="Times New Roman" w:hAnsi="Times New Roman" w:cs="Times New Roman"/>
                <w:sz w:val="24"/>
                <w:szCs w:val="24"/>
                <w:lang w:eastAsia="ru-RU"/>
              </w:rPr>
              <w:t>читать несложные готовые таблицы;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 </w:t>
            </w:r>
            <w:r w:rsidRPr="009D15B8">
              <w:rPr>
                <w:rFonts w:ascii="Times New Roman" w:eastAsia="Times New Roman" w:hAnsi="Times New Roman" w:cs="Times New Roman"/>
                <w:sz w:val="24"/>
                <w:szCs w:val="24"/>
                <w:lang w:eastAsia="ru-RU"/>
              </w:rPr>
              <w:t>заполнять несложные готовые таблицы;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lastRenderedPageBreak/>
              <w:t xml:space="preserve">• </w:t>
            </w:r>
            <w:r w:rsidRPr="009D15B8">
              <w:rPr>
                <w:rFonts w:ascii="Times New Roman" w:eastAsia="Times New Roman" w:hAnsi="Times New Roman" w:cs="Times New Roman"/>
                <w:sz w:val="24"/>
                <w:szCs w:val="24"/>
                <w:lang w:eastAsia="ru-RU"/>
              </w:rPr>
              <w:t>читать несложные готовые столбчатые диаграммы.</w:t>
            </w:r>
          </w:p>
        </w:tc>
        <w:tc>
          <w:tcPr>
            <w:tcW w:w="2392"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xml:space="preserve">• читать несложные готовые </w:t>
            </w:r>
            <w:r w:rsidRPr="009D15B8">
              <w:rPr>
                <w:rFonts w:ascii="Times New Roman" w:eastAsia="Times New Roman" w:hAnsi="Times New Roman" w:cs="Times New Roman"/>
                <w:i/>
                <w:iCs/>
                <w:sz w:val="24"/>
                <w:szCs w:val="24"/>
                <w:lang w:eastAsia="ru-RU"/>
              </w:rPr>
              <w:lastRenderedPageBreak/>
              <w:t>круговые диаграммы;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достраивать несложную готовую столбчатую диаграмму;</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сравнивать и обобщать информацию, представленную в строках и столбцах несложных таблиц и диаграмм;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распознавать одну и ту же информацию, представленную в разной форме (таблицы и диаграммы);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планировать несложные исследования, собирать и представлять полученную информацию с помощью таблиц и диаграмм;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r w:rsidR="007C11A8" w:rsidRPr="009D15B8" w:rsidTr="00973880">
        <w:tc>
          <w:tcPr>
            <w:tcW w:w="9480" w:type="dxa"/>
            <w:gridSpan w:val="7"/>
            <w:tcBorders>
              <w:top w:val="nil"/>
              <w:left w:val="nil"/>
              <w:right w:val="nil"/>
            </w:tcBorders>
          </w:tcPr>
          <w:p w:rsidR="00973880" w:rsidRPr="009D15B8" w:rsidRDefault="00973880" w:rsidP="00973880">
            <w:pPr>
              <w:spacing w:after="0"/>
              <w:jc w:val="center"/>
              <w:rPr>
                <w:rFonts w:ascii="Times New Roman" w:hAnsi="Times New Roman" w:cs="Times New Roman"/>
                <w:b/>
                <w:i/>
                <w:sz w:val="24"/>
                <w:szCs w:val="24"/>
                <w:u w:val="single"/>
              </w:rPr>
            </w:pPr>
          </w:p>
          <w:p w:rsidR="00973880" w:rsidRPr="009D15B8" w:rsidRDefault="00795B01" w:rsidP="00973880">
            <w:pPr>
              <w:spacing w:after="0"/>
              <w:jc w:val="center"/>
              <w:rPr>
                <w:rFonts w:ascii="Times New Roman" w:hAnsi="Times New Roman" w:cs="Times New Roman"/>
                <w:b/>
                <w:i/>
                <w:sz w:val="24"/>
                <w:szCs w:val="24"/>
                <w:u w:val="single"/>
              </w:rPr>
            </w:pPr>
            <w:r>
              <w:rPr>
                <w:rFonts w:ascii="Times New Roman" w:hAnsi="Times New Roman" w:cs="Times New Roman"/>
                <w:b/>
                <w:sz w:val="24"/>
                <w:szCs w:val="24"/>
                <w:u w:val="single"/>
              </w:rPr>
              <w:t xml:space="preserve">1.2.5. </w:t>
            </w:r>
            <w:r w:rsidR="00973880" w:rsidRPr="009D15B8">
              <w:rPr>
                <w:rFonts w:ascii="Times New Roman" w:hAnsi="Times New Roman" w:cs="Times New Roman"/>
                <w:b/>
                <w:i/>
                <w:sz w:val="24"/>
                <w:szCs w:val="24"/>
                <w:u w:val="single"/>
              </w:rPr>
              <w:t>Результаты изучения курса «Окружающий мир»</w:t>
            </w:r>
          </w:p>
          <w:p w:rsidR="00973880" w:rsidRPr="009D15B8" w:rsidRDefault="00973880" w:rsidP="00973880">
            <w:pPr>
              <w:spacing w:after="0"/>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sz w:val="24"/>
                <w:szCs w:val="24"/>
                <w:lang w:eastAsia="ru-RU"/>
              </w:rPr>
              <w:t>Предметные результаты</w:t>
            </w:r>
          </w:p>
          <w:p w:rsidR="00973880" w:rsidRPr="009D15B8" w:rsidRDefault="00973880" w:rsidP="00973880">
            <w:pPr>
              <w:numPr>
                <w:ilvl w:val="0"/>
                <w:numId w:val="6"/>
              </w:numPr>
              <w:spacing w:after="0"/>
              <w:ind w:left="720"/>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xml:space="preserve">чувство гордости за свою Родину, российский народ и историю России, </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уважительное отношение к иному мнению, истории и культуре других народов.</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начальные навыки адаптации в развивающемся мире.</w:t>
            </w:r>
          </w:p>
          <w:p w:rsidR="00973880" w:rsidRPr="009D15B8" w:rsidRDefault="00973880" w:rsidP="00973880">
            <w:pPr>
              <w:numPr>
                <w:ilvl w:val="0"/>
                <w:numId w:val="6"/>
              </w:numPr>
              <w:spacing w:after="0"/>
              <w:ind w:left="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Cs/>
                <w:sz w:val="24"/>
                <w:szCs w:val="24"/>
                <w:lang w:eastAsia="ru-RU"/>
              </w:rPr>
              <w:t>принятие и освоение социальной роли обучающегося и формирование личностного смысла учения.</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lastRenderedPageBreak/>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эстетические потребности, ценности и чувства.</w:t>
            </w:r>
          </w:p>
          <w:p w:rsidR="00973880" w:rsidRPr="009D15B8" w:rsidRDefault="00973880" w:rsidP="00973880">
            <w:pPr>
              <w:numPr>
                <w:ilvl w:val="0"/>
                <w:numId w:val="6"/>
              </w:numPr>
              <w:spacing w:after="0"/>
              <w:ind w:left="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973880" w:rsidRPr="009D15B8" w:rsidRDefault="00973880" w:rsidP="00973880">
            <w:pPr>
              <w:numPr>
                <w:ilvl w:val="0"/>
                <w:numId w:val="6"/>
              </w:numPr>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973880" w:rsidRPr="009D15B8" w:rsidRDefault="00973880" w:rsidP="00973880">
            <w:p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bCs/>
                <w:sz w:val="24"/>
                <w:szCs w:val="24"/>
                <w:lang w:eastAsia="ru-RU"/>
              </w:rPr>
              <w:t>Метапредметные результаты</w:t>
            </w:r>
            <w:r w:rsidRPr="009D15B8">
              <w:rPr>
                <w:rFonts w:ascii="Times New Roman" w:eastAsia="Times New Roman" w:hAnsi="Times New Roman" w:cs="Times New Roman"/>
                <w:sz w:val="24"/>
                <w:szCs w:val="24"/>
                <w:lang w:eastAsia="ru-RU"/>
              </w:rPr>
              <w:t>:</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Cs/>
                <w:sz w:val="24"/>
                <w:szCs w:val="24"/>
                <w:lang w:eastAsia="ru-RU"/>
              </w:rPr>
              <w:t>способность принимать и сохранять цели и задачи учебной деятельности, поиска средств ее осуществления.</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освоение способов решения проблем творческого и поискового характера.</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освоение начальных форм познавательной и личностной рефлексии.</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активное использование речевых средств для решения коммуникативных и познавательных задач.</w:t>
            </w:r>
          </w:p>
          <w:p w:rsidR="00973880" w:rsidRPr="009D15B8" w:rsidRDefault="00973880" w:rsidP="00973880">
            <w:pPr>
              <w:numPr>
                <w:ilvl w:val="0"/>
                <w:numId w:val="7"/>
              </w:numPr>
              <w:tabs>
                <w:tab w:val="left" w:pos="0"/>
              </w:tabs>
              <w:spacing w:after="0"/>
              <w:ind w:left="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Cs/>
                <w:sz w:val="24"/>
                <w:szCs w:val="24"/>
                <w:lang w:eastAsia="ru-RU"/>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9D15B8">
              <w:rPr>
                <w:rFonts w:ascii="Times New Roman" w:eastAsia="Times New Roman" w:hAnsi="Times New Roman" w:cs="Times New Roman"/>
                <w:sz w:val="24"/>
                <w:szCs w:val="24"/>
                <w:lang w:eastAsia="ru-RU"/>
              </w:rPr>
              <w:t>.</w:t>
            </w:r>
          </w:p>
          <w:p w:rsidR="00973880" w:rsidRPr="009D15B8" w:rsidRDefault="00973880" w:rsidP="00973880">
            <w:pPr>
              <w:spacing w:after="0"/>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bCs/>
                <w:sz w:val="24"/>
                <w:szCs w:val="24"/>
                <w:lang w:eastAsia="ru-RU"/>
              </w:rPr>
              <w:t>Предметные результаты</w:t>
            </w:r>
            <w:r w:rsidRPr="009D15B8">
              <w:rPr>
                <w:rFonts w:ascii="Times New Roman" w:eastAsia="Times New Roman" w:hAnsi="Times New Roman" w:cs="Times New Roman"/>
                <w:b/>
                <w:sz w:val="24"/>
                <w:szCs w:val="24"/>
                <w:lang w:eastAsia="ru-RU"/>
              </w:rPr>
              <w:t>:</w:t>
            </w:r>
          </w:p>
          <w:p w:rsidR="00973880" w:rsidRPr="009D15B8" w:rsidRDefault="00973880" w:rsidP="00973880">
            <w:pPr>
              <w:numPr>
                <w:ilvl w:val="1"/>
                <w:numId w:val="7"/>
              </w:numPr>
              <w:tabs>
                <w:tab w:val="num" w:pos="720"/>
              </w:tabs>
              <w:spacing w:after="0"/>
              <w:ind w:left="720" w:hanging="24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973880" w:rsidRPr="009D15B8" w:rsidRDefault="00973880" w:rsidP="00973880">
            <w:pPr>
              <w:numPr>
                <w:ilvl w:val="1"/>
                <w:numId w:val="7"/>
              </w:numPr>
              <w:tabs>
                <w:tab w:val="num" w:pos="720"/>
              </w:tabs>
              <w:spacing w:after="0"/>
              <w:ind w:left="720" w:hanging="24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973880" w:rsidRPr="009D15B8" w:rsidRDefault="00973880" w:rsidP="00973880">
            <w:pPr>
              <w:numPr>
                <w:ilvl w:val="1"/>
                <w:numId w:val="7"/>
              </w:numPr>
              <w:tabs>
                <w:tab w:val="num" w:pos="720"/>
              </w:tabs>
              <w:spacing w:after="0"/>
              <w:ind w:left="720" w:hanging="24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73880" w:rsidRPr="009D15B8" w:rsidRDefault="00973880" w:rsidP="00973880">
            <w:pPr>
              <w:numPr>
                <w:ilvl w:val="1"/>
                <w:numId w:val="7"/>
              </w:numPr>
              <w:tabs>
                <w:tab w:val="num" w:pos="720"/>
              </w:tabs>
              <w:spacing w:after="0"/>
              <w:ind w:left="720" w:hanging="24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73880" w:rsidRPr="009D15B8" w:rsidRDefault="00973880" w:rsidP="00973880">
            <w:pPr>
              <w:numPr>
                <w:ilvl w:val="1"/>
                <w:numId w:val="7"/>
              </w:numPr>
              <w:tabs>
                <w:tab w:val="num" w:pos="720"/>
              </w:tabs>
              <w:spacing w:after="0"/>
              <w:ind w:left="720" w:hanging="240"/>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навыки установления и выявления причинно-следственных связей в окружающем мире.</w:t>
            </w:r>
          </w:p>
          <w:p w:rsidR="007C11A8" w:rsidRPr="009D15B8" w:rsidRDefault="007C11A8" w:rsidP="007C11A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tc>
      </w:tr>
      <w:tr w:rsidR="007C11A8" w:rsidRPr="009D15B8" w:rsidTr="007C11A8">
        <w:tc>
          <w:tcPr>
            <w:tcW w:w="1701" w:type="dxa"/>
          </w:tcPr>
          <w:p w:rsidR="007C11A8" w:rsidRPr="009D15B8" w:rsidRDefault="007C11A8"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820" w:type="dxa"/>
            <w:gridSpan w:val="4"/>
            <w:vAlign w:val="center"/>
          </w:tcPr>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7C11A8" w:rsidRPr="009D15B8" w:rsidRDefault="007C11A8"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2959" w:type="dxa"/>
            <w:gridSpan w:val="2"/>
            <w:vAlign w:val="center"/>
          </w:tcPr>
          <w:p w:rsidR="007C11A8" w:rsidRPr="009D15B8" w:rsidRDefault="007C11A8"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7C11A8" w:rsidRPr="009D15B8" w:rsidTr="007C11A8">
        <w:tc>
          <w:tcPr>
            <w:tcW w:w="1701" w:type="dxa"/>
          </w:tcPr>
          <w:p w:rsidR="007C11A8" w:rsidRPr="009D15B8" w:rsidRDefault="007C11A8" w:rsidP="008C2206">
            <w:pPr>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Человек и природа</w:t>
            </w:r>
          </w:p>
        </w:tc>
        <w:tc>
          <w:tcPr>
            <w:tcW w:w="4820" w:type="dxa"/>
            <w:gridSpan w:val="4"/>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узнавать изученные объекты и явления живой и неживой природы;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 опытов;</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высказываний;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издания) для поиска необходимой информации;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описания свойств объектов;</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 природе;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понимать необходимость здорового образа жизни, соблюдения правил безопасного поведения; использовать знания о строении </w:t>
            </w:r>
            <w:r w:rsidRPr="009D15B8">
              <w:rPr>
                <w:rFonts w:ascii="Times New Roman" w:eastAsia="Times New Roman" w:hAnsi="Times New Roman" w:cs="Times New Roman"/>
                <w:sz w:val="24"/>
                <w:szCs w:val="24"/>
                <w:lang w:eastAsia="ru-RU"/>
              </w:rPr>
              <w:lastRenderedPageBreak/>
              <w:t>и функционировании организма человека для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сохранения и укрепления своего здоровья.</w:t>
            </w:r>
          </w:p>
        </w:tc>
        <w:tc>
          <w:tcPr>
            <w:tcW w:w="2959" w:type="dxa"/>
            <w:gridSpan w:val="2"/>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сбор мусора, экономия воды и электроэнергии) и природной среде;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правила безопасного поведения в доме, на улице, природной среде, оказывать первую помощь при несложных несчастных случаях;</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t xml:space="preserve">• </w:t>
            </w:r>
            <w:r w:rsidRPr="009D15B8">
              <w:rPr>
                <w:rFonts w:ascii="Times New Roman" w:eastAsia="Times New Roman" w:hAnsi="Times New Roman" w:cs="Times New Roman"/>
                <w:i/>
                <w:iCs/>
                <w:sz w:val="24"/>
                <w:szCs w:val="24"/>
                <w:lang w:eastAsia="ru-RU"/>
              </w:rPr>
              <w:t xml:space="preserve">планировать, контролировать и оценивать учебные действия в процессе познания окружающего </w:t>
            </w:r>
            <w:r w:rsidRPr="009D15B8">
              <w:rPr>
                <w:rFonts w:ascii="Times New Roman" w:eastAsia="Times New Roman" w:hAnsi="Times New Roman" w:cs="Times New Roman"/>
                <w:i/>
                <w:iCs/>
                <w:sz w:val="24"/>
                <w:szCs w:val="24"/>
                <w:lang w:eastAsia="ru-RU"/>
              </w:rPr>
              <w:lastRenderedPageBreak/>
              <w:t>мира в соответствии с поставленной задачей и условиями её реализации.</w:t>
            </w:r>
          </w:p>
        </w:tc>
      </w:tr>
      <w:tr w:rsidR="007C11A8" w:rsidRPr="009D15B8" w:rsidTr="007C11A8">
        <w:tc>
          <w:tcPr>
            <w:tcW w:w="1701" w:type="dxa"/>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Человек и общество</w:t>
            </w:r>
          </w:p>
          <w:p w:rsidR="007C11A8" w:rsidRPr="009D15B8" w:rsidRDefault="007C11A8" w:rsidP="008C2206">
            <w:pPr>
              <w:spacing w:after="0" w:line="240" w:lineRule="auto"/>
              <w:jc w:val="both"/>
              <w:rPr>
                <w:rFonts w:ascii="Times New Roman" w:eastAsia="Times New Roman" w:hAnsi="Times New Roman" w:cs="Times New Roman"/>
                <w:sz w:val="24"/>
                <w:szCs w:val="24"/>
                <w:lang w:eastAsia="ru-RU"/>
              </w:rPr>
            </w:pPr>
          </w:p>
        </w:tc>
        <w:tc>
          <w:tcPr>
            <w:tcW w:w="4820" w:type="dxa"/>
            <w:gridSpan w:val="4"/>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2959" w:type="dxa"/>
            <w:gridSpan w:val="2"/>
          </w:tcPr>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осознавать свою неразрывную связь с разнообразными окружающими социальными группами;</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чувство исторической перспективы;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профессионального сообщества, этноса, нации, страны;</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официальной обстановке, участвовать в коллективной</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коммуникативной деятельности в информационной образовательной среде;</w:t>
            </w:r>
          </w:p>
          <w:p w:rsidR="007C11A8" w:rsidRPr="009D15B8" w:rsidRDefault="007C11A8"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t xml:space="preserve">• </w:t>
            </w:r>
            <w:r w:rsidRPr="009D15B8">
              <w:rPr>
                <w:rFonts w:ascii="Times New Roman" w:eastAsia="Times New Roman" w:hAnsi="Times New Roman" w:cs="Times New Roman"/>
                <w:i/>
                <w:iCs/>
                <w:sz w:val="24"/>
                <w:szCs w:val="24"/>
                <w:lang w:eastAsia="ru-RU"/>
              </w:rPr>
              <w:t xml:space="preserve">определять общую цель в совместной деятельности и пути её достижения, договариваться о распределении функций и ролей, осуществлять </w:t>
            </w:r>
            <w:r w:rsidRPr="009D15B8">
              <w:rPr>
                <w:rFonts w:ascii="Times New Roman" w:eastAsia="Times New Roman" w:hAnsi="Times New Roman" w:cs="Times New Roman"/>
                <w:i/>
                <w:iCs/>
                <w:sz w:val="24"/>
                <w:szCs w:val="24"/>
                <w:lang w:eastAsia="ru-RU"/>
              </w:rPr>
              <w:lastRenderedPageBreak/>
              <w:t>взаимный контроль в совместной деятельности, адекватно оценивать собственное поведение и поведение окружающих.</w:t>
            </w:r>
          </w:p>
        </w:tc>
      </w:tr>
      <w:tr w:rsidR="007C11A8" w:rsidRPr="009D15B8" w:rsidTr="00973880">
        <w:tc>
          <w:tcPr>
            <w:tcW w:w="9480" w:type="dxa"/>
            <w:gridSpan w:val="7"/>
            <w:tcBorders>
              <w:top w:val="nil"/>
              <w:left w:val="nil"/>
              <w:right w:val="nil"/>
            </w:tcBorders>
          </w:tcPr>
          <w:p w:rsidR="00973880" w:rsidRPr="009D15B8" w:rsidRDefault="00973880" w:rsidP="00973880">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p>
          <w:p w:rsidR="007C11A8" w:rsidRPr="009D15B8" w:rsidRDefault="00795B01" w:rsidP="00973880">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1.2.6. </w:t>
            </w:r>
            <w:r w:rsidR="00973880" w:rsidRPr="009D15B8">
              <w:rPr>
                <w:rFonts w:ascii="Times New Roman" w:eastAsia="Times New Roman" w:hAnsi="Times New Roman" w:cs="Times New Roman"/>
                <w:b/>
                <w:bCs/>
                <w:i/>
                <w:iCs/>
                <w:sz w:val="24"/>
                <w:szCs w:val="24"/>
                <w:u w:val="single"/>
                <w:lang w:eastAsia="ru-RU"/>
              </w:rPr>
              <w:t>Результаты изучения курса «</w:t>
            </w:r>
            <w:r w:rsidR="007C11A8" w:rsidRPr="009D15B8">
              <w:rPr>
                <w:rFonts w:ascii="Times New Roman" w:eastAsia="Times New Roman" w:hAnsi="Times New Roman" w:cs="Times New Roman"/>
                <w:b/>
                <w:bCs/>
                <w:i/>
                <w:iCs/>
                <w:sz w:val="24"/>
                <w:szCs w:val="24"/>
                <w:u w:val="single"/>
                <w:lang w:eastAsia="ru-RU"/>
              </w:rPr>
              <w:t>Изобразительное искусство</w:t>
            </w:r>
            <w:r w:rsidR="00973880" w:rsidRPr="009D15B8">
              <w:rPr>
                <w:rFonts w:ascii="Times New Roman" w:eastAsia="Times New Roman" w:hAnsi="Times New Roman" w:cs="Times New Roman"/>
                <w:b/>
                <w:bCs/>
                <w:i/>
                <w:iCs/>
                <w:sz w:val="24"/>
                <w:szCs w:val="24"/>
                <w:u w:val="single"/>
                <w:lang w:eastAsia="ru-RU"/>
              </w:rPr>
              <w:t>»</w:t>
            </w:r>
          </w:p>
          <w:p w:rsidR="00973880" w:rsidRPr="009D15B8" w:rsidRDefault="00973880" w:rsidP="00973880">
            <w:pPr>
              <w:widowControl w:val="0"/>
              <w:tabs>
                <w:tab w:val="left" w:pos="-142"/>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В результате изучения изобразительного искусства на ступени начального общего образования у обучающихся: </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w:t>
            </w:r>
            <w:r w:rsidRPr="009D15B8">
              <w:rPr>
                <w:rFonts w:ascii="Times New Roman" w:eastAsia="Arial Unicode MS" w:hAnsi="Times New Roman" w:cs="Times New Roman"/>
                <w:sz w:val="24"/>
                <w:szCs w:val="24"/>
                <w:lang w:eastAsia="ru-RU"/>
              </w:rPr>
              <w:softHyphen/>
              <w:t>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«Отечества «родная земля», «моя семья и род», «мой дом» разовьётся принятие культуры и духовных традиций многонациональнаго народа Российской Федерации, зародится целостный, социально ориентированный взгляд на мир в органическом единстве и разнообразии природы, народов, культур и религий;</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73880" w:rsidRPr="009D15B8" w:rsidRDefault="00973880" w:rsidP="00973880">
            <w:pPr>
              <w:widowControl w:val="0"/>
              <w:suppressAutoHyphens/>
              <w:spacing w:after="0" w:line="240" w:lineRule="auto"/>
              <w:ind w:firstLine="709"/>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Обучающиеся: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смогут понимать образную природу искусства; давать эстетическую оценку и выражать своё отношение к событиям I явлениям окружающего мира, к природе, человеку и обществу; воплощать художественные образы в различных формам художественно-творческой деятельности;</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73880" w:rsidRPr="009D15B8" w:rsidRDefault="00973880" w:rsidP="00973880">
            <w:pPr>
              <w:autoSpaceDE w:val="0"/>
              <w:autoSpaceDN w:val="0"/>
              <w:adjustRightInd w:val="0"/>
              <w:spacing w:after="0" w:line="240" w:lineRule="auto"/>
              <w:jc w:val="center"/>
              <w:rPr>
                <w:rFonts w:ascii="Times New Roman" w:eastAsia="Times New Roman" w:hAnsi="Times New Roman" w:cs="Times New Roman"/>
                <w:i/>
                <w:iCs/>
                <w:sz w:val="24"/>
                <w:szCs w:val="24"/>
                <w:u w:val="single"/>
                <w:lang w:eastAsia="ru-RU"/>
              </w:rPr>
            </w:pPr>
          </w:p>
        </w:tc>
      </w:tr>
      <w:tr w:rsidR="00973880" w:rsidRPr="009D15B8" w:rsidTr="00C83EC9">
        <w:tc>
          <w:tcPr>
            <w:tcW w:w="1701" w:type="dxa"/>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539"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973880" w:rsidRPr="009D15B8" w:rsidTr="007C11A8">
        <w:tc>
          <w:tcPr>
            <w:tcW w:w="1701"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Восприятие искусства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и виды художественной деятельности</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39"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основные виды художественной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основные виды и жанры пластических искусств,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понимать их специфику;</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7C11A8">
        <w:tc>
          <w:tcPr>
            <w:tcW w:w="1701"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b/>
                <w:bCs/>
                <w:sz w:val="24"/>
                <w:szCs w:val="24"/>
                <w:lang w:eastAsia="ru-RU"/>
              </w:rPr>
              <w:t>Азбука искусства. Как говорит искусство?</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39"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простые композиции на заданную тему на плоскости и в пространстве;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использовать выразительные средства изобразительного искусства: композицию, форму, ритм, линию, цвет, объём, фактуру; различные </w:t>
            </w:r>
            <w:r w:rsidRPr="009D15B8">
              <w:rPr>
                <w:rFonts w:ascii="Times New Roman" w:eastAsia="Times New Roman" w:hAnsi="Times New Roman" w:cs="Times New Roman"/>
                <w:sz w:val="24"/>
                <w:szCs w:val="24"/>
                <w:lang w:eastAsia="ru-RU"/>
              </w:rPr>
              <w:lastRenderedPageBreak/>
              <w:t>художественные материалы для воплощения собственного художественно-творческого замысла;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w:t>
            </w:r>
            <w:r w:rsidRPr="009D15B8">
              <w:rPr>
                <w:rFonts w:ascii="Times New Roman" w:eastAsia="Times New Roman" w:hAnsi="Times New Roman" w:cs="Times New Roman"/>
                <w:i/>
                <w:iCs/>
                <w:sz w:val="24"/>
                <w:szCs w:val="24"/>
                <w:lang w:eastAsia="ru-RU"/>
              </w:rPr>
              <w:lastRenderedPageBreak/>
              <w:t>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простые рисунки и орнаментальные композиции, используя язык компьютерной графики в программе Paint.</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7C11A8">
        <w:tc>
          <w:tcPr>
            <w:tcW w:w="1701"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Значимые темы искусства.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О чём говорит искусство?</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39"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художественные задачи с опорой на правила перспективы, цветоведения, усвоенные способы действия;</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видеть, чувствовать и изображать красоту и разнообразие природы, человека, зданий, предметов;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мнениям;</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изображать пейзажи, натюрморты, портреты, выражая к ним своё отношение;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изображать многофигурные композиции на значимые жизненные темы и участвовать в коллективных работах на эти темы.</w:t>
            </w:r>
          </w:p>
        </w:tc>
      </w:tr>
      <w:tr w:rsidR="00973880" w:rsidRPr="009D15B8" w:rsidTr="00973880">
        <w:tc>
          <w:tcPr>
            <w:tcW w:w="9480" w:type="dxa"/>
            <w:gridSpan w:val="7"/>
            <w:tcBorders>
              <w:top w:val="nil"/>
              <w:left w:val="nil"/>
              <w:right w:val="nil"/>
            </w:tcBorders>
          </w:tcPr>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p>
          <w:p w:rsidR="00973880" w:rsidRPr="009D15B8" w:rsidRDefault="00795B01"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1.2.7. </w:t>
            </w:r>
            <w:r w:rsidR="00973880" w:rsidRPr="009D15B8">
              <w:rPr>
                <w:rFonts w:ascii="Times New Roman" w:eastAsia="Times New Roman" w:hAnsi="Times New Roman" w:cs="Times New Roman"/>
                <w:b/>
                <w:bCs/>
                <w:i/>
                <w:iCs/>
                <w:sz w:val="24"/>
                <w:szCs w:val="24"/>
                <w:u w:val="single"/>
                <w:lang w:eastAsia="ru-RU"/>
              </w:rPr>
              <w:t>Результаты изучения курса «Технология»</w:t>
            </w:r>
          </w:p>
          <w:p w:rsidR="00973880" w:rsidRPr="009D15B8" w:rsidRDefault="00973880" w:rsidP="00973880">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9D15B8">
              <w:rPr>
                <w:rFonts w:ascii="Times New Roman" w:eastAsia="Arial Unicode MS" w:hAnsi="Times New Roman" w:cs="Times New Roman"/>
                <w:sz w:val="24"/>
                <w:szCs w:val="24"/>
                <w:lang w:eastAsia="ru-RU"/>
              </w:rPr>
              <w:tab/>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получат общее представление о мире профессий, их социальном значении, истории возникновения и развития;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73880" w:rsidRPr="009D15B8" w:rsidRDefault="00973880" w:rsidP="00973880">
            <w:pPr>
              <w:widowControl w:val="0"/>
              <w:suppressAutoHyphens/>
              <w:spacing w:after="0" w:line="240" w:lineRule="auto"/>
              <w:ind w:firstLine="708"/>
              <w:contextualSpacing/>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w:t>
            </w:r>
            <w:r w:rsidRPr="009D15B8">
              <w:rPr>
                <w:rFonts w:ascii="Times New Roman" w:eastAsia="Times New Roman" w:hAnsi="Times New Roman" w:cs="Times New Roman"/>
                <w:sz w:val="24"/>
                <w:szCs w:val="24"/>
                <w:lang w:eastAsia="ru-RU"/>
              </w:rPr>
              <w:t>технологического</w:t>
            </w:r>
            <w:r w:rsidRPr="009D15B8">
              <w:rPr>
                <w:rFonts w:ascii="Times New Roman" w:eastAsia="Arial Unicode MS" w:hAnsi="Times New Roman" w:cs="Times New Roman"/>
                <w:sz w:val="24"/>
                <w:szCs w:val="24"/>
                <w:lang w:eastAsia="ru-RU"/>
              </w:rPr>
              <w:t xml:space="preserve"> мышления, пространственного воображения, эстетических представлений, формирования внутреннего плана действий, мелкой моторики рук.</w:t>
            </w:r>
          </w:p>
          <w:p w:rsidR="00973880" w:rsidRPr="009D15B8" w:rsidRDefault="00973880" w:rsidP="00973880">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9D15B8">
              <w:rPr>
                <w:rFonts w:ascii="Times New Roman" w:eastAsia="Arial Unicode MS" w:hAnsi="Times New Roman" w:cs="Times New Roman"/>
                <w:sz w:val="24"/>
                <w:szCs w:val="24"/>
                <w:lang w:eastAsia="ru-RU"/>
              </w:rPr>
              <w:t>Обучающиеся</w:t>
            </w:r>
            <w:r w:rsidRPr="009D15B8">
              <w:rPr>
                <w:rFonts w:ascii="Times New Roman" w:eastAsia="Times New Roman" w:hAnsi="Times New Roman" w:cs="Times New Roman"/>
                <w:sz w:val="24"/>
                <w:szCs w:val="24"/>
                <w:lang w:eastAsia="ru-RU"/>
              </w:rPr>
              <w:t>:</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классификация обобщения;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получат первоначальный опыт трудового самовоспитания: научатся самостоятельно </w:t>
            </w:r>
            <w:r w:rsidRPr="009D15B8">
              <w:rPr>
                <w:rFonts w:ascii="Times New Roman" w:eastAsia="Arial Unicode MS" w:hAnsi="Times New Roman" w:cs="Times New Roman"/>
                <w:sz w:val="24"/>
                <w:szCs w:val="24"/>
                <w:lang w:eastAsia="ru-RU"/>
              </w:rPr>
              <w:lastRenderedPageBreak/>
              <w:t>обслуживать себя в школе, дома, элементарно ухаживать за одеждой и обувью, помогать, младшим и старшим, оказывать доступную помощь по хозяйству.</w:t>
            </w:r>
          </w:p>
          <w:p w:rsidR="00973880" w:rsidRPr="009D15B8" w:rsidRDefault="00973880" w:rsidP="0097388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организованности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i/>
                <w:iCs/>
                <w:sz w:val="24"/>
                <w:szCs w:val="24"/>
                <w:u w:val="single"/>
                <w:lang w:eastAsia="ru-RU"/>
              </w:rPr>
            </w:pPr>
          </w:p>
        </w:tc>
      </w:tr>
      <w:tr w:rsidR="00973880" w:rsidRPr="009D15B8" w:rsidTr="00C83EC9">
        <w:tc>
          <w:tcPr>
            <w:tcW w:w="2156" w:type="dxa"/>
            <w:gridSpan w:val="3"/>
          </w:tcPr>
          <w:p w:rsidR="00973880" w:rsidRPr="009D15B8" w:rsidRDefault="00973880"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084" w:type="dxa"/>
            <w:vAlign w:val="center"/>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973880" w:rsidRPr="009D15B8" w:rsidTr="008C2206">
        <w:tc>
          <w:tcPr>
            <w:tcW w:w="2156"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самообслуживание</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4"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руководствоваться ими в своей продуктивной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уважительно относиться к труду людей;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понимать культурно-историческую ценность традиций, отражённых в предметном мире, и уважать их;</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8C2206">
        <w:tc>
          <w:tcPr>
            <w:tcW w:w="2156"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Технология ручной обработки материалов.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Элементы графической грамоты</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4"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обработке материалы для изделий по декоративно-художественным и конструктивным свойствам в соответствии с поставленной задачей;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отбирать и выполнять в зависимости от свойств освоенных материалов оптимальные и </w:t>
            </w:r>
            <w:r w:rsidRPr="009D15B8">
              <w:rPr>
                <w:rFonts w:ascii="Times New Roman" w:eastAsia="Times New Roman" w:hAnsi="Times New Roman" w:cs="Times New Roman"/>
                <w:sz w:val="24"/>
                <w:szCs w:val="24"/>
                <w:lang w:eastAsia="ru-RU"/>
              </w:rPr>
              <w:lastRenderedPageBreak/>
              <w:t>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игла);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w:t>
            </w:r>
            <w:r w:rsidRPr="009D15B8">
              <w:rPr>
                <w:rFonts w:ascii="Times New Roman" w:eastAsia="Times New Roman" w:hAnsi="Times New Roman" w:cs="Times New Roman"/>
                <w:i/>
                <w:iCs/>
                <w:sz w:val="24"/>
                <w:szCs w:val="24"/>
                <w:lang w:eastAsia="ru-RU"/>
              </w:rPr>
              <w:lastRenderedPageBreak/>
              <w:t>декоративно-художественной задачей.</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8C2206">
        <w:tc>
          <w:tcPr>
            <w:tcW w:w="2156"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Конструирование и моделирование</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4"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другие доступные и сходные по сложности задачи;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соотносить объёмную конструкцию, основанную на правильных геометрических формах, с изображениями их развёрток;</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r>
      <w:tr w:rsidR="00973880" w:rsidRPr="009D15B8" w:rsidTr="008C2206">
        <w:tc>
          <w:tcPr>
            <w:tcW w:w="2156"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Практика работы на компьютере</w:t>
            </w:r>
          </w:p>
        </w:tc>
        <w:tc>
          <w:tcPr>
            <w:tcW w:w="4084" w:type="dxa"/>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доступных конструкторско-технологических задач;</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использовать простейшие приёмы работы с готовыми электронными ресурсами: активировать, читать информацию, выполнять задания;</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создавать небольшие тексты, использовать рисунки из ресурса компьютера, программы Word и Power Point.</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973880">
        <w:tc>
          <w:tcPr>
            <w:tcW w:w="9480" w:type="dxa"/>
            <w:gridSpan w:val="7"/>
            <w:tcBorders>
              <w:top w:val="nil"/>
              <w:left w:val="nil"/>
              <w:right w:val="nil"/>
            </w:tcBorders>
          </w:tcPr>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p>
          <w:p w:rsidR="00973880" w:rsidRPr="009D15B8" w:rsidRDefault="00795B01"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1.2.8. </w:t>
            </w:r>
            <w:r w:rsidR="00973880" w:rsidRPr="009D15B8">
              <w:rPr>
                <w:rFonts w:ascii="Times New Roman" w:eastAsia="Times New Roman" w:hAnsi="Times New Roman" w:cs="Times New Roman"/>
                <w:b/>
                <w:bCs/>
                <w:i/>
                <w:iCs/>
                <w:sz w:val="24"/>
                <w:szCs w:val="24"/>
                <w:u w:val="single"/>
                <w:lang w:eastAsia="ru-RU"/>
              </w:rPr>
              <w:t>Результаты изучения курса «Физическая культура»</w:t>
            </w:r>
          </w:p>
          <w:p w:rsidR="00973880" w:rsidRPr="009D15B8" w:rsidRDefault="00973880" w:rsidP="00973880">
            <w:pPr>
              <w:widowControl w:val="0"/>
              <w:suppressAutoHyphens/>
              <w:spacing w:after="0" w:line="240" w:lineRule="auto"/>
              <w:contextualSpacing/>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73880" w:rsidRPr="009D15B8" w:rsidRDefault="00973880" w:rsidP="00973880">
            <w:pPr>
              <w:widowControl w:val="0"/>
              <w:suppressAutoHyphens/>
              <w:spacing w:after="0" w:line="240" w:lineRule="auto"/>
              <w:ind w:firstLine="709"/>
              <w:contextualSpacing/>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результате обучения обучающиеся на ступени начально</w:t>
            </w:r>
            <w:r w:rsidRPr="009D15B8">
              <w:rPr>
                <w:rFonts w:ascii="Times New Roman" w:eastAsia="Times New Roman" w:hAnsi="Times New Roman" w:cs="Times New Roman"/>
                <w:sz w:val="24"/>
                <w:szCs w:val="24"/>
                <w:lang w:eastAsia="ru-RU"/>
              </w:rPr>
              <w:softHyphen/>
              <w:t>го общего образования: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практики;</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начнут осознанно использовать знания, полученные в курсе «Физическая культура», при планировании и соблюде</w:t>
            </w:r>
            <w:r w:rsidRPr="009D15B8">
              <w:rPr>
                <w:rFonts w:ascii="Times New Roman" w:eastAsia="Arial Unicode MS" w:hAnsi="Times New Roman" w:cs="Times New Roman"/>
                <w:sz w:val="24"/>
                <w:szCs w:val="24"/>
                <w:lang w:eastAsia="ru-RU"/>
              </w:rPr>
              <w:softHyphen/>
              <w:t>нии режима дня, выполнении физических упражнений и во время подвижных игр на досуге;</w:t>
            </w:r>
          </w:p>
          <w:p w:rsidR="00973880" w:rsidRPr="009D15B8" w:rsidRDefault="00973880" w:rsidP="002666B7">
            <w:pPr>
              <w:widowControl w:val="0"/>
              <w:numPr>
                <w:ilvl w:val="0"/>
                <w:numId w:val="98"/>
              </w:numPr>
              <w:suppressAutoHyphens/>
              <w:spacing w:after="0" w:line="240" w:lineRule="auto"/>
              <w:ind w:left="0"/>
              <w:jc w:val="both"/>
              <w:rPr>
                <w:rFonts w:ascii="Times New Roman" w:eastAsia="Times New Roman" w:hAnsi="Times New Roman" w:cs="Times New Roman"/>
                <w:sz w:val="24"/>
                <w:szCs w:val="24"/>
                <w:lang w:eastAsia="ru-RU"/>
              </w:rPr>
            </w:pPr>
            <w:r w:rsidRPr="009D15B8">
              <w:rPr>
                <w:rFonts w:ascii="Times New Roman" w:eastAsia="Arial Unicode MS" w:hAnsi="Times New Roman" w:cs="Times New Roman"/>
                <w:sz w:val="24"/>
                <w:szCs w:val="24"/>
                <w:lang w:eastAsia="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w:t>
            </w:r>
            <w:r w:rsidRPr="009D15B8">
              <w:rPr>
                <w:rFonts w:ascii="Times New Roman" w:eastAsia="Times New Roman" w:hAnsi="Times New Roman" w:cs="Times New Roman"/>
                <w:sz w:val="24"/>
                <w:szCs w:val="24"/>
                <w:lang w:eastAsia="ru-RU"/>
              </w:rPr>
              <w:t xml:space="preserve"> процедур.</w:t>
            </w:r>
          </w:p>
          <w:p w:rsidR="00973880" w:rsidRPr="009D15B8" w:rsidRDefault="00973880" w:rsidP="00973880">
            <w:pPr>
              <w:widowControl w:val="0"/>
              <w:suppressAutoHyphens/>
              <w:spacing w:after="0" w:line="240" w:lineRule="auto"/>
              <w:ind w:firstLine="709"/>
              <w:contextualSpacing/>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Обучающиеся: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освоят первичные навыки и умения по организации и проведению утренней зарядки, физкультурно-оздоровитель</w:t>
            </w:r>
            <w:r w:rsidRPr="009D15B8">
              <w:rPr>
                <w:rFonts w:ascii="Times New Roman" w:eastAsia="Arial Unicode MS" w:hAnsi="Times New Roman" w:cs="Times New Roman"/>
                <w:sz w:val="24"/>
                <w:szCs w:val="24"/>
                <w:lang w:eastAsia="ru-RU"/>
              </w:rPr>
              <w:softHyphen/>
              <w:t>ных мероприятий в течение учебного дня, во время подвижных игр в помещении и на открытом воздухе;</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приобретут жизненно важные двигательные навыки и умения, необходимые для жизнедеятельности каждого челове</w:t>
            </w:r>
            <w:r w:rsidRPr="009D15B8">
              <w:rPr>
                <w:rFonts w:ascii="Times New Roman" w:eastAsia="Arial Unicode MS" w:hAnsi="Times New Roman" w:cs="Times New Roman"/>
                <w:sz w:val="24"/>
                <w:szCs w:val="24"/>
                <w:lang w:eastAsia="ru-RU"/>
              </w:rPr>
              <w:softHyphen/>
              <w:t>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w:t>
            </w:r>
            <w:r w:rsidRPr="009D15B8">
              <w:rPr>
                <w:rFonts w:ascii="Times New Roman" w:eastAsia="Arial Unicode MS" w:hAnsi="Times New Roman" w:cs="Times New Roman"/>
                <w:sz w:val="24"/>
                <w:szCs w:val="24"/>
                <w:lang w:eastAsia="ru-RU"/>
              </w:rPr>
              <w:softHyphen/>
              <w:t>ровать постоянный прирост показателей развития основных физических качеств;</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p>
        </w:tc>
      </w:tr>
      <w:tr w:rsidR="00973880" w:rsidRPr="009D15B8" w:rsidTr="00C83EC9">
        <w:tc>
          <w:tcPr>
            <w:tcW w:w="2045" w:type="dxa"/>
            <w:gridSpan w:val="2"/>
          </w:tcPr>
          <w:p w:rsidR="00973880" w:rsidRPr="009D15B8" w:rsidRDefault="00973880"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Наименование содержательной линии</w:t>
            </w:r>
          </w:p>
        </w:tc>
        <w:tc>
          <w:tcPr>
            <w:tcW w:w="4195" w:type="dxa"/>
            <w:gridSpan w:val="2"/>
            <w:vAlign w:val="center"/>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Знания о физической культуре</w:t>
            </w: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ориентироваться в понятиях «физическая культура», «режим дня»; характеризовать роль и значение утренней зарядки, физкультминуток и </w:t>
            </w:r>
            <w:r w:rsidRPr="009D15B8">
              <w:rPr>
                <w:rFonts w:ascii="Times New Roman" w:eastAsia="Times New Roman" w:hAnsi="Times New Roman" w:cs="Times New Roman"/>
                <w:sz w:val="24"/>
                <w:szCs w:val="24"/>
                <w:lang w:eastAsia="ru-RU"/>
              </w:rPr>
              <w:lastRenderedPageBreak/>
              <w:t>физкультпауз, уроков физической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культуры, закаливания, прогулок на свежем воздухе, подвижных игр, занятий спортом для укрепления здоровья, развития основных систем организма;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социальное развитие;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lastRenderedPageBreak/>
              <w:t xml:space="preserve">• </w:t>
            </w:r>
            <w:r w:rsidRPr="009D15B8">
              <w:rPr>
                <w:rFonts w:ascii="Times New Roman" w:eastAsia="Times New Roman" w:hAnsi="Times New Roman" w:cs="Times New Roman"/>
                <w:i/>
                <w:iCs/>
                <w:sz w:val="24"/>
                <w:szCs w:val="24"/>
                <w:lang w:eastAsia="ru-RU"/>
              </w:rPr>
              <w:t>выявлять связь занятий физической культурой с трудовой и оборонной деятельностью;</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sz w:val="24"/>
                <w:szCs w:val="24"/>
                <w:lang w:eastAsia="ru-RU"/>
              </w:rPr>
              <w:lastRenderedPageBreak/>
              <w:t xml:space="preserve">• </w:t>
            </w:r>
            <w:r w:rsidRPr="009D15B8">
              <w:rPr>
                <w:rFonts w:ascii="Times New Roman" w:eastAsia="Times New Roman" w:hAnsi="Times New Roman" w:cs="Times New Roman"/>
                <w:i/>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деятельности, показателей своего здоровья, физического развития и физической подготовленности.</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Способы физкультурной деятельности</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отбирать и выполнять комплексы упражнений для утренней зарядки и физкультминуток в соответствии с изученными правилами;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целенаправленно отбирать физические упражнения для индивидуальных занятий по развитию физических качеств;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простейшие приёмы оказания доврачебной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помощи при травмах и ушибах.</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Физическое совершенствование</w:t>
            </w: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тестовые упражнения на оценку динамики индивидуального развития основных физических качеств;</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организующие строевые команды и приёмы;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акробатические упражнения (кувырки, стойки, перекаты);</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гимнастические упражнения на спортивных снарядах (перекладина, брусья, гимнастическое бревно);</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легкоатлетические упражнения (бег, прыжки, метания и броски мяча разного веса и объёма);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выполнять игровые действия и упражнения из подвижных игр разной функциональной направленности.</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сохранять правильную осанку, оптимальное телосложение;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эстетически красиво гимнастические и акробатические комбинации;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играть в баскетбол, футбол и волейбол по упрощённым правилам;</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тестовые нормативы по физической подготовке;</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плавать, в том числе спортивными способами;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выполнять передвижения на лыжах (для снежных регионов России).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3880" w:rsidRPr="009D15B8" w:rsidTr="00973880">
        <w:tc>
          <w:tcPr>
            <w:tcW w:w="9480" w:type="dxa"/>
            <w:gridSpan w:val="7"/>
            <w:tcBorders>
              <w:top w:val="nil"/>
              <w:left w:val="nil"/>
              <w:right w:val="nil"/>
            </w:tcBorders>
          </w:tcPr>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p>
          <w:p w:rsidR="00973880" w:rsidRPr="009D15B8" w:rsidRDefault="00795B01"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1.2.9. </w:t>
            </w:r>
            <w:r w:rsidR="00973880" w:rsidRPr="009D15B8">
              <w:rPr>
                <w:rFonts w:ascii="Times New Roman" w:eastAsia="Times New Roman" w:hAnsi="Times New Roman" w:cs="Times New Roman"/>
                <w:b/>
                <w:bCs/>
                <w:i/>
                <w:iCs/>
                <w:sz w:val="24"/>
                <w:szCs w:val="24"/>
                <w:u w:val="single"/>
                <w:lang w:eastAsia="ru-RU"/>
              </w:rPr>
              <w:t>Результаты изучения курса  «Музыка»</w:t>
            </w:r>
          </w:p>
          <w:p w:rsidR="00973880" w:rsidRPr="009D15B8" w:rsidRDefault="00973880" w:rsidP="0097388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В результате изучения музыки на ступени начального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973880" w:rsidRPr="009D15B8" w:rsidRDefault="00973880" w:rsidP="0097388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Обучающиеся научатся воспринимать музыку и размышлять о ней, открыто и эмоционально выражать своё отноше</w:t>
            </w:r>
            <w:r w:rsidRPr="009D15B8">
              <w:rPr>
                <w:rFonts w:ascii="Times New Roman" w:eastAsia="Times New Roman" w:hAnsi="Times New Roman" w:cs="Times New Roman"/>
                <w:sz w:val="24"/>
                <w:szCs w:val="24"/>
                <w:lang w:eastAsia="ru-RU"/>
              </w:rPr>
              <w:softHyphen/>
              <w:t>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образование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w:t>
            </w:r>
            <w:r w:rsidRPr="009D15B8">
              <w:rPr>
                <w:rFonts w:ascii="Times New Roman" w:eastAsia="Times New Roman" w:hAnsi="Times New Roman" w:cs="Times New Roman"/>
                <w:sz w:val="24"/>
                <w:szCs w:val="24"/>
                <w:lang w:eastAsia="ru-RU"/>
              </w:rPr>
              <w:softHyphen/>
              <w:t>кальных инструментах.</w:t>
            </w:r>
          </w:p>
          <w:p w:rsidR="00973880" w:rsidRPr="009D15B8" w:rsidRDefault="00973880" w:rsidP="0097388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w:t>
            </w:r>
            <w:r w:rsidRPr="009D15B8">
              <w:rPr>
                <w:rFonts w:ascii="Times New Roman" w:eastAsia="Times New Roman" w:hAnsi="Times New Roman" w:cs="Times New Roman"/>
                <w:sz w:val="24"/>
                <w:szCs w:val="24"/>
                <w:lang w:eastAsia="ru-RU"/>
              </w:rPr>
              <w:softHyphen/>
              <w:t xml:space="preserve">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w:t>
            </w:r>
            <w:r w:rsidRPr="009D15B8">
              <w:rPr>
                <w:rFonts w:ascii="Times New Roman" w:eastAsia="Times New Roman" w:hAnsi="Times New Roman" w:cs="Times New Roman"/>
                <w:sz w:val="24"/>
                <w:szCs w:val="24"/>
                <w:lang w:eastAsia="ru-RU"/>
              </w:rPr>
              <w:lastRenderedPageBreak/>
              <w:t>действовать самостоятельно при разрешении проблемно-творческих ситуаций в повседневной жизни.</w:t>
            </w:r>
          </w:p>
          <w:p w:rsidR="00973880" w:rsidRPr="009D15B8" w:rsidRDefault="00973880" w:rsidP="00973880">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9D15B8">
              <w:rPr>
                <w:rFonts w:ascii="Times New Roman" w:eastAsia="Times New Roman" w:hAnsi="Times New Roman" w:cs="Times New Roman"/>
                <w:sz w:val="24"/>
                <w:szCs w:val="24"/>
                <w:lang w:eastAsia="ru-RU"/>
              </w:rPr>
              <w:softHyphen/>
              <w:t>ти; получат представление об эстетических идеалах человече</w:t>
            </w:r>
            <w:r w:rsidRPr="009D15B8">
              <w:rPr>
                <w:rFonts w:ascii="Times New Roman" w:eastAsia="Times New Roman" w:hAnsi="Times New Roman" w:cs="Times New Roman"/>
                <w:sz w:val="24"/>
                <w:szCs w:val="24"/>
                <w:lang w:eastAsia="ru-RU"/>
              </w:rPr>
              <w:softHyphen/>
              <w:t>ства, духовных, культурных отечественных традициях, этни</w:t>
            </w:r>
            <w:r w:rsidRPr="009D15B8">
              <w:rPr>
                <w:rFonts w:ascii="Times New Roman" w:eastAsia="Times New Roman" w:hAnsi="Times New Roman" w:cs="Times New Roman"/>
                <w:sz w:val="24"/>
                <w:szCs w:val="24"/>
                <w:lang w:eastAsia="ru-RU"/>
              </w:rPr>
              <w:softHyphen/>
              <w:t>ческой самобытности музыкального искусства разных народов.</w:t>
            </w:r>
          </w:p>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i/>
                <w:iCs/>
                <w:sz w:val="24"/>
                <w:szCs w:val="24"/>
                <w:u w:val="single"/>
                <w:lang w:eastAsia="ru-RU"/>
              </w:rPr>
            </w:pPr>
          </w:p>
        </w:tc>
      </w:tr>
      <w:tr w:rsidR="00973880" w:rsidRPr="009D15B8" w:rsidTr="00C83EC9">
        <w:tc>
          <w:tcPr>
            <w:tcW w:w="2045" w:type="dxa"/>
            <w:gridSpan w:val="2"/>
          </w:tcPr>
          <w:p w:rsidR="00973880" w:rsidRPr="009D15B8" w:rsidRDefault="00973880"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195" w:type="dxa"/>
            <w:gridSpan w:val="2"/>
            <w:vAlign w:val="center"/>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Музыка в жизни человека</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 профессиональной музыки, ценить отечественные народные музыкальные традиции;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реализовывать творческий потенциал, осуществляя собственные музыкально-исполнительские замыслы в различных видах деятельности;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Основные закономерности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музыкального искусства</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общаться и взаимодействовать в процессе ансамблевого, коллективного (хорового и </w:t>
            </w:r>
            <w:r w:rsidRPr="009D15B8">
              <w:rPr>
                <w:rFonts w:ascii="Times New Roman" w:eastAsia="Times New Roman" w:hAnsi="Times New Roman" w:cs="Times New Roman"/>
                <w:sz w:val="24"/>
                <w:szCs w:val="24"/>
                <w:lang w:eastAsia="ru-RU"/>
              </w:rPr>
              <w:lastRenderedPageBreak/>
              <w:t>инструментального) воплощения различных художественных образов.</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использовать систему графических знаков для ориентации в нотном письме при пении простейших мелодий;</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 владеть певческим голосом </w:t>
            </w:r>
            <w:r w:rsidRPr="009D15B8">
              <w:rPr>
                <w:rFonts w:ascii="Times New Roman" w:eastAsia="Times New Roman" w:hAnsi="Times New Roman" w:cs="Times New Roman"/>
                <w:i/>
                <w:iCs/>
                <w:sz w:val="24"/>
                <w:szCs w:val="24"/>
                <w:lang w:eastAsia="ru-RU"/>
              </w:rPr>
              <w:lastRenderedPageBreak/>
              <w:t>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Музыкальная картина мира</w:t>
            </w:r>
          </w:p>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оценивать и соотносить содержание и музыкальный язык народного и профессионального музыкального творчества разных стран мира.</w:t>
            </w:r>
          </w:p>
        </w:tc>
        <w:tc>
          <w:tcPr>
            <w:tcW w:w="3240" w:type="dxa"/>
            <w:gridSpan w:val="3"/>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r w:rsidR="00973880" w:rsidRPr="009D15B8" w:rsidTr="00973880">
        <w:tc>
          <w:tcPr>
            <w:tcW w:w="9480" w:type="dxa"/>
            <w:gridSpan w:val="7"/>
            <w:tcBorders>
              <w:top w:val="nil"/>
              <w:left w:val="nil"/>
              <w:right w:val="nil"/>
            </w:tcBorders>
          </w:tcPr>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p>
          <w:p w:rsidR="00973880" w:rsidRPr="009D15B8" w:rsidRDefault="00795B01" w:rsidP="007C11A8">
            <w:pPr>
              <w:autoSpaceDE w:val="0"/>
              <w:autoSpaceDN w:val="0"/>
              <w:adjustRightInd w:val="0"/>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Cs/>
                <w:sz w:val="24"/>
                <w:szCs w:val="24"/>
                <w:u w:val="single"/>
                <w:lang w:eastAsia="ru-RU"/>
              </w:rPr>
              <w:t xml:space="preserve">1.2.10. </w:t>
            </w:r>
            <w:r w:rsidR="00973880" w:rsidRPr="009D15B8">
              <w:rPr>
                <w:rFonts w:ascii="Times New Roman" w:eastAsia="Times New Roman" w:hAnsi="Times New Roman" w:cs="Times New Roman"/>
                <w:b/>
                <w:bCs/>
                <w:i/>
                <w:iCs/>
                <w:sz w:val="24"/>
                <w:szCs w:val="24"/>
                <w:u w:val="single"/>
                <w:lang w:eastAsia="ru-RU"/>
              </w:rPr>
              <w:t>Результаты изучения курса «Иностранный язык</w:t>
            </w:r>
            <w:r>
              <w:rPr>
                <w:rFonts w:ascii="Times New Roman" w:eastAsia="Times New Roman" w:hAnsi="Times New Roman" w:cs="Times New Roman"/>
                <w:b/>
                <w:bCs/>
                <w:i/>
                <w:iCs/>
                <w:sz w:val="24"/>
                <w:szCs w:val="24"/>
                <w:u w:val="single"/>
                <w:lang w:eastAsia="ru-RU"/>
              </w:rPr>
              <w:t xml:space="preserve"> (немецкий)</w:t>
            </w:r>
            <w:r w:rsidR="00973880" w:rsidRPr="009D15B8">
              <w:rPr>
                <w:rFonts w:ascii="Times New Roman" w:eastAsia="Times New Roman" w:hAnsi="Times New Roman" w:cs="Times New Roman"/>
                <w:b/>
                <w:bCs/>
                <w:i/>
                <w:iCs/>
                <w:sz w:val="24"/>
                <w:szCs w:val="24"/>
                <w:u w:val="single"/>
                <w:lang w:eastAsia="ru-RU"/>
              </w:rPr>
              <w:t>»</w:t>
            </w:r>
          </w:p>
          <w:p w:rsidR="00973880" w:rsidRPr="009D15B8" w:rsidRDefault="00973880" w:rsidP="00973880">
            <w:pPr>
              <w:widowControl w:val="0"/>
              <w:suppressAutoHyphens/>
              <w:spacing w:after="0" w:line="240" w:lineRule="auto"/>
              <w:ind w:right="-142"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973880" w:rsidRPr="009D15B8" w:rsidRDefault="00973880" w:rsidP="00973880">
            <w:pPr>
              <w:widowControl w:val="0"/>
              <w:suppressAutoHyphens/>
              <w:spacing w:after="0" w:line="240" w:lineRule="auto"/>
              <w:ind w:right="-142"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73880" w:rsidRPr="009D15B8" w:rsidRDefault="00973880" w:rsidP="00973880">
            <w:pPr>
              <w:widowControl w:val="0"/>
              <w:suppressAutoHyphens/>
              <w:spacing w:after="0" w:line="240" w:lineRule="auto"/>
              <w:ind w:right="-142"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73880" w:rsidRPr="009D15B8" w:rsidRDefault="00973880" w:rsidP="00973880">
            <w:pPr>
              <w:widowControl w:val="0"/>
              <w:suppressAutoHyphens/>
              <w:spacing w:after="0" w:line="240" w:lineRule="auto"/>
              <w:ind w:right="-142"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w:t>
            </w:r>
            <w:r w:rsidRPr="009D15B8">
              <w:rPr>
                <w:rFonts w:ascii="Times New Roman" w:eastAsia="Times New Roman" w:hAnsi="Times New Roman" w:cs="Times New Roman"/>
                <w:sz w:val="24"/>
                <w:szCs w:val="24"/>
                <w:lang w:eastAsia="ru-RU"/>
              </w:rPr>
              <w:lastRenderedPageBreak/>
              <w:t>становлению обучающихся как членов гражданского общества.</w:t>
            </w:r>
          </w:p>
          <w:p w:rsidR="00973880" w:rsidRPr="009D15B8" w:rsidRDefault="00973880" w:rsidP="00973880">
            <w:pPr>
              <w:widowControl w:val="0"/>
              <w:suppressAutoHyphens/>
              <w:spacing w:after="0" w:line="240" w:lineRule="auto"/>
              <w:ind w:right="-142"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у обучающихся:</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сформируется элементарная коммуникативная компетенция, т. е. способность и готовность общаться с носителя</w:t>
            </w:r>
            <w:r w:rsidRPr="009D15B8">
              <w:rPr>
                <w:rFonts w:ascii="Times New Roman" w:eastAsia="Arial Unicode MS" w:hAnsi="Times New Roman" w:cs="Times New Roman"/>
                <w:sz w:val="24"/>
                <w:szCs w:val="24"/>
                <w:lang w:eastAsia="ru-RU"/>
              </w:rPr>
              <w:softHyphen/>
              <w:t>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73880" w:rsidRPr="009D15B8" w:rsidRDefault="00973880" w:rsidP="002666B7">
            <w:pPr>
              <w:widowControl w:val="0"/>
              <w:numPr>
                <w:ilvl w:val="0"/>
                <w:numId w:val="98"/>
              </w:numPr>
              <w:suppressAutoHyphens/>
              <w:spacing w:after="0" w:line="240" w:lineRule="auto"/>
              <w:ind w:left="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сформируются положительная мотивация и устойчивый учебно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73880" w:rsidRPr="009D15B8" w:rsidRDefault="00973880" w:rsidP="007C11A8">
            <w:pPr>
              <w:autoSpaceDE w:val="0"/>
              <w:autoSpaceDN w:val="0"/>
              <w:adjustRightInd w:val="0"/>
              <w:spacing w:after="0" w:line="240" w:lineRule="auto"/>
              <w:jc w:val="center"/>
              <w:rPr>
                <w:rFonts w:ascii="Times New Roman" w:eastAsia="Times New Roman" w:hAnsi="Times New Roman" w:cs="Times New Roman"/>
                <w:i/>
                <w:iCs/>
                <w:sz w:val="24"/>
                <w:szCs w:val="24"/>
                <w:u w:val="single"/>
                <w:lang w:eastAsia="ru-RU"/>
              </w:rPr>
            </w:pPr>
          </w:p>
        </w:tc>
      </w:tr>
      <w:tr w:rsidR="00973880" w:rsidRPr="009D15B8" w:rsidTr="00C83EC9">
        <w:tc>
          <w:tcPr>
            <w:tcW w:w="2045" w:type="dxa"/>
            <w:gridSpan w:val="2"/>
          </w:tcPr>
          <w:p w:rsidR="00973880" w:rsidRPr="009D15B8" w:rsidRDefault="00973880" w:rsidP="007C11A8">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195" w:type="dxa"/>
            <w:gridSpan w:val="2"/>
            <w:vAlign w:val="center"/>
          </w:tcPr>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973880" w:rsidRPr="009D15B8" w:rsidRDefault="00973880"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gridSpan w:val="3"/>
            <w:vAlign w:val="center"/>
          </w:tcPr>
          <w:p w:rsidR="00973880" w:rsidRPr="009D15B8" w:rsidRDefault="00973880"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Коммуникативные умения</w:t>
            </w:r>
          </w:p>
        </w:tc>
        <w:tc>
          <w:tcPr>
            <w:tcW w:w="419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Говорение </w:t>
            </w:r>
          </w:p>
        </w:tc>
        <w:tc>
          <w:tcPr>
            <w:tcW w:w="4195" w:type="dxa"/>
            <w:gridSpan w:val="2"/>
          </w:tcPr>
          <w:p w:rsidR="00973880" w:rsidRPr="009D15B8" w:rsidRDefault="00973880" w:rsidP="007D7537">
            <w:pPr>
              <w:numPr>
                <w:ilvl w:val="0"/>
                <w:numId w:val="49"/>
              </w:numPr>
              <w:autoSpaceDE w:val="0"/>
              <w:autoSpaceDN w:val="0"/>
              <w:adjustRightInd w:val="0"/>
              <w:spacing w:after="0" w:line="240" w:lineRule="auto"/>
              <w:ind w:left="72" w:firstLine="0"/>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элементарных диалогах: этикетном, диалоге-распросе, диалоге-побуждении;</w:t>
            </w:r>
          </w:p>
          <w:p w:rsidR="00973880" w:rsidRPr="009D15B8" w:rsidRDefault="00973880" w:rsidP="007D7537">
            <w:pPr>
              <w:numPr>
                <w:ilvl w:val="0"/>
                <w:numId w:val="49"/>
              </w:numPr>
              <w:autoSpaceDE w:val="0"/>
              <w:autoSpaceDN w:val="0"/>
              <w:adjustRightInd w:val="0"/>
              <w:spacing w:after="0" w:line="240" w:lineRule="auto"/>
              <w:ind w:left="72" w:firstLine="0"/>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составлять небольшое описание предмета, картинки, персонажа;</w:t>
            </w:r>
          </w:p>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рассказывать о себе, своей семье,   друге.</w:t>
            </w:r>
          </w:p>
        </w:tc>
        <w:tc>
          <w:tcPr>
            <w:tcW w:w="3240" w:type="dxa"/>
            <w:gridSpan w:val="3"/>
          </w:tcPr>
          <w:p w:rsidR="00973880" w:rsidRPr="009D15B8" w:rsidRDefault="00973880" w:rsidP="007D7537">
            <w:pPr>
              <w:numPr>
                <w:ilvl w:val="0"/>
                <w:numId w:val="50"/>
              </w:numPr>
              <w:tabs>
                <w:tab w:val="num" w:pos="252"/>
              </w:tabs>
              <w:autoSpaceDE w:val="0"/>
              <w:autoSpaceDN w:val="0"/>
              <w:adjustRightInd w:val="0"/>
              <w:spacing w:after="0" w:line="240" w:lineRule="auto"/>
              <w:ind w:left="0" w:firstLine="0"/>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участвовать в элементарном диалоге, расспрашивая собеседника и отвечая на его вопросы;</w:t>
            </w:r>
          </w:p>
          <w:p w:rsidR="00973880" w:rsidRPr="009D15B8" w:rsidRDefault="00973880" w:rsidP="007D7537">
            <w:pPr>
              <w:numPr>
                <w:ilvl w:val="0"/>
                <w:numId w:val="50"/>
              </w:numPr>
              <w:tabs>
                <w:tab w:val="num" w:pos="252"/>
              </w:tabs>
              <w:autoSpaceDE w:val="0"/>
              <w:autoSpaceDN w:val="0"/>
              <w:adjustRightInd w:val="0"/>
              <w:spacing w:after="0" w:line="240" w:lineRule="auto"/>
              <w:ind w:left="0" w:firstLine="0"/>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воспроизводить наизусть небольшие произведения детского фольклора;</w:t>
            </w:r>
          </w:p>
          <w:p w:rsidR="00973880" w:rsidRPr="009D15B8" w:rsidRDefault="00973880" w:rsidP="007D7537">
            <w:pPr>
              <w:numPr>
                <w:ilvl w:val="0"/>
                <w:numId w:val="50"/>
              </w:numPr>
              <w:tabs>
                <w:tab w:val="num" w:pos="252"/>
              </w:tabs>
              <w:autoSpaceDE w:val="0"/>
              <w:autoSpaceDN w:val="0"/>
              <w:adjustRightInd w:val="0"/>
              <w:spacing w:after="0" w:line="240" w:lineRule="auto"/>
              <w:ind w:left="0" w:firstLine="0"/>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составлять краткую характеристику персонажа;</w:t>
            </w:r>
          </w:p>
          <w:p w:rsidR="00973880" w:rsidRPr="009D15B8" w:rsidRDefault="00973880" w:rsidP="007D7537">
            <w:pPr>
              <w:numPr>
                <w:ilvl w:val="0"/>
                <w:numId w:val="50"/>
              </w:numPr>
              <w:tabs>
                <w:tab w:val="num" w:pos="252"/>
              </w:tabs>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кратко излагать содержание прочитанного текста.</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Аудирование </w:t>
            </w:r>
          </w:p>
        </w:tc>
        <w:tc>
          <w:tcPr>
            <w:tcW w:w="4195" w:type="dxa"/>
            <w:gridSpan w:val="2"/>
          </w:tcPr>
          <w:p w:rsidR="00973880" w:rsidRPr="009D15B8" w:rsidRDefault="00973880" w:rsidP="007D7537">
            <w:pPr>
              <w:numPr>
                <w:ilvl w:val="1"/>
                <w:numId w:val="50"/>
              </w:numPr>
              <w:tabs>
                <w:tab w:val="clear" w:pos="1440"/>
                <w:tab w:val="num" w:pos="72"/>
              </w:tabs>
              <w:autoSpaceDE w:val="0"/>
              <w:autoSpaceDN w:val="0"/>
              <w:adjustRightInd w:val="0"/>
              <w:spacing w:after="0" w:line="240" w:lineRule="auto"/>
              <w:ind w:left="0" w:firstLine="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понимать на слух речь учителя и одноклассников при непосредственном общении;</w:t>
            </w:r>
          </w:p>
          <w:p w:rsidR="00973880" w:rsidRPr="009D15B8" w:rsidRDefault="00973880" w:rsidP="007D7537">
            <w:pPr>
              <w:numPr>
                <w:ilvl w:val="1"/>
                <w:numId w:val="50"/>
              </w:numPr>
              <w:tabs>
                <w:tab w:val="clear" w:pos="1440"/>
                <w:tab w:val="num" w:pos="72"/>
              </w:tabs>
              <w:autoSpaceDE w:val="0"/>
              <w:autoSpaceDN w:val="0"/>
              <w:adjustRightInd w:val="0"/>
              <w:spacing w:after="0" w:line="240" w:lineRule="auto"/>
              <w:ind w:left="0" w:firstLine="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воспринимать на слух в аудиозаписи основную информацию из сообщений, рассказов, сказок, построенных в основном на знакомом языковом материале.</w:t>
            </w:r>
          </w:p>
        </w:tc>
        <w:tc>
          <w:tcPr>
            <w:tcW w:w="3240" w:type="dxa"/>
            <w:gridSpan w:val="3"/>
          </w:tcPr>
          <w:p w:rsidR="00973880" w:rsidRPr="009D15B8" w:rsidRDefault="00973880" w:rsidP="007D7537">
            <w:pPr>
              <w:numPr>
                <w:ilvl w:val="1"/>
                <w:numId w:val="50"/>
              </w:numPr>
              <w:tabs>
                <w:tab w:val="clear" w:pos="1440"/>
                <w:tab w:val="num" w:pos="792"/>
              </w:tabs>
              <w:autoSpaceDE w:val="0"/>
              <w:autoSpaceDN w:val="0"/>
              <w:adjustRightInd w:val="0"/>
              <w:spacing w:after="0" w:line="240" w:lineRule="auto"/>
              <w:ind w:left="0" w:firstLine="72"/>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воспринимать на слух аудиотекст и полностью понимать содержащуюся в нем информацию;</w:t>
            </w:r>
          </w:p>
          <w:p w:rsidR="00973880" w:rsidRPr="009D15B8" w:rsidRDefault="00973880" w:rsidP="007D7537">
            <w:pPr>
              <w:numPr>
                <w:ilvl w:val="1"/>
                <w:numId w:val="50"/>
              </w:numPr>
              <w:tabs>
                <w:tab w:val="clear" w:pos="1440"/>
                <w:tab w:val="num" w:pos="792"/>
              </w:tabs>
              <w:autoSpaceDE w:val="0"/>
              <w:autoSpaceDN w:val="0"/>
              <w:adjustRightInd w:val="0"/>
              <w:spacing w:after="0" w:line="240" w:lineRule="auto"/>
              <w:ind w:left="0" w:firstLine="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Чтение </w:t>
            </w:r>
          </w:p>
        </w:tc>
        <w:tc>
          <w:tcPr>
            <w:tcW w:w="4195" w:type="dxa"/>
            <w:gridSpan w:val="2"/>
          </w:tcPr>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0" w:firstLine="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0" w:firstLine="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читать вслух небольшой текст, построенный на изученном языковом материале, соблюдая правила </w:t>
            </w:r>
            <w:r w:rsidRPr="009D15B8">
              <w:rPr>
                <w:rFonts w:ascii="Times New Roman" w:eastAsia="Times New Roman" w:hAnsi="Times New Roman" w:cs="Times New Roman"/>
                <w:sz w:val="24"/>
                <w:szCs w:val="24"/>
                <w:lang w:eastAsia="ru-RU"/>
              </w:rPr>
              <w:lastRenderedPageBreak/>
              <w:t>произношения и соответствующую интонацию;</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0" w:firstLine="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tc>
        <w:tc>
          <w:tcPr>
            <w:tcW w:w="3240" w:type="dxa"/>
            <w:gridSpan w:val="3"/>
          </w:tcPr>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0" w:firstLine="72"/>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догадываться о значении некоторых слов по контексту;</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0" w:firstLine="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sz w:val="24"/>
                <w:szCs w:val="24"/>
                <w:lang w:eastAsia="ru-RU"/>
              </w:rPr>
              <w:t xml:space="preserve">не обращать внимания на незнакомые слова, не мешающие понять основное </w:t>
            </w:r>
            <w:r w:rsidRPr="009D15B8">
              <w:rPr>
                <w:rFonts w:ascii="Times New Roman" w:eastAsia="Times New Roman" w:hAnsi="Times New Roman" w:cs="Times New Roman"/>
                <w:i/>
                <w:iCs/>
                <w:sz w:val="24"/>
                <w:szCs w:val="24"/>
                <w:lang w:eastAsia="ru-RU"/>
              </w:rPr>
              <w:lastRenderedPageBreak/>
              <w:t>содержание текста.</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Письмо</w:t>
            </w:r>
          </w:p>
        </w:tc>
        <w:tc>
          <w:tcPr>
            <w:tcW w:w="4195" w:type="dxa"/>
            <w:gridSpan w:val="2"/>
          </w:tcPr>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списывать текст и выписывать из него слова, словосочетания, простые предложения;</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восстанавливать слово, предложение, текст в соответствии с решаемой учебной задачей;</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писать по образцу краткое письмо зарубежному другу;</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писать поздравительную открытку с Новым годом, Рождеством, Днем рождения (с опорой на образец).</w:t>
            </w:r>
          </w:p>
        </w:tc>
        <w:tc>
          <w:tcPr>
            <w:tcW w:w="3240" w:type="dxa"/>
            <w:gridSpan w:val="3"/>
          </w:tcPr>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34" w:hanging="38"/>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в письменной форме кратко отвечать на вопросы к тексту;</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34" w:hanging="38"/>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составлять рассказ в письменной форме по плану/ключевым словам;</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34" w:hanging="38"/>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заполнять простую анкету;</w:t>
            </w:r>
          </w:p>
          <w:p w:rsidR="00973880" w:rsidRPr="009D15B8" w:rsidRDefault="00973880" w:rsidP="007D7537">
            <w:pPr>
              <w:numPr>
                <w:ilvl w:val="1"/>
                <w:numId w:val="50"/>
              </w:numPr>
              <w:tabs>
                <w:tab w:val="clear" w:pos="1440"/>
                <w:tab w:val="num" w:pos="612"/>
              </w:tabs>
              <w:autoSpaceDE w:val="0"/>
              <w:autoSpaceDN w:val="0"/>
              <w:adjustRightInd w:val="0"/>
              <w:spacing w:after="0" w:line="240" w:lineRule="auto"/>
              <w:ind w:left="34" w:hanging="38"/>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правильно оформлять конверт (с опорой на образец).</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Языковые средства и навыки оперирования ими</w:t>
            </w:r>
          </w:p>
        </w:tc>
        <w:tc>
          <w:tcPr>
            <w:tcW w:w="419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gridSpan w:val="3"/>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Графика, каллиграфия, орфография</w:t>
            </w:r>
          </w:p>
        </w:tc>
        <w:tc>
          <w:tcPr>
            <w:tcW w:w="4195" w:type="dxa"/>
            <w:gridSpan w:val="2"/>
          </w:tcPr>
          <w:p w:rsidR="00973880" w:rsidRPr="009D15B8" w:rsidRDefault="00973880" w:rsidP="007D7537">
            <w:pPr>
              <w:numPr>
                <w:ilvl w:val="0"/>
                <w:numId w:val="51"/>
              </w:numPr>
              <w:autoSpaceDE w:val="0"/>
              <w:autoSpaceDN w:val="0"/>
              <w:adjustRightInd w:val="0"/>
              <w:spacing w:after="0" w:line="240" w:lineRule="auto"/>
              <w:ind w:left="0" w:firstLine="25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пользоваться английским алфавитом, знать последовательность букв в нем; </w:t>
            </w:r>
          </w:p>
          <w:p w:rsidR="00973880" w:rsidRPr="009D15B8" w:rsidRDefault="00973880" w:rsidP="007D7537">
            <w:pPr>
              <w:numPr>
                <w:ilvl w:val="0"/>
                <w:numId w:val="51"/>
              </w:numPr>
              <w:autoSpaceDE w:val="0"/>
              <w:autoSpaceDN w:val="0"/>
              <w:adjustRightInd w:val="0"/>
              <w:spacing w:after="0" w:line="240" w:lineRule="auto"/>
              <w:ind w:left="0" w:firstLine="25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w:t>
            </w:r>
          </w:p>
          <w:p w:rsidR="00973880" w:rsidRPr="009D15B8" w:rsidRDefault="00973880" w:rsidP="007D7537">
            <w:pPr>
              <w:numPr>
                <w:ilvl w:val="0"/>
                <w:numId w:val="51"/>
              </w:numPr>
              <w:autoSpaceDE w:val="0"/>
              <w:autoSpaceDN w:val="0"/>
              <w:adjustRightInd w:val="0"/>
              <w:spacing w:after="0" w:line="240" w:lineRule="auto"/>
              <w:ind w:left="0" w:firstLine="25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применять основные правила чтения и орфографии, читать и писать изученные слова английского языка;</w:t>
            </w:r>
          </w:p>
          <w:p w:rsidR="00973880" w:rsidRPr="009D15B8" w:rsidRDefault="00973880" w:rsidP="007D7537">
            <w:pPr>
              <w:numPr>
                <w:ilvl w:val="0"/>
                <w:numId w:val="51"/>
              </w:numPr>
              <w:autoSpaceDE w:val="0"/>
              <w:autoSpaceDN w:val="0"/>
              <w:adjustRightInd w:val="0"/>
              <w:spacing w:after="0" w:line="240" w:lineRule="auto"/>
              <w:ind w:left="0" w:firstLine="25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отличать буквы от знаков транскрипции.</w:t>
            </w:r>
          </w:p>
        </w:tc>
        <w:tc>
          <w:tcPr>
            <w:tcW w:w="3240" w:type="dxa"/>
            <w:gridSpan w:val="3"/>
          </w:tcPr>
          <w:p w:rsidR="00973880" w:rsidRPr="009D15B8" w:rsidRDefault="00973880" w:rsidP="007D7537">
            <w:pPr>
              <w:numPr>
                <w:ilvl w:val="0"/>
                <w:numId w:val="51"/>
              </w:numPr>
              <w:autoSpaceDE w:val="0"/>
              <w:autoSpaceDN w:val="0"/>
              <w:adjustRightInd w:val="0"/>
              <w:spacing w:after="0" w:line="240" w:lineRule="auto"/>
              <w:ind w:left="0" w:firstLine="25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сравнивать и анализировать буквосочетания английского языка и их транскрипцию;</w:t>
            </w:r>
          </w:p>
          <w:p w:rsidR="00973880" w:rsidRPr="009D15B8" w:rsidRDefault="00973880" w:rsidP="007D7537">
            <w:pPr>
              <w:numPr>
                <w:ilvl w:val="0"/>
                <w:numId w:val="51"/>
              </w:numPr>
              <w:autoSpaceDE w:val="0"/>
              <w:autoSpaceDN w:val="0"/>
              <w:adjustRightInd w:val="0"/>
              <w:spacing w:after="0" w:line="240" w:lineRule="auto"/>
              <w:ind w:left="0" w:firstLine="25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группировать слова в соответствии с изученными правилами чтения;</w:t>
            </w:r>
          </w:p>
          <w:p w:rsidR="00973880" w:rsidRPr="009D15B8" w:rsidRDefault="00973880" w:rsidP="007D7537">
            <w:pPr>
              <w:numPr>
                <w:ilvl w:val="0"/>
                <w:numId w:val="51"/>
              </w:numPr>
              <w:autoSpaceDE w:val="0"/>
              <w:autoSpaceDN w:val="0"/>
              <w:adjustRightInd w:val="0"/>
              <w:spacing w:after="0" w:line="240" w:lineRule="auto"/>
              <w:ind w:left="0" w:firstLine="25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уточнять написание слова по словарю. </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Фонетическая сторона речи</w:t>
            </w:r>
          </w:p>
        </w:tc>
        <w:tc>
          <w:tcPr>
            <w:tcW w:w="4195" w:type="dxa"/>
            <w:gridSpan w:val="2"/>
          </w:tcPr>
          <w:p w:rsidR="00973880" w:rsidRPr="009D15B8" w:rsidRDefault="00973880" w:rsidP="007D7537">
            <w:pPr>
              <w:numPr>
                <w:ilvl w:val="0"/>
                <w:numId w:val="51"/>
              </w:numPr>
              <w:tabs>
                <w:tab w:val="num" w:pos="72"/>
              </w:tabs>
              <w:autoSpaceDE w:val="0"/>
              <w:autoSpaceDN w:val="0"/>
              <w:adjustRightInd w:val="0"/>
              <w:spacing w:after="0" w:line="240" w:lineRule="auto"/>
              <w:ind w:left="72" w:hanging="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973880" w:rsidRPr="009D15B8" w:rsidRDefault="00973880" w:rsidP="007D7537">
            <w:pPr>
              <w:numPr>
                <w:ilvl w:val="0"/>
                <w:numId w:val="51"/>
              </w:numPr>
              <w:tabs>
                <w:tab w:val="num" w:pos="72"/>
              </w:tabs>
              <w:autoSpaceDE w:val="0"/>
              <w:autoSpaceDN w:val="0"/>
              <w:adjustRightInd w:val="0"/>
              <w:spacing w:after="0" w:line="240" w:lineRule="auto"/>
              <w:ind w:left="72" w:hanging="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973880" w:rsidRPr="009D15B8" w:rsidRDefault="00973880" w:rsidP="007D7537">
            <w:pPr>
              <w:numPr>
                <w:ilvl w:val="0"/>
                <w:numId w:val="51"/>
              </w:numPr>
              <w:tabs>
                <w:tab w:val="num" w:pos="72"/>
              </w:tabs>
              <w:autoSpaceDE w:val="0"/>
              <w:autoSpaceDN w:val="0"/>
              <w:adjustRightInd w:val="0"/>
              <w:spacing w:after="0" w:line="240" w:lineRule="auto"/>
              <w:ind w:left="72" w:hanging="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различать коммуникативные типы предложений по интонации;</w:t>
            </w:r>
          </w:p>
          <w:p w:rsidR="00973880" w:rsidRPr="009D15B8" w:rsidRDefault="00973880" w:rsidP="007D7537">
            <w:pPr>
              <w:numPr>
                <w:ilvl w:val="0"/>
                <w:numId w:val="51"/>
              </w:numPr>
              <w:tabs>
                <w:tab w:val="num" w:pos="72"/>
              </w:tabs>
              <w:autoSpaceDE w:val="0"/>
              <w:autoSpaceDN w:val="0"/>
              <w:adjustRightInd w:val="0"/>
              <w:spacing w:after="0" w:line="240" w:lineRule="auto"/>
              <w:ind w:left="72" w:hanging="72"/>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корректно произносить предложения с точки зрения их ритмико-интонационных особенностей.</w:t>
            </w:r>
          </w:p>
        </w:tc>
        <w:tc>
          <w:tcPr>
            <w:tcW w:w="3240" w:type="dxa"/>
            <w:gridSpan w:val="3"/>
          </w:tcPr>
          <w:p w:rsidR="00973880" w:rsidRPr="009D15B8" w:rsidRDefault="00973880" w:rsidP="007D7537">
            <w:pPr>
              <w:numPr>
                <w:ilvl w:val="0"/>
                <w:numId w:val="51"/>
              </w:numPr>
              <w:tabs>
                <w:tab w:val="num" w:pos="432"/>
              </w:tabs>
              <w:autoSpaceDE w:val="0"/>
              <w:autoSpaceDN w:val="0"/>
              <w:adjustRightInd w:val="0"/>
              <w:spacing w:after="0" w:line="240" w:lineRule="auto"/>
              <w:ind w:left="72" w:hanging="7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распознавать случаи использования связующего </w:t>
            </w:r>
            <w:r w:rsidRPr="009D15B8">
              <w:rPr>
                <w:rFonts w:ascii="Times New Roman" w:eastAsia="Times New Roman" w:hAnsi="Times New Roman" w:cs="Times New Roman"/>
                <w:i/>
                <w:iCs/>
                <w:sz w:val="24"/>
                <w:szCs w:val="24"/>
                <w:lang w:val="en-US" w:eastAsia="ru-RU"/>
              </w:rPr>
              <w:t>r</w:t>
            </w:r>
            <w:r w:rsidRPr="009D15B8">
              <w:rPr>
                <w:rFonts w:ascii="Times New Roman" w:eastAsia="Times New Roman" w:hAnsi="Times New Roman" w:cs="Times New Roman"/>
                <w:i/>
                <w:iCs/>
                <w:sz w:val="24"/>
                <w:szCs w:val="24"/>
                <w:lang w:eastAsia="ru-RU"/>
              </w:rPr>
              <w:t xml:space="preserve"> и соблюдать их в речи;</w:t>
            </w:r>
          </w:p>
          <w:p w:rsidR="00973880" w:rsidRPr="009D15B8" w:rsidRDefault="00973880" w:rsidP="007D7537">
            <w:pPr>
              <w:numPr>
                <w:ilvl w:val="0"/>
                <w:numId w:val="51"/>
              </w:numPr>
              <w:tabs>
                <w:tab w:val="num" w:pos="432"/>
              </w:tabs>
              <w:autoSpaceDE w:val="0"/>
              <w:autoSpaceDN w:val="0"/>
              <w:adjustRightInd w:val="0"/>
              <w:spacing w:after="0" w:line="240" w:lineRule="auto"/>
              <w:ind w:left="72" w:hanging="7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соблюдать интонацию перечисления;</w:t>
            </w:r>
          </w:p>
          <w:p w:rsidR="00973880" w:rsidRPr="009D15B8" w:rsidRDefault="00973880" w:rsidP="007D7537">
            <w:pPr>
              <w:numPr>
                <w:ilvl w:val="0"/>
                <w:numId w:val="51"/>
              </w:numPr>
              <w:tabs>
                <w:tab w:val="num" w:pos="432"/>
              </w:tabs>
              <w:autoSpaceDE w:val="0"/>
              <w:autoSpaceDN w:val="0"/>
              <w:adjustRightInd w:val="0"/>
              <w:spacing w:after="0" w:line="240" w:lineRule="auto"/>
              <w:ind w:left="72" w:hanging="7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соблюдать правило отсутствия ударения на служебных словах;</w:t>
            </w:r>
          </w:p>
          <w:p w:rsidR="00973880" w:rsidRPr="009D15B8" w:rsidRDefault="00973880" w:rsidP="007D7537">
            <w:pPr>
              <w:numPr>
                <w:ilvl w:val="0"/>
                <w:numId w:val="51"/>
              </w:numPr>
              <w:tabs>
                <w:tab w:val="num" w:pos="432"/>
              </w:tabs>
              <w:autoSpaceDE w:val="0"/>
              <w:autoSpaceDN w:val="0"/>
              <w:adjustRightInd w:val="0"/>
              <w:spacing w:after="0" w:line="240" w:lineRule="auto"/>
              <w:ind w:left="72" w:hanging="72"/>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читать изучаемые слова по транскрипции.</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Лексическая сторона речи</w:t>
            </w:r>
          </w:p>
        </w:tc>
        <w:tc>
          <w:tcPr>
            <w:tcW w:w="4195" w:type="dxa"/>
            <w:gridSpan w:val="2"/>
          </w:tcPr>
          <w:p w:rsidR="00973880" w:rsidRPr="009D15B8" w:rsidRDefault="00973880" w:rsidP="007D7537">
            <w:pPr>
              <w:numPr>
                <w:ilvl w:val="0"/>
                <w:numId w:val="51"/>
              </w:numPr>
              <w:tabs>
                <w:tab w:val="num" w:pos="7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узнавать в письменном и устном тексте изученные лексические единицы, в том числе словосочетания, в пределах тематики </w:t>
            </w:r>
            <w:r w:rsidRPr="009D15B8">
              <w:rPr>
                <w:rFonts w:ascii="Times New Roman" w:eastAsia="Times New Roman" w:hAnsi="Times New Roman" w:cs="Times New Roman"/>
                <w:sz w:val="24"/>
                <w:szCs w:val="24"/>
                <w:lang w:eastAsia="ru-RU"/>
              </w:rPr>
              <w:lastRenderedPageBreak/>
              <w:t>начальной школы;</w:t>
            </w:r>
          </w:p>
          <w:p w:rsidR="00973880" w:rsidRPr="009D15B8" w:rsidRDefault="00973880" w:rsidP="007D7537">
            <w:pPr>
              <w:numPr>
                <w:ilvl w:val="0"/>
                <w:numId w:val="51"/>
              </w:numPr>
              <w:tabs>
                <w:tab w:val="num" w:pos="7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оперировать в процессе общения активной лексикой в соответствии с коммуникативной задачей.</w:t>
            </w:r>
          </w:p>
        </w:tc>
        <w:tc>
          <w:tcPr>
            <w:tcW w:w="3240" w:type="dxa"/>
            <w:gridSpan w:val="3"/>
          </w:tcPr>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lastRenderedPageBreak/>
              <w:t>узнавать простые словообразовательные элементы;</w:t>
            </w:r>
          </w:p>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 xml:space="preserve">опираться на языковую </w:t>
            </w:r>
            <w:r w:rsidRPr="009D15B8">
              <w:rPr>
                <w:rFonts w:ascii="Times New Roman" w:eastAsia="Times New Roman" w:hAnsi="Times New Roman" w:cs="Times New Roman"/>
                <w:i/>
                <w:iCs/>
                <w:sz w:val="24"/>
                <w:szCs w:val="24"/>
                <w:lang w:eastAsia="ru-RU"/>
              </w:rPr>
              <w:lastRenderedPageBreak/>
              <w:t>догадку в процессе чтения и аудирования.</w:t>
            </w:r>
          </w:p>
        </w:tc>
      </w:tr>
      <w:tr w:rsidR="00973880" w:rsidRPr="009D15B8" w:rsidTr="008C2206">
        <w:tc>
          <w:tcPr>
            <w:tcW w:w="2045" w:type="dxa"/>
            <w:gridSpan w:val="2"/>
          </w:tcPr>
          <w:p w:rsidR="00973880" w:rsidRPr="009D15B8" w:rsidRDefault="00973880" w:rsidP="008C22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Грамматическая сторона речи</w:t>
            </w:r>
          </w:p>
        </w:tc>
        <w:tc>
          <w:tcPr>
            <w:tcW w:w="4195" w:type="dxa"/>
            <w:gridSpan w:val="2"/>
          </w:tcPr>
          <w:p w:rsidR="00973880" w:rsidRPr="009D15B8" w:rsidRDefault="00973880" w:rsidP="007D7537">
            <w:pPr>
              <w:numPr>
                <w:ilvl w:val="0"/>
                <w:numId w:val="51"/>
              </w:numPr>
              <w:tabs>
                <w:tab w:val="num" w:pos="7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973880" w:rsidRPr="009D15B8" w:rsidRDefault="00973880" w:rsidP="007D7537">
            <w:pPr>
              <w:numPr>
                <w:ilvl w:val="0"/>
                <w:numId w:val="51"/>
              </w:numPr>
              <w:tabs>
                <w:tab w:val="num" w:pos="72"/>
              </w:tabs>
              <w:autoSpaceDE w:val="0"/>
              <w:autoSpaceDN w:val="0"/>
              <w:adjustRightInd w:val="0"/>
              <w:spacing w:after="0" w:line="240" w:lineRule="auto"/>
              <w:ind w:left="72" w:firstLine="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распознавать и употреблять в речи изученные существительные с определенным/неопределенным /нулевым артиклем; глаголы; модальные глаголы; личные, притяжательные и указательные местоимения; изученные прилагательные в положительной, сравнительной и превосходной степенях; количественные и порядковые числительные; наиболее употребляемые предлоги для выражения временных и пространственных отношений.</w:t>
            </w:r>
          </w:p>
        </w:tc>
        <w:tc>
          <w:tcPr>
            <w:tcW w:w="3240" w:type="dxa"/>
            <w:gridSpan w:val="3"/>
          </w:tcPr>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узнавать сложносочиненные предложения с союзами;</w:t>
            </w:r>
          </w:p>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использовать в речи безличные предложения, предложения с конструкцией;</w:t>
            </w:r>
          </w:p>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оперировать в речи неопределенными местоимениями;</w:t>
            </w:r>
          </w:p>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образовывать по правилу прилагательные в сравнительной и превосходной  степенях и употреблять их в речи;</w:t>
            </w:r>
          </w:p>
          <w:p w:rsidR="00973880" w:rsidRPr="009D15B8" w:rsidRDefault="00973880" w:rsidP="007D7537">
            <w:pPr>
              <w:numPr>
                <w:ilvl w:val="0"/>
                <w:numId w:val="51"/>
              </w:numPr>
              <w:tabs>
                <w:tab w:val="num" w:pos="432"/>
              </w:tabs>
              <w:autoSpaceDE w:val="0"/>
              <w:autoSpaceDN w:val="0"/>
              <w:adjustRightInd w:val="0"/>
              <w:spacing w:after="0" w:line="240" w:lineRule="auto"/>
              <w:ind w:left="72" w:firstLine="0"/>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
                <w:iCs/>
                <w:sz w:val="24"/>
                <w:szCs w:val="24"/>
                <w:lang w:eastAsia="ru-RU"/>
              </w:rPr>
              <w:t>распознавать в тексте и дифференцировать слова по определенным признакам.</w:t>
            </w:r>
          </w:p>
        </w:tc>
      </w:tr>
    </w:tbl>
    <w:p w:rsidR="00707CBD" w:rsidRPr="009D15B8" w:rsidRDefault="00707CBD" w:rsidP="008C2206">
      <w:pPr>
        <w:autoSpaceDE w:val="0"/>
        <w:autoSpaceDN w:val="0"/>
        <w:adjustRightInd w:val="0"/>
        <w:spacing w:after="0"/>
        <w:rPr>
          <w:rFonts w:ascii="Times New Roman" w:eastAsia="Times New Roman" w:hAnsi="Times New Roman" w:cs="Times New Roman"/>
          <w:b/>
          <w:sz w:val="24"/>
          <w:szCs w:val="24"/>
          <w:lang w:bidi="en-US"/>
        </w:rPr>
      </w:pPr>
    </w:p>
    <w:p w:rsidR="003A046C" w:rsidRPr="009D15B8" w:rsidRDefault="00795B01" w:rsidP="00D107F0">
      <w:pPr>
        <w:tabs>
          <w:tab w:val="left" w:pos="1080"/>
        </w:tabs>
        <w:autoSpaceDE w:val="0"/>
        <w:autoSpaceDN w:val="0"/>
        <w:adjustRightInd w:val="0"/>
        <w:spacing w:before="240" w:after="0"/>
        <w:ind w:firstLine="720"/>
        <w:jc w:val="center"/>
        <w:rPr>
          <w:rFonts w:ascii="Times New Roman" w:hAnsi="Times New Roman" w:cs="Times New Roman"/>
          <w:b/>
          <w:i/>
          <w:sz w:val="24"/>
          <w:szCs w:val="24"/>
          <w:u w:val="single"/>
        </w:rPr>
      </w:pPr>
      <w:r>
        <w:rPr>
          <w:rFonts w:ascii="Times New Roman" w:eastAsia="Times New Roman" w:hAnsi="Times New Roman" w:cs="Times New Roman"/>
          <w:b/>
          <w:bCs/>
          <w:iCs/>
          <w:sz w:val="24"/>
          <w:szCs w:val="24"/>
          <w:u w:val="single"/>
          <w:lang w:eastAsia="ru-RU"/>
        </w:rPr>
        <w:t xml:space="preserve">1.2.11. </w:t>
      </w:r>
      <w:r w:rsidR="00973880" w:rsidRPr="009D15B8">
        <w:rPr>
          <w:rFonts w:ascii="Times New Roman" w:eastAsia="Times New Roman" w:hAnsi="Times New Roman" w:cs="Times New Roman"/>
          <w:b/>
          <w:bCs/>
          <w:i/>
          <w:iCs/>
          <w:sz w:val="24"/>
          <w:szCs w:val="24"/>
          <w:u w:val="single"/>
          <w:lang w:eastAsia="ru-RU"/>
        </w:rPr>
        <w:t>Результаты изучения курса «</w:t>
      </w:r>
      <w:r w:rsidR="00AE1AE8" w:rsidRPr="009D15B8">
        <w:rPr>
          <w:rFonts w:ascii="Times New Roman" w:hAnsi="Times New Roman" w:cs="Times New Roman"/>
          <w:b/>
          <w:i/>
          <w:sz w:val="24"/>
          <w:szCs w:val="24"/>
          <w:u w:val="single"/>
        </w:rPr>
        <w:t>Основы религиозной  культуры и светской этики</w:t>
      </w:r>
      <w:r w:rsidR="00973880" w:rsidRPr="009D15B8">
        <w:rPr>
          <w:rFonts w:ascii="Times New Roman" w:hAnsi="Times New Roman" w:cs="Times New Roman"/>
          <w:b/>
          <w:i/>
          <w:sz w:val="24"/>
          <w:szCs w:val="24"/>
          <w:u w:val="single"/>
        </w:rPr>
        <w:t>»</w:t>
      </w:r>
    </w:p>
    <w:p w:rsidR="00E40DB9" w:rsidRPr="009D15B8" w:rsidRDefault="00E40DB9" w:rsidP="00E40DB9">
      <w:pPr>
        <w:spacing w:after="0" w:line="240" w:lineRule="auto"/>
        <w:ind w:firstLine="708"/>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40DB9" w:rsidRPr="009D15B8" w:rsidRDefault="00E40DB9" w:rsidP="00E40DB9">
      <w:pPr>
        <w:spacing w:after="0" w:line="240" w:lineRule="auto"/>
        <w:ind w:firstLine="708"/>
        <w:jc w:val="both"/>
        <w:rPr>
          <w:rFonts w:ascii="Times New Roman" w:eastAsia="Times New Roman" w:hAnsi="Times New Roman" w:cs="Times New Roman"/>
          <w:b/>
          <w:sz w:val="24"/>
          <w:szCs w:val="24"/>
          <w:lang w:bidi="en-US"/>
        </w:rPr>
      </w:pPr>
      <w:r w:rsidRPr="009D15B8">
        <w:rPr>
          <w:rFonts w:ascii="Times New Roman" w:eastAsia="Times New Roman" w:hAnsi="Times New Roman" w:cs="Times New Roman"/>
          <w:b/>
          <w:sz w:val="24"/>
          <w:szCs w:val="24"/>
          <w:lang w:bidi="en-US"/>
        </w:rPr>
        <w:t>Общие планируемые результаты.</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В результате освоения каждого модуля курса выпускник научится:</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 понимать значение нравственных норм и ценностей для достойной жизни личности, семьи, общества;</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 осознавать ценность человеческой жизни, необходимость стремления к нравственному совершенствованию и духовному развитию;</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E40DB9" w:rsidRPr="009D15B8" w:rsidRDefault="00E40DB9" w:rsidP="00E40DB9">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 ориентироваться в вопросах нравственного выбора на внутреннюю установку личности поступать согласно своей совести;</w:t>
      </w:r>
    </w:p>
    <w:p w:rsidR="00E40DB9" w:rsidRPr="009D15B8" w:rsidRDefault="00E40DB9" w:rsidP="00E40DB9">
      <w:pPr>
        <w:spacing w:after="0" w:line="240" w:lineRule="auto"/>
        <w:ind w:firstLine="708"/>
        <w:jc w:val="both"/>
        <w:rPr>
          <w:rFonts w:ascii="Times New Roman" w:eastAsia="Times New Roman" w:hAnsi="Times New Roman" w:cs="Times New Roman"/>
          <w:b/>
          <w:sz w:val="24"/>
          <w:szCs w:val="24"/>
          <w:lang w:bidi="en-US"/>
        </w:rPr>
      </w:pPr>
      <w:r w:rsidRPr="009D15B8">
        <w:rPr>
          <w:rFonts w:ascii="Times New Roman" w:eastAsia="Times New Roman" w:hAnsi="Times New Roman" w:cs="Times New Roman"/>
          <w:b/>
          <w:sz w:val="24"/>
          <w:szCs w:val="24"/>
          <w:lang w:bidi="en-US"/>
        </w:rPr>
        <w:t>Планируемые результаты по учебным модулям.</w:t>
      </w:r>
    </w:p>
    <w:tbl>
      <w:tblPr>
        <w:tblW w:w="9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5"/>
        <w:gridCol w:w="4195"/>
        <w:gridCol w:w="3240"/>
      </w:tblGrid>
      <w:tr w:rsidR="00E40DB9" w:rsidRPr="009D15B8" w:rsidTr="00C83EC9">
        <w:tc>
          <w:tcPr>
            <w:tcW w:w="2045" w:type="dxa"/>
          </w:tcPr>
          <w:p w:rsidR="00E40DB9" w:rsidRPr="009D15B8" w:rsidRDefault="00E40DB9"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lastRenderedPageBreak/>
              <w:t>Наименование содержательной линии</w:t>
            </w:r>
          </w:p>
        </w:tc>
        <w:tc>
          <w:tcPr>
            <w:tcW w:w="4195" w:type="dxa"/>
            <w:vAlign w:val="center"/>
          </w:tcPr>
          <w:p w:rsidR="00E40DB9" w:rsidRPr="009D15B8" w:rsidRDefault="00E40DB9"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Выпускник</w:t>
            </w:r>
          </w:p>
          <w:p w:rsidR="00E40DB9" w:rsidRPr="009D15B8" w:rsidRDefault="00E40DB9" w:rsidP="00C83EC9">
            <w:pPr>
              <w:spacing w:after="0" w:line="240" w:lineRule="auto"/>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научится</w:t>
            </w:r>
          </w:p>
        </w:tc>
        <w:tc>
          <w:tcPr>
            <w:tcW w:w="3240" w:type="dxa"/>
            <w:vAlign w:val="center"/>
          </w:tcPr>
          <w:p w:rsidR="00E40DB9" w:rsidRPr="009D15B8" w:rsidRDefault="00E40DB9" w:rsidP="00C83EC9">
            <w:pPr>
              <w:spacing w:after="0" w:line="240" w:lineRule="auto"/>
              <w:jc w:val="center"/>
              <w:rPr>
                <w:rFonts w:ascii="Times New Roman" w:eastAsia="Times New Roman" w:hAnsi="Times New Roman" w:cs="Times New Roman"/>
                <w:b/>
                <w:bCs/>
                <w:i/>
                <w:iCs/>
                <w:sz w:val="24"/>
                <w:szCs w:val="24"/>
                <w:lang w:eastAsia="ru-RU"/>
              </w:rPr>
            </w:pPr>
            <w:r w:rsidRPr="009D15B8">
              <w:rPr>
                <w:rFonts w:ascii="Times New Roman" w:eastAsia="Times New Roman" w:hAnsi="Times New Roman" w:cs="Times New Roman"/>
                <w:b/>
                <w:bCs/>
                <w:i/>
                <w:iCs/>
                <w:sz w:val="24"/>
                <w:szCs w:val="24"/>
                <w:lang w:eastAsia="ru-RU"/>
              </w:rPr>
              <w:t>Выпускник получит возможность научиться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Основы православной культуры</w:t>
            </w:r>
          </w:p>
          <w:p w:rsidR="00E40DB9" w:rsidRPr="009D15B8" w:rsidRDefault="00E40DB9" w:rsidP="00C83EC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4195"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православной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христианской культуры, духовной традиции (религиозная вера, мораль,</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священные книги и места, сооружения, ритуалы, обычаи и обряды, религиозный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календарь и праздники, нормы отношений между людьми, в семье, религиозное</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искусство, отношение к труду и др.);</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истории возникновения православной христианской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религиозной традиции, истории ее формирования в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примере православной религиозной традиции понимать значение</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религий, религиозных культур в жизни людей, семей, народов,</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российского общества, в истории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жизни людей и общества;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соотносить нравственные формы поведения с нормами православной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христианской религиозной морали;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E40DB9" w:rsidRPr="009D15B8" w:rsidRDefault="00AC652F"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tc>
        <w:tc>
          <w:tcPr>
            <w:tcW w:w="3240"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нравственное самосознание, регулировать собственное поведение на основе</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для российского общества, народов России духовно-</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нравственных ценностей;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взаимосвязь между содержанием православной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культуры и поведением людей, общественными явлениями;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сограждан;</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акцентировать внимание на религиозных, духовно-нравственных</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аспектах человеческого поведения при изучении гуманитарных предметов на</w:t>
            </w:r>
          </w:p>
          <w:p w:rsidR="00E40DB9" w:rsidRPr="009D15B8" w:rsidRDefault="00AC652F"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последующих уровнях общего образования.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Основы исламской культуры</w:t>
            </w:r>
          </w:p>
          <w:p w:rsidR="00E40DB9" w:rsidRPr="009D15B8" w:rsidRDefault="00E40DB9"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Pr>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исламской культуры,</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духовной традиции (религиозная вера, мораль, священные книги и места,</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сооружения, ритуалы, обычаи и обряды, религиозный календарь и праздники,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нормы отношений между людьми, в семье, религиозное искусство, отношение к</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труду и др.);</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ориентироваться в истории </w:t>
            </w:r>
            <w:r w:rsidRPr="009D15B8">
              <w:rPr>
                <w:rFonts w:ascii="Times New Roman" w:eastAsia="Times New Roman" w:hAnsi="Times New Roman" w:cs="Times New Roman"/>
                <w:sz w:val="24"/>
                <w:szCs w:val="24"/>
                <w:lang w:eastAsia="ru-RU"/>
              </w:rPr>
              <w:lastRenderedPageBreak/>
              <w:t>возникновения исламской религиозной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традиции, истории ее формирования в России;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примере исламской религиозной традиции понимать значение</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религий, религиозных культур в жизни людей, семей, народов,</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российского общества, в истории России;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жизни людей и общества;</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соотносить нравственные формы поведения с нормами исламской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религиозной морали;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p w:rsidR="00E40DB9" w:rsidRPr="009D15B8" w:rsidRDefault="00E40DB9" w:rsidP="00C83EC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0" w:type="dxa"/>
          </w:tcPr>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нравственное самосознание, регулировать собственное поведение на основе </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для российского общества, народов России духовно-</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нравственных ценностей;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устанавливать взаимосвязь между содержанием </w:t>
            </w:r>
            <w:r w:rsidRPr="009D15B8">
              <w:rPr>
                <w:rFonts w:ascii="Times New Roman" w:eastAsia="Times New Roman" w:hAnsi="Times New Roman" w:cs="Times New Roman"/>
                <w:sz w:val="24"/>
                <w:szCs w:val="24"/>
                <w:lang w:eastAsia="ru-RU"/>
              </w:rPr>
              <w:lastRenderedPageBreak/>
              <w:t>исламской культуры 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поведением людей, общественными явлениями;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сограждан;</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акцентировать внимание на религиозных, духовно-нравственных</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аспектах человеческого поведения при изучении гуманитарных предметов на</w:t>
            </w:r>
          </w:p>
          <w:p w:rsidR="00E40DB9"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последующих уровнях общего образования.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lastRenderedPageBreak/>
              <w:t>Основы буддийской культуры</w:t>
            </w:r>
          </w:p>
          <w:p w:rsidR="00E40DB9" w:rsidRPr="009D15B8" w:rsidRDefault="00E40DB9"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Pr>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буддийской культуры,</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духовной традиции (религиозная вера, мораль, священные книги и места,</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сооружения, ритуалы, обычаи и обряды, религиозный календарь и праздники,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нормы отношений между людьми, в семье, религиозное искусство, отношение к</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труду и др.);</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истории возникновения буддийской религиозной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традиции, истории ее формирования в России;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примере буддийской религиозной традиции понимать значение</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религий, религиозных культур в жизни людей, семей, народов,</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российского общества, в истории России;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жизни людей и общества;</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соотносить нравственные формы поведения с нормами буддийской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религиозной морали;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p w:rsidR="00E40DB9" w:rsidRPr="009D15B8" w:rsidRDefault="00E40DB9" w:rsidP="00AC652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0" w:type="dxa"/>
          </w:tcPr>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нравственное самосознание, регулировать собственное поведение на основе</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для российского общества, народов России духовно-</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нравственных ценностей;</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взаимосвязь между содержанием буддийской культуры и</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поведением людей, общественными явлениями;</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сограждан;</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акцентировать внимание на религиозных, духовно-нравственных</w:t>
            </w:r>
          </w:p>
          <w:p w:rsidR="00AC652F"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аспектах человеческого поведения при изучении гуманитарных предметов на</w:t>
            </w:r>
          </w:p>
          <w:p w:rsidR="00E40DB9" w:rsidRPr="009D15B8" w:rsidRDefault="00AC652F" w:rsidP="00AC652F">
            <w:pPr>
              <w:autoSpaceDE w:val="0"/>
              <w:autoSpaceDN w:val="0"/>
              <w:adjustRightInd w:val="0"/>
              <w:spacing w:after="0" w:line="240" w:lineRule="auto"/>
              <w:ind w:left="72"/>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последующих уровнях общего образования.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lastRenderedPageBreak/>
              <w:t>Основы иудейской культуры</w:t>
            </w:r>
          </w:p>
          <w:p w:rsidR="00E40DB9" w:rsidRPr="009D15B8" w:rsidRDefault="00E40DB9" w:rsidP="00C83EC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5"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иудейской культуры,</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духовной традиции (религиозная вера, мораль, священные книги и места,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сооружения, ритуалы, обычаи и обряды, религиозный календарь и праздники,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нормы отношений между людьми, в семье, религиозное искусство, отношение к</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труду и др.);</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истории возникновения иудейской религиозной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традиции, истории ее формирования в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примере иудейской религиозной традиции понимать значение</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религий, религиозных культур в жизни людей, семей, народов,</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российского общества, в истории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религии, религиозной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культуры в жизни людей и общества;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соотносить нравственные формы поведения с нормами иудейской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религиозной морали; </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p w:rsidR="00E40DB9" w:rsidRPr="009D15B8" w:rsidRDefault="00E40DB9"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tcPr>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нравственное самосознание, регулировать собственное поведение на основе</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традиционных для российского общества, народов России духовно-</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нравственных ценностей;</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устанавливать взаимосвязь между содержанием иудейской культуры 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поведением людей, общественными явлениями;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сограждан;</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акцентировать внимание на религиозных, духовно-нравственных</w:t>
            </w:r>
          </w:p>
          <w:p w:rsidR="00AC652F"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аспектах человеческого поведения при изучении гуманитарных предметов на</w:t>
            </w:r>
          </w:p>
          <w:p w:rsidR="00E40DB9" w:rsidRPr="009D15B8" w:rsidRDefault="00AC652F" w:rsidP="00AC652F">
            <w:pPr>
              <w:autoSpaceDE w:val="0"/>
              <w:autoSpaceDN w:val="0"/>
              <w:adjustRightInd w:val="0"/>
              <w:spacing w:after="0" w:line="240" w:lineRule="auto"/>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последующих уровнях общего образования.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t>Основы мировых религиозных культур</w:t>
            </w:r>
          </w:p>
          <w:p w:rsidR="00E40DB9" w:rsidRPr="009D15B8" w:rsidRDefault="00E40DB9"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мировых религиозных</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культур (религиозная вера и мораль, священные книги и места, сооружения,</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ритуалы, обычаи и обряды, </w:t>
            </w:r>
            <w:r w:rsidRPr="009D15B8">
              <w:rPr>
                <w:rFonts w:ascii="Times New Roman" w:eastAsia="Times New Roman" w:hAnsi="Times New Roman" w:cs="Times New Roman"/>
                <w:sz w:val="24"/>
                <w:szCs w:val="24"/>
                <w:lang w:eastAsia="ru-RU"/>
              </w:rPr>
              <w:lastRenderedPageBreak/>
              <w:t>религиозные праздники и календари, нормы</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отношений людей друг к другу, в семье, религиозное искусство, отношение к</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труду и др.);</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ориентироваться в истории возникновения религиозных традиций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православия, ислама, буддизма, иудаизма, истории их формирования в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понимать значение традиционных религий, религиозных культур в жизни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людей, семей, народов, российского общества, в истории России;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 жизни людей и общества;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соотносить нравственные формы поведения с нормами религиозной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морали;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p w:rsidR="00E40DB9" w:rsidRPr="009D15B8" w:rsidRDefault="00E40DB9"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tcPr>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lastRenderedPageBreak/>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нравственное самосознание, регулировать собственное поведение на основе</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lastRenderedPageBreak/>
              <w:t>традиционных для российского общества, народов России духовно-</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нравственных ценностей;</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устанавливать взаимосвязь между содержанием религиозной культуры</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и поведением людей, общественными явлениями;</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сограждан;</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акцентировать внимание на религиозных духовно-нравственных</w:t>
            </w:r>
          </w:p>
          <w:p w:rsidR="00AC652F"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аспектах человеческого поведения при изучении гуманитарных предметов на</w:t>
            </w:r>
          </w:p>
          <w:p w:rsidR="00E40DB9" w:rsidRPr="009D15B8" w:rsidRDefault="00AC652F" w:rsidP="00AC652F">
            <w:pPr>
              <w:autoSpaceDE w:val="0"/>
              <w:autoSpaceDN w:val="0"/>
              <w:adjustRightInd w:val="0"/>
              <w:spacing w:after="0" w:line="240" w:lineRule="auto"/>
              <w:ind w:left="34"/>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последующих уровнях общего образования.</w:t>
            </w:r>
          </w:p>
        </w:tc>
      </w:tr>
      <w:tr w:rsidR="00E40DB9" w:rsidRPr="009D15B8" w:rsidTr="00C83EC9">
        <w:tc>
          <w:tcPr>
            <w:tcW w:w="2045" w:type="dxa"/>
          </w:tcPr>
          <w:p w:rsidR="00AC652F" w:rsidRPr="009D15B8" w:rsidRDefault="00AC652F" w:rsidP="00AC652F">
            <w:pPr>
              <w:spacing w:after="0" w:line="240" w:lineRule="auto"/>
              <w:jc w:val="both"/>
              <w:rPr>
                <w:rFonts w:ascii="Times New Roman" w:eastAsia="Times New Roman" w:hAnsi="Times New Roman" w:cs="Times New Roman"/>
                <w:sz w:val="24"/>
                <w:szCs w:val="24"/>
                <w:lang w:bidi="en-US"/>
              </w:rPr>
            </w:pPr>
            <w:r w:rsidRPr="009D15B8">
              <w:rPr>
                <w:rFonts w:ascii="Times New Roman" w:eastAsia="Times New Roman" w:hAnsi="Times New Roman" w:cs="Times New Roman"/>
                <w:sz w:val="24"/>
                <w:szCs w:val="24"/>
                <w:lang w:bidi="en-US"/>
              </w:rPr>
              <w:lastRenderedPageBreak/>
              <w:t>Основы светской этики</w:t>
            </w:r>
          </w:p>
          <w:p w:rsidR="00E40DB9" w:rsidRPr="009D15B8" w:rsidRDefault="00E40DB9" w:rsidP="00C83EC9">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195"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раскрывать содержание основных составляющих российской светской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(гражданской) этики, основанной на конституционных обязанностях, правах 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свободах человека и гражданина в Российской Федерации (отношение к</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природе, историческому и культурному наследию народов России, государству,</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отношения детей и родителей, гражданские и народные праздники, трудовая</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мораль, этикет и др.);</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на примере российской светской этики понимать значение нравственных</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ценностей, идеалов в жизни людей, общества;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излагать свое мнение по поводу значения российской светской этики в</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жизни людей и общества;</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соотносить нравственные формы поведения с нормами российской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светской (гражданской) этики;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осуществлять поиск необходимой информации для выполнения заданий;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участвовать в диспутах, слушать собеседника и излагать свое мнение; готовить</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сообщения по выбранным темам.</w:t>
            </w:r>
          </w:p>
          <w:p w:rsidR="00E40DB9" w:rsidRPr="009D15B8" w:rsidRDefault="00E40DB9" w:rsidP="00C83E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40" w:type="dxa"/>
          </w:tcPr>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lastRenderedPageBreak/>
              <w:t>– развивать нравственную рефлексию, совершенствовать морально-</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нравственное самосознание, регулировать собственное поведение на основе</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общепринятых в российском обществе норм светской (гражданской) этики;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устанавливать взаимосвязь между содержанием российской светской</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этики и поведением людей, общественными явлениями;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выстраивать отношения с представителями разных мировоззрений и</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культурных традиций на основе взаимного уважения прав и законных интересов</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сограждан;</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 xml:space="preserve">– акцентировать внимание на </w:t>
            </w:r>
            <w:r w:rsidRPr="009D15B8">
              <w:rPr>
                <w:rFonts w:ascii="Times New Roman" w:eastAsia="Times New Roman" w:hAnsi="Times New Roman" w:cs="Times New Roman"/>
                <w:iCs/>
                <w:sz w:val="24"/>
                <w:szCs w:val="24"/>
                <w:lang w:eastAsia="ru-RU"/>
              </w:rPr>
              <w:lastRenderedPageBreak/>
              <w:t>нравственных аспектах человеческого</w:t>
            </w:r>
          </w:p>
          <w:p w:rsidR="00AC652F" w:rsidRPr="009D15B8" w:rsidRDefault="00AC652F" w:rsidP="00AC6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D15B8">
              <w:rPr>
                <w:rFonts w:ascii="Times New Roman" w:eastAsia="Times New Roman" w:hAnsi="Times New Roman" w:cs="Times New Roman"/>
                <w:iCs/>
                <w:sz w:val="24"/>
                <w:szCs w:val="24"/>
                <w:lang w:eastAsia="ru-RU"/>
              </w:rPr>
              <w:t>поведения при изучении гуманитарных предметов на последующих уровнях</w:t>
            </w:r>
          </w:p>
          <w:p w:rsidR="00E40DB9" w:rsidRPr="009D15B8" w:rsidRDefault="00AC652F" w:rsidP="00C83EC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D15B8">
              <w:rPr>
                <w:rFonts w:ascii="Times New Roman" w:eastAsia="Times New Roman" w:hAnsi="Times New Roman" w:cs="Times New Roman"/>
                <w:iCs/>
                <w:sz w:val="24"/>
                <w:szCs w:val="24"/>
                <w:lang w:eastAsia="ru-RU"/>
              </w:rPr>
              <w:t>общего образования.</w:t>
            </w:r>
          </w:p>
        </w:tc>
      </w:tr>
    </w:tbl>
    <w:p w:rsidR="00AC652F" w:rsidRPr="009D15B8" w:rsidRDefault="00AC652F" w:rsidP="00AC652F">
      <w:pPr>
        <w:widowControl w:val="0"/>
        <w:shd w:val="clear" w:color="auto" w:fill="FFFFFF"/>
        <w:suppressAutoHyphens/>
        <w:spacing w:after="0" w:line="240" w:lineRule="auto"/>
        <w:ind w:firstLine="709"/>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lastRenderedPageBreak/>
        <w:t xml:space="preserve">В планируемых результатах </w:t>
      </w:r>
      <w:r w:rsidR="00FE6E99" w:rsidRPr="009D15B8">
        <w:rPr>
          <w:rFonts w:ascii="Times New Roman" w:eastAsia="Times New Roman" w:hAnsi="Times New Roman" w:cs="Times New Roman"/>
          <w:sz w:val="24"/>
          <w:szCs w:val="24"/>
          <w:lang w:eastAsia="ru-RU"/>
        </w:rPr>
        <w:t>освоения учебных программ по всем учебным предметам на ступени начального общего образования</w:t>
      </w:r>
      <w:r w:rsidR="00FE6E99" w:rsidRPr="009D15B8">
        <w:rPr>
          <w:rFonts w:ascii="Times New Roman" w:eastAsia="Arial Unicode MS" w:hAnsi="Times New Roman" w:cs="Times New Roman"/>
          <w:sz w:val="24"/>
          <w:szCs w:val="24"/>
          <w:lang w:eastAsia="ru-RU"/>
        </w:rPr>
        <w:t xml:space="preserve"> </w:t>
      </w:r>
      <w:r w:rsidRPr="009D15B8">
        <w:rPr>
          <w:rFonts w:ascii="Times New Roman" w:eastAsia="Arial Unicode MS" w:hAnsi="Times New Roman" w:cs="Times New Roman"/>
          <w:sz w:val="24"/>
          <w:szCs w:val="24"/>
          <w:lang w:eastAsia="ru-RU"/>
        </w:rPr>
        <w:t>особое место занимает учебный материал, служащий основой для последующего обучения.</w:t>
      </w:r>
    </w:p>
    <w:p w:rsidR="00AC652F" w:rsidRPr="009D15B8" w:rsidRDefault="00AC652F" w:rsidP="00AC652F">
      <w:pPr>
        <w:widowControl w:val="0"/>
        <w:shd w:val="clear" w:color="auto" w:fill="FFFFFF"/>
        <w:suppressAutoHyphens/>
        <w:spacing w:after="0" w:line="240" w:lineRule="auto"/>
        <w:ind w:firstLine="709"/>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Оценка освоения опорного материала ведётся с помощью </w:t>
      </w:r>
      <w:r w:rsidRPr="009D15B8">
        <w:rPr>
          <w:rFonts w:ascii="Times New Roman" w:eastAsia="Arial Unicode MS" w:hAnsi="Times New Roman" w:cs="Times New Roman"/>
          <w:i/>
          <w:iCs/>
          <w:sz w:val="24"/>
          <w:szCs w:val="24"/>
          <w:lang w:eastAsia="ru-RU"/>
        </w:rPr>
        <w:t xml:space="preserve">заданий базового уровня, </w:t>
      </w:r>
      <w:r w:rsidRPr="009D15B8">
        <w:rPr>
          <w:rFonts w:ascii="Times New Roman" w:eastAsia="Arial Unicode MS" w:hAnsi="Times New Roman" w:cs="Times New Roman"/>
          <w:sz w:val="24"/>
          <w:szCs w:val="24"/>
          <w:lang w:eastAsia="ru-RU"/>
        </w:rPr>
        <w:t xml:space="preserve">а на уровне действий, соответствующих зоне ближайшего развития - с помощью </w:t>
      </w:r>
      <w:r w:rsidRPr="009D15B8">
        <w:rPr>
          <w:rFonts w:ascii="Times New Roman" w:eastAsia="Arial Unicode MS" w:hAnsi="Times New Roman" w:cs="Times New Roman"/>
          <w:i/>
          <w:iCs/>
          <w:sz w:val="24"/>
          <w:szCs w:val="24"/>
          <w:lang w:eastAsia="ru-RU"/>
        </w:rPr>
        <w:t>заданий повышенного уровня.</w:t>
      </w:r>
    </w:p>
    <w:p w:rsidR="00AC652F" w:rsidRPr="009D15B8" w:rsidRDefault="00AC652F" w:rsidP="00AC652F">
      <w:pPr>
        <w:widowControl w:val="0"/>
        <w:shd w:val="clear" w:color="auto" w:fill="FFFFFF"/>
        <w:suppressAutoHyphens/>
        <w:spacing w:after="0" w:line="240" w:lineRule="auto"/>
        <w:ind w:firstLine="709"/>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Перевод учащихся на следующую ступень осуществляется на основе успешного освоения обучающимися базового уровня.</w:t>
      </w:r>
    </w:p>
    <w:p w:rsidR="00AC652F" w:rsidRPr="009D15B8" w:rsidRDefault="00AC652F" w:rsidP="00AC652F">
      <w:pPr>
        <w:widowControl w:val="0"/>
        <w:shd w:val="clear" w:color="auto" w:fill="FFFFFF"/>
        <w:suppressAutoHyphens/>
        <w:spacing w:after="0" w:line="240" w:lineRule="auto"/>
        <w:ind w:firstLine="709"/>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w:t>
      </w:r>
      <w:r w:rsidRPr="009D15B8">
        <w:rPr>
          <w:rFonts w:ascii="Times New Roman" w:eastAsia="Arial Unicode MS" w:hAnsi="Times New Roman" w:cs="Times New Roman"/>
          <w:b/>
          <w:bCs/>
          <w:i/>
          <w:iCs/>
          <w:sz w:val="24"/>
          <w:szCs w:val="24"/>
          <w:lang w:eastAsia="ru-RU"/>
        </w:rPr>
        <w:t xml:space="preserve">всех без исключения </w:t>
      </w:r>
      <w:r w:rsidRPr="009D15B8">
        <w:rPr>
          <w:rFonts w:ascii="Times New Roman" w:eastAsia="Arial Unicode MS" w:hAnsi="Times New Roman" w:cs="Times New Roman"/>
          <w:sz w:val="24"/>
          <w:szCs w:val="24"/>
          <w:lang w:eastAsia="ru-RU"/>
        </w:rPr>
        <w:t xml:space="preserve">предметов выпускники начальных классов приобретут </w:t>
      </w:r>
      <w:r w:rsidRPr="009D15B8">
        <w:rPr>
          <w:rFonts w:ascii="Times New Roman" w:eastAsia="Arial Unicode MS" w:hAnsi="Times New Roman" w:cs="Times New Roman"/>
          <w:b/>
          <w:bCs/>
          <w:sz w:val="24"/>
          <w:szCs w:val="24"/>
          <w:lang w:eastAsia="ru-RU"/>
        </w:rPr>
        <w:t>первичные навыки работы с информацией.</w:t>
      </w:r>
    </w:p>
    <w:p w:rsidR="00AC652F" w:rsidRPr="009D15B8" w:rsidRDefault="00AC652F" w:rsidP="00AC652F">
      <w:pPr>
        <w:widowControl w:val="0"/>
        <w:shd w:val="clear" w:color="auto" w:fill="FFFFFF"/>
        <w:suppressAutoHyphens/>
        <w:spacing w:after="0" w:line="240" w:lineRule="auto"/>
        <w:ind w:firstLine="709"/>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В процессе освоения предметных курсов начальной школы планируемые результаты предполагают выделение </w:t>
      </w:r>
      <w:r w:rsidRPr="009D15B8">
        <w:rPr>
          <w:rFonts w:ascii="Times New Roman" w:eastAsia="Arial Unicode MS" w:hAnsi="Times New Roman" w:cs="Times New Roman"/>
          <w:b/>
          <w:bCs/>
          <w:sz w:val="24"/>
          <w:szCs w:val="24"/>
          <w:lang w:eastAsia="ru-RU"/>
        </w:rPr>
        <w:t xml:space="preserve">базового уровня </w:t>
      </w:r>
      <w:r w:rsidRPr="009D15B8">
        <w:rPr>
          <w:rFonts w:ascii="Times New Roman" w:eastAsia="Arial Unicode MS" w:hAnsi="Times New Roman" w:cs="Times New Roman"/>
          <w:sz w:val="24"/>
          <w:szCs w:val="24"/>
          <w:lang w:eastAsia="ru-RU"/>
        </w:rPr>
        <w:t xml:space="preserve">(«Выпускник научится») </w:t>
      </w:r>
      <w:r w:rsidRPr="009D15B8">
        <w:rPr>
          <w:rFonts w:ascii="Times New Roman" w:eastAsia="Arial Unicode MS" w:hAnsi="Times New Roman" w:cs="Times New Roman"/>
          <w:b/>
          <w:bCs/>
          <w:i/>
          <w:iCs/>
          <w:sz w:val="24"/>
          <w:szCs w:val="24"/>
          <w:lang w:eastAsia="ru-RU"/>
        </w:rPr>
        <w:t xml:space="preserve">Задания базового уровня </w:t>
      </w:r>
      <w:r w:rsidRPr="009D15B8">
        <w:rPr>
          <w:rFonts w:ascii="Times New Roman" w:eastAsia="Arial Unicode MS" w:hAnsi="Times New Roman" w:cs="Times New Roman"/>
          <w:sz w:val="24"/>
          <w:szCs w:val="24"/>
          <w:lang w:eastAsia="ru-RU"/>
        </w:rPr>
        <w:t xml:space="preserve">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 </w:t>
      </w:r>
      <w:r w:rsidRPr="009D15B8">
        <w:rPr>
          <w:rFonts w:ascii="Times New Roman" w:eastAsia="Arial Unicode MS" w:hAnsi="Times New Roman" w:cs="Times New Roman"/>
          <w:b/>
          <w:bCs/>
          <w:sz w:val="24"/>
          <w:szCs w:val="24"/>
          <w:lang w:eastAsia="ru-RU"/>
        </w:rPr>
        <w:t xml:space="preserve">повышенного уровня </w:t>
      </w:r>
      <w:r w:rsidRPr="009D15B8">
        <w:rPr>
          <w:rFonts w:ascii="Times New Roman" w:eastAsia="Arial Unicode MS" w:hAnsi="Times New Roman" w:cs="Times New Roman"/>
          <w:sz w:val="24"/>
          <w:szCs w:val="24"/>
          <w:lang w:eastAsia="ru-RU"/>
        </w:rPr>
        <w:t xml:space="preserve">(«Выпускник получит возможность научиться»), </w:t>
      </w:r>
      <w:r w:rsidRPr="009D15B8">
        <w:rPr>
          <w:rFonts w:ascii="Times New Roman" w:eastAsia="Arial Unicode MS" w:hAnsi="Times New Roman" w:cs="Times New Roman"/>
          <w:b/>
          <w:bCs/>
          <w:i/>
          <w:iCs/>
          <w:sz w:val="24"/>
          <w:szCs w:val="24"/>
          <w:lang w:eastAsia="ru-RU"/>
        </w:rPr>
        <w:t xml:space="preserve">Задания повышенного уровня </w:t>
      </w:r>
      <w:r w:rsidRPr="009D15B8">
        <w:rPr>
          <w:rFonts w:ascii="Times New Roman" w:eastAsia="Arial Unicode MS" w:hAnsi="Times New Roman" w:cs="Times New Roman"/>
          <w:sz w:val="24"/>
          <w:szCs w:val="24"/>
          <w:lang w:eastAsia="ru-RU"/>
        </w:rPr>
        <w:t>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FE6E99" w:rsidRPr="009D15B8" w:rsidRDefault="00FE6E99" w:rsidP="00AC652F">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AC652F" w:rsidRPr="009D15B8" w:rsidRDefault="00AC652F" w:rsidP="00AC652F">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u w:val="single"/>
          <w:lang w:eastAsia="ru-RU"/>
        </w:rPr>
      </w:pPr>
      <w:r w:rsidRPr="009D15B8">
        <w:rPr>
          <w:rFonts w:ascii="Times New Roman" w:eastAsia="Calibri" w:hAnsi="Times New Roman" w:cs="Times New Roman"/>
          <w:b/>
          <w:bCs/>
          <w:sz w:val="24"/>
          <w:szCs w:val="24"/>
          <w:u w:val="single"/>
          <w:lang w:eastAsia="ru-RU"/>
        </w:rPr>
        <w:t>Модель выпускника начальной школы.</w:t>
      </w:r>
    </w:p>
    <w:p w:rsidR="00FE6E99" w:rsidRPr="009D15B8" w:rsidRDefault="00FE6E99" w:rsidP="00AC652F">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u w:val="single"/>
          <w:lang w:eastAsia="ru-RU"/>
        </w:rPr>
      </w:pP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9D15B8">
        <w:rPr>
          <w:rFonts w:ascii="Times New Roman" w:eastAsia="Calibri" w:hAnsi="Times New Roman" w:cs="Times New Roman"/>
          <w:b/>
          <w:bCs/>
          <w:i/>
          <w:sz w:val="24"/>
          <w:szCs w:val="24"/>
          <w:lang w:eastAsia="ru-RU"/>
        </w:rPr>
        <w:t xml:space="preserve">Военно-патриотическое направление.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lastRenderedPageBreak/>
        <w:t>первоначальный опыт постижения ценностей гражданского общества, национальной истории и культуры;</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опыт ролевого взаимодействия и реализации гражданской, патриотической позиции;</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опыт социальной и межкультурной коммуникации;</w:t>
      </w:r>
    </w:p>
    <w:p w:rsidR="00AC652F" w:rsidRPr="009D15B8" w:rsidRDefault="00AC652F" w:rsidP="002666B7">
      <w:pPr>
        <w:widowControl w:val="0"/>
        <w:numPr>
          <w:ilvl w:val="0"/>
          <w:numId w:val="100"/>
        </w:numPr>
        <w:suppressAutoHyphens/>
        <w:spacing w:after="0" w:line="240" w:lineRule="auto"/>
        <w:ind w:left="227"/>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начальные представления о правах и обязанностях человека, гражданина, семьянина, товарища.</w:t>
      </w: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i/>
          <w:sz w:val="24"/>
          <w:szCs w:val="24"/>
          <w:lang w:eastAsia="ru-RU"/>
        </w:rPr>
        <w:t>Духовно-нравственное направление.</w:t>
      </w:r>
      <w:r w:rsidRPr="009D15B8">
        <w:rPr>
          <w:rFonts w:ascii="Times New Roman" w:eastAsia="Calibri" w:hAnsi="Times New Roman" w:cs="Times New Roman"/>
          <w:b/>
          <w:bCs/>
          <w:sz w:val="24"/>
          <w:szCs w:val="24"/>
          <w:lang w:eastAsia="ru-RU"/>
        </w:rPr>
        <w:t xml:space="preserve">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уважительное отношение к традиционным религиям;</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AC652F" w:rsidRPr="009D15B8" w:rsidRDefault="00AC652F" w:rsidP="002666B7">
      <w:pPr>
        <w:widowControl w:val="0"/>
        <w:numPr>
          <w:ilvl w:val="0"/>
          <w:numId w:val="99"/>
        </w:numPr>
        <w:tabs>
          <w:tab w:val="left" w:leader="dot" w:pos="142"/>
        </w:tabs>
        <w:suppressAutoHyphens/>
        <w:autoSpaceDE w:val="0"/>
        <w:autoSpaceDN w:val="0"/>
        <w:adjustRightInd w:val="0"/>
        <w:spacing w:after="0" w:line="240" w:lineRule="auto"/>
        <w:ind w:right="-57"/>
        <w:jc w:val="both"/>
        <w:rPr>
          <w:rFonts w:ascii="Times New Roman" w:eastAsia="Calibri" w:hAnsi="Times New Roman" w:cs="Times New Roman"/>
          <w:b/>
          <w:bCs/>
          <w:color w:val="000000"/>
          <w:sz w:val="24"/>
          <w:szCs w:val="24"/>
          <w:lang w:eastAsia="ru-RU"/>
        </w:rPr>
      </w:pPr>
      <w:r w:rsidRPr="009D15B8">
        <w:rPr>
          <w:rFonts w:ascii="Times New Roman" w:eastAsia="Calibri" w:hAnsi="Times New Roman" w:cs="Times New Roman"/>
          <w:color w:val="000000"/>
          <w:sz w:val="24"/>
          <w:szCs w:val="24"/>
          <w:lang w:eastAsia="ru-RU"/>
        </w:rPr>
        <w:t>знание традиций своей семьи и образовательного учреждения, бережное отношение к ним.</w:t>
      </w: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i/>
          <w:sz w:val="24"/>
          <w:szCs w:val="24"/>
          <w:lang w:eastAsia="ru-RU"/>
        </w:rPr>
        <w:t>Научно-познавательное направление.</w:t>
      </w:r>
      <w:r w:rsidRPr="009D15B8">
        <w:rPr>
          <w:rFonts w:ascii="Times New Roman" w:eastAsia="Calibri" w:hAnsi="Times New Roman" w:cs="Times New Roman"/>
          <w:b/>
          <w:bCs/>
          <w:sz w:val="24"/>
          <w:szCs w:val="24"/>
          <w:lang w:eastAsia="ru-RU"/>
        </w:rPr>
        <w:t xml:space="preserve">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ценностное и творческое отношение к учебному труду;</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элементарные представления о различных профессиях;</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осознание приоритета нравственных основ труда, творчества, создания нового;</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C652F" w:rsidRPr="009D15B8" w:rsidRDefault="00AC652F" w:rsidP="002666B7">
      <w:pPr>
        <w:widowControl w:val="0"/>
        <w:numPr>
          <w:ilvl w:val="0"/>
          <w:numId w:val="101"/>
        </w:numPr>
        <w:tabs>
          <w:tab w:val="left" w:leader="dot" w:pos="284"/>
        </w:tabs>
        <w:suppressAutoHyphens/>
        <w:autoSpaceDE w:val="0"/>
        <w:autoSpaceDN w:val="0"/>
        <w:adjustRightInd w:val="0"/>
        <w:spacing w:after="0" w:line="240" w:lineRule="auto"/>
        <w:ind w:left="397"/>
        <w:jc w:val="both"/>
        <w:rPr>
          <w:rFonts w:ascii="Times New Roman" w:eastAsia="Calibri" w:hAnsi="Times New Roman" w:cs="Times New Roman"/>
          <w:b/>
          <w:bCs/>
          <w:color w:val="000000"/>
          <w:sz w:val="24"/>
          <w:szCs w:val="24"/>
          <w:lang w:eastAsia="ru-RU"/>
        </w:rPr>
      </w:pPr>
      <w:r w:rsidRPr="009D15B8">
        <w:rPr>
          <w:rFonts w:ascii="Times New Roman" w:eastAsia="Calibri" w:hAnsi="Times New Roman" w:cs="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i/>
          <w:sz w:val="24"/>
          <w:szCs w:val="24"/>
          <w:lang w:eastAsia="ru-RU"/>
        </w:rPr>
        <w:t>Спортивно-оздоровительное направление.</w:t>
      </w:r>
      <w:r w:rsidRPr="009D15B8">
        <w:rPr>
          <w:rFonts w:ascii="Times New Roman" w:eastAsia="Calibri" w:hAnsi="Times New Roman" w:cs="Times New Roman"/>
          <w:b/>
          <w:bCs/>
          <w:sz w:val="24"/>
          <w:szCs w:val="24"/>
          <w:lang w:eastAsia="ru-RU"/>
        </w:rPr>
        <w:t xml:space="preserve">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102"/>
        </w:numPr>
        <w:suppressAutoHyphens/>
        <w:autoSpaceDE w:val="0"/>
        <w:autoSpaceDN w:val="0"/>
        <w:adjustRightInd w:val="0"/>
        <w:spacing w:after="0" w:line="240" w:lineRule="auto"/>
        <w:ind w:left="283"/>
        <w:jc w:val="both"/>
        <w:rPr>
          <w:rFonts w:ascii="Times New Roman" w:eastAsia="Calibri" w:hAnsi="Times New Roman" w:cs="Times New Roman"/>
          <w:sz w:val="24"/>
          <w:szCs w:val="24"/>
          <w:lang w:eastAsia="ru-RU"/>
        </w:rPr>
      </w:pPr>
      <w:r w:rsidRPr="009D15B8">
        <w:rPr>
          <w:rFonts w:ascii="Times New Roman" w:eastAsia="Calibri" w:hAnsi="Times New Roman" w:cs="Times New Roman"/>
          <w:sz w:val="24"/>
          <w:szCs w:val="24"/>
          <w:lang w:eastAsia="ru-RU"/>
        </w:rPr>
        <w:t>Выпускник начальной школы имеет мотивацию к занятиям физкультурой и спортом, сохранению своего здоровья;</w:t>
      </w:r>
    </w:p>
    <w:p w:rsidR="00AC652F" w:rsidRPr="009D15B8" w:rsidRDefault="00AC652F" w:rsidP="002666B7">
      <w:pPr>
        <w:widowControl w:val="0"/>
        <w:numPr>
          <w:ilvl w:val="0"/>
          <w:numId w:val="102"/>
        </w:numPr>
        <w:suppressAutoHyphens/>
        <w:autoSpaceDE w:val="0"/>
        <w:autoSpaceDN w:val="0"/>
        <w:adjustRightInd w:val="0"/>
        <w:spacing w:after="0" w:line="240" w:lineRule="auto"/>
        <w:ind w:left="283"/>
        <w:jc w:val="both"/>
        <w:rPr>
          <w:rFonts w:ascii="Times New Roman" w:eastAsia="Calibri" w:hAnsi="Times New Roman" w:cs="Times New Roman"/>
          <w:sz w:val="24"/>
          <w:szCs w:val="24"/>
          <w:lang w:eastAsia="ru-RU"/>
        </w:rPr>
      </w:pPr>
      <w:r w:rsidRPr="009D15B8">
        <w:rPr>
          <w:rFonts w:ascii="Times New Roman" w:eastAsia="Calibri" w:hAnsi="Times New Roman" w:cs="Times New Roman"/>
          <w:sz w:val="24"/>
          <w:szCs w:val="24"/>
          <w:lang w:eastAsia="ru-RU"/>
        </w:rPr>
        <w:t>Обладает первоначальными гигиеническими навыками и знаниями физиологии и гигиены своего пола;</w:t>
      </w:r>
    </w:p>
    <w:p w:rsidR="00AC652F" w:rsidRPr="009D15B8" w:rsidRDefault="00AC652F" w:rsidP="002666B7">
      <w:pPr>
        <w:widowControl w:val="0"/>
        <w:numPr>
          <w:ilvl w:val="0"/>
          <w:numId w:val="102"/>
        </w:numPr>
        <w:suppressAutoHyphens/>
        <w:autoSpaceDE w:val="0"/>
        <w:autoSpaceDN w:val="0"/>
        <w:adjustRightInd w:val="0"/>
        <w:spacing w:after="0" w:line="240" w:lineRule="auto"/>
        <w:ind w:left="283"/>
        <w:jc w:val="both"/>
        <w:rPr>
          <w:rFonts w:ascii="Times New Roman" w:eastAsia="Calibri" w:hAnsi="Times New Roman" w:cs="Times New Roman"/>
          <w:sz w:val="24"/>
          <w:szCs w:val="24"/>
          <w:lang w:eastAsia="ru-RU"/>
        </w:rPr>
      </w:pPr>
      <w:r w:rsidRPr="009D15B8">
        <w:rPr>
          <w:rFonts w:ascii="Times New Roman" w:eastAsia="Calibri" w:hAnsi="Times New Roman" w:cs="Times New Roman"/>
          <w:sz w:val="24"/>
          <w:szCs w:val="24"/>
          <w:lang w:eastAsia="ru-RU"/>
        </w:rPr>
        <w:t>Привитие навыков здорового образа жизни;</w:t>
      </w: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i/>
          <w:sz w:val="24"/>
          <w:szCs w:val="24"/>
          <w:lang w:eastAsia="ru-RU"/>
        </w:rPr>
        <w:t>Художественно-эстетическое направление.</w:t>
      </w:r>
      <w:r w:rsidRPr="009D15B8">
        <w:rPr>
          <w:rFonts w:ascii="Times New Roman" w:eastAsia="Calibri" w:hAnsi="Times New Roman" w:cs="Times New Roman"/>
          <w:b/>
          <w:bCs/>
          <w:sz w:val="24"/>
          <w:szCs w:val="24"/>
          <w:lang w:eastAsia="ru-RU"/>
        </w:rPr>
        <w:t xml:space="preserve">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lastRenderedPageBreak/>
        <w:t>первоначальные умения видеть красоту в окружающем мире;</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первоначальные умения видеть красоту в поведении, поступках людей;</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C652F" w:rsidRPr="009D15B8" w:rsidRDefault="00AC652F" w:rsidP="002666B7">
      <w:pPr>
        <w:widowControl w:val="0"/>
        <w:numPr>
          <w:ilvl w:val="0"/>
          <w:numId w:val="103"/>
        </w:numPr>
        <w:tabs>
          <w:tab w:val="left" w:leader="dot" w:pos="0"/>
        </w:tabs>
        <w:suppressAutoHyphens/>
        <w:autoSpaceDE w:val="0"/>
        <w:autoSpaceDN w:val="0"/>
        <w:adjustRightInd w:val="0"/>
        <w:spacing w:after="0" w:line="240" w:lineRule="auto"/>
        <w:ind w:left="227" w:right="-57"/>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FE6E99"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i/>
          <w:iCs/>
          <w:sz w:val="24"/>
          <w:szCs w:val="24"/>
          <w:lang w:eastAsia="ru-RU"/>
        </w:rPr>
        <w:t>Направление проектирования и социальной деятельности.</w:t>
      </w:r>
      <w:r w:rsidRPr="009D15B8">
        <w:rPr>
          <w:rFonts w:ascii="Times New Roman" w:eastAsia="Calibri" w:hAnsi="Times New Roman" w:cs="Times New Roman"/>
          <w:b/>
          <w:bCs/>
          <w:sz w:val="24"/>
          <w:szCs w:val="24"/>
          <w:lang w:eastAsia="ru-RU"/>
        </w:rPr>
        <w:t xml:space="preserve"> </w:t>
      </w:r>
    </w:p>
    <w:p w:rsidR="00AC652F" w:rsidRPr="009D15B8" w:rsidRDefault="00AC652F" w:rsidP="00AC652F">
      <w:pPr>
        <w:widowControl w:val="0"/>
        <w:suppressAutoHyphen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D15B8">
        <w:rPr>
          <w:rFonts w:ascii="Times New Roman" w:eastAsia="Calibri" w:hAnsi="Times New Roman" w:cs="Times New Roman"/>
          <w:b/>
          <w:bCs/>
          <w:sz w:val="24"/>
          <w:szCs w:val="24"/>
          <w:lang w:eastAsia="ru-RU"/>
        </w:rPr>
        <w:t>В данной области у выпускника начальной школы должны быть сформированы следующие качества:</w:t>
      </w:r>
    </w:p>
    <w:p w:rsidR="00AC652F" w:rsidRPr="009D15B8" w:rsidRDefault="00AC652F" w:rsidP="002666B7">
      <w:pPr>
        <w:widowControl w:val="0"/>
        <w:numPr>
          <w:ilvl w:val="0"/>
          <w:numId w:val="104"/>
        </w:numPr>
        <w:tabs>
          <w:tab w:val="left" w:leader="dot" w:pos="0"/>
        </w:tabs>
        <w:suppressAutoHyphens/>
        <w:autoSpaceDE w:val="0"/>
        <w:autoSpaceDN w:val="0"/>
        <w:adjustRightInd w:val="0"/>
        <w:spacing w:after="0" w:line="240" w:lineRule="auto"/>
        <w:ind w:left="-57" w:right="113" w:hanging="142"/>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первоначальные навыки организации коллективного творческого дела;</w:t>
      </w:r>
    </w:p>
    <w:p w:rsidR="00AC652F" w:rsidRPr="009D15B8" w:rsidRDefault="00AC652F" w:rsidP="002666B7">
      <w:pPr>
        <w:widowControl w:val="0"/>
        <w:numPr>
          <w:ilvl w:val="0"/>
          <w:numId w:val="104"/>
        </w:numPr>
        <w:tabs>
          <w:tab w:val="left" w:leader="dot" w:pos="0"/>
        </w:tabs>
        <w:suppressAutoHyphens/>
        <w:autoSpaceDE w:val="0"/>
        <w:autoSpaceDN w:val="0"/>
        <w:adjustRightInd w:val="0"/>
        <w:spacing w:after="0" w:line="240" w:lineRule="auto"/>
        <w:ind w:left="-57" w:right="113" w:hanging="142"/>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первоначальные навыки сотрудничества со взрослыми и сверстниками;</w:t>
      </w:r>
    </w:p>
    <w:p w:rsidR="00AC652F" w:rsidRPr="009D15B8" w:rsidRDefault="00AC652F" w:rsidP="002666B7">
      <w:pPr>
        <w:widowControl w:val="0"/>
        <w:numPr>
          <w:ilvl w:val="0"/>
          <w:numId w:val="104"/>
        </w:numPr>
        <w:tabs>
          <w:tab w:val="left" w:leader="dot" w:pos="0"/>
        </w:tabs>
        <w:suppressAutoHyphens/>
        <w:autoSpaceDE w:val="0"/>
        <w:autoSpaceDN w:val="0"/>
        <w:adjustRightInd w:val="0"/>
        <w:spacing w:after="0" w:line="240" w:lineRule="auto"/>
        <w:ind w:left="-57" w:right="113" w:hanging="142"/>
        <w:jc w:val="both"/>
        <w:rPr>
          <w:rFonts w:ascii="Times New Roman" w:eastAsia="Calibri" w:hAnsi="Times New Roman" w:cs="Times New Roman"/>
          <w:color w:val="000000"/>
          <w:sz w:val="24"/>
          <w:szCs w:val="24"/>
          <w:lang w:eastAsia="ru-RU"/>
        </w:rPr>
      </w:pPr>
      <w:r w:rsidRPr="009D15B8">
        <w:rPr>
          <w:rFonts w:ascii="Times New Roman" w:eastAsia="Calibri" w:hAnsi="Times New Roman" w:cs="Times New Roman"/>
          <w:color w:val="000000"/>
          <w:sz w:val="24"/>
          <w:szCs w:val="24"/>
          <w:lang w:eastAsia="ru-RU"/>
        </w:rPr>
        <w:t>первоначальные навыки разрешения конфликтных ситуаций.</w:t>
      </w:r>
    </w:p>
    <w:p w:rsidR="00FB677C" w:rsidRPr="009D15B8" w:rsidRDefault="00FB677C" w:rsidP="00E2541C">
      <w:pPr>
        <w:rPr>
          <w:rFonts w:ascii="Times New Roman" w:eastAsia="Times New Roman" w:hAnsi="Times New Roman" w:cs="Times New Roman"/>
          <w:sz w:val="24"/>
          <w:szCs w:val="24"/>
          <w:lang w:bidi="en-US"/>
        </w:rPr>
        <w:sectPr w:rsidR="00FB677C" w:rsidRPr="009D15B8" w:rsidSect="00750AF2">
          <w:pgSz w:w="11906" w:h="16838"/>
          <w:pgMar w:top="1134" w:right="850" w:bottom="1134" w:left="1701" w:header="709" w:footer="709" w:gutter="0"/>
          <w:cols w:space="708"/>
          <w:docGrid w:linePitch="360"/>
        </w:sectPr>
      </w:pPr>
    </w:p>
    <w:p w:rsidR="00916E2E" w:rsidRPr="009D15B8" w:rsidRDefault="00916E2E" w:rsidP="002F0652">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ru-RU"/>
        </w:rPr>
      </w:pPr>
      <w:r w:rsidRPr="009D15B8">
        <w:rPr>
          <w:rFonts w:ascii="Times New Roman" w:eastAsia="Times New Roman" w:hAnsi="Times New Roman" w:cs="Times New Roman"/>
          <w:b/>
          <w:bCs/>
          <w:color w:val="000000"/>
          <w:sz w:val="24"/>
          <w:szCs w:val="24"/>
          <w:u w:val="single"/>
          <w:lang w:eastAsia="ru-RU"/>
        </w:rPr>
        <w:lastRenderedPageBreak/>
        <w:t>1.3. СИСТЕМА ОЦЕНКИ ДОСТИЖЕНИЯ ПЛАНИРУЕМЫХ РЕЗУЛЬТАТОВ ОСВОЕНИЯ ОСНОВНОЙ ОБРАЗОВАТЕЛЬНОЙ ПРОГРАММ</w:t>
      </w:r>
      <w:r w:rsidR="002F0652" w:rsidRPr="009D15B8">
        <w:rPr>
          <w:rFonts w:ascii="Times New Roman" w:eastAsia="Times New Roman" w:hAnsi="Times New Roman" w:cs="Times New Roman"/>
          <w:b/>
          <w:bCs/>
          <w:color w:val="000000"/>
          <w:sz w:val="24"/>
          <w:szCs w:val="24"/>
          <w:u w:val="single"/>
          <w:lang w:eastAsia="ru-RU"/>
        </w:rPr>
        <w:t>Ы НАЧАЛЬНОГО ОБЩЕГО ОБРАЗОВАНИЯ</w:t>
      </w:r>
    </w:p>
    <w:p w:rsidR="00916E2E" w:rsidRPr="009D15B8" w:rsidRDefault="00916E2E" w:rsidP="002F0652">
      <w:pPr>
        <w:spacing w:before="240" w:after="0"/>
        <w:ind w:firstLine="709"/>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Основные особенности стандартов второго поколения: подход к стандарту как к общественному договору, реализация деятельностной парадигмы образования, нацеленность стандартов и регулируемого ими учебного процесса на достижение результата, – требуют внесения изменений в организацию всех компонентов, образовательного процесса, включая и систему оценивания.</w:t>
      </w:r>
    </w:p>
    <w:p w:rsidR="006156F1" w:rsidRPr="009D15B8" w:rsidRDefault="006156F1" w:rsidP="00916E2E">
      <w:pPr>
        <w:spacing w:after="0"/>
        <w:ind w:firstLine="709"/>
        <w:jc w:val="both"/>
        <w:rPr>
          <w:rFonts w:ascii="Times New Roman" w:eastAsia="Times New Roman" w:hAnsi="Times New Roman" w:cs="Times New Roman"/>
          <w:sz w:val="24"/>
          <w:szCs w:val="24"/>
          <w:lang w:eastAsia="ru-RU"/>
        </w:rPr>
      </w:pPr>
    </w:p>
    <w:p w:rsidR="006156F1" w:rsidRPr="009D15B8" w:rsidRDefault="00916E2E" w:rsidP="002F0652">
      <w:pPr>
        <w:spacing w:after="0"/>
        <w:ind w:left="720"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Основными </w:t>
      </w:r>
      <w:r w:rsidRPr="009D15B8">
        <w:rPr>
          <w:rFonts w:ascii="Times New Roman" w:eastAsia="Times New Roman" w:hAnsi="Times New Roman" w:cs="Times New Roman"/>
          <w:b/>
          <w:bCs/>
          <w:sz w:val="24"/>
          <w:szCs w:val="24"/>
          <w:lang w:eastAsia="ru-RU"/>
        </w:rPr>
        <w:t xml:space="preserve">функциями  системы оценки </w:t>
      </w:r>
      <w:r w:rsidRPr="009D15B8">
        <w:rPr>
          <w:rFonts w:ascii="Times New Roman" w:eastAsia="Times New Roman" w:hAnsi="Times New Roman" w:cs="Times New Roman"/>
          <w:sz w:val="24"/>
          <w:szCs w:val="24"/>
          <w:lang w:eastAsia="ru-RU"/>
        </w:rPr>
        <w:t>являются:</w:t>
      </w:r>
    </w:p>
    <w:p w:rsidR="006156F1" w:rsidRPr="009D15B8" w:rsidRDefault="006156F1" w:rsidP="0035130A">
      <w:pPr>
        <w:numPr>
          <w:ilvl w:val="0"/>
          <w:numId w:val="13"/>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bCs/>
          <w:i/>
          <w:iCs/>
          <w:sz w:val="24"/>
          <w:szCs w:val="24"/>
          <w:lang w:eastAsia="ru-RU"/>
        </w:rPr>
        <w:t xml:space="preserve">ориентация образовательного процесса </w:t>
      </w:r>
      <w:r w:rsidRPr="009D15B8">
        <w:rPr>
          <w:rFonts w:ascii="Times New Roman" w:eastAsia="Times New Roman" w:hAnsi="Times New Roman" w:cs="Times New Roman"/>
          <w:sz w:val="24"/>
          <w:szCs w:val="24"/>
          <w:lang w:eastAsia="ru-RU"/>
        </w:rPr>
        <w:t xml:space="preserve">на духовно-нравственное развитие и воспитание обучающихся, достижение планируемых результатов освоения междисциплинарных программ (прежде всего программы формирования универсальных учебных действий) и учебных программ по отдельным предметам. </w:t>
      </w:r>
    </w:p>
    <w:p w:rsidR="006156F1" w:rsidRPr="009D15B8" w:rsidRDefault="006156F1" w:rsidP="0035130A">
      <w:pPr>
        <w:numPr>
          <w:ilvl w:val="0"/>
          <w:numId w:val="13"/>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обеспечение эффективной</w:t>
      </w:r>
      <w:r w:rsidRPr="009D15B8">
        <w:rPr>
          <w:rFonts w:ascii="Times New Roman" w:eastAsia="Times New Roman" w:hAnsi="Times New Roman" w:cs="Times New Roman"/>
          <w:b/>
          <w:bCs/>
          <w:i/>
          <w:iCs/>
          <w:color w:val="000000"/>
          <w:sz w:val="24"/>
          <w:szCs w:val="24"/>
          <w:lang w:eastAsia="ru-RU"/>
        </w:rPr>
        <w:t xml:space="preserve"> «обратной связи</w:t>
      </w:r>
      <w:r w:rsidRPr="009D15B8">
        <w:rPr>
          <w:rFonts w:ascii="Times New Roman" w:eastAsia="Times New Roman" w:hAnsi="Times New Roman" w:cs="Times New Roman"/>
          <w:color w:val="000000"/>
          <w:sz w:val="24"/>
          <w:szCs w:val="24"/>
          <w:lang w:eastAsia="ru-RU"/>
        </w:rPr>
        <w:t>», позволяющей осуществлят</w:t>
      </w:r>
      <w:r w:rsidRPr="009D15B8">
        <w:rPr>
          <w:rFonts w:ascii="Times New Roman" w:eastAsia="Times New Roman" w:hAnsi="Times New Roman" w:cs="Times New Roman"/>
          <w:b/>
          <w:bCs/>
          <w:i/>
          <w:iCs/>
          <w:color w:val="000000"/>
          <w:sz w:val="24"/>
          <w:szCs w:val="24"/>
          <w:lang w:eastAsia="ru-RU"/>
        </w:rPr>
        <w:t xml:space="preserve">ь управление качеством образования </w:t>
      </w:r>
      <w:r w:rsidRPr="009D15B8">
        <w:rPr>
          <w:rFonts w:ascii="Times New Roman" w:eastAsia="Times New Roman" w:hAnsi="Times New Roman" w:cs="Times New Roman"/>
          <w:color w:val="000000"/>
          <w:sz w:val="24"/>
          <w:szCs w:val="24"/>
          <w:lang w:eastAsia="ru-RU"/>
        </w:rPr>
        <w:t xml:space="preserve">на основании полученной информации об  усвоении  обучающимися планируемых результатов освоения основной образовательной программы начального общего образования. </w:t>
      </w:r>
    </w:p>
    <w:p w:rsidR="0079060D" w:rsidRPr="009D15B8" w:rsidRDefault="0079060D" w:rsidP="0079060D">
      <w:pPr>
        <w:autoSpaceDE w:val="0"/>
        <w:autoSpaceDN w:val="0"/>
        <w:adjustRightInd w:val="0"/>
        <w:spacing w:after="0"/>
        <w:ind w:left="360"/>
        <w:jc w:val="both"/>
        <w:rPr>
          <w:rFonts w:ascii="Times New Roman" w:eastAsia="Times New Roman" w:hAnsi="Times New Roman" w:cs="Times New Roman"/>
          <w:color w:val="000000"/>
          <w:sz w:val="24"/>
          <w:szCs w:val="24"/>
          <w:lang w:eastAsia="ru-RU"/>
        </w:rPr>
      </w:pPr>
    </w:p>
    <w:p w:rsidR="006156F1" w:rsidRPr="009D15B8" w:rsidRDefault="006156F1" w:rsidP="0079060D">
      <w:pPr>
        <w:spacing w:after="0"/>
        <w:ind w:firstLine="360"/>
        <w:jc w:val="both"/>
        <w:rPr>
          <w:rFonts w:ascii="Times New Roman" w:eastAsia="Times New Roman" w:hAnsi="Times New Roman" w:cs="Times New Roman"/>
          <w:b/>
          <w:color w:val="000000"/>
          <w:spacing w:val="1"/>
          <w:sz w:val="24"/>
          <w:szCs w:val="24"/>
          <w:lang w:eastAsia="ru-RU"/>
        </w:rPr>
      </w:pPr>
      <w:r w:rsidRPr="009D15B8">
        <w:rPr>
          <w:rFonts w:ascii="Times New Roman" w:eastAsia="Times New Roman" w:hAnsi="Times New Roman" w:cs="Times New Roman"/>
          <w:bCs/>
          <w:color w:val="000000"/>
          <w:spacing w:val="1"/>
          <w:sz w:val="24"/>
          <w:szCs w:val="24"/>
          <w:lang w:eastAsia="ru-RU"/>
        </w:rPr>
        <w:t>В соответствии с Концепцией стандарта  система оценивания</w:t>
      </w:r>
      <w:r w:rsidRPr="009D15B8">
        <w:rPr>
          <w:rFonts w:ascii="Times New Roman" w:eastAsia="Times New Roman" w:hAnsi="Times New Roman" w:cs="Times New Roman"/>
          <w:color w:val="000000"/>
          <w:spacing w:val="1"/>
          <w:sz w:val="24"/>
          <w:szCs w:val="24"/>
          <w:lang w:eastAsia="ru-RU"/>
        </w:rPr>
        <w:t xml:space="preserve">  строится на основе следующих </w:t>
      </w:r>
      <w:r w:rsidRPr="009D15B8">
        <w:rPr>
          <w:rFonts w:ascii="Times New Roman" w:eastAsia="Times New Roman" w:hAnsi="Times New Roman" w:cs="Times New Roman"/>
          <w:b/>
          <w:color w:val="000000"/>
          <w:spacing w:val="1"/>
          <w:sz w:val="24"/>
          <w:szCs w:val="24"/>
          <w:u w:val="single"/>
          <w:lang w:eastAsia="ru-RU"/>
        </w:rPr>
        <w:t>общих</w:t>
      </w:r>
      <w:r w:rsidRPr="009D15B8">
        <w:rPr>
          <w:rFonts w:ascii="Times New Roman" w:eastAsia="Times New Roman" w:hAnsi="Times New Roman" w:cs="Times New Roman"/>
          <w:color w:val="000000"/>
          <w:spacing w:val="1"/>
          <w:sz w:val="24"/>
          <w:szCs w:val="24"/>
          <w:u w:val="single"/>
          <w:lang w:eastAsia="ru-RU"/>
        </w:rPr>
        <w:t xml:space="preserve"> </w:t>
      </w:r>
      <w:r w:rsidRPr="009D15B8">
        <w:rPr>
          <w:rFonts w:ascii="Times New Roman" w:eastAsia="Times New Roman" w:hAnsi="Times New Roman" w:cs="Times New Roman"/>
          <w:b/>
          <w:color w:val="000000"/>
          <w:spacing w:val="1"/>
          <w:sz w:val="24"/>
          <w:szCs w:val="24"/>
          <w:u w:val="single"/>
          <w:lang w:eastAsia="ru-RU"/>
        </w:rPr>
        <w:t>принципов</w:t>
      </w:r>
      <w:r w:rsidRPr="009D15B8">
        <w:rPr>
          <w:rFonts w:ascii="Times New Roman" w:eastAsia="Times New Roman" w:hAnsi="Times New Roman" w:cs="Times New Roman"/>
          <w:b/>
          <w:color w:val="000000"/>
          <w:spacing w:val="1"/>
          <w:sz w:val="24"/>
          <w:szCs w:val="24"/>
          <w:lang w:eastAsia="ru-RU"/>
        </w:rPr>
        <w:t>:</w:t>
      </w:r>
    </w:p>
    <w:p w:rsidR="006156F1" w:rsidRPr="009D15B8" w:rsidRDefault="006156F1" w:rsidP="0035130A">
      <w:pPr>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Оценивание является </w:t>
      </w:r>
      <w:r w:rsidRPr="009D15B8">
        <w:rPr>
          <w:rFonts w:ascii="Times New Roman" w:eastAsia="Times New Roman" w:hAnsi="Times New Roman" w:cs="Times New Roman"/>
          <w:b/>
          <w:sz w:val="24"/>
          <w:szCs w:val="24"/>
          <w:lang w:eastAsia="ru-RU"/>
        </w:rPr>
        <w:t>постоянным процессом</w:t>
      </w:r>
      <w:r w:rsidRPr="009D15B8">
        <w:rPr>
          <w:rFonts w:ascii="Times New Roman" w:eastAsia="Times New Roman" w:hAnsi="Times New Roman" w:cs="Times New Roman"/>
          <w:sz w:val="24"/>
          <w:szCs w:val="24"/>
          <w:lang w:eastAsia="ru-RU"/>
        </w:rPr>
        <w:t xml:space="preserve">, естественным образом интегрированным в образовательную практику. </w:t>
      </w:r>
    </w:p>
    <w:p w:rsidR="0079060D" w:rsidRPr="009D15B8" w:rsidRDefault="006156F1" w:rsidP="0035130A">
      <w:pPr>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Оценивание является </w:t>
      </w:r>
      <w:r w:rsidRPr="009D15B8">
        <w:rPr>
          <w:rFonts w:ascii="Times New Roman" w:eastAsia="Times New Roman" w:hAnsi="Times New Roman" w:cs="Times New Roman"/>
          <w:b/>
          <w:sz w:val="24"/>
          <w:szCs w:val="24"/>
          <w:lang w:eastAsia="ru-RU"/>
        </w:rPr>
        <w:t>критериальным</w:t>
      </w:r>
      <w:r w:rsidRPr="009D15B8">
        <w:rPr>
          <w:rFonts w:ascii="Times New Roman" w:eastAsia="Times New Roman" w:hAnsi="Times New Roman" w:cs="Times New Roman"/>
          <w:sz w:val="24"/>
          <w:szCs w:val="24"/>
          <w:lang w:eastAsia="ru-RU"/>
        </w:rPr>
        <w:t>. Основными критериями оценивания в</w:t>
      </w:r>
      <w:r w:rsidR="0079060D" w:rsidRPr="009D15B8">
        <w:rPr>
          <w:rFonts w:ascii="Times New Roman" w:eastAsia="Times New Roman" w:hAnsi="Times New Roman" w:cs="Times New Roman"/>
          <w:sz w:val="24"/>
          <w:szCs w:val="24"/>
          <w:lang w:eastAsia="ru-RU"/>
        </w:rPr>
        <w:t>ыступают планируемые результаты.</w:t>
      </w:r>
    </w:p>
    <w:p w:rsidR="0079060D" w:rsidRPr="009D15B8" w:rsidRDefault="0079060D" w:rsidP="0035130A">
      <w:pPr>
        <w:pStyle w:val="a8"/>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Система оценивания строится на основе </w:t>
      </w:r>
      <w:r w:rsidRPr="009D15B8">
        <w:rPr>
          <w:rFonts w:ascii="Times New Roman" w:eastAsia="Times New Roman" w:hAnsi="Times New Roman" w:cs="Times New Roman"/>
          <w:b/>
          <w:sz w:val="24"/>
          <w:szCs w:val="24"/>
          <w:lang w:eastAsia="ru-RU"/>
        </w:rPr>
        <w:t>уровневого подхода</w:t>
      </w:r>
      <w:r w:rsidRPr="009D15B8">
        <w:rPr>
          <w:rFonts w:ascii="Times New Roman" w:eastAsia="Times New Roman" w:hAnsi="Times New Roman" w:cs="Times New Roman"/>
          <w:sz w:val="24"/>
          <w:szCs w:val="24"/>
          <w:lang w:eastAsia="ru-RU"/>
        </w:rPr>
        <w:t xml:space="preserve"> к достижению планируемых результатов</w:t>
      </w:r>
    </w:p>
    <w:p w:rsidR="0079060D" w:rsidRPr="009D15B8" w:rsidRDefault="0079060D" w:rsidP="0035130A">
      <w:pPr>
        <w:pStyle w:val="a8"/>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Система оценивания  способствует диагностике </w:t>
      </w:r>
      <w:r w:rsidRPr="009D15B8">
        <w:rPr>
          <w:rFonts w:ascii="Times New Roman" w:eastAsia="Times New Roman" w:hAnsi="Times New Roman" w:cs="Times New Roman"/>
          <w:b/>
          <w:sz w:val="24"/>
          <w:szCs w:val="24"/>
          <w:lang w:eastAsia="ru-RU"/>
        </w:rPr>
        <w:t>индивидуального прогресса</w:t>
      </w:r>
      <w:r w:rsidRPr="009D15B8">
        <w:rPr>
          <w:rFonts w:ascii="Times New Roman" w:eastAsia="Times New Roman" w:hAnsi="Times New Roman" w:cs="Times New Roman"/>
          <w:sz w:val="24"/>
          <w:szCs w:val="24"/>
          <w:lang w:eastAsia="ru-RU"/>
        </w:rPr>
        <w:t xml:space="preserve">  обучающихся в достижении требований стандарта и в </w:t>
      </w:r>
      <w:r w:rsidRPr="009D15B8">
        <w:rPr>
          <w:rFonts w:ascii="Times New Roman" w:eastAsia="Times New Roman" w:hAnsi="Times New Roman" w:cs="Times New Roman"/>
          <w:b/>
          <w:sz w:val="24"/>
          <w:szCs w:val="24"/>
          <w:lang w:eastAsia="ru-RU"/>
        </w:rPr>
        <w:t>достижении планируемых результатов</w:t>
      </w:r>
      <w:r w:rsidRPr="009D15B8">
        <w:rPr>
          <w:rFonts w:ascii="Times New Roman" w:eastAsia="Times New Roman" w:hAnsi="Times New Roman" w:cs="Times New Roman"/>
          <w:sz w:val="24"/>
          <w:szCs w:val="24"/>
          <w:lang w:eastAsia="ru-RU"/>
        </w:rPr>
        <w:t xml:space="preserve"> освоения программ начального образования;</w:t>
      </w:r>
    </w:p>
    <w:p w:rsidR="0079060D" w:rsidRPr="009D15B8" w:rsidRDefault="0079060D" w:rsidP="0035130A">
      <w:pPr>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Оцениваться с помощью отметки могут только</w:t>
      </w:r>
      <w:r w:rsidR="008C25D2" w:rsidRPr="009D15B8">
        <w:rPr>
          <w:rFonts w:ascii="Times New Roman" w:eastAsia="Times New Roman" w:hAnsi="Times New Roman" w:cs="Times New Roman"/>
          <w:sz w:val="24"/>
          <w:szCs w:val="24"/>
          <w:lang w:eastAsia="ru-RU"/>
        </w:rPr>
        <w:t xml:space="preserve"> </w:t>
      </w:r>
      <w:r w:rsidRPr="009D15B8">
        <w:rPr>
          <w:rFonts w:ascii="Times New Roman" w:eastAsia="Times New Roman" w:hAnsi="Times New Roman" w:cs="Times New Roman"/>
          <w:sz w:val="24"/>
          <w:szCs w:val="24"/>
          <w:lang w:eastAsia="ru-RU"/>
        </w:rPr>
        <w:t xml:space="preserve">результаты деятельности ученика и процесс их формирования, но не личные качества ребенка. </w:t>
      </w:r>
    </w:p>
    <w:p w:rsidR="0079060D" w:rsidRPr="009D15B8" w:rsidRDefault="0079060D" w:rsidP="0035130A">
      <w:pPr>
        <w:numPr>
          <w:ilvl w:val="0"/>
          <w:numId w:val="12"/>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самооценкеивзаимооценке.</w:t>
      </w:r>
    </w:p>
    <w:p w:rsidR="00A4268E" w:rsidRPr="009D15B8" w:rsidRDefault="00A4268E" w:rsidP="00A4268E">
      <w:pPr>
        <w:spacing w:after="0"/>
        <w:ind w:left="360"/>
        <w:jc w:val="both"/>
        <w:rPr>
          <w:rFonts w:ascii="Times New Roman" w:eastAsia="Times New Roman" w:hAnsi="Times New Roman" w:cs="Times New Roman"/>
          <w:sz w:val="24"/>
          <w:szCs w:val="24"/>
          <w:lang w:eastAsia="ru-RU"/>
        </w:rPr>
      </w:pPr>
    </w:p>
    <w:p w:rsidR="0079060D" w:rsidRPr="009D15B8" w:rsidRDefault="0079060D" w:rsidP="0079060D">
      <w:pPr>
        <w:spacing w:after="0"/>
        <w:ind w:firstLine="36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Таким образом, система оценивания, направленная на получение информации, позволяет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успешности собственной педагогической деятельности.</w:t>
      </w:r>
    </w:p>
    <w:p w:rsidR="00A4268E" w:rsidRPr="009D15B8" w:rsidRDefault="00A4268E" w:rsidP="00A4268E">
      <w:pPr>
        <w:pStyle w:val="c2"/>
        <w:shd w:val="clear" w:color="auto" w:fill="FFFFFF" w:themeFill="background1"/>
        <w:spacing w:before="0" w:beforeAutospacing="0" w:after="0" w:afterAutospacing="0" w:line="276" w:lineRule="auto"/>
        <w:jc w:val="both"/>
        <w:rPr>
          <w:rStyle w:val="c0"/>
          <w:color w:val="000000"/>
        </w:rPr>
      </w:pPr>
      <w:r w:rsidRPr="009D15B8">
        <w:rPr>
          <w:rStyle w:val="apple-converted-space"/>
          <w:color w:val="000000"/>
        </w:rPr>
        <w:t> </w:t>
      </w:r>
      <w:r w:rsidRPr="009D15B8">
        <w:rPr>
          <w:rStyle w:val="c0"/>
          <w:color w:val="000000"/>
        </w:rPr>
        <w:t> </w:t>
      </w:r>
      <w:r w:rsidRPr="009D15B8">
        <w:rPr>
          <w:rStyle w:val="c0"/>
          <w:color w:val="000000"/>
        </w:rPr>
        <w:tab/>
      </w:r>
    </w:p>
    <w:p w:rsidR="00A4268E" w:rsidRPr="009D15B8" w:rsidRDefault="00A4268E" w:rsidP="00A4268E">
      <w:pPr>
        <w:pStyle w:val="c2"/>
        <w:shd w:val="clear" w:color="auto" w:fill="FFFFFF" w:themeFill="background1"/>
        <w:spacing w:before="0" w:beforeAutospacing="0" w:after="240" w:afterAutospacing="0" w:line="276" w:lineRule="auto"/>
        <w:ind w:firstLine="360"/>
        <w:jc w:val="both"/>
        <w:rPr>
          <w:color w:val="000000"/>
        </w:rPr>
      </w:pPr>
      <w:r w:rsidRPr="009D15B8">
        <w:rPr>
          <w:rStyle w:val="c0"/>
          <w:color w:val="000000"/>
        </w:rPr>
        <w:lastRenderedPageBreak/>
        <w:t>В соответствии с требованиями Федерального государственного образовательного стандарта начального общего образования в ГБОУ СОШ № 481 разработана система оценки, ориентированная на выявление  образовательных достижений учащихся с целью итоговой оценки подготовки выпускников на ступени начального общего образования.</w:t>
      </w:r>
    </w:p>
    <w:p w:rsidR="00A4268E" w:rsidRPr="009D15B8" w:rsidRDefault="00A4268E" w:rsidP="00A4268E">
      <w:pPr>
        <w:pStyle w:val="c2"/>
        <w:shd w:val="clear" w:color="auto" w:fill="FFFFFF" w:themeFill="background1"/>
        <w:spacing w:before="0" w:beforeAutospacing="0" w:after="240" w:afterAutospacing="0" w:line="276" w:lineRule="auto"/>
        <w:ind w:firstLine="360"/>
        <w:jc w:val="both"/>
        <w:rPr>
          <w:color w:val="000000"/>
        </w:rPr>
      </w:pPr>
      <w:r w:rsidRPr="009D15B8">
        <w:rPr>
          <w:rStyle w:val="c0"/>
          <w:color w:val="000000"/>
        </w:rPr>
        <w:t>В соответствии с концепцией образовательных  стандартов второго поколения результаты образования включают:</w:t>
      </w:r>
    </w:p>
    <w:p w:rsidR="00A4268E" w:rsidRPr="009D15B8" w:rsidRDefault="00A4268E" w:rsidP="00A4268E">
      <w:pPr>
        <w:pStyle w:val="c2"/>
        <w:shd w:val="clear" w:color="auto" w:fill="FFFFFF" w:themeFill="background1"/>
        <w:spacing w:before="0" w:beforeAutospacing="0" w:after="240" w:afterAutospacing="0" w:line="276" w:lineRule="auto"/>
        <w:jc w:val="both"/>
        <w:rPr>
          <w:color w:val="000000"/>
        </w:rPr>
      </w:pPr>
      <w:r w:rsidRPr="009D15B8">
        <w:rPr>
          <w:rStyle w:val="c0"/>
          <w:b/>
          <w:color w:val="000000"/>
        </w:rPr>
        <w:t>-предметные результаты</w:t>
      </w:r>
      <w:r w:rsidRPr="009D15B8">
        <w:rPr>
          <w:rStyle w:val="c0"/>
          <w:color w:val="000000"/>
        </w:rPr>
        <w:t xml:space="preserve"> (знания и умения, опыт творческой деятельности и др.);</w:t>
      </w:r>
    </w:p>
    <w:p w:rsidR="00A4268E" w:rsidRPr="009D15B8" w:rsidRDefault="00A4268E" w:rsidP="00A4268E">
      <w:pPr>
        <w:pStyle w:val="c2"/>
        <w:shd w:val="clear" w:color="auto" w:fill="FFFFFF" w:themeFill="background1"/>
        <w:spacing w:before="0" w:beforeAutospacing="0" w:after="240" w:afterAutospacing="0" w:line="276" w:lineRule="auto"/>
        <w:jc w:val="both"/>
        <w:rPr>
          <w:color w:val="000000"/>
        </w:rPr>
      </w:pPr>
      <w:r w:rsidRPr="009D15B8">
        <w:rPr>
          <w:rStyle w:val="c0"/>
          <w:color w:val="000000"/>
        </w:rPr>
        <w:t>-</w:t>
      </w:r>
      <w:r w:rsidRPr="009D15B8">
        <w:rPr>
          <w:rStyle w:val="c0"/>
          <w:b/>
          <w:color w:val="000000"/>
        </w:rPr>
        <w:t>метапредметные результаты</w:t>
      </w:r>
      <w:r w:rsidRPr="009D15B8">
        <w:rPr>
          <w:rStyle w:val="c0"/>
          <w:color w:val="000000"/>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156F1" w:rsidRPr="009D15B8" w:rsidRDefault="00A4268E" w:rsidP="00A4268E">
      <w:pPr>
        <w:pStyle w:val="c2"/>
        <w:shd w:val="clear" w:color="auto" w:fill="FFFFFF" w:themeFill="background1"/>
        <w:spacing w:before="0" w:beforeAutospacing="0" w:after="240" w:afterAutospacing="0" w:line="276" w:lineRule="auto"/>
        <w:jc w:val="both"/>
        <w:rPr>
          <w:color w:val="000000"/>
        </w:rPr>
      </w:pPr>
      <w:r w:rsidRPr="009D15B8">
        <w:rPr>
          <w:rStyle w:val="c0"/>
          <w:color w:val="000000"/>
        </w:rPr>
        <w:t>-</w:t>
      </w:r>
      <w:r w:rsidRPr="009D15B8">
        <w:rPr>
          <w:rStyle w:val="c0"/>
          <w:b/>
          <w:color w:val="000000"/>
        </w:rPr>
        <w:t>личностные результаты</w:t>
      </w:r>
      <w:r w:rsidRPr="009D15B8">
        <w:rPr>
          <w:rStyle w:val="c0"/>
          <w:color w:val="000000"/>
        </w:rPr>
        <w:t xml:space="preserve">  (система ценностных отношений, интересов, мотивации учащихся и др.).</w:t>
      </w:r>
    </w:p>
    <w:p w:rsidR="00E66B97" w:rsidRPr="009D15B8" w:rsidRDefault="0012762C" w:rsidP="00916E2E">
      <w:pPr>
        <w:spacing w:after="0"/>
        <w:ind w:firstLine="70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 </w:t>
      </w:r>
    </w:p>
    <w:p w:rsidR="0012762C" w:rsidRPr="009D15B8" w:rsidRDefault="0012762C" w:rsidP="008C25D2">
      <w:pPr>
        <w:spacing w:after="0" w:line="240" w:lineRule="auto"/>
        <w:rPr>
          <w:rFonts w:ascii="Times New Roman" w:eastAsia="Times New Roman" w:hAnsi="Times New Roman" w:cs="Times New Roman"/>
          <w:sz w:val="24"/>
          <w:szCs w:val="24"/>
          <w:lang w:eastAsia="ru-RU"/>
        </w:rPr>
      </w:pPr>
    </w:p>
    <w:p w:rsidR="00BD2CB2" w:rsidRPr="009D15B8" w:rsidRDefault="00BD2CB2" w:rsidP="00BD2CB2">
      <w:pPr>
        <w:pStyle w:val="af0"/>
        <w:spacing w:line="276" w:lineRule="auto"/>
        <w:ind w:firstLine="360"/>
        <w:jc w:val="center"/>
        <w:rPr>
          <w:rFonts w:ascii="Times New Roman" w:hAnsi="Times New Roman"/>
          <w:b/>
          <w:sz w:val="24"/>
          <w:szCs w:val="24"/>
        </w:rPr>
      </w:pPr>
      <w:r w:rsidRPr="009D15B8">
        <w:rPr>
          <w:rFonts w:ascii="Times New Roman" w:hAnsi="Times New Roman"/>
          <w:b/>
          <w:bCs/>
          <w:sz w:val="24"/>
          <w:szCs w:val="24"/>
        </w:rPr>
        <w:t>Источники информации для оценивания</w:t>
      </w:r>
    </w:p>
    <w:p w:rsidR="00BD2CB2" w:rsidRPr="009D15B8" w:rsidRDefault="00BD2CB2" w:rsidP="00BD2CB2">
      <w:pPr>
        <w:pStyle w:val="af0"/>
        <w:spacing w:line="276" w:lineRule="auto"/>
        <w:ind w:firstLine="360"/>
        <w:jc w:val="both"/>
        <w:rPr>
          <w:rFonts w:ascii="Times New Roman" w:hAnsi="Times New Roman"/>
          <w:sz w:val="24"/>
          <w:szCs w:val="24"/>
        </w:rPr>
      </w:pPr>
      <w:r w:rsidRPr="009D15B8">
        <w:rPr>
          <w:rFonts w:ascii="Times New Roman" w:hAnsi="Times New Roman"/>
          <w:sz w:val="24"/>
          <w:szCs w:val="24"/>
        </w:rPr>
        <w:t>В системе оценивания в начальной школе используются:</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внутренняя оценка</w:t>
      </w:r>
      <w:r w:rsidRPr="009D15B8">
        <w:rPr>
          <w:rFonts w:ascii="Times New Roman" w:hAnsi="Times New Roman"/>
          <w:iCs/>
          <w:sz w:val="24"/>
          <w:szCs w:val="24"/>
        </w:rPr>
        <w:t>,</w:t>
      </w:r>
      <w:r w:rsidRPr="009D15B8">
        <w:rPr>
          <w:rFonts w:ascii="Times New Roman" w:hAnsi="Times New Roman"/>
          <w:sz w:val="24"/>
          <w:szCs w:val="24"/>
        </w:rPr>
        <w:t xml:space="preserve"> выставляемая педагогом, школой;</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внешняя оценка</w:t>
      </w:r>
      <w:r w:rsidRPr="009D15B8">
        <w:rPr>
          <w:rFonts w:ascii="Times New Roman" w:hAnsi="Times New Roman"/>
          <w:sz w:val="24"/>
          <w:szCs w:val="24"/>
        </w:rPr>
        <w:t xml:space="preserve">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субъективные или экспертные</w:t>
      </w:r>
      <w:r w:rsidRPr="009D15B8">
        <w:rPr>
          <w:rFonts w:ascii="Times New Roman" w:hAnsi="Times New Roman"/>
          <w:sz w:val="24"/>
          <w:szCs w:val="24"/>
        </w:rPr>
        <w:t xml:space="preserve">  (наблюдения, самооценка и самоанализ и др).;</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объективные методы оценивания</w:t>
      </w:r>
      <w:r w:rsidRPr="009D15B8">
        <w:rPr>
          <w:rFonts w:ascii="Times New Roman" w:hAnsi="Times New Roman"/>
          <w:sz w:val="24"/>
          <w:szCs w:val="24"/>
        </w:rPr>
        <w:t xml:space="preserve">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sz w:val="24"/>
          <w:szCs w:val="24"/>
        </w:rPr>
        <w:t>оценивание  достигаемых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разнообразные формы оценивания,</w:t>
      </w:r>
      <w:r w:rsidRPr="009D15B8">
        <w:rPr>
          <w:rFonts w:ascii="Times New Roman" w:hAnsi="Times New Roman"/>
          <w:sz w:val="24"/>
          <w:szCs w:val="24"/>
        </w:rPr>
        <w:t xml:space="preserve"> выбор которых определяется этапом обучения, общими и специальными целями обучения, текущими учебными задачами, целью получения информации;</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интегральная оценка,</w:t>
      </w:r>
      <w:r w:rsidRPr="009D15B8">
        <w:rPr>
          <w:rFonts w:ascii="Times New Roman" w:hAnsi="Times New Roman"/>
          <w:sz w:val="24"/>
          <w:szCs w:val="24"/>
        </w:rPr>
        <w:t xml:space="preserve"> в том числе – портфолио, выставки, презентации, и </w:t>
      </w:r>
      <w:r w:rsidRPr="009D15B8">
        <w:rPr>
          <w:rFonts w:ascii="Times New Roman" w:hAnsi="Times New Roman"/>
          <w:b/>
          <w:bCs/>
          <w:iCs/>
          <w:sz w:val="24"/>
          <w:szCs w:val="24"/>
        </w:rPr>
        <w:t>дифференцированная оценка</w:t>
      </w:r>
      <w:r w:rsidRPr="009D15B8">
        <w:rPr>
          <w:rFonts w:ascii="Times New Roman" w:hAnsi="Times New Roman"/>
          <w:sz w:val="24"/>
          <w:szCs w:val="24"/>
        </w:rPr>
        <w:t xml:space="preserve"> отдельных аспектов обучения;</w:t>
      </w:r>
    </w:p>
    <w:p w:rsidR="00BD2CB2" w:rsidRPr="009D15B8" w:rsidRDefault="00BD2CB2" w:rsidP="00BD2CB2">
      <w:pPr>
        <w:pStyle w:val="af0"/>
        <w:numPr>
          <w:ilvl w:val="0"/>
          <w:numId w:val="11"/>
        </w:numPr>
        <w:spacing w:line="276" w:lineRule="auto"/>
        <w:jc w:val="both"/>
        <w:rPr>
          <w:rFonts w:ascii="Times New Roman" w:hAnsi="Times New Roman"/>
          <w:sz w:val="24"/>
          <w:szCs w:val="24"/>
        </w:rPr>
      </w:pPr>
      <w:r w:rsidRPr="009D15B8">
        <w:rPr>
          <w:rFonts w:ascii="Times New Roman" w:hAnsi="Times New Roman"/>
          <w:b/>
          <w:bCs/>
          <w:iCs/>
          <w:sz w:val="24"/>
          <w:szCs w:val="24"/>
        </w:rPr>
        <w:t>самоанализ и самооценка</w:t>
      </w:r>
      <w:r w:rsidRPr="009D15B8">
        <w:rPr>
          <w:rFonts w:ascii="Times New Roman" w:hAnsi="Times New Roman"/>
          <w:sz w:val="24"/>
          <w:szCs w:val="24"/>
        </w:rPr>
        <w:t>обучающихся.</w:t>
      </w:r>
    </w:p>
    <w:p w:rsidR="00BD2CB2" w:rsidRPr="009D15B8" w:rsidRDefault="00BD2CB2" w:rsidP="008C25D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12762C" w:rsidRPr="009D15B8" w:rsidRDefault="0012762C" w:rsidP="00180B9C">
      <w:pPr>
        <w:spacing w:after="0" w:line="240" w:lineRule="auto"/>
        <w:ind w:firstLine="454"/>
        <w:jc w:val="center"/>
        <w:rPr>
          <w:rFonts w:ascii="Times New Roman" w:eastAsia="@Arial Unicode MS" w:hAnsi="Times New Roman" w:cs="Times New Roman"/>
          <w:b/>
          <w:sz w:val="24"/>
          <w:szCs w:val="24"/>
          <w:lang w:eastAsia="ru-RU"/>
        </w:rPr>
      </w:pPr>
      <w:r w:rsidRPr="009D15B8">
        <w:rPr>
          <w:rFonts w:ascii="Times New Roman" w:eastAsia="@Arial Unicode MS" w:hAnsi="Times New Roman" w:cs="Times New Roman"/>
          <w:b/>
          <w:sz w:val="24"/>
          <w:szCs w:val="24"/>
          <w:lang w:eastAsia="ru-RU"/>
        </w:rPr>
        <w:lastRenderedPageBreak/>
        <w:t>Особенности оценки личностных, метапредметных и предметны</w:t>
      </w:r>
      <w:r w:rsidR="00180B9C" w:rsidRPr="009D15B8">
        <w:rPr>
          <w:rFonts w:ascii="Times New Roman" w:eastAsia="@Arial Unicode MS" w:hAnsi="Times New Roman" w:cs="Times New Roman"/>
          <w:b/>
          <w:sz w:val="24"/>
          <w:szCs w:val="24"/>
          <w:lang w:eastAsia="ru-RU"/>
        </w:rPr>
        <w:t xml:space="preserve">х </w:t>
      </w:r>
      <w:r w:rsidRPr="009D15B8">
        <w:rPr>
          <w:rFonts w:ascii="Times New Roman" w:eastAsia="@Arial Unicode MS" w:hAnsi="Times New Roman" w:cs="Times New Roman"/>
          <w:b/>
          <w:sz w:val="24"/>
          <w:szCs w:val="24"/>
          <w:lang w:eastAsia="ru-RU"/>
        </w:rPr>
        <w:t>результатов</w:t>
      </w:r>
      <w:r w:rsidR="00180B9C" w:rsidRPr="009D15B8">
        <w:rPr>
          <w:rFonts w:ascii="Times New Roman" w:eastAsia="@Arial Unicode MS" w:hAnsi="Times New Roman" w:cs="Times New Roman"/>
          <w:b/>
          <w:sz w:val="24"/>
          <w:szCs w:val="24"/>
          <w:lang w:eastAsia="ru-RU"/>
        </w:rPr>
        <w:t>.</w:t>
      </w:r>
    </w:p>
    <w:p w:rsidR="00180B9C" w:rsidRPr="009D15B8" w:rsidRDefault="00180B9C" w:rsidP="0012762C">
      <w:pPr>
        <w:spacing w:after="0" w:line="240" w:lineRule="auto"/>
        <w:ind w:firstLine="454"/>
        <w:jc w:val="both"/>
        <w:rPr>
          <w:rFonts w:ascii="Times New Roman" w:eastAsia="@Arial Unicode MS" w:hAnsi="Times New Roman" w:cs="Times New Roman"/>
          <w:sz w:val="24"/>
          <w:szCs w:val="24"/>
          <w:lang w:eastAsia="ru-RU"/>
        </w:rPr>
      </w:pPr>
    </w:p>
    <w:p w:rsidR="0012762C" w:rsidRPr="009D15B8" w:rsidRDefault="0012762C" w:rsidP="008C25D2">
      <w:pPr>
        <w:spacing w:after="0"/>
        <w:ind w:firstLine="454"/>
        <w:jc w:val="center"/>
        <w:rPr>
          <w:rFonts w:ascii="Times New Roman" w:eastAsia="Times New Roman" w:hAnsi="Times New Roman" w:cs="Times New Roman"/>
          <w:b/>
          <w:sz w:val="24"/>
          <w:szCs w:val="24"/>
          <w:u w:val="single"/>
          <w:lang w:eastAsia="ru-RU"/>
        </w:rPr>
      </w:pPr>
      <w:r w:rsidRPr="009D15B8">
        <w:rPr>
          <w:rFonts w:ascii="Times New Roman" w:eastAsia="Times New Roman" w:hAnsi="Times New Roman" w:cs="Times New Roman"/>
          <w:b/>
          <w:sz w:val="24"/>
          <w:szCs w:val="24"/>
          <w:u w:val="single"/>
          <w:lang w:eastAsia="ru-RU"/>
        </w:rPr>
        <w:t>Оценка личностных результатов</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sz w:val="24"/>
          <w:szCs w:val="24"/>
          <w:lang w:eastAsia="ru-RU"/>
        </w:rPr>
        <w:t>Объектом оценки личностных результатов</w:t>
      </w:r>
      <w:r w:rsidRPr="009D15B8">
        <w:rPr>
          <w:rFonts w:ascii="Times New Roman" w:eastAsia="Times New Roman" w:hAnsi="Times New Roman" w:cs="Times New Roman"/>
          <w:sz w:val="24"/>
          <w:szCs w:val="24"/>
          <w:lang w:eastAsia="ru-RU"/>
        </w:rPr>
        <w:t xml:space="preserve"> являются сформированные у учащихся универсальные учебные действия, включаемые в три основных блока:</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color w:val="000000"/>
          <w:sz w:val="24"/>
          <w:szCs w:val="24"/>
          <w:u w:val="single"/>
          <w:lang w:eastAsia="ru-RU"/>
        </w:rPr>
        <w:t>самоопределение</w:t>
      </w:r>
      <w:r w:rsidRPr="009D15B8">
        <w:rPr>
          <w:rFonts w:ascii="Times New Roman" w:eastAsia="Times New Roman" w:hAnsi="Times New Roman" w:cs="Times New Roman"/>
          <w:i/>
          <w:iCs/>
          <w:color w:val="000000"/>
          <w:sz w:val="24"/>
          <w:szCs w:val="24"/>
          <w:lang w:eastAsia="ru-RU"/>
        </w:rPr>
        <w:t xml:space="preserve"> </w:t>
      </w:r>
      <w:r w:rsidRPr="009D15B8">
        <w:rPr>
          <w:rFonts w:ascii="Times New Roman" w:eastAsia="Times New Roman" w:hAnsi="Times New Roman" w:cs="Times New Roman"/>
          <w:color w:val="000000"/>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color w:val="000000"/>
          <w:sz w:val="24"/>
          <w:szCs w:val="24"/>
          <w:u w:val="single"/>
          <w:lang w:eastAsia="ru-RU"/>
        </w:rPr>
        <w:t>смыслоообразование</w:t>
      </w:r>
      <w:r w:rsidRPr="009D15B8">
        <w:rPr>
          <w:rFonts w:ascii="Times New Roman" w:eastAsia="Times New Roman" w:hAnsi="Times New Roman" w:cs="Times New Roman"/>
          <w:i/>
          <w:iCs/>
          <w:color w:val="000000"/>
          <w:sz w:val="24"/>
          <w:szCs w:val="24"/>
          <w:lang w:eastAsia="ru-RU"/>
        </w:rPr>
        <w:t xml:space="preserve"> </w:t>
      </w:r>
      <w:r w:rsidRPr="009D15B8">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i/>
          <w:iCs/>
          <w:color w:val="000000"/>
          <w:sz w:val="24"/>
          <w:szCs w:val="24"/>
          <w:u w:val="single"/>
          <w:lang w:eastAsia="ru-RU"/>
        </w:rPr>
        <w:t>морально-этическая ориентация</w:t>
      </w:r>
      <w:r w:rsidRPr="009D15B8">
        <w:rPr>
          <w:rFonts w:ascii="Times New Roman" w:eastAsia="Times New Roman" w:hAnsi="Times New Roman" w:cs="Times New Roman"/>
          <w:i/>
          <w:iCs/>
          <w:color w:val="000000"/>
          <w:sz w:val="24"/>
          <w:szCs w:val="24"/>
          <w:lang w:eastAsia="ru-RU"/>
        </w:rPr>
        <w:t xml:space="preserve"> — </w:t>
      </w:r>
      <w:r w:rsidRPr="009D15B8">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C25D2" w:rsidRPr="009D15B8" w:rsidRDefault="0012762C" w:rsidP="006156F1">
      <w:pPr>
        <w:spacing w:after="0"/>
        <w:ind w:firstLine="454"/>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 xml:space="preserve">     Основное </w:t>
      </w:r>
      <w:r w:rsidRPr="009D15B8">
        <w:rPr>
          <w:rFonts w:ascii="Times New Roman" w:eastAsia="Times New Roman" w:hAnsi="Times New Roman" w:cs="Times New Roman"/>
          <w:bCs/>
          <w:i/>
          <w:color w:val="000000"/>
          <w:sz w:val="24"/>
          <w:szCs w:val="24"/>
          <w:lang w:eastAsia="ru-RU"/>
        </w:rPr>
        <w:t>содержание оценки личностных результатов</w:t>
      </w:r>
      <w:r w:rsidR="008C25D2" w:rsidRPr="009D15B8">
        <w:rPr>
          <w:rFonts w:ascii="Times New Roman" w:eastAsia="Times New Roman" w:hAnsi="Times New Roman" w:cs="Times New Roman"/>
          <w:bCs/>
          <w:i/>
          <w:color w:val="000000"/>
          <w:sz w:val="24"/>
          <w:szCs w:val="24"/>
          <w:lang w:eastAsia="ru-RU"/>
        </w:rPr>
        <w:t xml:space="preserve"> </w:t>
      </w:r>
      <w:r w:rsidRPr="009D15B8">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12762C" w:rsidRPr="009D15B8" w:rsidRDefault="008C25D2"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color w:val="000000"/>
          <w:sz w:val="24"/>
          <w:szCs w:val="24"/>
          <w:lang w:eastAsia="ru-RU"/>
        </w:rPr>
        <w:t xml:space="preserve"> </w:t>
      </w:r>
      <w:r w:rsidR="0012762C" w:rsidRPr="009D15B8">
        <w:rPr>
          <w:rFonts w:ascii="Times New Roman" w:eastAsia="Times New Roman" w:hAnsi="Times New Roman" w:cs="Times New Roman"/>
          <w:b/>
          <w:color w:val="000000"/>
          <w:sz w:val="24"/>
          <w:szCs w:val="24"/>
          <w:lang w:eastAsia="ru-RU"/>
        </w:rPr>
        <w:t>сформированности</w:t>
      </w:r>
      <w:r w:rsidR="0012762C" w:rsidRPr="009D15B8">
        <w:rPr>
          <w:rFonts w:ascii="Times New Roman" w:eastAsia="Times New Roman" w:hAnsi="Times New Roman" w:cs="Times New Roman"/>
          <w:color w:val="000000"/>
          <w:sz w:val="24"/>
          <w:szCs w:val="24"/>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color w:val="000000"/>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color w:val="000000"/>
          <w:sz w:val="24"/>
          <w:szCs w:val="24"/>
          <w:lang w:eastAsia="ru-RU"/>
        </w:rPr>
        <w:t>сформированности</w:t>
      </w:r>
      <w:r w:rsidRPr="009D15B8">
        <w:rPr>
          <w:rFonts w:ascii="Times New Roman" w:eastAsia="Times New Roman" w:hAnsi="Times New Roman" w:cs="Times New Roman"/>
          <w:color w:val="000000"/>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color w:val="000000"/>
          <w:sz w:val="24"/>
          <w:szCs w:val="24"/>
          <w:lang w:eastAsia="ru-RU"/>
        </w:rPr>
        <w:t>сформированности</w:t>
      </w:r>
      <w:r w:rsidRPr="009D15B8">
        <w:rPr>
          <w:rFonts w:ascii="Times New Roman" w:eastAsia="Times New Roman" w:hAnsi="Times New Roman" w:cs="Times New Roman"/>
          <w:color w:val="000000"/>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color w:val="000000"/>
          <w:sz w:val="24"/>
          <w:szCs w:val="24"/>
          <w:lang w:eastAsia="ru-RU"/>
        </w:rPr>
        <w:t>сформированности</w:t>
      </w:r>
      <w:r w:rsidRPr="009D15B8">
        <w:rPr>
          <w:rFonts w:ascii="Times New Roman" w:eastAsia="Times New Roman" w:hAnsi="Times New Roman" w:cs="Times New Roman"/>
          <w:color w:val="000000"/>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color w:val="000000"/>
          <w:sz w:val="24"/>
          <w:szCs w:val="24"/>
          <w:lang w:eastAsia="ru-RU"/>
        </w:rPr>
        <w:t>знания моральных норм</w:t>
      </w:r>
      <w:r w:rsidRPr="009D15B8">
        <w:rPr>
          <w:rFonts w:ascii="Times New Roman" w:eastAsia="Times New Roman" w:hAnsi="Times New Roman" w:cs="Times New Roman"/>
          <w:color w:val="000000"/>
          <w:sz w:val="24"/>
          <w:szCs w:val="24"/>
          <w:lang w:eastAsia="ru-RU"/>
        </w:rPr>
        <w:t xml:space="preserve"> и сформированности морально-этических суждений, способности к решению моральных проблем на основе децентрации (координации различных </w:t>
      </w:r>
      <w:r w:rsidRPr="009D15B8">
        <w:rPr>
          <w:rFonts w:ascii="Times New Roman" w:eastAsia="Times New Roman" w:hAnsi="Times New Roman" w:cs="Times New Roman"/>
          <w:color w:val="000000"/>
          <w:sz w:val="24"/>
          <w:szCs w:val="24"/>
          <w:lang w:eastAsia="ru-RU"/>
        </w:rPr>
        <w:lastRenderedPageBreak/>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2762C" w:rsidRPr="009D15B8" w:rsidRDefault="0012762C" w:rsidP="006156F1">
      <w:pPr>
        <w:spacing w:after="0"/>
        <w:ind w:firstLine="454"/>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Оценка  личностных результатов осуществляется:</w:t>
      </w:r>
    </w:p>
    <w:p w:rsidR="0012762C" w:rsidRPr="009D15B8" w:rsidRDefault="0012762C" w:rsidP="006156F1">
      <w:pPr>
        <w:spacing w:after="0"/>
        <w:ind w:firstLine="454"/>
        <w:jc w:val="both"/>
        <w:rPr>
          <w:rFonts w:ascii="Times New Roman" w:eastAsia="Times New Roman" w:hAnsi="Times New Roman" w:cs="Times New Roman"/>
          <w:color w:val="1F497D"/>
          <w:sz w:val="24"/>
          <w:szCs w:val="24"/>
          <w:lang w:eastAsia="ru-RU"/>
        </w:rPr>
      </w:pPr>
      <w:r w:rsidRPr="009D15B8">
        <w:rPr>
          <w:rFonts w:ascii="Times New Roman" w:eastAsia="Times New Roman" w:hAnsi="Times New Roman" w:cs="Times New Roman"/>
          <w:color w:val="000000"/>
          <w:sz w:val="24"/>
          <w:szCs w:val="24"/>
          <w:lang w:eastAsia="ru-RU"/>
        </w:rPr>
        <w:t xml:space="preserve">- в ходе </w:t>
      </w:r>
      <w:r w:rsidRPr="009D15B8">
        <w:rPr>
          <w:rFonts w:ascii="Times New Roman" w:eastAsia="Times New Roman" w:hAnsi="Times New Roman" w:cs="Times New Roman"/>
          <w:i/>
          <w:iCs/>
          <w:color w:val="000000"/>
          <w:sz w:val="24"/>
          <w:szCs w:val="24"/>
          <w:lang w:eastAsia="ru-RU"/>
        </w:rPr>
        <w:t xml:space="preserve"> неперсонифицированных мониторинговых исследований;</w:t>
      </w:r>
    </w:p>
    <w:p w:rsidR="0012762C" w:rsidRPr="009D15B8" w:rsidRDefault="0012762C" w:rsidP="006156F1">
      <w:pPr>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color w:val="000000"/>
          <w:sz w:val="24"/>
          <w:szCs w:val="24"/>
          <w:lang w:eastAsia="ru-RU"/>
        </w:rPr>
        <w:t xml:space="preserve">- в ходе оценка </w:t>
      </w:r>
      <w:r w:rsidRPr="009D15B8">
        <w:rPr>
          <w:rFonts w:ascii="Times New Roman" w:eastAsia="Times New Roman" w:hAnsi="Times New Roman" w:cs="Times New Roman"/>
          <w:i/>
          <w:color w:val="000000"/>
          <w:sz w:val="24"/>
          <w:szCs w:val="24"/>
          <w:lang w:eastAsia="ru-RU"/>
        </w:rPr>
        <w:t>личностного прогресса ученика</w:t>
      </w:r>
      <w:r w:rsidRPr="009D15B8">
        <w:rPr>
          <w:rFonts w:ascii="Times New Roman" w:eastAsia="Times New Roman" w:hAnsi="Times New Roman" w:cs="Times New Roman"/>
          <w:color w:val="000000"/>
          <w:sz w:val="24"/>
          <w:szCs w:val="24"/>
          <w:lang w:eastAsia="ru-RU"/>
        </w:rPr>
        <w:t xml:space="preserve"> с помощью </w:t>
      </w:r>
      <w:r w:rsidRPr="009D15B8">
        <w:rPr>
          <w:rFonts w:ascii="Times New Roman" w:eastAsia="Times New Roman" w:hAnsi="Times New Roman" w:cs="Times New Roman"/>
          <w:i/>
          <w:color w:val="000000"/>
          <w:sz w:val="24"/>
          <w:szCs w:val="24"/>
          <w:lang w:eastAsia="ru-RU"/>
        </w:rPr>
        <w:t>портфолио</w:t>
      </w:r>
      <w:r w:rsidRPr="009D15B8">
        <w:rPr>
          <w:rFonts w:ascii="Times New Roman" w:eastAsia="Times New Roman" w:hAnsi="Times New Roman" w:cs="Times New Roman"/>
          <w:color w:val="000000"/>
          <w:sz w:val="24"/>
          <w:szCs w:val="24"/>
          <w:lang w:eastAsia="ru-RU"/>
        </w:rPr>
        <w:t xml:space="preserve">, способствующего </w:t>
      </w:r>
      <w:r w:rsidRPr="009D15B8">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w:t>
      </w:r>
    </w:p>
    <w:p w:rsidR="0012762C" w:rsidRPr="009D15B8" w:rsidRDefault="0012762C" w:rsidP="006156F1">
      <w:pPr>
        <w:spacing w:after="0"/>
        <w:ind w:firstLine="454"/>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sz w:val="24"/>
          <w:szCs w:val="24"/>
          <w:lang w:eastAsia="ru-RU"/>
        </w:rPr>
        <w:t>- в ходе текущей оценки.</w:t>
      </w:r>
    </w:p>
    <w:p w:rsidR="0012762C" w:rsidRPr="009D15B8" w:rsidRDefault="0012762C" w:rsidP="006156F1">
      <w:pPr>
        <w:spacing w:after="0"/>
        <w:ind w:firstLine="454"/>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В ходе текущей оценки осуществляется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9D15B8">
        <w:rPr>
          <w:rFonts w:ascii="Times New Roman" w:eastAsia="@Arial Unicode MS" w:hAnsi="Times New Roman" w:cs="Times New Roman"/>
          <w:b/>
          <w:bCs/>
          <w:sz w:val="24"/>
          <w:szCs w:val="24"/>
          <w:lang w:eastAsia="ru-RU"/>
        </w:rPr>
        <w:t>в форме, не представляющей угрозы личности, психологической безопасности и эмоциональному статусу учащегося</w:t>
      </w:r>
      <w:r w:rsidRPr="009D15B8">
        <w:rPr>
          <w:rFonts w:ascii="Times New Roman" w:eastAsia="@Arial Unicode MS" w:hAnsi="Times New Roman" w:cs="Times New Roman"/>
          <w:sz w:val="24"/>
          <w:szCs w:val="24"/>
          <w:lang w:eastAsia="ru-RU"/>
        </w:rPr>
        <w:t xml:space="preserve">. Такая оценка направлена на решение задачи оптимизации личностного развития обучающихся и включает </w:t>
      </w:r>
      <w:r w:rsidRPr="009D15B8">
        <w:rPr>
          <w:rFonts w:ascii="Times New Roman" w:eastAsia="@Arial Unicode MS" w:hAnsi="Times New Roman" w:cs="Times New Roman"/>
          <w:b/>
          <w:sz w:val="24"/>
          <w:szCs w:val="24"/>
          <w:lang w:eastAsia="ru-RU"/>
        </w:rPr>
        <w:t>три основных компонента</w:t>
      </w:r>
      <w:r w:rsidRPr="009D15B8">
        <w:rPr>
          <w:rFonts w:ascii="Times New Roman" w:eastAsia="@Arial Unicode MS" w:hAnsi="Times New Roman" w:cs="Times New Roman"/>
          <w:sz w:val="24"/>
          <w:szCs w:val="24"/>
          <w:lang w:eastAsia="ru-RU"/>
        </w:rPr>
        <w:t>:</w:t>
      </w:r>
    </w:p>
    <w:p w:rsidR="0012762C" w:rsidRPr="009D15B8" w:rsidRDefault="0012762C" w:rsidP="0035130A">
      <w:pPr>
        <w:numPr>
          <w:ilvl w:val="0"/>
          <w:numId w:val="14"/>
        </w:numPr>
        <w:spacing w:after="0"/>
        <w:jc w:val="both"/>
        <w:rPr>
          <w:rFonts w:ascii="Times New Roman" w:eastAsia="@Arial Unicode MS" w:hAnsi="Times New Roman" w:cs="Times New Roman"/>
          <w:color w:val="000000"/>
          <w:sz w:val="24"/>
          <w:szCs w:val="24"/>
          <w:lang w:eastAsia="ru-RU"/>
        </w:rPr>
      </w:pPr>
      <w:r w:rsidRPr="009D15B8">
        <w:rPr>
          <w:rFonts w:ascii="Times New Roman" w:eastAsia="@Arial Unicode MS" w:hAnsi="Times New Roman" w:cs="Times New Roman"/>
          <w:color w:val="000000"/>
          <w:sz w:val="24"/>
          <w:szCs w:val="24"/>
          <w:lang w:eastAsia="ru-RU"/>
        </w:rPr>
        <w:t>характеристику достижений и положительных качеств обучающегося;</w:t>
      </w:r>
    </w:p>
    <w:p w:rsidR="0012762C" w:rsidRPr="009D15B8" w:rsidRDefault="0012762C" w:rsidP="0035130A">
      <w:pPr>
        <w:numPr>
          <w:ilvl w:val="0"/>
          <w:numId w:val="14"/>
        </w:numPr>
        <w:spacing w:after="0"/>
        <w:jc w:val="both"/>
        <w:rPr>
          <w:rFonts w:ascii="Times New Roman" w:eastAsia="@Arial Unicode MS" w:hAnsi="Times New Roman" w:cs="Times New Roman"/>
          <w:color w:val="000000"/>
          <w:sz w:val="24"/>
          <w:szCs w:val="24"/>
          <w:lang w:eastAsia="ru-RU"/>
        </w:rPr>
      </w:pPr>
      <w:r w:rsidRPr="009D15B8">
        <w:rPr>
          <w:rFonts w:ascii="Times New Roman" w:eastAsia="@Arial Unicode MS" w:hAnsi="Times New Roman" w:cs="Times New Roman"/>
          <w:color w:val="000000"/>
          <w:sz w:val="24"/>
          <w:szCs w:val="24"/>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2762C" w:rsidRPr="009D15B8" w:rsidRDefault="0012762C" w:rsidP="0035130A">
      <w:pPr>
        <w:numPr>
          <w:ilvl w:val="0"/>
          <w:numId w:val="14"/>
        </w:numPr>
        <w:spacing w:after="0"/>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8C25D2" w:rsidRPr="009D15B8" w:rsidRDefault="008C25D2" w:rsidP="006156F1">
      <w:pPr>
        <w:spacing w:after="0"/>
        <w:ind w:firstLine="454"/>
        <w:jc w:val="both"/>
        <w:rPr>
          <w:rFonts w:ascii="Times New Roman" w:eastAsia="@Arial Unicode MS" w:hAnsi="Times New Roman" w:cs="Times New Roman"/>
          <w:sz w:val="24"/>
          <w:szCs w:val="24"/>
          <w:lang w:eastAsia="ru-RU"/>
        </w:rPr>
      </w:pPr>
    </w:p>
    <w:p w:rsidR="0012762C" w:rsidRPr="009D15B8" w:rsidRDefault="0012762C" w:rsidP="006156F1">
      <w:pPr>
        <w:spacing w:after="0"/>
        <w:ind w:firstLine="454"/>
        <w:jc w:val="both"/>
        <w:rPr>
          <w:rFonts w:ascii="Times New Roman" w:eastAsia="@Arial Unicode MS" w:hAnsi="Times New Roman" w:cs="Times New Roman"/>
          <w:sz w:val="24"/>
          <w:szCs w:val="24"/>
          <w:lang w:eastAsia="ru-RU"/>
        </w:rPr>
      </w:pPr>
      <w:r w:rsidRPr="009D15B8">
        <w:rPr>
          <w:rFonts w:ascii="Times New Roman" w:eastAsia="@Arial Unicode MS" w:hAnsi="Times New Roman" w:cs="Times New Roman"/>
          <w:sz w:val="24"/>
          <w:szCs w:val="24"/>
          <w:lang w:eastAsia="ru-RU"/>
        </w:rPr>
        <w:t xml:space="preserve">Другой формой оценки личностных результатов учащихся может быть </w:t>
      </w:r>
      <w:r w:rsidRPr="009D15B8">
        <w:rPr>
          <w:rFonts w:ascii="Times New Roman" w:eastAsia="@Arial Unicode MS" w:hAnsi="Times New Roman" w:cs="Times New Roman"/>
          <w:sz w:val="24"/>
          <w:szCs w:val="24"/>
          <w:u w:val="single"/>
          <w:lang w:eastAsia="ru-RU"/>
        </w:rPr>
        <w:t>оценка индивидуального прогресса личностного развития обучающихся</w:t>
      </w:r>
      <w:r w:rsidRPr="009D15B8">
        <w:rPr>
          <w:rFonts w:ascii="Times New Roman" w:eastAsia="@Arial Unicode MS" w:hAnsi="Times New Roman" w:cs="Times New Roman"/>
          <w:sz w:val="24"/>
          <w:szCs w:val="24"/>
          <w:lang w:eastAsia="ru-RU"/>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w:t>
      </w:r>
    </w:p>
    <w:p w:rsidR="00BD2CB2" w:rsidRPr="009D15B8" w:rsidRDefault="0012762C" w:rsidP="008C25D2">
      <w:pPr>
        <w:shd w:val="clear" w:color="auto" w:fill="FFFFFF"/>
        <w:tabs>
          <w:tab w:val="left" w:pos="557"/>
        </w:tabs>
        <w:spacing w:after="0"/>
        <w:ind w:firstLine="454"/>
        <w:jc w:val="both"/>
        <w:rPr>
          <w:rFonts w:ascii="Times New Roman" w:eastAsia="Times New Roman" w:hAnsi="Times New Roman" w:cs="Times New Roman"/>
          <w:b/>
          <w:sz w:val="24"/>
          <w:szCs w:val="24"/>
          <w:u w:val="single"/>
          <w:lang w:eastAsia="ru-RU"/>
        </w:rPr>
      </w:pPr>
      <w:r w:rsidRPr="009D15B8">
        <w:rPr>
          <w:rFonts w:ascii="Times New Roman" w:eastAsia="@Arial Unicode MS" w:hAnsi="Times New Roman" w:cs="Times New Roman"/>
          <w:sz w:val="24"/>
          <w:szCs w:val="24"/>
          <w:lang w:eastAsia="ru-RU"/>
        </w:rPr>
        <w:t xml:space="preserve">     В планируемых результатах, описывающих личностные результаты, отсутствует блок «Выпускник научится». Это означает, что </w:t>
      </w:r>
      <w:r w:rsidRPr="009D15B8">
        <w:rPr>
          <w:rFonts w:ascii="Times New Roman" w:eastAsia="@Arial Unicode MS" w:hAnsi="Times New Roman" w:cs="Times New Roman"/>
          <w:b/>
          <w:bCs/>
          <w:i/>
          <w:iCs/>
          <w:sz w:val="24"/>
          <w:szCs w:val="24"/>
          <w:u w:val="single"/>
          <w:lang w:eastAsia="ru-RU"/>
        </w:rPr>
        <w:t xml:space="preserve">личностные результаты выпускников на ступени начального общего образования </w:t>
      </w:r>
      <w:r w:rsidRPr="009D15B8">
        <w:rPr>
          <w:rFonts w:ascii="Times New Roman" w:eastAsia="@Arial Unicode MS" w:hAnsi="Times New Roman" w:cs="Times New Roman"/>
          <w:b/>
          <w:i/>
          <w:sz w:val="24"/>
          <w:szCs w:val="24"/>
          <w:u w:val="single"/>
          <w:lang w:eastAsia="ru-RU"/>
        </w:rPr>
        <w:t>в полном соответствии с требованиями Стандарта</w:t>
      </w:r>
      <w:r w:rsidRPr="009D15B8">
        <w:rPr>
          <w:rFonts w:ascii="Times New Roman" w:eastAsia="@Arial Unicode MS" w:hAnsi="Times New Roman" w:cs="Times New Roman"/>
          <w:sz w:val="24"/>
          <w:szCs w:val="24"/>
          <w:u w:val="single"/>
          <w:lang w:eastAsia="ru-RU"/>
        </w:rPr>
        <w:t xml:space="preserve"> </w:t>
      </w:r>
      <w:r w:rsidRPr="009D15B8">
        <w:rPr>
          <w:rFonts w:ascii="Times New Roman" w:eastAsia="@Arial Unicode MS" w:hAnsi="Times New Roman" w:cs="Times New Roman"/>
          <w:b/>
          <w:bCs/>
          <w:i/>
          <w:iCs/>
          <w:sz w:val="24"/>
          <w:szCs w:val="24"/>
          <w:u w:val="single"/>
          <w:lang w:eastAsia="ru-RU"/>
        </w:rPr>
        <w:t>не подлежат итоговой оценке.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686"/>
      </w:tblGrid>
      <w:tr w:rsidR="00BD2CB2" w:rsidRPr="009D15B8" w:rsidTr="00803022">
        <w:tc>
          <w:tcPr>
            <w:tcW w:w="10223" w:type="dxa"/>
            <w:gridSpan w:val="2"/>
          </w:tcPr>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Процедура оценки</w:t>
            </w:r>
          </w:p>
        </w:tc>
      </w:tr>
      <w:tr w:rsidR="00BD2CB2" w:rsidRPr="009D15B8" w:rsidTr="00803022">
        <w:tc>
          <w:tcPr>
            <w:tcW w:w="4537" w:type="dxa"/>
          </w:tcPr>
          <w:p w:rsidR="00BD2CB2" w:rsidRPr="009D15B8" w:rsidRDefault="00BD2CB2" w:rsidP="00803022">
            <w:pPr>
              <w:pStyle w:val="af0"/>
              <w:jc w:val="both"/>
              <w:rPr>
                <w:rFonts w:ascii="Times New Roman" w:hAnsi="Times New Roman"/>
                <w:b/>
                <w:sz w:val="24"/>
                <w:szCs w:val="24"/>
              </w:rPr>
            </w:pPr>
            <w:r w:rsidRPr="009D15B8">
              <w:rPr>
                <w:rFonts w:ascii="Times New Roman" w:hAnsi="Times New Roman"/>
                <w:b/>
                <w:iCs/>
                <w:sz w:val="24"/>
                <w:szCs w:val="24"/>
              </w:rPr>
              <w:t>Внешняя оценка</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Предмет оценки эффективность воспитательно-образовательной деятельности учреждения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Форма проведения процедуры: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неперсонифицированные мониторинговые исследования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Субъекты оценочной деятельности: специалисты, не работающие в </w:t>
            </w:r>
            <w:r w:rsidRPr="009D15B8">
              <w:rPr>
                <w:rFonts w:ascii="Times New Roman" w:hAnsi="Times New Roman"/>
                <w:sz w:val="24"/>
                <w:szCs w:val="24"/>
              </w:rPr>
              <w:lastRenderedPageBreak/>
              <w:t xml:space="preserve">образовательном учреждении, владеющие компетенциями в сфере психологической диагностики личности в детском и подростковом возрасте.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Инструментарий: стандартизированные типовые задачи оценки личностных результатов, разработанные на федеральном, региональном уровне</w:t>
            </w:r>
          </w:p>
        </w:tc>
        <w:tc>
          <w:tcPr>
            <w:tcW w:w="5686" w:type="dxa"/>
          </w:tcPr>
          <w:p w:rsidR="00BD2CB2" w:rsidRPr="009D15B8" w:rsidRDefault="00BD2CB2" w:rsidP="00803022">
            <w:pPr>
              <w:pStyle w:val="af0"/>
              <w:jc w:val="both"/>
              <w:rPr>
                <w:rFonts w:ascii="Times New Roman" w:hAnsi="Times New Roman"/>
                <w:b/>
                <w:sz w:val="24"/>
                <w:szCs w:val="24"/>
              </w:rPr>
            </w:pPr>
            <w:r w:rsidRPr="009D15B8">
              <w:rPr>
                <w:rFonts w:ascii="Times New Roman" w:hAnsi="Times New Roman"/>
                <w:b/>
                <w:iCs/>
                <w:sz w:val="24"/>
                <w:szCs w:val="24"/>
              </w:rPr>
              <w:lastRenderedPageBreak/>
              <w:t>Внутренняя оценка</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Предмет оценки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Задача оценки данных результатов: оптимизация личностного развития обучающихся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Субъекты оценочной деятельности: администрация, </w:t>
            </w:r>
            <w:r w:rsidRPr="009D15B8">
              <w:rPr>
                <w:rFonts w:ascii="Times New Roman" w:hAnsi="Times New Roman"/>
                <w:sz w:val="24"/>
                <w:szCs w:val="24"/>
              </w:rPr>
              <w:lastRenderedPageBreak/>
              <w:t xml:space="preserve">учитель, психолог, обучающиеся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Форма проведения процедуры: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iCs/>
                <w:sz w:val="24"/>
                <w:szCs w:val="24"/>
              </w:rPr>
              <w:t xml:space="preserve">Неперсонифицированные мониторинговые исследования </w:t>
            </w:r>
            <w:r w:rsidRPr="009D15B8">
              <w:rPr>
                <w:rFonts w:ascii="Times New Roman" w:hAnsi="Times New Roman"/>
                <w:sz w:val="24"/>
                <w:szCs w:val="24"/>
              </w:rPr>
              <w:t xml:space="preserve">проводит администрация школы: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1. Заместитель директора по воспитательной работе в рамках изучения уровня воспитанности обучающихся школы, анализа воспитательной работы.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2. Заместитель директора по УВР в рамках внутришкольного контроля по изучению состояния преподавания предметов.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3. Психолог в рамках преемственности с ДОУ и при переходе обучающихся в школу второй ступени.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iCs/>
                <w:sz w:val="24"/>
                <w:szCs w:val="24"/>
              </w:rPr>
              <w:t xml:space="preserve">Персонифицированные мониториноговые исследования </w:t>
            </w:r>
            <w:r w:rsidRPr="009D15B8">
              <w:rPr>
                <w:rFonts w:ascii="Times New Roman" w:hAnsi="Times New Roman"/>
                <w:sz w:val="24"/>
                <w:szCs w:val="24"/>
              </w:rPr>
              <w:t xml:space="preserve">проводит: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1. Учитель в рамках изучения индивидуального развития личности в ходе учебно-воспитательного процесса.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2. Психолог в рамках работы с детьми « группы риска» по запросу педагогов (при согласовании родителей), родителей (законных представителей).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Инструментарий: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1. Типовые задания по оценке личностных результатов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2. Методики для изучения процесса и результатов развития личности учащегося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3. Методики изучения уровня адаптации для 1 и 4 классов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Методы оценки: фронтальный письменный, индивидуальная беседа, анкетирование, возрастно-психологическое консультирование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Результаты продвижения в формировании личностных результатов в ходе внутренней оценки фиксируются в виде оценочных листов учителя, психолога.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Осуществление обратной связи через: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1. Информированность: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педагогов, об эффективности педагогической деятельности (педсоветах, совещаниях посвященных анализу учебно-воспитательного процесса);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 xml:space="preserve">обучающихся об их личных достижениях (индивидуальные беседы, демонстрацию материалов портфолио). </w:t>
            </w:r>
          </w:p>
          <w:p w:rsidR="00BD2CB2" w:rsidRPr="009D15B8" w:rsidRDefault="00BD2CB2" w:rsidP="00803022">
            <w:pPr>
              <w:pStyle w:val="af0"/>
              <w:jc w:val="both"/>
              <w:rPr>
                <w:rFonts w:ascii="Times New Roman" w:hAnsi="Times New Roman"/>
                <w:sz w:val="24"/>
                <w:szCs w:val="24"/>
              </w:rPr>
            </w:pPr>
            <w:r w:rsidRPr="009D15B8">
              <w:rPr>
                <w:rFonts w:ascii="Times New Roman" w:hAnsi="Times New Roman"/>
                <w:sz w:val="24"/>
                <w:szCs w:val="24"/>
              </w:rPr>
              <w:t>2.Обеспечение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tc>
      </w:tr>
    </w:tbl>
    <w:p w:rsidR="00FE7B25" w:rsidRPr="008C25D2" w:rsidRDefault="0012762C" w:rsidP="008C25D2">
      <w:pPr>
        <w:shd w:val="clear" w:color="auto" w:fill="FFFFFF"/>
        <w:tabs>
          <w:tab w:val="left" w:pos="557"/>
        </w:tabs>
        <w:spacing w:after="0"/>
        <w:ind w:right="44"/>
        <w:jc w:val="center"/>
        <w:rPr>
          <w:rFonts w:ascii="Times New Roman" w:eastAsia="Times New Roman" w:hAnsi="Times New Roman" w:cs="Times New Roman"/>
          <w:b/>
          <w:sz w:val="24"/>
          <w:szCs w:val="24"/>
          <w:u w:val="single"/>
          <w:lang w:eastAsia="ru-RU"/>
        </w:rPr>
      </w:pPr>
      <w:r w:rsidRPr="008C25D2">
        <w:rPr>
          <w:rFonts w:ascii="Times New Roman" w:eastAsia="Times New Roman" w:hAnsi="Times New Roman" w:cs="Times New Roman"/>
          <w:b/>
          <w:sz w:val="24"/>
          <w:szCs w:val="24"/>
          <w:u w:val="single"/>
          <w:lang w:eastAsia="ru-RU"/>
        </w:rPr>
        <w:lastRenderedPageBreak/>
        <w:t>Оценка метапредметных результатов</w:t>
      </w:r>
    </w:p>
    <w:p w:rsidR="0012762C" w:rsidRPr="0012762C" w:rsidRDefault="0012762C" w:rsidP="006156F1">
      <w:pPr>
        <w:shd w:val="clear" w:color="auto" w:fill="FFFFFF"/>
        <w:spacing w:after="0"/>
        <w:ind w:right="44"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bCs/>
          <w:sz w:val="24"/>
          <w:szCs w:val="24"/>
          <w:lang w:eastAsia="ru-RU"/>
        </w:rPr>
        <w:t xml:space="preserve">Объектом оценки метапредметных результатов </w:t>
      </w:r>
      <w:r w:rsidRPr="0012762C">
        <w:rPr>
          <w:rFonts w:ascii="Times New Roman" w:eastAsia="Times New Roman" w:hAnsi="Times New Roman" w:cs="Times New Roman"/>
          <w:sz w:val="24"/>
          <w:szCs w:val="24"/>
          <w:lang w:eastAsia="ru-RU"/>
        </w:rPr>
        <w:t>служит сформированность у обучающегося регулятивных, коммуникативных и познавательных универсальных действий, содержание которых представлено в разделах планируемых результатов: «Регулятивные учебные действия</w:t>
      </w:r>
      <w:r w:rsidR="00E66B97">
        <w:rPr>
          <w:rFonts w:ascii="Times New Roman" w:eastAsia="Times New Roman" w:hAnsi="Times New Roman" w:cs="Times New Roman"/>
          <w:sz w:val="24"/>
          <w:szCs w:val="24"/>
          <w:lang w:eastAsia="ru-RU"/>
        </w:rPr>
        <w:t>,</w:t>
      </w:r>
      <w:r w:rsidRPr="0012762C">
        <w:rPr>
          <w:rFonts w:ascii="Times New Roman" w:eastAsia="Times New Roman" w:hAnsi="Times New Roman" w:cs="Times New Roman"/>
          <w:sz w:val="24"/>
          <w:szCs w:val="24"/>
          <w:lang w:eastAsia="ru-RU"/>
        </w:rPr>
        <w:t xml:space="preserve"> Познавательные учебные действия», «Коммуникативные учебные действия», «Чтение: работа с информацией».</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и внеурочной деятельности.</w:t>
      </w:r>
      <w:r w:rsidRPr="0012762C">
        <w:rPr>
          <w:rFonts w:ascii="Times New Roman" w:eastAsia="@Arial Unicode MS" w:hAnsi="Times New Roman" w:cs="Times New Roman"/>
          <w:sz w:val="24"/>
          <w:szCs w:val="24"/>
          <w:lang w:eastAsia="ru-RU"/>
        </w:rPr>
        <w:t>Основное содержание оценки метапредметных результатов на ступени начального общего образования стр</w:t>
      </w:r>
      <w:r w:rsidR="006A48A2">
        <w:rPr>
          <w:rFonts w:ascii="Times New Roman" w:eastAsia="@Arial Unicode MS" w:hAnsi="Times New Roman" w:cs="Times New Roman"/>
          <w:sz w:val="24"/>
          <w:szCs w:val="24"/>
          <w:lang w:eastAsia="ru-RU"/>
        </w:rPr>
        <w:t>оится вокруг умения учиться, т.</w:t>
      </w:r>
      <w:r w:rsidRPr="0012762C">
        <w:rPr>
          <w:rFonts w:ascii="Times New Roman" w:eastAsia="@Arial Unicode MS" w:hAnsi="Times New Roman" w:cs="Times New Roman"/>
          <w:sz w:val="24"/>
          <w:szCs w:val="24"/>
          <w:lang w:eastAsia="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2762C" w:rsidRPr="0012762C" w:rsidRDefault="0012762C" w:rsidP="006156F1">
      <w:pPr>
        <w:shd w:val="clear" w:color="auto" w:fill="FFFFFF"/>
        <w:spacing w:after="0"/>
        <w:ind w:firstLine="397"/>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Особенностью контрольно-измерительных материалов по оценке универсальных учебных действий в том, что их оценка осуществляетсяпо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12762C" w:rsidRPr="0012762C" w:rsidRDefault="0012762C" w:rsidP="0035130A">
      <w:pPr>
        <w:widowControl w:val="0"/>
        <w:numPr>
          <w:ilvl w:val="0"/>
          <w:numId w:val="17"/>
        </w:numPr>
        <w:shd w:val="clear" w:color="auto" w:fill="FFFFFF"/>
        <w:tabs>
          <w:tab w:val="num" w:pos="200"/>
        </w:tabs>
        <w:autoSpaceDE w:val="0"/>
        <w:autoSpaceDN w:val="0"/>
        <w:adjustRightInd w:val="0"/>
        <w:spacing w:after="0"/>
        <w:ind w:right="44"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12762C" w:rsidRPr="0012762C" w:rsidRDefault="0012762C" w:rsidP="0035130A">
      <w:pPr>
        <w:widowControl w:val="0"/>
        <w:numPr>
          <w:ilvl w:val="0"/>
          <w:numId w:val="17"/>
        </w:numPr>
        <w:shd w:val="clear" w:color="auto" w:fill="FFFFFF"/>
        <w:tabs>
          <w:tab w:val="num" w:pos="200"/>
          <w:tab w:val="left" w:pos="557"/>
        </w:tabs>
        <w:autoSpaceDE w:val="0"/>
        <w:autoSpaceDN w:val="0"/>
        <w:adjustRightInd w:val="0"/>
        <w:spacing w:after="0"/>
        <w:ind w:right="44"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12762C" w:rsidRPr="0012762C" w:rsidRDefault="0012762C" w:rsidP="0035130A">
      <w:pPr>
        <w:widowControl w:val="0"/>
        <w:numPr>
          <w:ilvl w:val="0"/>
          <w:numId w:val="17"/>
        </w:numPr>
        <w:shd w:val="clear" w:color="auto" w:fill="FFFFFF"/>
        <w:tabs>
          <w:tab w:val="num" w:pos="200"/>
          <w:tab w:val="left" w:pos="557"/>
        </w:tabs>
        <w:autoSpaceDE w:val="0"/>
        <w:autoSpaceDN w:val="0"/>
        <w:adjustRightInd w:val="0"/>
        <w:spacing w:after="0"/>
        <w:ind w:right="44"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12762C" w:rsidRPr="0012762C" w:rsidRDefault="0012762C" w:rsidP="0035130A">
      <w:pPr>
        <w:widowControl w:val="0"/>
        <w:numPr>
          <w:ilvl w:val="0"/>
          <w:numId w:val="17"/>
        </w:numPr>
        <w:shd w:val="clear" w:color="auto" w:fill="FFFFFF"/>
        <w:tabs>
          <w:tab w:val="num" w:pos="200"/>
          <w:tab w:val="left" w:pos="557"/>
        </w:tabs>
        <w:autoSpaceDE w:val="0"/>
        <w:autoSpaceDN w:val="0"/>
        <w:adjustRightInd w:val="0"/>
        <w:spacing w:after="0"/>
        <w:ind w:right="44"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контроль метапедметных результатов, формируемых в рамках внеучебной деятельности осуществляется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12762C" w:rsidRPr="0012762C" w:rsidRDefault="0012762C" w:rsidP="006156F1">
      <w:pPr>
        <w:shd w:val="clear" w:color="auto" w:fill="FFFFFF"/>
        <w:tabs>
          <w:tab w:val="left" w:pos="557"/>
        </w:tabs>
        <w:spacing w:after="0"/>
        <w:ind w:firstLine="397"/>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ab/>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180B9C" w:rsidRPr="0012762C" w:rsidRDefault="0012762C" w:rsidP="006A48A2">
      <w:pPr>
        <w:tabs>
          <w:tab w:val="left" w:pos="557"/>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sz w:val="24"/>
          <w:szCs w:val="24"/>
          <w:lang w:eastAsia="ru-RU"/>
        </w:rPr>
        <w:t xml:space="preserve">      Для оценки уровня воспитанности используется методики для изучения процесса и результатов развития личности учащегося, представленных в книге: Воспитательный процесс изучение эффективности / под редакцией Е.Н.Степанова.- М.: Творческий центр 2003</w:t>
      </w:r>
      <w:r w:rsidRPr="0012762C">
        <w:rPr>
          <w:rFonts w:ascii="Times New Roman" w:eastAsia="Times New Roman" w:hAnsi="Times New Roman" w:cs="Times New Roman"/>
          <w:b/>
          <w:sz w:val="24"/>
          <w:szCs w:val="24"/>
          <w:lang w:eastAsia="ru-RU"/>
        </w:rPr>
        <w:t>.</w:t>
      </w:r>
    </w:p>
    <w:p w:rsidR="00146156" w:rsidRPr="00252BE5" w:rsidRDefault="00146156" w:rsidP="00BD2CB2">
      <w:pPr>
        <w:pStyle w:val="af0"/>
        <w:jc w:val="both"/>
        <w:rPr>
          <w:rFonts w:ascii="Times New Roman" w:hAnsi="Times New Roman"/>
        </w:rPr>
        <w:sectPr w:rsidR="00146156" w:rsidRPr="00252BE5" w:rsidSect="00750AF2">
          <w:footerReference w:type="default" r:id="rId10"/>
          <w:pgSz w:w="12240" w:h="15840"/>
          <w:pgMar w:top="1134" w:right="850" w:bottom="1134" w:left="1701" w:header="720" w:footer="720" w:gutter="0"/>
          <w:cols w:space="720"/>
          <w:noEndnote/>
        </w:sectPr>
      </w:pPr>
    </w:p>
    <w:p w:rsidR="00146156" w:rsidRPr="00252BE5" w:rsidRDefault="00146156" w:rsidP="00146156">
      <w:pPr>
        <w:pStyle w:val="Default"/>
        <w:spacing w:line="360" w:lineRule="auto"/>
        <w:jc w:val="both"/>
        <w:rPr>
          <w:color w:val="auto"/>
        </w:rPr>
      </w:pPr>
    </w:p>
    <w:p w:rsidR="00146156" w:rsidRPr="00252BE5" w:rsidRDefault="00146156" w:rsidP="00146156">
      <w:pPr>
        <w:pStyle w:val="af0"/>
        <w:jc w:val="both"/>
        <w:rPr>
          <w:rFonts w:ascii="Times New Roman" w:hAnsi="Times New Roman"/>
          <w:sz w:val="24"/>
          <w:szCs w:val="24"/>
        </w:rPr>
      </w:pPr>
      <w:r w:rsidRPr="00252BE5">
        <w:rPr>
          <w:rFonts w:ascii="Times New Roman" w:hAnsi="Times New Roman"/>
          <w:iCs/>
          <w:sz w:val="24"/>
          <w:szCs w:val="24"/>
        </w:rPr>
        <w:tab/>
        <w:t xml:space="preserve">Основное содержание оценки </w:t>
      </w:r>
      <w:r w:rsidRPr="00252BE5">
        <w:rPr>
          <w:rFonts w:ascii="Times New Roman" w:hAnsi="Times New Roman"/>
          <w:b/>
          <w:bCs/>
          <w:sz w:val="24"/>
          <w:szCs w:val="24"/>
        </w:rPr>
        <w:t xml:space="preserve">метапредметных результатов </w:t>
      </w:r>
      <w:r w:rsidRPr="00252BE5">
        <w:rPr>
          <w:rFonts w:ascii="Times New Roman" w:hAnsi="Times New Roman"/>
          <w:sz w:val="24"/>
          <w:szCs w:val="24"/>
        </w:rPr>
        <w:t xml:space="preserve">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 К ним относятся: </w:t>
      </w:r>
    </w:p>
    <w:p w:rsidR="00146156" w:rsidRPr="00252BE5" w:rsidRDefault="00146156" w:rsidP="007D7537">
      <w:pPr>
        <w:pStyle w:val="af0"/>
        <w:numPr>
          <w:ilvl w:val="0"/>
          <w:numId w:val="54"/>
        </w:numPr>
        <w:jc w:val="both"/>
        <w:rPr>
          <w:rFonts w:ascii="Times New Roman" w:hAnsi="Times New Roman"/>
          <w:sz w:val="24"/>
          <w:szCs w:val="24"/>
        </w:rPr>
      </w:pPr>
      <w:r w:rsidRPr="00252BE5">
        <w:rPr>
          <w:rFonts w:ascii="Times New Roman" w:hAnsi="Times New Roman"/>
          <w:sz w:val="24"/>
          <w:szCs w:val="24"/>
        </w:rPr>
        <w:lastRenderedPageBreak/>
        <w:t xml:space="preserve">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 </w:t>
      </w:r>
    </w:p>
    <w:p w:rsidR="00146156" w:rsidRPr="00252BE5" w:rsidRDefault="00146156" w:rsidP="007D7537">
      <w:pPr>
        <w:pStyle w:val="af0"/>
        <w:numPr>
          <w:ilvl w:val="0"/>
          <w:numId w:val="54"/>
        </w:numPr>
        <w:jc w:val="both"/>
        <w:rPr>
          <w:rFonts w:ascii="Times New Roman" w:hAnsi="Times New Roman"/>
          <w:sz w:val="24"/>
          <w:szCs w:val="24"/>
        </w:rPr>
      </w:pPr>
      <w:r w:rsidRPr="00252BE5">
        <w:rPr>
          <w:rFonts w:ascii="Times New Roman" w:hAnsi="Times New Roman"/>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146156" w:rsidRPr="00252BE5" w:rsidRDefault="00146156" w:rsidP="007D7537">
      <w:pPr>
        <w:pStyle w:val="af0"/>
        <w:numPr>
          <w:ilvl w:val="0"/>
          <w:numId w:val="54"/>
        </w:numPr>
        <w:jc w:val="both"/>
        <w:rPr>
          <w:rFonts w:ascii="Times New Roman" w:hAnsi="Times New Roman"/>
          <w:sz w:val="24"/>
          <w:szCs w:val="24"/>
        </w:rPr>
      </w:pPr>
      <w:r w:rsidRPr="00252BE5">
        <w:rPr>
          <w:rFonts w:ascii="Times New Roman" w:hAnsi="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146156" w:rsidRPr="00252BE5" w:rsidRDefault="00146156" w:rsidP="007D7537">
      <w:pPr>
        <w:pStyle w:val="af0"/>
        <w:numPr>
          <w:ilvl w:val="0"/>
          <w:numId w:val="54"/>
        </w:numPr>
        <w:jc w:val="both"/>
        <w:rPr>
          <w:rFonts w:ascii="Times New Roman" w:hAnsi="Times New Roman"/>
          <w:sz w:val="24"/>
          <w:szCs w:val="24"/>
        </w:rPr>
      </w:pPr>
      <w:r w:rsidRPr="00252BE5">
        <w:rPr>
          <w:rFonts w:ascii="Times New Roman" w:hAnsi="Times New Roman"/>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146156" w:rsidRPr="00252BE5" w:rsidRDefault="00146156" w:rsidP="007D7537">
      <w:pPr>
        <w:pStyle w:val="af0"/>
        <w:numPr>
          <w:ilvl w:val="0"/>
          <w:numId w:val="54"/>
        </w:numPr>
        <w:jc w:val="both"/>
        <w:rPr>
          <w:rFonts w:ascii="Times New Roman" w:hAnsi="Times New Roman"/>
          <w:sz w:val="24"/>
          <w:szCs w:val="24"/>
        </w:rPr>
      </w:pPr>
      <w:r w:rsidRPr="00252BE5">
        <w:rPr>
          <w:rFonts w:ascii="Times New Roman" w:hAnsi="Times New Roman"/>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146156" w:rsidRPr="00252BE5" w:rsidRDefault="00146156" w:rsidP="00146156">
      <w:pPr>
        <w:pStyle w:val="af0"/>
        <w:jc w:val="both"/>
        <w:rPr>
          <w:rFonts w:ascii="Times New Roman" w:hAnsi="Times New Roman"/>
          <w:sz w:val="24"/>
          <w:szCs w:val="24"/>
        </w:rPr>
      </w:pPr>
      <w:r w:rsidRPr="00252BE5">
        <w:rPr>
          <w:rFonts w:ascii="Times New Roman" w:hAnsi="Times New Roman"/>
          <w:sz w:val="24"/>
          <w:szCs w:val="24"/>
        </w:rPr>
        <w:tab/>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146156" w:rsidRPr="00252BE5" w:rsidRDefault="00146156" w:rsidP="007D7537">
      <w:pPr>
        <w:pStyle w:val="af0"/>
        <w:numPr>
          <w:ilvl w:val="0"/>
          <w:numId w:val="55"/>
        </w:numPr>
        <w:jc w:val="both"/>
        <w:rPr>
          <w:rFonts w:ascii="Times New Roman" w:hAnsi="Times New Roman"/>
          <w:sz w:val="24"/>
          <w:szCs w:val="24"/>
        </w:rPr>
      </w:pPr>
      <w:r w:rsidRPr="00252BE5">
        <w:rPr>
          <w:rFonts w:ascii="Times New Roman" w:hAnsi="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146156" w:rsidRPr="00252BE5" w:rsidRDefault="00146156" w:rsidP="007D7537">
      <w:pPr>
        <w:pStyle w:val="af0"/>
        <w:numPr>
          <w:ilvl w:val="0"/>
          <w:numId w:val="55"/>
        </w:numPr>
        <w:jc w:val="both"/>
        <w:rPr>
          <w:rFonts w:ascii="Times New Roman" w:hAnsi="Times New Roman"/>
          <w:sz w:val="24"/>
          <w:szCs w:val="24"/>
        </w:rPr>
      </w:pPr>
      <w:r w:rsidRPr="00252BE5">
        <w:rPr>
          <w:rFonts w:ascii="Times New Roman" w:hAnsi="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146156" w:rsidRPr="00252BE5" w:rsidRDefault="00146156" w:rsidP="007D7537">
      <w:pPr>
        <w:pStyle w:val="af0"/>
        <w:numPr>
          <w:ilvl w:val="0"/>
          <w:numId w:val="55"/>
        </w:numPr>
        <w:jc w:val="both"/>
        <w:rPr>
          <w:rFonts w:ascii="Times New Roman" w:hAnsi="Times New Roman"/>
          <w:sz w:val="24"/>
          <w:szCs w:val="24"/>
        </w:rPr>
      </w:pPr>
      <w:r w:rsidRPr="00252BE5">
        <w:rPr>
          <w:rFonts w:ascii="Times New Roman" w:hAnsi="Times New Roman"/>
          <w:sz w:val="24"/>
          <w:szCs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146156" w:rsidRPr="00252BE5" w:rsidRDefault="00146156" w:rsidP="007D7537">
      <w:pPr>
        <w:pStyle w:val="af0"/>
        <w:numPr>
          <w:ilvl w:val="0"/>
          <w:numId w:val="55"/>
        </w:numPr>
        <w:jc w:val="both"/>
        <w:rPr>
          <w:rFonts w:ascii="Times New Roman" w:hAnsi="Times New Roman"/>
          <w:sz w:val="24"/>
          <w:szCs w:val="24"/>
        </w:rPr>
      </w:pPr>
      <w:r w:rsidRPr="00252BE5">
        <w:rPr>
          <w:rFonts w:ascii="Times New Roman" w:hAnsi="Times New Roman"/>
          <w:sz w:val="24"/>
          <w:szCs w:val="24"/>
        </w:rPr>
        <w:t xml:space="preserve">контроль метапредметных результатов, формируемых в рамках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146156" w:rsidRPr="00252BE5" w:rsidRDefault="00146156" w:rsidP="00146156">
      <w:pPr>
        <w:pStyle w:val="Default"/>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44"/>
      </w:tblGrid>
      <w:tr w:rsidR="00146156" w:rsidRPr="00252BE5" w:rsidTr="00803022">
        <w:tc>
          <w:tcPr>
            <w:tcW w:w="9905" w:type="dxa"/>
            <w:gridSpan w:val="2"/>
          </w:tcPr>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Процедура оценки</w:t>
            </w:r>
          </w:p>
        </w:tc>
      </w:tr>
      <w:tr w:rsidR="00146156" w:rsidRPr="000536F4" w:rsidTr="00803022">
        <w:tc>
          <w:tcPr>
            <w:tcW w:w="4361" w:type="dxa"/>
          </w:tcPr>
          <w:p w:rsidR="00146156" w:rsidRPr="00252BE5" w:rsidRDefault="00146156" w:rsidP="00803022">
            <w:pPr>
              <w:pStyle w:val="af0"/>
              <w:jc w:val="both"/>
              <w:rPr>
                <w:rFonts w:ascii="Times New Roman" w:hAnsi="Times New Roman"/>
                <w:b/>
                <w:sz w:val="24"/>
                <w:szCs w:val="24"/>
              </w:rPr>
            </w:pPr>
            <w:r w:rsidRPr="00252BE5">
              <w:rPr>
                <w:rFonts w:ascii="Times New Roman" w:hAnsi="Times New Roman"/>
                <w:b/>
                <w:iCs/>
                <w:sz w:val="24"/>
                <w:szCs w:val="24"/>
              </w:rPr>
              <w:t xml:space="preserve">Внешняя оценка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Предмет оценки эффективность воспитательно-образовательной деятельности учреждения. </w:t>
            </w:r>
          </w:p>
          <w:p w:rsidR="00146156" w:rsidRPr="00252BE5" w:rsidRDefault="00146156" w:rsidP="00803022">
            <w:pPr>
              <w:pStyle w:val="af0"/>
              <w:jc w:val="both"/>
              <w:rPr>
                <w:rFonts w:ascii="Times New Roman" w:hAnsi="Times New Roman"/>
                <w:b/>
                <w:sz w:val="24"/>
                <w:szCs w:val="24"/>
              </w:rPr>
            </w:pPr>
            <w:r w:rsidRPr="00252BE5">
              <w:rPr>
                <w:rFonts w:ascii="Times New Roman" w:hAnsi="Times New Roman"/>
                <w:b/>
                <w:sz w:val="24"/>
                <w:szCs w:val="24"/>
              </w:rPr>
              <w:t xml:space="preserve">Форма проведения процедуры: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неперсонифицированные мониторинговые исследования образовательных достижений обучающихся и выпускников начальной школы: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в рамках аттестации педагогов и аккредитации образовательного учреждения;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проведение анализа данных о </w:t>
            </w:r>
            <w:r w:rsidRPr="00252BE5">
              <w:rPr>
                <w:rFonts w:ascii="Times New Roman" w:hAnsi="Times New Roman"/>
                <w:sz w:val="24"/>
                <w:szCs w:val="24"/>
              </w:rPr>
              <w:lastRenderedPageBreak/>
              <w:t xml:space="preserve">результатах выполнения выпускниками итоговых работ.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Субъекты оценочной деятельности: специалисты, не работающие в образовательном учреждении.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Инструментарий, формы оценки: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5544" w:type="dxa"/>
          </w:tcPr>
          <w:p w:rsidR="00146156" w:rsidRPr="00252BE5" w:rsidRDefault="00146156" w:rsidP="00803022">
            <w:pPr>
              <w:pStyle w:val="af0"/>
              <w:jc w:val="both"/>
              <w:rPr>
                <w:rFonts w:ascii="Times New Roman" w:hAnsi="Times New Roman"/>
                <w:b/>
                <w:sz w:val="24"/>
                <w:szCs w:val="24"/>
              </w:rPr>
            </w:pPr>
            <w:r w:rsidRPr="00252BE5">
              <w:rPr>
                <w:rFonts w:ascii="Times New Roman" w:hAnsi="Times New Roman"/>
                <w:b/>
                <w:iCs/>
                <w:sz w:val="24"/>
                <w:szCs w:val="24"/>
              </w:rPr>
              <w:lastRenderedPageBreak/>
              <w:t xml:space="preserve">Внутренняя оценка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Предмет оценки: сформированность регулятивных, познавательных, коммуникативных универсальных учебных действий.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Задача оценки данных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Субъекты оценочной деятельности: администрация, учитель, психолог, обучающиеся </w:t>
            </w:r>
          </w:p>
          <w:p w:rsidR="00146156" w:rsidRPr="00252BE5" w:rsidRDefault="00146156" w:rsidP="00803022">
            <w:pPr>
              <w:pStyle w:val="af0"/>
              <w:jc w:val="both"/>
              <w:rPr>
                <w:rFonts w:ascii="Times New Roman" w:hAnsi="Times New Roman"/>
                <w:b/>
                <w:sz w:val="24"/>
                <w:szCs w:val="24"/>
              </w:rPr>
            </w:pPr>
            <w:r w:rsidRPr="00252BE5">
              <w:rPr>
                <w:rFonts w:ascii="Times New Roman" w:hAnsi="Times New Roman"/>
                <w:b/>
                <w:sz w:val="24"/>
                <w:szCs w:val="24"/>
              </w:rPr>
              <w:t xml:space="preserve">Форма проведения процедуры: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Неперсонифицированные мониторинговые исследования проводит администрация школы: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lastRenderedPageBreak/>
              <w:t xml:space="preserve">1)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2) Заместитель директора по УР в рамках внутришкольного контроля: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по изучению состояния преподавания предметов;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по изучению состояния организации внеурочной деятельности;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в рамках промежуточной и итоговой аттестации (проведение трех контрольных работ: русский язык, математика, комплексная работа на метапредметной основе);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на этапах рубежного контроля.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3) Психолог в рамках преемственности с ДОУ и при переходе обучающихся в школу второй ступени (коммуникативные, регулятивные, познавательные).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Персонифицированные мониторинговые исследования проводят: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1) Учитель в рамках: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внутришкольного контроля, когда предлагаются административные контрольные работы и срезы;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тематического контроля по предметам и текущей оценочной деятельности;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по итогам четверти, полугодия;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промежуточной и итоговой аттестации.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2) Психолог в рамках итогов коррекционной работы с детьми « группы риска».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3) Ученик в результате самооценки на уроке, внеурочной деятельности с фиксацией результатов в оценочных листах.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Инструментарий: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2. Итоговые проверочные работы по предметам УУД как инструментальная основа, (по методике Г.С.Ковалевой, О.Б. Логиновой)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3. Комплексные работы на межпредметной основе и работе с информацией (по Г.С. Ковалевой, О.Б. Логиновой).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4. Олимпиадные и творческие задания, проекты (внеурочная деятельность).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Методы оценки: фронтальный письменный, индивидуальная беседа, анкетирование, </w:t>
            </w:r>
            <w:r w:rsidRPr="00252BE5">
              <w:rPr>
                <w:rFonts w:ascii="Times New Roman" w:hAnsi="Times New Roman"/>
                <w:sz w:val="24"/>
                <w:szCs w:val="24"/>
              </w:rPr>
              <w:lastRenderedPageBreak/>
              <w:t xml:space="preserve">наблюдение. </w:t>
            </w:r>
          </w:p>
          <w:p w:rsidR="00146156" w:rsidRPr="00252BE5" w:rsidRDefault="00146156" w:rsidP="00803022">
            <w:pPr>
              <w:pStyle w:val="af0"/>
              <w:jc w:val="both"/>
              <w:rPr>
                <w:rFonts w:ascii="Times New Roman" w:hAnsi="Times New Roman"/>
                <w:sz w:val="24"/>
                <w:szCs w:val="24"/>
              </w:rPr>
            </w:pPr>
            <w:r w:rsidRPr="00252BE5">
              <w:rPr>
                <w:rFonts w:ascii="Times New Roman" w:hAnsi="Times New Roman"/>
                <w:sz w:val="24"/>
                <w:szCs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252BE5">
              <w:rPr>
                <w:rFonts w:ascii="Times New Roman" w:hAnsi="Times New Roman"/>
                <w:iCs/>
                <w:sz w:val="24"/>
                <w:szCs w:val="24"/>
              </w:rPr>
              <w:t>портфолио ученика, листах самооценки.</w:t>
            </w:r>
          </w:p>
        </w:tc>
      </w:tr>
    </w:tbl>
    <w:p w:rsidR="00BD2CB2" w:rsidRDefault="00BD2CB2" w:rsidP="00146156">
      <w:pPr>
        <w:pStyle w:val="af0"/>
        <w:ind w:firstLine="708"/>
        <w:jc w:val="both"/>
        <w:rPr>
          <w:rFonts w:ascii="Times New Roman" w:hAnsi="Times New Roman"/>
          <w:sz w:val="24"/>
          <w:szCs w:val="24"/>
        </w:rPr>
      </w:pPr>
    </w:p>
    <w:p w:rsidR="00FE7B25" w:rsidRDefault="0012762C" w:rsidP="00A4268E">
      <w:pPr>
        <w:spacing w:after="0"/>
        <w:ind w:firstLine="454"/>
        <w:jc w:val="center"/>
        <w:rPr>
          <w:rFonts w:ascii="Times New Roman" w:eastAsia="Times New Roman" w:hAnsi="Times New Roman" w:cs="Times New Roman"/>
          <w:b/>
          <w:bCs/>
          <w:sz w:val="24"/>
          <w:szCs w:val="24"/>
          <w:lang w:eastAsia="ru-RU"/>
        </w:rPr>
      </w:pPr>
      <w:r w:rsidRPr="0012762C">
        <w:rPr>
          <w:rFonts w:ascii="Times New Roman" w:eastAsia="Times New Roman" w:hAnsi="Times New Roman" w:cs="Times New Roman"/>
          <w:b/>
          <w:bCs/>
          <w:sz w:val="24"/>
          <w:szCs w:val="24"/>
          <w:lang w:eastAsia="ru-RU"/>
        </w:rPr>
        <w:t>Оценка предметных результатов</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представляет собой оценку достижения обучающимся планируемых результатов по отдельным предметам.</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sz w:val="24"/>
          <w:szCs w:val="24"/>
          <w:lang w:eastAsia="ru-RU"/>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sz w:val="24"/>
          <w:szCs w:val="24"/>
          <w:lang w:eastAsia="ru-RU"/>
        </w:rPr>
        <w:t xml:space="preserve">       В соответствии с пониманием сущности образовательных результатов, заложенном в Стандарте, предметные результаты содержат в себе:</w:t>
      </w:r>
    </w:p>
    <w:p w:rsidR="0012762C" w:rsidRPr="0012762C" w:rsidRDefault="0012762C" w:rsidP="0035130A">
      <w:pPr>
        <w:numPr>
          <w:ilvl w:val="0"/>
          <w:numId w:val="27"/>
        </w:numPr>
        <w:spacing w:after="0"/>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i/>
          <w:iCs/>
          <w:sz w:val="24"/>
          <w:szCs w:val="24"/>
          <w:lang w:eastAsia="ru-RU"/>
        </w:rPr>
        <w:t>систему основополагающих элементов научного знания</w:t>
      </w:r>
      <w:r w:rsidRPr="0012762C">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12762C">
        <w:rPr>
          <w:rFonts w:ascii="Times New Roman" w:eastAsia="@Arial Unicode MS" w:hAnsi="Times New Roman" w:cs="Times New Roman"/>
          <w:i/>
          <w:iCs/>
          <w:sz w:val="24"/>
          <w:szCs w:val="24"/>
          <w:lang w:eastAsia="ru-RU"/>
        </w:rPr>
        <w:t>систему предметных знаний</w:t>
      </w:r>
      <w:r w:rsidRPr="0012762C">
        <w:rPr>
          <w:rFonts w:ascii="Times New Roman" w:eastAsia="@Arial Unicode MS" w:hAnsi="Times New Roman" w:cs="Times New Roman"/>
          <w:sz w:val="24"/>
          <w:szCs w:val="24"/>
          <w:lang w:eastAsia="ru-RU"/>
        </w:rPr>
        <w:t>);</w:t>
      </w:r>
    </w:p>
    <w:p w:rsidR="0012762C" w:rsidRPr="0012762C" w:rsidRDefault="0012762C" w:rsidP="0035130A">
      <w:pPr>
        <w:numPr>
          <w:ilvl w:val="0"/>
          <w:numId w:val="27"/>
        </w:numPr>
        <w:spacing w:after="0"/>
        <w:jc w:val="both"/>
        <w:rPr>
          <w:rFonts w:ascii="Times New Roman" w:eastAsia="@Arial Unicode MS" w:hAnsi="Times New Roman" w:cs="Times New Roman"/>
          <w:b/>
          <w:bCs/>
          <w:i/>
          <w:iCs/>
          <w:sz w:val="24"/>
          <w:szCs w:val="24"/>
          <w:lang w:eastAsia="ru-RU"/>
        </w:rPr>
      </w:pPr>
      <w:r w:rsidRPr="0012762C">
        <w:rPr>
          <w:rFonts w:ascii="Times New Roman" w:eastAsia="@Arial Unicode MS" w:hAnsi="Times New Roman" w:cs="Times New Roman"/>
          <w:i/>
          <w:iCs/>
          <w:sz w:val="24"/>
          <w:szCs w:val="24"/>
          <w:lang w:eastAsia="ru-RU"/>
        </w:rPr>
        <w:t>систему формируемых действий сучебным материалом</w:t>
      </w:r>
      <w:r w:rsidRPr="0012762C">
        <w:rPr>
          <w:rFonts w:ascii="Times New Roman" w:eastAsia="@Arial Unicode MS" w:hAnsi="Times New Roman" w:cs="Times New Roman"/>
          <w:sz w:val="24"/>
          <w:szCs w:val="24"/>
          <w:lang w:eastAsia="ru-RU"/>
        </w:rPr>
        <w:t xml:space="preserve"> (далее — </w:t>
      </w:r>
      <w:r w:rsidRPr="0012762C">
        <w:rPr>
          <w:rFonts w:ascii="Times New Roman" w:eastAsia="@Arial Unicode MS" w:hAnsi="Times New Roman" w:cs="Times New Roman"/>
          <w:i/>
          <w:iCs/>
          <w:sz w:val="24"/>
          <w:szCs w:val="24"/>
          <w:lang w:eastAsia="ru-RU"/>
        </w:rPr>
        <w:t>систему предметных действий</w:t>
      </w:r>
      <w:r w:rsidRPr="0012762C">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b/>
          <w:bCs/>
          <w:i/>
          <w:iCs/>
          <w:sz w:val="24"/>
          <w:szCs w:val="24"/>
          <w:lang w:eastAsia="ru-RU"/>
        </w:rPr>
        <w:t xml:space="preserve">     Система предметных знаний</w:t>
      </w:r>
      <w:r w:rsidRPr="0012762C">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12762C">
        <w:rPr>
          <w:rFonts w:ascii="Times New Roman" w:eastAsia="@Arial Unicode MS" w:hAnsi="Times New Roman" w:cs="Times New Roman"/>
          <w:i/>
          <w:iCs/>
          <w:sz w:val="24"/>
          <w:szCs w:val="24"/>
          <w:lang w:eastAsia="ru-RU"/>
        </w:rPr>
        <w:t>опорные знания</w:t>
      </w:r>
      <w:r w:rsidRPr="0012762C">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sz w:val="24"/>
          <w:szCs w:val="24"/>
          <w:lang w:eastAsia="ru-RU"/>
        </w:rPr>
        <w:t xml:space="preserve">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2762C" w:rsidRPr="0012762C" w:rsidRDefault="0012762C" w:rsidP="006156F1">
      <w:pPr>
        <w:spacing w:after="0"/>
        <w:ind w:firstLine="454"/>
        <w:jc w:val="both"/>
        <w:rPr>
          <w:rFonts w:ascii="Times New Roman" w:eastAsia="@Arial Unicode MS" w:hAnsi="Times New Roman" w:cs="Times New Roman"/>
          <w:sz w:val="24"/>
          <w:szCs w:val="24"/>
          <w:lang w:eastAsia="ru-RU"/>
        </w:rPr>
      </w:pPr>
      <w:r w:rsidRPr="0012762C">
        <w:rPr>
          <w:rFonts w:ascii="Times New Roman" w:eastAsia="@Arial Unicode MS" w:hAnsi="Times New Roman" w:cs="Times New Roman"/>
          <w:sz w:val="24"/>
          <w:szCs w:val="24"/>
          <w:lang w:eastAsia="ru-RU"/>
        </w:rPr>
        <w:t xml:space="preserve">       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На ступени начального общего образования особое </w:t>
      </w:r>
      <w:r w:rsidRPr="0012762C">
        <w:rPr>
          <w:rFonts w:ascii="Times New Roman" w:eastAsia="@Arial Unicode MS" w:hAnsi="Times New Roman" w:cs="Times New Roman"/>
          <w:sz w:val="24"/>
          <w:szCs w:val="24"/>
          <w:lang w:eastAsia="ru-RU"/>
        </w:rPr>
        <w:lastRenderedPageBreak/>
        <w:t xml:space="preserve">значение для продолжения образования имеет усвоение учащимися </w:t>
      </w:r>
      <w:r w:rsidRPr="0012762C">
        <w:rPr>
          <w:rFonts w:ascii="Times New Roman" w:eastAsia="@Arial Unicode MS" w:hAnsi="Times New Roman" w:cs="Times New Roman"/>
          <w:i/>
          <w:iCs/>
          <w:sz w:val="24"/>
          <w:szCs w:val="24"/>
          <w:lang w:eastAsia="ru-RU"/>
        </w:rPr>
        <w:t>опорной системы знаний по русскому языку  и математике</w:t>
      </w:r>
      <w:r w:rsidRPr="0012762C">
        <w:rPr>
          <w:rFonts w:ascii="Times New Roman" w:eastAsia="@Arial Unicode MS" w:hAnsi="Times New Roman" w:cs="Times New Roman"/>
          <w:sz w:val="24"/>
          <w:szCs w:val="24"/>
          <w:lang w:eastAsia="ru-RU"/>
        </w:rPr>
        <w:t>.</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Arial Unicode MS" w:hAnsi="Times New Roman" w:cs="Times New Roman"/>
          <w:sz w:val="24"/>
          <w:szCs w:val="24"/>
          <w:lang w:eastAsia="ru-RU"/>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поэтому о</w:t>
      </w:r>
      <w:r w:rsidRPr="0012762C">
        <w:rPr>
          <w:rFonts w:ascii="Times New Roman" w:eastAsia="Times New Roman" w:hAnsi="Times New Roman" w:cs="Times New Roman"/>
          <w:sz w:val="24"/>
          <w:szCs w:val="24"/>
          <w:lang w:eastAsia="ru-RU"/>
        </w:rPr>
        <w:t>ценка предметных результатов предусматривает выявление уровня достижения   обучающимися планируемых результатов по отдельным предметам с учётом:</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 владения предметными понятиями и способами действия;</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 умения применять знания в новых условиях;</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 системности знаний.</w:t>
      </w:r>
    </w:p>
    <w:p w:rsidR="0012762C" w:rsidRPr="0012762C" w:rsidRDefault="0012762C" w:rsidP="006156F1">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BD2CB2" w:rsidRDefault="00BD2CB2" w:rsidP="00BD2CB2">
      <w:pPr>
        <w:pStyle w:val="af0"/>
        <w:ind w:firstLine="567"/>
        <w:jc w:val="both"/>
        <w:rPr>
          <w:rFonts w:ascii="Times New Roman" w:hAnsi="Times New Roman"/>
          <w:sz w:val="24"/>
          <w:szCs w:val="24"/>
        </w:rPr>
      </w:pPr>
      <w:r w:rsidRPr="00252BE5">
        <w:rPr>
          <w:rFonts w:ascii="Times New Roman" w:hAnsi="Times New Roman"/>
          <w:sz w:val="24"/>
          <w:szCs w:val="24"/>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w:t>
      </w:r>
      <w:r w:rsidRPr="00252BE5">
        <w:rPr>
          <w:rFonts w:ascii="Times New Roman" w:hAnsi="Times New Roman"/>
          <w:b/>
          <w:bCs/>
          <w:sz w:val="24"/>
          <w:szCs w:val="24"/>
        </w:rPr>
        <w:t>предметные и метапредметные результаты</w:t>
      </w:r>
      <w:r w:rsidRPr="00252BE5">
        <w:rPr>
          <w:rFonts w:ascii="Times New Roman" w:hAnsi="Times New Roman"/>
          <w:sz w:val="24"/>
          <w:szCs w:val="24"/>
        </w:rPr>
        <w:t xml:space="preserve">, описанные в разделе </w:t>
      </w:r>
      <w:r w:rsidRPr="00252BE5">
        <w:rPr>
          <w:rFonts w:ascii="Times New Roman" w:hAnsi="Times New Roman"/>
          <w:b/>
          <w:bCs/>
          <w:sz w:val="24"/>
          <w:szCs w:val="24"/>
        </w:rPr>
        <w:t>«Выпускник научится</w:t>
      </w:r>
      <w:r w:rsidRPr="00252BE5">
        <w:rPr>
          <w:rFonts w:ascii="Times New Roman" w:hAnsi="Times New Roman"/>
          <w:sz w:val="24"/>
          <w:szCs w:val="24"/>
        </w:rPr>
        <w:t>».</w:t>
      </w:r>
    </w:p>
    <w:p w:rsidR="008C25D2" w:rsidRPr="00252BE5" w:rsidRDefault="008C25D2" w:rsidP="00BD2CB2">
      <w:pPr>
        <w:pStyle w:val="af0"/>
        <w:ind w:firstLine="567"/>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528"/>
      </w:tblGrid>
      <w:tr w:rsidR="00BD2CB2" w:rsidRPr="000536F4" w:rsidTr="00BD2CB2">
        <w:trPr>
          <w:trHeight w:val="70"/>
        </w:trPr>
        <w:tc>
          <w:tcPr>
            <w:tcW w:w="4219" w:type="dxa"/>
          </w:tcPr>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Внешняя оценка</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Предмет оценки </w:t>
            </w:r>
            <w:r w:rsidRPr="00252BE5">
              <w:rPr>
                <w:rFonts w:ascii="Times New Roman" w:hAnsi="Times New Roman"/>
                <w:sz w:val="24"/>
                <w:szCs w:val="24"/>
              </w:rPr>
              <w:t xml:space="preserve">эффективность воспитательно-образовательной деятельности учреждения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Форма </w:t>
            </w:r>
            <w:r w:rsidRPr="00252BE5">
              <w:rPr>
                <w:rFonts w:ascii="Times New Roman" w:hAnsi="Times New Roman"/>
                <w:sz w:val="24"/>
                <w:szCs w:val="24"/>
              </w:rPr>
              <w:t xml:space="preserve">проведения процедуры: неперсонифицированные мониторинговые исследования образовательных достижений обучающихся и выпускников начальной школы: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в рамках аттестации педагогов и аккредитации образовательного учреждения;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проведение анализа данных о результатах выполнения выпускниками итоговых работ. </w:t>
            </w:r>
          </w:p>
          <w:p w:rsidR="00BD2CB2" w:rsidRPr="00252BE5" w:rsidRDefault="00BD2CB2" w:rsidP="00803022">
            <w:pPr>
              <w:pStyle w:val="af0"/>
              <w:jc w:val="both"/>
              <w:rPr>
                <w:rFonts w:ascii="Times New Roman" w:hAnsi="Times New Roman"/>
                <w:sz w:val="24"/>
                <w:szCs w:val="24"/>
              </w:rPr>
            </w:pP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Субъекты оценочной деятельности: </w:t>
            </w:r>
            <w:r w:rsidRPr="00252BE5">
              <w:rPr>
                <w:rFonts w:ascii="Times New Roman" w:hAnsi="Times New Roman"/>
                <w:sz w:val="24"/>
                <w:szCs w:val="24"/>
              </w:rPr>
              <w:t xml:space="preserve">специалисты, не работающие в образовательном учреждении.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Инструментарий, формы оценки: </w:t>
            </w:r>
            <w:r w:rsidRPr="00252BE5">
              <w:rPr>
                <w:rFonts w:ascii="Times New Roman" w:hAnsi="Times New Roman"/>
                <w:sz w:val="24"/>
                <w:szCs w:val="24"/>
              </w:rPr>
              <w:t>комплексные работы на межпредметной основе, контрольные работы по русскому языку и математике.</w:t>
            </w:r>
          </w:p>
        </w:tc>
        <w:tc>
          <w:tcPr>
            <w:tcW w:w="5528" w:type="dxa"/>
          </w:tcPr>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Внутренняя оценка</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Предмет оценки </w:t>
            </w:r>
            <w:r w:rsidRPr="00252BE5">
              <w:rPr>
                <w:rFonts w:ascii="Times New Roman" w:hAnsi="Times New Roman"/>
                <w:sz w:val="24"/>
                <w:szCs w:val="24"/>
              </w:rPr>
              <w:t xml:space="preserve">сформированности действий обучающихся с предметным содержанием (предметных действий); наличие система опорных предметных знаний; наличие системы знаний, дополняющих и расширяющих опорную систему знаний.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Задача оценки данных результатов: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определение достижения учащимися опорной системы знаний по русскому языку и математике,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определение готовности обучающихся для обучения в школе 2 ступени;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определение возможностей индивидуального развития обучающихся</w:t>
            </w:r>
            <w:r w:rsidRPr="00252BE5">
              <w:rPr>
                <w:rFonts w:ascii="Times New Roman" w:hAnsi="Times New Roman"/>
                <w:b/>
                <w:bCs/>
                <w:sz w:val="24"/>
                <w:szCs w:val="24"/>
              </w:rPr>
              <w:t xml:space="preserve">.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Субъекты оценочной деятельности</w:t>
            </w:r>
            <w:r w:rsidRPr="00252BE5">
              <w:rPr>
                <w:rFonts w:ascii="Times New Roman" w:hAnsi="Times New Roman"/>
                <w:sz w:val="24"/>
                <w:szCs w:val="24"/>
              </w:rPr>
              <w:t xml:space="preserve">: администрация, учитель, обучающиеся.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Форма проведения процедуры: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Неперсонифицированные </w:t>
            </w:r>
            <w:r w:rsidRPr="00252BE5">
              <w:rPr>
                <w:rFonts w:ascii="Times New Roman" w:hAnsi="Times New Roman"/>
                <w:sz w:val="24"/>
                <w:szCs w:val="24"/>
              </w:rPr>
              <w:t xml:space="preserve">мониторинговые исследования проводит администрация школы: заместитель директора по УР в рамках внутришкольного контроля: по изучению </w:t>
            </w:r>
            <w:r w:rsidRPr="00252BE5">
              <w:rPr>
                <w:rFonts w:ascii="Times New Roman" w:hAnsi="Times New Roman"/>
                <w:sz w:val="24"/>
                <w:szCs w:val="24"/>
              </w:rPr>
              <w:lastRenderedPageBreak/>
              <w:t xml:space="preserve">состояния преподавания предметов инвариантной части учебного плана и компонента образовательного учреждения;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в рамках промежуточной и итоговой аттестации (три работы: русский язык, математика, комплексная работа на межпредметной основе);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на этапах рубежного контроля (входной, по полугодиям).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Персонифицированные мониторинговые исследования </w:t>
            </w:r>
            <w:r w:rsidRPr="00252BE5">
              <w:rPr>
                <w:rFonts w:ascii="Times New Roman" w:hAnsi="Times New Roman"/>
                <w:sz w:val="24"/>
                <w:szCs w:val="24"/>
              </w:rPr>
              <w:t xml:space="preserve">проводят: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1. Учитель 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триместра, полугодия; промежуточной и итоговой аттестации.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2. Ученик через самооценку результатов текущей успеваемости, по итогам триместра, года, промежуточной и итоговой аттестации (оценочные листы; выполнение заданий базового или повышенного уровня).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Инструментарий: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Методы оценки: </w:t>
            </w:r>
            <w:r w:rsidRPr="00252BE5">
              <w:rPr>
                <w:rFonts w:ascii="Times New Roman" w:hAnsi="Times New Roman"/>
                <w:sz w:val="24"/>
                <w:szCs w:val="24"/>
              </w:rPr>
              <w:t xml:space="preserve">стандартизированные письменные и устные работы, проекты, практические работы, творческие работы, (самоанализ и самооценка, наблюдения и др.).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b/>
                <w:bCs/>
                <w:sz w:val="24"/>
                <w:szCs w:val="24"/>
              </w:rPr>
              <w:t xml:space="preserve">Осуществление обратной связи через: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1. Информированность: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педагогов, об эффективности педагогической деятельности (педсоветах, совещаниях посвященных анализу учебно-воспитательного процесса);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обучающихся об их личных достижениях (индивидуальные беседы, демонстрацию материалов портфолио). </w:t>
            </w:r>
          </w:p>
          <w:p w:rsidR="00BD2CB2" w:rsidRPr="00252BE5" w:rsidRDefault="00BD2CB2" w:rsidP="00803022">
            <w:pPr>
              <w:pStyle w:val="af0"/>
              <w:jc w:val="both"/>
              <w:rPr>
                <w:rFonts w:ascii="Times New Roman" w:hAnsi="Times New Roman"/>
                <w:sz w:val="24"/>
                <w:szCs w:val="24"/>
              </w:rPr>
            </w:pPr>
            <w:r w:rsidRPr="00252BE5">
              <w:rPr>
                <w:rFonts w:ascii="Times New Roman" w:hAnsi="Times New Roman"/>
                <w:sz w:val="24"/>
                <w:szCs w:val="24"/>
              </w:rPr>
              <w:t xml:space="preserve">2. Обеспечение мотивации на обучение, ориентировать на успех, отмечать даже незначительное продвижение поощрение </w:t>
            </w:r>
            <w:r w:rsidRPr="00252BE5">
              <w:rPr>
                <w:rFonts w:ascii="Times New Roman" w:hAnsi="Times New Roman"/>
                <w:sz w:val="24"/>
                <w:szCs w:val="24"/>
              </w:rPr>
              <w:lastRenderedPageBreak/>
              <w:t xml:space="preserve">обучающихся, отмечать сильные стороны, позволять продвигаться в собственном темпе.  </w:t>
            </w:r>
          </w:p>
          <w:p w:rsidR="00BD2CB2" w:rsidRPr="00252BE5" w:rsidRDefault="00BD2CB2" w:rsidP="00803022">
            <w:pPr>
              <w:pStyle w:val="af0"/>
              <w:jc w:val="both"/>
              <w:rPr>
                <w:rFonts w:ascii="Times New Roman" w:hAnsi="Times New Roman"/>
                <w:sz w:val="24"/>
                <w:szCs w:val="24"/>
              </w:rPr>
            </w:pPr>
          </w:p>
        </w:tc>
      </w:tr>
    </w:tbl>
    <w:p w:rsidR="003C795E" w:rsidRPr="008C25D2" w:rsidRDefault="003C795E" w:rsidP="008C25D2">
      <w:pPr>
        <w:spacing w:after="0"/>
        <w:jc w:val="both"/>
        <w:rPr>
          <w:rFonts w:ascii="Times New Roman" w:eastAsia="Times New Roman" w:hAnsi="Times New Roman" w:cs="Times New Roman"/>
          <w:sz w:val="24"/>
          <w:szCs w:val="24"/>
          <w:lang w:eastAsia="ru-RU"/>
        </w:rPr>
      </w:pPr>
    </w:p>
    <w:p w:rsidR="003C795E" w:rsidRPr="003C795E" w:rsidRDefault="003C795E" w:rsidP="003C795E">
      <w:pPr>
        <w:shd w:val="clear" w:color="auto" w:fill="FFFFFF"/>
        <w:tabs>
          <w:tab w:val="left" w:pos="1980"/>
          <w:tab w:val="left" w:pos="2160"/>
          <w:tab w:val="left" w:pos="7380"/>
        </w:tabs>
        <w:spacing w:after="0" w:line="240" w:lineRule="auto"/>
        <w:jc w:val="center"/>
        <w:rPr>
          <w:rFonts w:ascii="Times New Roman" w:hAnsi="Times New Roman" w:cs="Times New Roman"/>
          <w:sz w:val="24"/>
          <w:szCs w:val="24"/>
        </w:rPr>
      </w:pPr>
      <w:r w:rsidRPr="003A5E8E">
        <w:rPr>
          <w:rFonts w:ascii="Times New Roman" w:hAnsi="Times New Roman" w:cs="Times New Roman"/>
          <w:b/>
          <w:sz w:val="24"/>
          <w:szCs w:val="24"/>
        </w:rPr>
        <w:t>Виды и формы оценивания</w:t>
      </w:r>
      <w:r w:rsidRPr="003A5E8E">
        <w:rPr>
          <w:rFonts w:ascii="Times New Roman" w:hAnsi="Times New Roman" w:cs="Times New Roman"/>
          <w:sz w:val="24"/>
          <w:szCs w:val="24"/>
        </w:rPr>
        <w:t>:</w:t>
      </w:r>
    </w:p>
    <w:p w:rsidR="003C795E" w:rsidRDefault="003C795E" w:rsidP="007D7537">
      <w:pPr>
        <w:pStyle w:val="a8"/>
        <w:numPr>
          <w:ilvl w:val="0"/>
          <w:numId w:val="52"/>
        </w:numPr>
        <w:spacing w:after="0" w:line="240" w:lineRule="auto"/>
        <w:outlineLvl w:val="0"/>
        <w:rPr>
          <w:rFonts w:ascii="Times New Roman" w:hAnsi="Times New Roman" w:cs="Times New Roman"/>
          <w:bCs/>
          <w:sz w:val="24"/>
          <w:szCs w:val="24"/>
        </w:rPr>
      </w:pPr>
      <w:bookmarkStart w:id="1" w:name="_Toc485216373"/>
      <w:r w:rsidRPr="003C795E">
        <w:rPr>
          <w:rFonts w:ascii="Times New Roman" w:hAnsi="Times New Roman" w:cs="Times New Roman"/>
          <w:bCs/>
          <w:sz w:val="24"/>
          <w:szCs w:val="24"/>
        </w:rPr>
        <w:t>Стартовая диагностика  (мониторинг готовности к школе)</w:t>
      </w:r>
      <w:r>
        <w:rPr>
          <w:rFonts w:ascii="Times New Roman" w:hAnsi="Times New Roman" w:cs="Times New Roman"/>
          <w:bCs/>
          <w:sz w:val="24"/>
          <w:szCs w:val="24"/>
        </w:rPr>
        <w:t>;</w:t>
      </w:r>
      <w:bookmarkEnd w:id="1"/>
    </w:p>
    <w:p w:rsidR="003C795E" w:rsidRDefault="003C795E" w:rsidP="007D7537">
      <w:pPr>
        <w:pStyle w:val="a8"/>
        <w:numPr>
          <w:ilvl w:val="0"/>
          <w:numId w:val="52"/>
        </w:numPr>
        <w:spacing w:after="0" w:line="240" w:lineRule="auto"/>
        <w:outlineLvl w:val="0"/>
        <w:rPr>
          <w:rFonts w:ascii="Times New Roman" w:hAnsi="Times New Roman" w:cs="Times New Roman"/>
          <w:bCs/>
          <w:sz w:val="24"/>
          <w:szCs w:val="24"/>
        </w:rPr>
      </w:pPr>
      <w:bookmarkStart w:id="2" w:name="_Toc485216374"/>
      <w:r w:rsidRPr="003C795E">
        <w:rPr>
          <w:rFonts w:ascii="Times New Roman" w:hAnsi="Times New Roman" w:cs="Times New Roman"/>
          <w:bCs/>
          <w:sz w:val="24"/>
          <w:szCs w:val="24"/>
        </w:rPr>
        <w:t>Текущее оценивание</w:t>
      </w:r>
      <w:r>
        <w:rPr>
          <w:rFonts w:ascii="Times New Roman" w:hAnsi="Times New Roman" w:cs="Times New Roman"/>
          <w:bCs/>
          <w:sz w:val="24"/>
          <w:szCs w:val="24"/>
        </w:rPr>
        <w:t>;</w:t>
      </w:r>
      <w:bookmarkEnd w:id="2"/>
    </w:p>
    <w:p w:rsidR="003C795E" w:rsidRDefault="003C795E" w:rsidP="007D7537">
      <w:pPr>
        <w:pStyle w:val="a8"/>
        <w:numPr>
          <w:ilvl w:val="0"/>
          <w:numId w:val="52"/>
        </w:numPr>
        <w:spacing w:after="0" w:line="240" w:lineRule="auto"/>
        <w:outlineLvl w:val="0"/>
        <w:rPr>
          <w:rFonts w:ascii="Times New Roman" w:hAnsi="Times New Roman" w:cs="Times New Roman"/>
          <w:bCs/>
          <w:sz w:val="24"/>
          <w:szCs w:val="24"/>
        </w:rPr>
      </w:pPr>
      <w:bookmarkStart w:id="3" w:name="_Toc485216375"/>
      <w:r w:rsidRPr="003C795E">
        <w:rPr>
          <w:rFonts w:ascii="Times New Roman" w:hAnsi="Times New Roman" w:cs="Times New Roman"/>
          <w:bCs/>
          <w:sz w:val="24"/>
          <w:szCs w:val="24"/>
        </w:rPr>
        <w:t>Итоговое оценивание:</w:t>
      </w:r>
      <w:r>
        <w:rPr>
          <w:rFonts w:ascii="Times New Roman" w:hAnsi="Times New Roman" w:cs="Times New Roman"/>
          <w:bCs/>
          <w:sz w:val="24"/>
          <w:szCs w:val="24"/>
        </w:rPr>
        <w:t xml:space="preserve"> </w:t>
      </w:r>
      <w:r w:rsidRPr="003C795E">
        <w:rPr>
          <w:rFonts w:ascii="Times New Roman" w:hAnsi="Times New Roman" w:cs="Times New Roman"/>
          <w:bCs/>
          <w:sz w:val="24"/>
          <w:szCs w:val="24"/>
        </w:rPr>
        <w:t>накопительная оценка</w:t>
      </w:r>
      <w:r>
        <w:rPr>
          <w:rFonts w:ascii="Times New Roman" w:hAnsi="Times New Roman" w:cs="Times New Roman"/>
          <w:bCs/>
          <w:sz w:val="24"/>
          <w:szCs w:val="24"/>
        </w:rPr>
        <w:t xml:space="preserve">, </w:t>
      </w:r>
      <w:r w:rsidRPr="003C795E">
        <w:rPr>
          <w:rFonts w:ascii="Times New Roman" w:hAnsi="Times New Roman" w:cs="Times New Roman"/>
          <w:bCs/>
          <w:sz w:val="24"/>
          <w:szCs w:val="24"/>
        </w:rPr>
        <w:t xml:space="preserve"> выставка результатов деятельности</w:t>
      </w:r>
      <w:r>
        <w:rPr>
          <w:rFonts w:ascii="Times New Roman" w:hAnsi="Times New Roman" w:cs="Times New Roman"/>
          <w:bCs/>
          <w:sz w:val="24"/>
          <w:szCs w:val="24"/>
        </w:rPr>
        <w:t xml:space="preserve">, </w:t>
      </w:r>
      <w:r w:rsidRPr="003C795E">
        <w:rPr>
          <w:rFonts w:ascii="Times New Roman" w:hAnsi="Times New Roman" w:cs="Times New Roman"/>
          <w:bCs/>
          <w:sz w:val="24"/>
          <w:szCs w:val="24"/>
        </w:rPr>
        <w:t xml:space="preserve">  комплексная письменная работа</w:t>
      </w:r>
      <w:bookmarkEnd w:id="3"/>
    </w:p>
    <w:p w:rsidR="003C795E" w:rsidRPr="003C795E" w:rsidRDefault="003C795E" w:rsidP="007D7537">
      <w:pPr>
        <w:pStyle w:val="a8"/>
        <w:numPr>
          <w:ilvl w:val="0"/>
          <w:numId w:val="52"/>
        </w:numPr>
        <w:spacing w:after="0" w:line="240" w:lineRule="auto"/>
        <w:outlineLvl w:val="0"/>
        <w:rPr>
          <w:rFonts w:ascii="Times New Roman" w:hAnsi="Times New Roman" w:cs="Times New Roman"/>
          <w:bCs/>
          <w:sz w:val="24"/>
          <w:szCs w:val="24"/>
        </w:rPr>
      </w:pPr>
      <w:bookmarkStart w:id="4" w:name="_Toc485216376"/>
      <w:r w:rsidRPr="003C795E">
        <w:rPr>
          <w:rFonts w:ascii="Times New Roman" w:hAnsi="Times New Roman" w:cs="Times New Roman"/>
          <w:bCs/>
          <w:sz w:val="24"/>
          <w:szCs w:val="24"/>
        </w:rPr>
        <w:t>Портфолио</w:t>
      </w:r>
      <w:bookmarkEnd w:id="4"/>
      <w:r w:rsidR="00B84D65" w:rsidRPr="003C795E">
        <w:rPr>
          <w:rFonts w:ascii="Times New Roman" w:hAnsi="Times New Roman" w:cs="Times New Roman"/>
          <w:b/>
          <w:iCs/>
          <w:sz w:val="24"/>
          <w:szCs w:val="24"/>
        </w:rPr>
        <w:t xml:space="preserve">  </w:t>
      </w:r>
    </w:p>
    <w:p w:rsidR="003C795E" w:rsidRDefault="003C795E" w:rsidP="003C795E">
      <w:pPr>
        <w:spacing w:after="0"/>
        <w:jc w:val="both"/>
        <w:rPr>
          <w:rFonts w:ascii="Times New Roman" w:hAnsi="Times New Roman" w:cs="Times New Roman"/>
          <w:b/>
          <w:iCs/>
          <w:sz w:val="24"/>
          <w:szCs w:val="24"/>
        </w:rPr>
      </w:pPr>
    </w:p>
    <w:p w:rsidR="003C795E" w:rsidRPr="0012762C" w:rsidRDefault="003C795E" w:rsidP="007E3922">
      <w:pPr>
        <w:spacing w:after="0"/>
        <w:ind w:firstLine="410"/>
        <w:jc w:val="both"/>
        <w:rPr>
          <w:rFonts w:ascii="Times New Roman" w:eastAsia="Times New Roman" w:hAnsi="Times New Roman" w:cs="Times New Roman"/>
          <w:sz w:val="24"/>
          <w:szCs w:val="24"/>
          <w:lang w:eastAsia="ru-RU"/>
        </w:rPr>
      </w:pPr>
      <w:r w:rsidRPr="007E3922">
        <w:rPr>
          <w:rFonts w:ascii="Times New Roman" w:hAnsi="Times New Roman" w:cs="Times New Roman"/>
          <w:b/>
          <w:iCs/>
          <w:sz w:val="24"/>
          <w:szCs w:val="24"/>
          <w:u w:val="single"/>
        </w:rPr>
        <w:t>Стартовая диагностика</w:t>
      </w:r>
      <w:r w:rsidR="007E3922">
        <w:rPr>
          <w:rFonts w:ascii="Times New Roman" w:hAnsi="Times New Roman" w:cs="Times New Roman"/>
          <w:b/>
          <w:iCs/>
          <w:sz w:val="24"/>
          <w:szCs w:val="24"/>
          <w:u w:val="single"/>
        </w:rPr>
        <w:t xml:space="preserve"> </w:t>
      </w:r>
      <w:r w:rsidR="007E3922">
        <w:rPr>
          <w:rFonts w:ascii="Times New Roman" w:hAnsi="Times New Roman" w:cs="Times New Roman"/>
          <w:b/>
          <w:iCs/>
          <w:sz w:val="24"/>
          <w:szCs w:val="24"/>
        </w:rPr>
        <w:t>(входная)</w:t>
      </w:r>
      <w:r>
        <w:rPr>
          <w:rFonts w:ascii="Times New Roman" w:hAnsi="Times New Roman" w:cs="Times New Roman"/>
          <w:sz w:val="24"/>
          <w:szCs w:val="24"/>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w:t>
      </w:r>
      <w:r w:rsidRPr="0012762C">
        <w:rPr>
          <w:rFonts w:ascii="Times New Roman" w:eastAsia="Times New Roman" w:hAnsi="Times New Roman" w:cs="Times New Roman"/>
          <w:sz w:val="24"/>
          <w:szCs w:val="24"/>
          <w:lang w:eastAsia="ru-RU"/>
        </w:rPr>
        <w:t>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3C795E" w:rsidRDefault="003C795E" w:rsidP="003C795E">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Цель входной диагностики</w:t>
      </w:r>
      <w:r w:rsidRPr="0012762C">
        <w:rPr>
          <w:rFonts w:ascii="Times New Roman" w:eastAsia="Times New Roman" w:hAnsi="Times New Roman" w:cs="Times New Roman"/>
          <w:sz w:val="24"/>
          <w:szCs w:val="24"/>
          <w:lang w:eastAsia="ru-RU"/>
        </w:rPr>
        <w:t xml:space="preserve"> - оценка уровня сформированности предметных  знаний, умений, навыков и способов деятельности, необходимых для качественного усвоения  программного материала. </w:t>
      </w:r>
    </w:p>
    <w:p w:rsidR="007E3922" w:rsidRPr="007E3922" w:rsidRDefault="007E3922" w:rsidP="007E3922">
      <w:pPr>
        <w:spacing w:after="0"/>
        <w:jc w:val="center"/>
        <w:rPr>
          <w:rFonts w:ascii="Times New Roman" w:eastAsia="Times New Roman" w:hAnsi="Times New Roman" w:cs="Times New Roman"/>
          <w:b/>
          <w:sz w:val="24"/>
          <w:szCs w:val="24"/>
          <w:u w:val="single"/>
          <w:lang w:eastAsia="ru-RU"/>
        </w:rPr>
      </w:pPr>
      <w:r w:rsidRPr="007E3922">
        <w:rPr>
          <w:rFonts w:ascii="Times New Roman" w:eastAsia="Times New Roman" w:hAnsi="Times New Roman" w:cs="Times New Roman"/>
          <w:b/>
          <w:sz w:val="24"/>
          <w:szCs w:val="24"/>
          <w:u w:val="single"/>
          <w:lang w:eastAsia="ru-RU"/>
        </w:rPr>
        <w:t>Текущая аттестация обучающихся</w:t>
      </w:r>
    </w:p>
    <w:p w:rsidR="003C795E" w:rsidRPr="0012762C" w:rsidRDefault="003C795E" w:rsidP="003C795E">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Цель текущей диагностики</w:t>
      </w:r>
      <w:r w:rsidR="007E3922">
        <w:rPr>
          <w:rFonts w:ascii="Times New Roman" w:eastAsia="Times New Roman" w:hAnsi="Times New Roman" w:cs="Times New Roman"/>
          <w:b/>
          <w:sz w:val="24"/>
          <w:szCs w:val="24"/>
          <w:lang w:eastAsia="ru-RU"/>
        </w:rPr>
        <w:t xml:space="preserve"> </w:t>
      </w:r>
      <w:r w:rsidRPr="0012762C">
        <w:rPr>
          <w:rFonts w:ascii="Times New Roman" w:eastAsia="Times New Roman" w:hAnsi="Times New Roman" w:cs="Times New Roman"/>
          <w:b/>
          <w:sz w:val="24"/>
          <w:szCs w:val="24"/>
          <w:lang w:eastAsia="ru-RU"/>
        </w:rPr>
        <w:t>-</w:t>
      </w:r>
      <w:r w:rsidRPr="0012762C">
        <w:rPr>
          <w:rFonts w:ascii="Times New Roman" w:eastAsia="Times New Roman" w:hAnsi="Times New Roman" w:cs="Times New Roman"/>
          <w:sz w:val="24"/>
          <w:szCs w:val="24"/>
          <w:lang w:eastAsia="ru-RU"/>
        </w:rPr>
        <w:t xml:space="preserve">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обучающимся не выставляются отметки 3 и 2, так как идёт только формирование умений.</w:t>
      </w:r>
    </w:p>
    <w:p w:rsidR="003C795E" w:rsidRPr="00B84D65" w:rsidRDefault="003C795E" w:rsidP="003C795E">
      <w:pPr>
        <w:spacing w:after="0"/>
        <w:ind w:left="75" w:right="75" w:firstLine="633"/>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В текущем оценивании используются как субъективные или </w:t>
      </w:r>
      <w:r w:rsidRPr="0012762C">
        <w:rPr>
          <w:rFonts w:ascii="Times New Roman" w:eastAsia="Times New Roman" w:hAnsi="Times New Roman" w:cs="Times New Roman"/>
          <w:b/>
          <w:i/>
          <w:sz w:val="24"/>
          <w:szCs w:val="24"/>
          <w:lang w:eastAsia="ru-RU"/>
        </w:rPr>
        <w:t xml:space="preserve">экспертные методы </w:t>
      </w:r>
      <w:r w:rsidRPr="0012762C">
        <w:rPr>
          <w:rFonts w:ascii="Times New Roman" w:eastAsia="Times New Roman" w:hAnsi="Times New Roman" w:cs="Times New Roman"/>
          <w:sz w:val="24"/>
          <w:szCs w:val="24"/>
          <w:lang w:eastAsia="ru-RU"/>
        </w:rPr>
        <w:t xml:space="preserve">(наблюдения, самооценка и самоанализи др.), так и </w:t>
      </w:r>
      <w:r w:rsidRPr="0012762C">
        <w:rPr>
          <w:rFonts w:ascii="Times New Roman" w:eastAsia="Times New Roman" w:hAnsi="Times New Roman" w:cs="Times New Roman"/>
          <w:b/>
          <w:i/>
          <w:sz w:val="24"/>
          <w:szCs w:val="24"/>
          <w:lang w:eastAsia="ru-RU"/>
        </w:rPr>
        <w:t>объективизированные методы</w:t>
      </w:r>
      <w:r w:rsidRPr="0012762C">
        <w:rPr>
          <w:rFonts w:ascii="Times New Roman" w:eastAsia="Times New Roman" w:hAnsi="Times New Roman" w:cs="Times New Roman"/>
          <w:sz w:val="24"/>
          <w:szCs w:val="24"/>
          <w:lang w:eastAsia="ru-RU"/>
        </w:rPr>
        <w:t>, основанные, как правило, на анализе письменных ответов и работ учащихся, результат</w:t>
      </w:r>
      <w:r>
        <w:rPr>
          <w:rFonts w:ascii="Times New Roman" w:eastAsia="Times New Roman" w:hAnsi="Times New Roman" w:cs="Times New Roman"/>
          <w:sz w:val="24"/>
          <w:szCs w:val="24"/>
          <w:lang w:eastAsia="ru-RU"/>
        </w:rPr>
        <w:t xml:space="preserve">ов компьютерного тестирования. </w:t>
      </w:r>
    </w:p>
    <w:p w:rsidR="003C795E" w:rsidRDefault="003C795E" w:rsidP="003C795E">
      <w:pPr>
        <w:pStyle w:val="af0"/>
        <w:spacing w:line="276" w:lineRule="auto"/>
        <w:jc w:val="both"/>
        <w:rPr>
          <w:rFonts w:ascii="Times New Roman" w:hAnsi="Times New Roman"/>
          <w:sz w:val="24"/>
          <w:szCs w:val="24"/>
        </w:rPr>
      </w:pPr>
      <w:r>
        <w:rPr>
          <w:rFonts w:ascii="Times New Roman" w:hAnsi="Times New Roman"/>
          <w:sz w:val="24"/>
          <w:szCs w:val="24"/>
        </w:rPr>
        <w:tab/>
        <w:t xml:space="preserve">Критерии, по которым может происходить оценивание того или иного вида деятельности ребенка, зависит от тех целей и задач, которые ставит перед собой учитель, и тех задач, которые ставит перед собой ребенок.  </w:t>
      </w:r>
    </w:p>
    <w:p w:rsidR="007E3922" w:rsidRDefault="007E3922" w:rsidP="007E3922">
      <w:pPr>
        <w:spacing w:after="0"/>
        <w:ind w:left="80" w:right="80" w:firstLine="480"/>
        <w:jc w:val="both"/>
        <w:rPr>
          <w:rFonts w:ascii="Times New Roman" w:eastAsia="Times New Roman" w:hAnsi="Times New Roman" w:cs="Times New Roman"/>
          <w:b/>
          <w:bCs/>
          <w:sz w:val="24"/>
          <w:szCs w:val="24"/>
          <w:lang w:eastAsia="ru-RU"/>
        </w:rPr>
      </w:pPr>
    </w:p>
    <w:p w:rsidR="007E3922" w:rsidRPr="0012762C" w:rsidRDefault="007E3922" w:rsidP="007E3922">
      <w:pPr>
        <w:spacing w:after="0"/>
        <w:ind w:left="80" w:right="80" w:firstLine="480"/>
        <w:jc w:val="both"/>
        <w:rPr>
          <w:rFonts w:ascii="Times New Roman" w:eastAsia="Times New Roman" w:hAnsi="Times New Roman" w:cs="Times New Roman"/>
          <w:b/>
          <w:bCs/>
          <w:sz w:val="24"/>
          <w:szCs w:val="24"/>
          <w:lang w:eastAsia="ru-RU"/>
        </w:rPr>
      </w:pPr>
      <w:r w:rsidRPr="0012762C">
        <w:rPr>
          <w:rFonts w:ascii="Times New Roman" w:eastAsia="Times New Roman" w:hAnsi="Times New Roman" w:cs="Times New Roman"/>
          <w:b/>
          <w:bCs/>
          <w:sz w:val="24"/>
          <w:szCs w:val="24"/>
          <w:lang w:eastAsia="ru-RU"/>
        </w:rPr>
        <w:t xml:space="preserve">Основные подходы  к оценке  образовательных достижений: </w:t>
      </w:r>
    </w:p>
    <w:p w:rsidR="007E3922" w:rsidRPr="0012762C" w:rsidRDefault="007E3922" w:rsidP="0035130A">
      <w:pPr>
        <w:numPr>
          <w:ilvl w:val="0"/>
          <w:numId w:val="14"/>
        </w:numPr>
        <w:tabs>
          <w:tab w:val="num" w:pos="0"/>
        </w:tabs>
        <w:spacing w:after="0"/>
        <w:ind w:right="80"/>
        <w:contextualSpacing/>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i/>
          <w:iCs/>
          <w:sz w:val="24"/>
          <w:szCs w:val="24"/>
          <w:lang w:eastAsia="ru-RU"/>
        </w:rPr>
        <w:t>критериально-ориентированный</w:t>
      </w:r>
    </w:p>
    <w:p w:rsidR="007E3922" w:rsidRPr="0012762C" w:rsidRDefault="007E3922" w:rsidP="007E3922">
      <w:pPr>
        <w:spacing w:after="0"/>
        <w:ind w:left="-60" w:right="301" w:firstLine="36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w:t>
      </w:r>
      <w:r w:rsidRPr="0012762C">
        <w:rPr>
          <w:rFonts w:ascii="Times New Roman" w:eastAsia="Times New Roman" w:hAnsi="Times New Roman" w:cs="Times New Roman"/>
          <w:sz w:val="24"/>
          <w:szCs w:val="24"/>
          <w:lang w:eastAsia="ru-RU"/>
        </w:rPr>
        <w:lastRenderedPageBreak/>
        <w:t>стандарта или нет), во втором - дается уровень или процент освоения проверяемого материала. В данном случае  определяется уровень качественной, абсолютной успеваемости и степень обученности.</w:t>
      </w:r>
    </w:p>
    <w:p w:rsidR="007E3922" w:rsidRPr="0012762C" w:rsidRDefault="007E3922" w:rsidP="0035130A">
      <w:pPr>
        <w:numPr>
          <w:ilvl w:val="0"/>
          <w:numId w:val="15"/>
        </w:numPr>
        <w:spacing w:after="0"/>
        <w:ind w:left="300" w:right="30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i/>
          <w:iCs/>
          <w:sz w:val="24"/>
          <w:szCs w:val="24"/>
          <w:lang w:eastAsia="ru-RU"/>
        </w:rPr>
        <w:t>ориентированный на индивидуальные нормы</w:t>
      </w:r>
      <w:r w:rsidRPr="0012762C">
        <w:rPr>
          <w:rFonts w:ascii="Times New Roman" w:eastAsia="Times New Roman" w:hAnsi="Times New Roman" w:cs="Times New Roman"/>
          <w:sz w:val="24"/>
          <w:szCs w:val="24"/>
          <w:lang w:eastAsia="ru-RU"/>
        </w:rPr>
        <w:t xml:space="preserve">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7E3922" w:rsidRPr="0012762C" w:rsidRDefault="007E3922" w:rsidP="0035130A">
      <w:pPr>
        <w:numPr>
          <w:ilvl w:val="0"/>
          <w:numId w:val="15"/>
        </w:numPr>
        <w:spacing w:after="0"/>
        <w:ind w:left="300" w:right="301"/>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i/>
          <w:iCs/>
          <w:sz w:val="24"/>
          <w:szCs w:val="24"/>
          <w:lang w:eastAsia="ru-RU"/>
        </w:rPr>
        <w:t>нормативно-ориентированный</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ab/>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который может быть оценен как:</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Оптимальный уровень 80-100%.</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Допустимый уровень 65-80%, </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Критический уровень -50-65%, </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Недопустимый уровень до50%.</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ab/>
        <w:t xml:space="preserve">Отдельно по этим же критериям рассматриваются ошибки. Каждая ошибка анализируется как в количественном соотношении, так и в процентном отношении. Коррекционная работа планируется с уровня 20%. Если ошибок больше, чем 36% проводится анализ причин. </w:t>
      </w:r>
    </w:p>
    <w:p w:rsidR="007E3922" w:rsidRPr="00146156" w:rsidRDefault="007E3922" w:rsidP="007E3922">
      <w:pPr>
        <w:spacing w:after="0"/>
        <w:ind w:firstLine="708"/>
        <w:jc w:val="both"/>
        <w:rPr>
          <w:rFonts w:ascii="Times New Roman" w:eastAsia="Times New Roman" w:hAnsi="Times New Roman" w:cs="Times New Roman"/>
          <w:b/>
          <w:sz w:val="24"/>
          <w:szCs w:val="24"/>
          <w:u w:val="single"/>
          <w:lang w:eastAsia="ru-RU"/>
        </w:rPr>
      </w:pPr>
      <w:r w:rsidRPr="00146156">
        <w:rPr>
          <w:rFonts w:ascii="Times New Roman" w:eastAsia="Times New Roman" w:hAnsi="Times New Roman" w:cs="Times New Roman"/>
          <w:b/>
          <w:sz w:val="24"/>
          <w:szCs w:val="24"/>
          <w:u w:val="single"/>
          <w:lang w:eastAsia="ru-RU"/>
        </w:rPr>
        <w:t xml:space="preserve">В соответствии с требованиями стандарта оценка достижений планируемых результатов осуществляется на 2 уровнях: </w:t>
      </w:r>
    </w:p>
    <w:p w:rsidR="007E3922" w:rsidRDefault="007E3922" w:rsidP="007D7537">
      <w:pPr>
        <w:pStyle w:val="a8"/>
        <w:numPr>
          <w:ilvl w:val="0"/>
          <w:numId w:val="53"/>
        </w:numPr>
        <w:spacing w:after="0"/>
        <w:jc w:val="both"/>
        <w:rPr>
          <w:rFonts w:ascii="Times New Roman" w:eastAsia="Times New Roman" w:hAnsi="Times New Roman" w:cs="Times New Roman"/>
          <w:sz w:val="24"/>
          <w:szCs w:val="24"/>
          <w:lang w:eastAsia="ru-RU"/>
        </w:rPr>
      </w:pPr>
      <w:r w:rsidRPr="00146156">
        <w:rPr>
          <w:rFonts w:ascii="Times New Roman" w:eastAsia="Times New Roman" w:hAnsi="Times New Roman" w:cs="Times New Roman"/>
          <w:sz w:val="24"/>
          <w:szCs w:val="24"/>
          <w:lang w:eastAsia="ru-RU"/>
        </w:rPr>
        <w:t>базовом, где очевиден</w:t>
      </w:r>
      <w:r>
        <w:rPr>
          <w:rFonts w:ascii="Times New Roman" w:eastAsia="Times New Roman" w:hAnsi="Times New Roman" w:cs="Times New Roman"/>
          <w:sz w:val="24"/>
          <w:szCs w:val="24"/>
          <w:lang w:eastAsia="ru-RU"/>
        </w:rPr>
        <w:t xml:space="preserve"> способ решения;</w:t>
      </w:r>
    </w:p>
    <w:p w:rsidR="007E3922" w:rsidRPr="007E3922" w:rsidRDefault="007E3922" w:rsidP="007D7537">
      <w:pPr>
        <w:pStyle w:val="a8"/>
        <w:numPr>
          <w:ilvl w:val="0"/>
          <w:numId w:val="5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6156">
        <w:rPr>
          <w:rFonts w:ascii="Times New Roman" w:eastAsia="Times New Roman" w:hAnsi="Times New Roman" w:cs="Times New Roman"/>
          <w:sz w:val="24"/>
          <w:szCs w:val="24"/>
          <w:lang w:eastAsia="ru-RU"/>
        </w:rPr>
        <w:t>повышенном, в которых способ решения явно не задан и ученик должен продемонстрировать уровень самостоятельности в использовании изученного материала.</w:t>
      </w:r>
    </w:p>
    <w:p w:rsidR="007E3922" w:rsidRPr="007E3922"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Ключевые темы программы  диагностируются администрацией по плану мониторинга на уровне администрации</w:t>
      </w:r>
      <w:r w:rsidRPr="0012762C">
        <w:rPr>
          <w:rFonts w:ascii="Times New Roman" w:eastAsia="Times New Roman" w:hAnsi="Times New Roman" w:cs="Times New Roman"/>
          <w:b/>
          <w:sz w:val="24"/>
          <w:szCs w:val="24"/>
          <w:lang w:eastAsia="ru-RU"/>
        </w:rPr>
        <w:t>.</w:t>
      </w:r>
    </w:p>
    <w:p w:rsidR="007E3922" w:rsidRPr="0012762C" w:rsidRDefault="007E3922" w:rsidP="007E3922">
      <w:pPr>
        <w:autoSpaceDE w:val="0"/>
        <w:autoSpaceDN w:val="0"/>
        <w:adjustRightInd w:val="0"/>
        <w:spacing w:after="0"/>
        <w:ind w:firstLine="454"/>
        <w:jc w:val="both"/>
        <w:rPr>
          <w:rFonts w:ascii="Times New Roman" w:eastAsia="Times New Roman" w:hAnsi="Times New Roman" w:cs="Times New Roman"/>
          <w:color w:val="000000"/>
          <w:sz w:val="24"/>
          <w:szCs w:val="24"/>
          <w:lang w:eastAsia="ru-RU"/>
        </w:rPr>
      </w:pPr>
      <w:r w:rsidRPr="0012762C">
        <w:rPr>
          <w:rFonts w:ascii="Times New Roman" w:eastAsia="Times New Roman" w:hAnsi="Times New Roman" w:cs="Times New Roman"/>
          <w:color w:val="000000"/>
          <w:sz w:val="24"/>
          <w:szCs w:val="24"/>
          <w:lang w:eastAsia="ru-RU"/>
        </w:rPr>
        <w:t>Текущей аттестации подлежат обучающиеся 1-4 классов школы. Аттестация в 1</w:t>
      </w:r>
      <w:r>
        <w:rPr>
          <w:rFonts w:ascii="Times New Roman" w:eastAsia="Times New Roman" w:hAnsi="Times New Roman" w:cs="Times New Roman"/>
          <w:color w:val="000000"/>
          <w:sz w:val="24"/>
          <w:szCs w:val="24"/>
          <w:lang w:eastAsia="ru-RU"/>
        </w:rPr>
        <w:t>-</w:t>
      </w:r>
      <w:r w:rsidRPr="0012762C">
        <w:rPr>
          <w:rFonts w:ascii="Times New Roman" w:eastAsia="Times New Roman" w:hAnsi="Times New Roman" w:cs="Times New Roman"/>
          <w:color w:val="000000"/>
          <w:sz w:val="24"/>
          <w:szCs w:val="24"/>
          <w:lang w:eastAsia="ru-RU"/>
        </w:rPr>
        <w:t xml:space="preserve">х 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12762C">
        <w:rPr>
          <w:rFonts w:ascii="Times New Roman" w:eastAsia="Times New Roman" w:hAnsi="Times New Roman" w:cs="Times New Roman"/>
          <w:iCs/>
          <w:color w:val="000000"/>
          <w:sz w:val="24"/>
          <w:szCs w:val="24"/>
          <w:lang w:eastAsia="ru-RU"/>
        </w:rPr>
        <w:t>условные шкалы</w:t>
      </w:r>
      <w:r w:rsidRPr="0012762C">
        <w:rPr>
          <w:rFonts w:ascii="Times New Roman" w:eastAsia="Times New Roman" w:hAnsi="Times New Roman" w:cs="Times New Roman"/>
          <w:color w:val="000000"/>
          <w:sz w:val="24"/>
          <w:szCs w:val="24"/>
          <w:lang w:eastAsia="ru-RU"/>
        </w:rPr>
        <w:t xml:space="preserve">, на которых фиксируется результат выполненной работы по определенному критерию, различные формы </w:t>
      </w:r>
      <w:r w:rsidRPr="0012762C">
        <w:rPr>
          <w:rFonts w:ascii="Times New Roman" w:eastAsia="Times New Roman" w:hAnsi="Times New Roman" w:cs="Times New Roman"/>
          <w:iCs/>
          <w:color w:val="000000"/>
          <w:sz w:val="24"/>
          <w:szCs w:val="24"/>
          <w:lang w:eastAsia="ru-RU"/>
        </w:rPr>
        <w:t>графиков, таблиц</w:t>
      </w:r>
      <w:r w:rsidRPr="0012762C">
        <w:rPr>
          <w:rFonts w:ascii="Times New Roman" w:eastAsia="Times New Roman" w:hAnsi="Times New Roman" w:cs="Times New Roman"/>
          <w:i/>
          <w:iCs/>
          <w:color w:val="000000"/>
          <w:sz w:val="24"/>
          <w:szCs w:val="24"/>
          <w:lang w:eastAsia="ru-RU"/>
        </w:rPr>
        <w:t xml:space="preserve">, </w:t>
      </w:r>
      <w:r w:rsidRPr="0012762C">
        <w:rPr>
          <w:rFonts w:ascii="Times New Roman" w:eastAsia="Times New Roman" w:hAnsi="Times New Roman" w:cs="Times New Roman"/>
          <w:color w:val="000000"/>
          <w:sz w:val="24"/>
          <w:szCs w:val="24"/>
          <w:lang w:eastAsia="ru-RU"/>
        </w:rPr>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7E3922" w:rsidRPr="0012762C" w:rsidRDefault="007E3922" w:rsidP="007E3922">
      <w:pPr>
        <w:autoSpaceDE w:val="0"/>
        <w:autoSpaceDN w:val="0"/>
        <w:adjustRightInd w:val="0"/>
        <w:spacing w:after="0"/>
        <w:ind w:firstLine="454"/>
        <w:jc w:val="both"/>
        <w:rPr>
          <w:rFonts w:ascii="Times New Roman" w:eastAsia="Times New Roman" w:hAnsi="Times New Roman" w:cs="Times New Roman"/>
          <w:color w:val="000000"/>
          <w:sz w:val="24"/>
          <w:szCs w:val="24"/>
          <w:lang w:eastAsia="ru-RU"/>
        </w:rPr>
      </w:pPr>
      <w:r w:rsidRPr="0012762C">
        <w:rPr>
          <w:rFonts w:ascii="Times New Roman" w:eastAsia="Times New Roman" w:hAnsi="Times New Roman" w:cs="Times New Roman"/>
          <w:color w:val="000000"/>
          <w:sz w:val="24"/>
          <w:szCs w:val="24"/>
          <w:lang w:eastAsia="ru-RU"/>
        </w:rPr>
        <w:lastRenderedPageBreak/>
        <w:t xml:space="preserve">Особенность процедуры оценивания при безотметочном обучении состоит в том, что самооценка ученика должна </w:t>
      </w:r>
      <w:r w:rsidRPr="0012762C">
        <w:rPr>
          <w:rFonts w:ascii="Times New Roman" w:eastAsia="Times New Roman" w:hAnsi="Times New Roman" w:cs="Times New Roman"/>
          <w:iCs/>
          <w:color w:val="000000"/>
          <w:sz w:val="24"/>
          <w:szCs w:val="24"/>
          <w:lang w:eastAsia="ru-RU"/>
        </w:rPr>
        <w:t>предшествовать</w:t>
      </w:r>
      <w:r w:rsidRPr="0012762C">
        <w:rPr>
          <w:rFonts w:ascii="Times New Roman" w:eastAsia="Times New Roman" w:hAnsi="Times New Roman" w:cs="Times New Roman"/>
          <w:color w:val="000000"/>
          <w:sz w:val="24"/>
          <w:szCs w:val="24"/>
          <w:lang w:eastAsia="ru-RU"/>
        </w:rPr>
        <w:t xml:space="preserve"> учительской оценке. Несовпадение этих двух оценок становится </w:t>
      </w:r>
      <w:r w:rsidRPr="0012762C">
        <w:rPr>
          <w:rFonts w:ascii="Times New Roman" w:eastAsia="Times New Roman" w:hAnsi="Times New Roman" w:cs="Times New Roman"/>
          <w:iCs/>
          <w:color w:val="000000"/>
          <w:sz w:val="24"/>
          <w:szCs w:val="24"/>
          <w:lang w:eastAsia="ru-RU"/>
        </w:rPr>
        <w:t>предметом обсуждения</w:t>
      </w:r>
      <w:r w:rsidRPr="0012762C">
        <w:rPr>
          <w:rFonts w:ascii="Times New Roman" w:eastAsia="Times New Roman" w:hAnsi="Times New Roman" w:cs="Times New Roman"/>
          <w:color w:val="000000"/>
          <w:sz w:val="24"/>
          <w:szCs w:val="24"/>
          <w:lang w:eastAsia="ru-RU"/>
        </w:rPr>
        <w:t xml:space="preserve">. Для оценивания и самооценивания выбираются только такие задания, где существует </w:t>
      </w:r>
      <w:r w:rsidRPr="0012762C">
        <w:rPr>
          <w:rFonts w:ascii="Times New Roman" w:eastAsia="Times New Roman" w:hAnsi="Times New Roman" w:cs="Times New Roman"/>
          <w:iCs/>
          <w:color w:val="000000"/>
          <w:sz w:val="24"/>
          <w:szCs w:val="24"/>
          <w:lang w:eastAsia="ru-RU"/>
        </w:rPr>
        <w:t>объективныйоднозначный</w:t>
      </w:r>
      <w:r w:rsidRPr="0012762C">
        <w:rPr>
          <w:rFonts w:ascii="Times New Roman" w:eastAsia="Times New Roman" w:hAnsi="Times New Roman" w:cs="Times New Roman"/>
          <w:color w:val="000000"/>
          <w:sz w:val="24"/>
          <w:szCs w:val="24"/>
          <w:lang w:eastAsia="ru-RU"/>
        </w:rPr>
        <w:t xml:space="preserve"> критерий оценивания. Критерии и форма оценивания каждой работы учащихся могут быть различны и должны быть </w:t>
      </w:r>
      <w:r w:rsidRPr="0012762C">
        <w:rPr>
          <w:rFonts w:ascii="Times New Roman" w:eastAsia="Times New Roman" w:hAnsi="Times New Roman" w:cs="Times New Roman"/>
          <w:iCs/>
          <w:color w:val="000000"/>
          <w:sz w:val="24"/>
          <w:szCs w:val="24"/>
          <w:lang w:eastAsia="ru-RU"/>
        </w:rPr>
        <w:t>предметом</w:t>
      </w:r>
      <w:r w:rsidRPr="0012762C">
        <w:rPr>
          <w:rFonts w:ascii="Times New Roman" w:eastAsia="Times New Roman" w:hAnsi="Times New Roman" w:cs="Times New Roman"/>
          <w:color w:val="000000"/>
          <w:sz w:val="24"/>
          <w:szCs w:val="24"/>
          <w:lang w:eastAsia="ru-RU"/>
        </w:rPr>
        <w:t xml:space="preserve">договора между учителем и учениками. </w:t>
      </w:r>
    </w:p>
    <w:p w:rsidR="007E3922" w:rsidRPr="0012762C" w:rsidRDefault="007E3922" w:rsidP="007E3922">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12762C">
        <w:rPr>
          <w:rFonts w:ascii="Times New Roman" w:eastAsia="Times New Roman" w:hAnsi="Times New Roman" w:cs="Times New Roman"/>
          <w:color w:val="000000"/>
          <w:sz w:val="24"/>
          <w:szCs w:val="24"/>
          <w:lang w:eastAsia="ru-RU"/>
        </w:rPr>
        <w:t xml:space="preserve">Оценка как средство обеспечения качества образования предполагает вовлеченность в оценочную деятельность </w:t>
      </w:r>
      <w:r w:rsidRPr="0012762C">
        <w:rPr>
          <w:rFonts w:ascii="Times New Roman" w:eastAsia="Times New Roman" w:hAnsi="Times New Roman" w:cs="Times New Roman"/>
          <w:iCs/>
          <w:color w:val="000000"/>
          <w:sz w:val="24"/>
          <w:szCs w:val="24"/>
          <w:lang w:eastAsia="ru-RU"/>
        </w:rPr>
        <w:t xml:space="preserve"> самих обучающихся</w:t>
      </w:r>
      <w:r w:rsidRPr="0012762C">
        <w:rPr>
          <w:rFonts w:ascii="Times New Roman" w:eastAsia="Times New Roman" w:hAnsi="Times New Roman" w:cs="Times New Roman"/>
          <w:color w:val="000000"/>
          <w:sz w:val="24"/>
          <w:szCs w:val="24"/>
          <w:lang w:eastAsia="ru-RU"/>
        </w:rPr>
        <w:t xml:space="preserve">. Формирование навыков рефлексии, самоанализа, самоконтроля, само -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по предмету. </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Письменные самостоятельные, контрольные и </w:t>
      </w:r>
      <w:r>
        <w:rPr>
          <w:rFonts w:ascii="Times New Roman" w:eastAsia="Times New Roman" w:hAnsi="Times New Roman" w:cs="Times New Roman"/>
          <w:sz w:val="24"/>
          <w:szCs w:val="24"/>
          <w:lang w:eastAsia="ru-RU"/>
        </w:rPr>
        <w:t>другие виды работ обучающихся  2</w:t>
      </w:r>
      <w:r w:rsidRPr="0012762C">
        <w:rPr>
          <w:rFonts w:ascii="Times New Roman" w:eastAsia="Times New Roman" w:hAnsi="Times New Roman" w:cs="Times New Roman"/>
          <w:sz w:val="24"/>
          <w:szCs w:val="24"/>
          <w:lang w:eastAsia="ru-RU"/>
        </w:rPr>
        <w:t xml:space="preserve">-4 классов оцениваются по пятибалльной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w:t>
      </w:r>
      <w:r w:rsidRPr="0012762C">
        <w:rPr>
          <w:rFonts w:ascii="Times New Roman" w:eastAsia="Times New Roman" w:hAnsi="Times New Roman" w:cs="Times New Roman"/>
          <w:color w:val="000000"/>
          <w:sz w:val="24"/>
          <w:szCs w:val="24"/>
          <w:lang w:eastAsia="ru-RU"/>
        </w:rPr>
        <w:t xml:space="preserve"> № 14-51- 140/13 от 21.05 2004г.,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Учащиеся, обучающиеся по индивидуальным учебным планам, аттестуются только по предметам, включенным в этот учебный план.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Обучающиеся,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Отметка обучающихся за </w:t>
      </w:r>
      <w:r>
        <w:rPr>
          <w:rFonts w:ascii="Times New Roman" w:eastAsia="Times New Roman" w:hAnsi="Times New Roman" w:cs="Times New Roman"/>
          <w:sz w:val="24"/>
          <w:szCs w:val="24"/>
          <w:lang w:eastAsia="ru-RU"/>
        </w:rPr>
        <w:t>триместр</w:t>
      </w:r>
      <w:r w:rsidRPr="0012762C">
        <w:rPr>
          <w:rFonts w:ascii="Times New Roman" w:eastAsia="Times New Roman" w:hAnsi="Times New Roman" w:cs="Times New Roman"/>
          <w:sz w:val="24"/>
          <w:szCs w:val="24"/>
          <w:lang w:eastAsia="ru-RU"/>
        </w:rPr>
        <w:t xml:space="preserve"> выставляется на основе результатов письменных работ и устных ответов обучающихся и с учётом их фактических знаний, умений и навыков. </w:t>
      </w:r>
    </w:p>
    <w:p w:rsidR="007E3922"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w:t>
      </w:r>
      <w:r>
        <w:rPr>
          <w:rFonts w:ascii="Times New Roman" w:eastAsia="Times New Roman" w:hAnsi="Times New Roman" w:cs="Times New Roman"/>
          <w:sz w:val="24"/>
          <w:szCs w:val="24"/>
          <w:lang w:eastAsia="ru-RU"/>
        </w:rPr>
        <w:t>мая</w:t>
      </w:r>
      <w:r w:rsidRPr="0012762C">
        <w:rPr>
          <w:rFonts w:ascii="Times New Roman" w:eastAsia="Times New Roman" w:hAnsi="Times New Roman" w:cs="Times New Roman"/>
          <w:sz w:val="24"/>
          <w:szCs w:val="24"/>
          <w:lang w:eastAsia="ru-RU"/>
        </w:rPr>
        <w:t>; в день можно проводить не более одной контрольной работы</w:t>
      </w:r>
      <w:r>
        <w:rPr>
          <w:rFonts w:ascii="Times New Roman" w:eastAsia="Times New Roman" w:hAnsi="Times New Roman" w:cs="Times New Roman"/>
          <w:sz w:val="24"/>
          <w:szCs w:val="24"/>
          <w:lang w:eastAsia="ru-RU"/>
        </w:rPr>
        <w:t>.</w:t>
      </w:r>
    </w:p>
    <w:p w:rsidR="007E3922" w:rsidRDefault="007E3922" w:rsidP="007E3922">
      <w:pPr>
        <w:spacing w:after="0"/>
        <w:ind w:firstLine="708"/>
        <w:jc w:val="center"/>
        <w:rPr>
          <w:rFonts w:ascii="Times New Roman" w:eastAsia="Times New Roman" w:hAnsi="Times New Roman" w:cs="Times New Roman"/>
          <w:b/>
          <w:color w:val="000000"/>
          <w:sz w:val="24"/>
          <w:szCs w:val="24"/>
          <w:u w:val="single"/>
          <w:lang w:eastAsia="ru-RU"/>
        </w:rPr>
      </w:pPr>
    </w:p>
    <w:p w:rsidR="007E3922" w:rsidRPr="007E3922" w:rsidRDefault="007E3922" w:rsidP="007E3922">
      <w:pPr>
        <w:spacing w:after="0"/>
        <w:ind w:firstLine="708"/>
        <w:jc w:val="center"/>
        <w:rPr>
          <w:rFonts w:ascii="Times New Roman" w:eastAsia="Times New Roman" w:hAnsi="Times New Roman" w:cs="Times New Roman"/>
          <w:b/>
          <w:color w:val="000000"/>
          <w:sz w:val="24"/>
          <w:szCs w:val="24"/>
          <w:u w:val="single"/>
          <w:lang w:eastAsia="ru-RU"/>
        </w:rPr>
      </w:pPr>
      <w:r w:rsidRPr="007E3922">
        <w:rPr>
          <w:rFonts w:ascii="Times New Roman" w:eastAsia="Times New Roman" w:hAnsi="Times New Roman" w:cs="Times New Roman"/>
          <w:b/>
          <w:color w:val="000000"/>
          <w:sz w:val="24"/>
          <w:szCs w:val="24"/>
          <w:u w:val="single"/>
          <w:lang w:eastAsia="ru-RU"/>
        </w:rPr>
        <w:t>Промежуточная (годовая) аттестация обучающихся</w:t>
      </w:r>
    </w:p>
    <w:p w:rsidR="003C795E" w:rsidRDefault="003C795E" w:rsidP="003C795E">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Цель промежуточной диагностики -</w:t>
      </w:r>
      <w:r w:rsidRPr="0012762C">
        <w:rPr>
          <w:rFonts w:ascii="Times New Roman" w:eastAsia="Times New Roman" w:hAnsi="Times New Roman" w:cs="Times New Roman"/>
          <w:sz w:val="24"/>
          <w:szCs w:val="24"/>
          <w:lang w:eastAsia="ru-RU"/>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в следующем классе. Представляет собой тестирование, контрольные работы по предметам и комплексные работы на межпредметной основе. </w:t>
      </w:r>
    </w:p>
    <w:p w:rsidR="007E3922" w:rsidRPr="0012762C" w:rsidRDefault="007E3922" w:rsidP="007E3922">
      <w:pPr>
        <w:spacing w:after="0"/>
        <w:ind w:left="142" w:firstLine="566"/>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К годовой аттестации допускаются все обучающиеся переводных классов. </w:t>
      </w:r>
    </w:p>
    <w:p w:rsidR="007E3922" w:rsidRPr="0012762C" w:rsidRDefault="007E3922" w:rsidP="007E3922">
      <w:pPr>
        <w:tabs>
          <w:tab w:val="num" w:pos="0"/>
        </w:tabs>
        <w:spacing w:after="0"/>
        <w:ind w:firstLine="142"/>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Итоги промежуточной аттестации обучающихся оцениваются количественно по пятибалльной системе. </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lastRenderedPageBreak/>
        <w:t xml:space="preserve">Годовая аттестация проводится по плану мониторинга за усвоением базового уровня стандарта. </w:t>
      </w:r>
    </w:p>
    <w:p w:rsidR="007E3922" w:rsidRDefault="007E3922" w:rsidP="007E3922">
      <w:pPr>
        <w:spacing w:after="0"/>
        <w:ind w:firstLine="708"/>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В конце учебного года проводятся комплексные проверочные работы.</w:t>
      </w:r>
    </w:p>
    <w:p w:rsidR="007E3922" w:rsidRPr="0012762C" w:rsidRDefault="007E3922" w:rsidP="007E3922">
      <w:pPr>
        <w:spacing w:after="0"/>
        <w:ind w:firstLine="708"/>
        <w:jc w:val="both"/>
        <w:rPr>
          <w:rFonts w:ascii="Times New Roman" w:eastAsia="Times New Roman" w:hAnsi="Times New Roman" w:cs="Times New Roman"/>
          <w:sz w:val="24"/>
          <w:szCs w:val="24"/>
          <w:lang w:eastAsia="ru-RU"/>
        </w:rPr>
      </w:pPr>
    </w:p>
    <w:p w:rsidR="007E3922" w:rsidRDefault="007E3922" w:rsidP="007E3922">
      <w:pPr>
        <w:shd w:val="clear" w:color="auto" w:fill="FFFFFF"/>
        <w:spacing w:after="0"/>
        <w:ind w:right="5" w:firstLine="341"/>
        <w:jc w:val="center"/>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Комплексные итоговые работы</w:t>
      </w:r>
    </w:p>
    <w:p w:rsidR="007E3922" w:rsidRPr="0012762C" w:rsidRDefault="007E3922" w:rsidP="007E3922">
      <w:pPr>
        <w:shd w:val="clear" w:color="auto" w:fill="FFFFFF"/>
        <w:spacing w:after="0"/>
        <w:ind w:right="5" w:firstLine="341"/>
        <w:jc w:val="center"/>
        <w:rPr>
          <w:rFonts w:ascii="Times New Roman" w:eastAsia="Times New Roman" w:hAnsi="Times New Roman" w:cs="Times New Roman"/>
          <w:b/>
          <w:sz w:val="24"/>
          <w:szCs w:val="24"/>
          <w:lang w:eastAsia="ru-RU"/>
        </w:rPr>
      </w:pPr>
    </w:p>
    <w:p w:rsidR="007E3922" w:rsidRPr="0012762C"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Проведение </w:t>
      </w:r>
      <w:r w:rsidRPr="0012762C">
        <w:rPr>
          <w:rFonts w:ascii="Times New Roman" w:eastAsia="Times New Roman" w:hAnsi="Times New Roman" w:cs="Times New Roman"/>
          <w:b/>
          <w:i/>
          <w:sz w:val="24"/>
          <w:szCs w:val="24"/>
          <w:lang w:eastAsia="ru-RU"/>
        </w:rPr>
        <w:t>комплексной интегрированной письменной контрольной работы</w:t>
      </w:r>
      <w:r w:rsidRPr="0012762C">
        <w:rPr>
          <w:rFonts w:ascii="Times New Roman" w:eastAsia="Times New Roman" w:hAnsi="Times New Roman" w:cs="Times New Roman"/>
          <w:sz w:val="24"/>
          <w:szCs w:val="24"/>
          <w:lang w:eastAsia="ru-RU"/>
        </w:rPr>
        <w:t xml:space="preserve">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7E3922" w:rsidRPr="0012762C"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 и заданий в основной части работы и 5 – 7 дополнительных заданий.</w:t>
      </w:r>
    </w:p>
    <w:p w:rsidR="007E3922" w:rsidRPr="0012762C"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В отличие от заданий основной части дополнительные задания имеют более высокую сложность; их выполнение требует применения знаний в нестандартной для обучающегося ситуации,  более активного привлечения личного опыта. Задания дополнительной части выполняются обучающимися только на добровольной основе. Соответственно, и отрицательные результаты по этим заданиям интерпретации не подлежат.</w:t>
      </w:r>
    </w:p>
    <w:p w:rsidR="007E3922" w:rsidRPr="0012762C"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7E3922"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С помощью этих работ оценивается</w:t>
      </w:r>
    </w:p>
    <w:p w:rsidR="007E3922" w:rsidRPr="0012762C"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p>
    <w:p w:rsidR="007E3922" w:rsidRPr="0012762C" w:rsidRDefault="007E3922" w:rsidP="0035130A">
      <w:pPr>
        <w:numPr>
          <w:ilvl w:val="0"/>
          <w:numId w:val="18"/>
        </w:numPr>
        <w:tabs>
          <w:tab w:val="left" w:pos="1014"/>
          <w:tab w:val="left" w:pos="8568"/>
        </w:tabs>
        <w:spacing w:after="0"/>
        <w:jc w:val="both"/>
        <w:rPr>
          <w:rFonts w:ascii="Times New Roman" w:eastAsia="Times New Roman" w:hAnsi="Times New Roman" w:cs="Times New Roman"/>
          <w:b/>
          <w:i/>
          <w:sz w:val="24"/>
          <w:szCs w:val="24"/>
          <w:u w:val="single"/>
          <w:lang w:eastAsia="ru-RU"/>
        </w:rPr>
      </w:pPr>
      <w:r w:rsidRPr="0012762C">
        <w:rPr>
          <w:rFonts w:ascii="Times New Roman" w:eastAsia="Times New Roman" w:hAnsi="Times New Roman" w:cs="Times New Roman"/>
          <w:b/>
          <w:i/>
          <w:sz w:val="24"/>
          <w:szCs w:val="24"/>
          <w:u w:val="single"/>
          <w:lang w:eastAsia="ru-RU"/>
        </w:rPr>
        <w:t>В области чтения</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1)техника и навыки чтения</w:t>
      </w:r>
    </w:p>
    <w:p w:rsidR="007E3922" w:rsidRPr="0012762C" w:rsidRDefault="007E3922" w:rsidP="0035130A">
      <w:pPr>
        <w:numPr>
          <w:ilvl w:val="3"/>
          <w:numId w:val="19"/>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скорость чтения (в скрытой для детей форме) несплошного текста;</w:t>
      </w:r>
    </w:p>
    <w:p w:rsidR="007E3922" w:rsidRPr="0012762C" w:rsidRDefault="007E3922" w:rsidP="0035130A">
      <w:pPr>
        <w:numPr>
          <w:ilvl w:val="3"/>
          <w:numId w:val="19"/>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общая ориентация в структуре текста (деление текста на абзацы);</w:t>
      </w:r>
    </w:p>
    <w:p w:rsidR="007E3922" w:rsidRPr="0012762C" w:rsidRDefault="007E3922" w:rsidP="0035130A">
      <w:pPr>
        <w:numPr>
          <w:ilvl w:val="3"/>
          <w:numId w:val="19"/>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сформированность навыков ознакомительного, выборочного и поискового чтения;</w:t>
      </w:r>
    </w:p>
    <w:p w:rsidR="007E3922" w:rsidRPr="0012762C" w:rsidRDefault="007E3922" w:rsidP="0035130A">
      <w:pPr>
        <w:numPr>
          <w:ilvl w:val="3"/>
          <w:numId w:val="19"/>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умение прочитать и понять инструкцию, содержащуюся в тексте задания и неукоснительно ее придерживаться;</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При проверке скорости чтения результаты детей с </w:t>
      </w:r>
      <w:r w:rsidRPr="0012762C">
        <w:rPr>
          <w:rFonts w:ascii="Times New Roman" w:eastAsia="Times New Roman" w:hAnsi="Times New Roman" w:cs="Times New Roman"/>
          <w:sz w:val="24"/>
          <w:szCs w:val="24"/>
          <w:u w:val="single"/>
          <w:lang w:eastAsia="ru-RU"/>
        </w:rPr>
        <w:t>дисграфией</w:t>
      </w:r>
      <w:r w:rsidRPr="0012762C">
        <w:rPr>
          <w:rFonts w:ascii="Times New Roman" w:eastAsia="Times New Roman" w:hAnsi="Times New Roman" w:cs="Times New Roman"/>
          <w:sz w:val="24"/>
          <w:szCs w:val="24"/>
          <w:lang w:eastAsia="ru-RU"/>
        </w:rPr>
        <w:t xml:space="preserve"> или </w:t>
      </w:r>
      <w:r w:rsidRPr="0012762C">
        <w:rPr>
          <w:rFonts w:ascii="Times New Roman" w:eastAsia="Times New Roman" w:hAnsi="Times New Roman" w:cs="Times New Roman"/>
          <w:sz w:val="24"/>
          <w:szCs w:val="24"/>
          <w:u w:val="single"/>
          <w:lang w:eastAsia="ru-RU"/>
        </w:rPr>
        <w:t>дислексией</w:t>
      </w:r>
      <w:r w:rsidRPr="0012762C">
        <w:rPr>
          <w:rFonts w:ascii="Times New Roman" w:eastAsia="Times New Roman" w:hAnsi="Times New Roman" w:cs="Times New Roman"/>
          <w:sz w:val="24"/>
          <w:szCs w:val="24"/>
          <w:lang w:eastAsia="ru-RU"/>
        </w:rPr>
        <w:t xml:space="preserve"> интерпретации не подлежат. </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2)культура чтения, навыки работы с текстом и информацией</w:t>
      </w:r>
      <w:r w:rsidRPr="0012762C">
        <w:rPr>
          <w:rFonts w:ascii="Times New Roman" w:eastAsia="Times New Roman" w:hAnsi="Times New Roman" w:cs="Times New Roman"/>
          <w:sz w:val="24"/>
          <w:szCs w:val="24"/>
          <w:lang w:eastAsia="ru-RU"/>
        </w:rPr>
        <w:t xml:space="preserve">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7E3922"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3)читательский отклик на прочитанное.</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u w:val="single"/>
          <w:lang w:eastAsia="ru-RU"/>
        </w:rPr>
      </w:pPr>
    </w:p>
    <w:p w:rsidR="007E3922" w:rsidRPr="0012762C" w:rsidRDefault="007E3922" w:rsidP="0035130A">
      <w:pPr>
        <w:numPr>
          <w:ilvl w:val="0"/>
          <w:numId w:val="20"/>
        </w:numPr>
        <w:tabs>
          <w:tab w:val="left" w:pos="1014"/>
          <w:tab w:val="left" w:pos="8568"/>
        </w:tabs>
        <w:spacing w:after="0"/>
        <w:jc w:val="both"/>
        <w:rPr>
          <w:rFonts w:ascii="Times New Roman" w:eastAsia="Times New Roman" w:hAnsi="Times New Roman" w:cs="Times New Roman"/>
          <w:b/>
          <w:i/>
          <w:sz w:val="24"/>
          <w:szCs w:val="24"/>
          <w:u w:val="single"/>
          <w:lang w:eastAsia="ru-RU"/>
        </w:rPr>
      </w:pPr>
      <w:r w:rsidRPr="0012762C">
        <w:rPr>
          <w:rFonts w:ascii="Times New Roman" w:eastAsia="Times New Roman" w:hAnsi="Times New Roman" w:cs="Times New Roman"/>
          <w:b/>
          <w:i/>
          <w:sz w:val="24"/>
          <w:szCs w:val="24"/>
          <w:u w:val="single"/>
          <w:lang w:eastAsia="ru-RU"/>
        </w:rPr>
        <w:t>В области системы языка</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lastRenderedPageBreak/>
        <w:t xml:space="preserve">1)овладение ребенком основными системами понятий и дифференцированных предметных учебных действий </w:t>
      </w:r>
      <w:r w:rsidRPr="0012762C">
        <w:rPr>
          <w:rFonts w:ascii="Times New Roman" w:eastAsia="Times New Roman" w:hAnsi="Times New Roman" w:cs="Times New Roman"/>
          <w:sz w:val="24"/>
          <w:szCs w:val="24"/>
          <w:lang w:eastAsia="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7E3922" w:rsidRPr="0012762C" w:rsidRDefault="007E3922" w:rsidP="0035130A">
      <w:pPr>
        <w:numPr>
          <w:ilvl w:val="1"/>
          <w:numId w:val="21"/>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целостность системы понятий (4 кл.);</w:t>
      </w:r>
    </w:p>
    <w:p w:rsidR="007E3922" w:rsidRPr="0012762C" w:rsidRDefault="007E3922" w:rsidP="0035130A">
      <w:pPr>
        <w:numPr>
          <w:ilvl w:val="1"/>
          <w:numId w:val="21"/>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фонетический разбор слова, звукобуквенные связи;</w:t>
      </w:r>
    </w:p>
    <w:p w:rsidR="007E3922" w:rsidRPr="0012762C" w:rsidRDefault="007E3922" w:rsidP="0035130A">
      <w:pPr>
        <w:numPr>
          <w:ilvl w:val="1"/>
          <w:numId w:val="21"/>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разбор слова по составу (начиная с 3-го кл.);</w:t>
      </w:r>
    </w:p>
    <w:p w:rsidR="007E3922" w:rsidRPr="0012762C" w:rsidRDefault="007E3922" w:rsidP="0035130A">
      <w:pPr>
        <w:numPr>
          <w:ilvl w:val="1"/>
          <w:numId w:val="21"/>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разбор предложения по частям речи;</w:t>
      </w:r>
    </w:p>
    <w:p w:rsidR="007E3922" w:rsidRPr="0012762C" w:rsidRDefault="007E3922" w:rsidP="0035130A">
      <w:pPr>
        <w:numPr>
          <w:ilvl w:val="1"/>
          <w:numId w:val="21"/>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синтаксический разбор предложения;</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2)умение строить свободные высказывания:</w:t>
      </w:r>
    </w:p>
    <w:p w:rsidR="007E3922" w:rsidRPr="0012762C" w:rsidRDefault="007E3922" w:rsidP="0035130A">
      <w:pPr>
        <w:numPr>
          <w:ilvl w:val="0"/>
          <w:numId w:val="22"/>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словосочетания (умение озаглавить текст, начиная со 2-го класса);</w:t>
      </w:r>
    </w:p>
    <w:p w:rsidR="007E3922" w:rsidRPr="0012762C" w:rsidRDefault="007E3922" w:rsidP="0035130A">
      <w:pPr>
        <w:numPr>
          <w:ilvl w:val="0"/>
          <w:numId w:val="22"/>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предложения</w:t>
      </w:r>
    </w:p>
    <w:p w:rsidR="007E3922" w:rsidRPr="0012762C" w:rsidRDefault="007E3922" w:rsidP="0035130A">
      <w:pPr>
        <w:numPr>
          <w:ilvl w:val="0"/>
          <w:numId w:val="22"/>
        </w:numPr>
        <w:tabs>
          <w:tab w:val="left" w:pos="1014"/>
          <w:tab w:val="left" w:pos="8568"/>
        </w:tabs>
        <w:spacing w:after="0"/>
        <w:jc w:val="both"/>
        <w:rPr>
          <w:rFonts w:ascii="Times New Roman" w:eastAsia="Times New Roman" w:hAnsi="Times New Roman" w:cs="Times New Roman"/>
          <w:spacing w:val="-20"/>
          <w:sz w:val="24"/>
          <w:szCs w:val="24"/>
          <w:lang w:eastAsia="ru-RU"/>
        </w:rPr>
      </w:pPr>
      <w:r w:rsidRPr="0012762C">
        <w:rPr>
          <w:rFonts w:ascii="Times New Roman" w:eastAsia="Times New Roman" w:hAnsi="Times New Roman" w:cs="Times New Roman"/>
          <w:sz w:val="24"/>
          <w:szCs w:val="24"/>
          <w:lang w:eastAsia="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12762C">
        <w:rPr>
          <w:rFonts w:ascii="Times New Roman" w:eastAsia="Times New Roman" w:hAnsi="Times New Roman" w:cs="Times New Roman"/>
          <w:spacing w:val="-20"/>
          <w:sz w:val="24"/>
          <w:szCs w:val="24"/>
          <w:lang w:eastAsia="ru-RU"/>
        </w:rPr>
        <w:t>задание проблемного характера, требующего элементов рассуждения</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 xml:space="preserve">3)сформированность правописных навыков (в объеме изученного), техники оформления текста </w:t>
      </w:r>
      <w:r w:rsidRPr="0012762C">
        <w:rPr>
          <w:rFonts w:ascii="Times New Roman" w:eastAsia="Times New Roman" w:hAnsi="Times New Roman" w:cs="Times New Roman"/>
          <w:sz w:val="24"/>
          <w:szCs w:val="24"/>
          <w:lang w:eastAsia="ru-RU"/>
        </w:rPr>
        <w:t>(в ситуации списывания слова, предложения или текста и в ситуации свободного высказывания)</w:t>
      </w:r>
      <w:r w:rsidRPr="0012762C">
        <w:rPr>
          <w:rFonts w:ascii="Times New Roman" w:eastAsia="Times New Roman" w:hAnsi="Times New Roman" w:cs="Times New Roman"/>
          <w:b/>
          <w:sz w:val="24"/>
          <w:szCs w:val="24"/>
          <w:lang w:eastAsia="ru-RU"/>
        </w:rPr>
        <w:t>;</w:t>
      </w:r>
    </w:p>
    <w:p w:rsidR="007E3922" w:rsidRDefault="007E3922" w:rsidP="007E3922">
      <w:pPr>
        <w:tabs>
          <w:tab w:val="num" w:pos="720"/>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 xml:space="preserve">4)объем словарного запаса и сформированность умений его самостоятельного пополнения и обогащения </w:t>
      </w:r>
      <w:r w:rsidRPr="0012762C">
        <w:rPr>
          <w:rFonts w:ascii="Times New Roman" w:eastAsia="Times New Roman" w:hAnsi="Times New Roman" w:cs="Times New Roman"/>
          <w:sz w:val="24"/>
          <w:szCs w:val="24"/>
          <w:lang w:eastAsia="ru-RU"/>
        </w:rPr>
        <w:t>(последнее задание каждой работы);</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p>
    <w:p w:rsidR="007E3922" w:rsidRPr="0012762C" w:rsidRDefault="007E3922" w:rsidP="0035130A">
      <w:pPr>
        <w:numPr>
          <w:ilvl w:val="0"/>
          <w:numId w:val="23"/>
        </w:numPr>
        <w:tabs>
          <w:tab w:val="left" w:pos="1014"/>
          <w:tab w:val="left" w:pos="8568"/>
        </w:tabs>
        <w:spacing w:after="0"/>
        <w:jc w:val="both"/>
        <w:rPr>
          <w:rFonts w:ascii="Times New Roman" w:eastAsia="Times New Roman" w:hAnsi="Times New Roman" w:cs="Times New Roman"/>
          <w:b/>
          <w:i/>
          <w:sz w:val="24"/>
          <w:szCs w:val="24"/>
          <w:u w:val="single"/>
          <w:lang w:eastAsia="ru-RU"/>
        </w:rPr>
      </w:pPr>
      <w:r w:rsidRPr="0012762C">
        <w:rPr>
          <w:rFonts w:ascii="Times New Roman" w:eastAsia="Times New Roman" w:hAnsi="Times New Roman" w:cs="Times New Roman"/>
          <w:b/>
          <w:i/>
          <w:sz w:val="24"/>
          <w:szCs w:val="24"/>
          <w:u w:val="single"/>
          <w:lang w:eastAsia="ru-RU"/>
        </w:rPr>
        <w:t>В области математики</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 xml:space="preserve">1)овладение ребенком основными системами понятий и дифференцированных предметных учебных действий </w:t>
      </w:r>
      <w:r w:rsidRPr="0012762C">
        <w:rPr>
          <w:rFonts w:ascii="Times New Roman" w:eastAsia="Times New Roman" w:hAnsi="Times New Roman" w:cs="Times New Roman"/>
          <w:sz w:val="24"/>
          <w:szCs w:val="24"/>
          <w:lang w:eastAsia="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 xml:space="preserve">2)умение видеть математические проблемы </w:t>
      </w:r>
      <w:r w:rsidRPr="0012762C">
        <w:rPr>
          <w:rFonts w:ascii="Times New Roman" w:eastAsia="Times New Roman" w:hAnsi="Times New Roman" w:cs="Times New Roman"/>
          <w:sz w:val="24"/>
          <w:szCs w:val="24"/>
          <w:lang w:eastAsia="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7E3922"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3)умение рассуждать и обосновывать свои действия</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p>
    <w:p w:rsidR="007E3922" w:rsidRPr="0012762C" w:rsidRDefault="007E3922" w:rsidP="0035130A">
      <w:pPr>
        <w:numPr>
          <w:ilvl w:val="0"/>
          <w:numId w:val="23"/>
        </w:numPr>
        <w:tabs>
          <w:tab w:val="left" w:pos="1014"/>
          <w:tab w:val="left" w:pos="8568"/>
        </w:tabs>
        <w:spacing w:after="0"/>
        <w:jc w:val="both"/>
        <w:rPr>
          <w:rFonts w:ascii="Times New Roman" w:eastAsia="Times New Roman" w:hAnsi="Times New Roman" w:cs="Times New Roman"/>
          <w:b/>
          <w:i/>
          <w:sz w:val="24"/>
          <w:szCs w:val="24"/>
          <w:u w:val="single"/>
          <w:lang w:eastAsia="ru-RU"/>
        </w:rPr>
      </w:pPr>
      <w:r w:rsidRPr="0012762C">
        <w:rPr>
          <w:rFonts w:ascii="Times New Roman" w:eastAsia="Times New Roman" w:hAnsi="Times New Roman" w:cs="Times New Roman"/>
          <w:b/>
          <w:i/>
          <w:sz w:val="24"/>
          <w:szCs w:val="24"/>
          <w:u w:val="single"/>
          <w:lang w:eastAsia="ru-RU"/>
        </w:rPr>
        <w:t>В области окружающего мира</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1)сформированность первичных представлений о природных объектах, их характерных признаках и используемых для их описания понятий</w:t>
      </w:r>
    </w:p>
    <w:p w:rsidR="007E3922" w:rsidRPr="0012762C" w:rsidRDefault="007E3922" w:rsidP="0035130A">
      <w:pPr>
        <w:numPr>
          <w:ilvl w:val="0"/>
          <w:numId w:val="24"/>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тела и вещества (масса, размеры, скорость и другие характеристики);</w:t>
      </w:r>
    </w:p>
    <w:p w:rsidR="007E3922" w:rsidRPr="0012762C" w:rsidRDefault="007E3922" w:rsidP="0035130A">
      <w:pPr>
        <w:numPr>
          <w:ilvl w:val="0"/>
          <w:numId w:val="24"/>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объекты живой и неживой природы;</w:t>
      </w:r>
    </w:p>
    <w:p w:rsidR="007E3922" w:rsidRPr="0012762C" w:rsidRDefault="007E3922" w:rsidP="0035130A">
      <w:pPr>
        <w:numPr>
          <w:ilvl w:val="0"/>
          <w:numId w:val="24"/>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классификация и распознавание отдельных представителей различных классов животных и растений;</w:t>
      </w:r>
    </w:p>
    <w:p w:rsidR="007E3922" w:rsidRPr="0012762C" w:rsidRDefault="007E3922" w:rsidP="0035130A">
      <w:pPr>
        <w:numPr>
          <w:ilvl w:val="0"/>
          <w:numId w:val="24"/>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lastRenderedPageBreak/>
        <w:t>распознавание отдельных географических объектов</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 xml:space="preserve">2)сформированность </w:t>
      </w:r>
      <w:r>
        <w:rPr>
          <w:rFonts w:ascii="Times New Roman" w:eastAsia="Times New Roman" w:hAnsi="Times New Roman" w:cs="Times New Roman"/>
          <w:b/>
          <w:sz w:val="24"/>
          <w:szCs w:val="24"/>
          <w:lang w:eastAsia="ru-RU"/>
        </w:rPr>
        <w:t>первичных предметных способов</w:t>
      </w:r>
      <w:r w:rsidRPr="0012762C">
        <w:rPr>
          <w:rFonts w:ascii="Times New Roman" w:eastAsia="Times New Roman" w:hAnsi="Times New Roman" w:cs="Times New Roman"/>
          <w:b/>
          <w:sz w:val="24"/>
          <w:szCs w:val="24"/>
          <w:lang w:eastAsia="ru-RU"/>
        </w:rPr>
        <w:t xml:space="preserve"> учебных действий</w:t>
      </w:r>
    </w:p>
    <w:p w:rsidR="007E3922" w:rsidRPr="0012762C" w:rsidRDefault="007E3922" w:rsidP="0035130A">
      <w:pPr>
        <w:numPr>
          <w:ilvl w:val="0"/>
          <w:numId w:val="25"/>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навыков измерения и оценки;</w:t>
      </w:r>
    </w:p>
    <w:p w:rsidR="007E3922" w:rsidRPr="0012762C" w:rsidRDefault="007E3922" w:rsidP="0035130A">
      <w:pPr>
        <w:numPr>
          <w:ilvl w:val="0"/>
          <w:numId w:val="25"/>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навыков работа с картой;</w:t>
      </w:r>
    </w:p>
    <w:p w:rsidR="007E3922" w:rsidRPr="0012762C" w:rsidRDefault="007E3922" w:rsidP="0035130A">
      <w:pPr>
        <w:numPr>
          <w:ilvl w:val="0"/>
          <w:numId w:val="25"/>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навыков систематизации</w:t>
      </w:r>
    </w:p>
    <w:p w:rsidR="007E3922" w:rsidRPr="0012762C" w:rsidRDefault="007E3922" w:rsidP="007E3922">
      <w:pPr>
        <w:tabs>
          <w:tab w:val="num" w:pos="720"/>
          <w:tab w:val="left" w:pos="1014"/>
          <w:tab w:val="left" w:pos="8568"/>
        </w:tabs>
        <w:spacing w:after="0"/>
        <w:ind w:firstLine="454"/>
        <w:jc w:val="both"/>
        <w:rPr>
          <w:rFonts w:ascii="Times New Roman" w:eastAsia="Times New Roman" w:hAnsi="Times New Roman" w:cs="Times New Roman"/>
          <w:b/>
          <w:sz w:val="24"/>
          <w:szCs w:val="24"/>
          <w:lang w:eastAsia="ru-RU"/>
        </w:rPr>
      </w:pPr>
      <w:r w:rsidRPr="0012762C">
        <w:rPr>
          <w:rFonts w:ascii="Times New Roman" w:eastAsia="Times New Roman" w:hAnsi="Times New Roman" w:cs="Times New Roman"/>
          <w:b/>
          <w:sz w:val="24"/>
          <w:szCs w:val="24"/>
          <w:lang w:eastAsia="ru-RU"/>
        </w:rPr>
        <w:t>3)сформированность первичных методологических представлений</w:t>
      </w:r>
    </w:p>
    <w:p w:rsidR="007E3922" w:rsidRPr="0012762C" w:rsidRDefault="007E3922" w:rsidP="0035130A">
      <w:pPr>
        <w:numPr>
          <w:ilvl w:val="0"/>
          <w:numId w:val="26"/>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этапы исследования и их описание;</w:t>
      </w:r>
    </w:p>
    <w:p w:rsidR="007E3922" w:rsidRPr="0012762C" w:rsidRDefault="007E3922" w:rsidP="0035130A">
      <w:pPr>
        <w:numPr>
          <w:ilvl w:val="0"/>
          <w:numId w:val="26"/>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различение фактов и суждений;</w:t>
      </w:r>
    </w:p>
    <w:p w:rsidR="007E3922" w:rsidRPr="0012762C" w:rsidRDefault="007E3922" w:rsidP="0035130A">
      <w:pPr>
        <w:numPr>
          <w:ilvl w:val="0"/>
          <w:numId w:val="26"/>
        </w:numPr>
        <w:tabs>
          <w:tab w:val="left" w:pos="1014"/>
          <w:tab w:val="left" w:pos="8568"/>
        </w:tabs>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постановка проблемы и выдвижение гипотез.</w:t>
      </w:r>
    </w:p>
    <w:p w:rsidR="007E3922" w:rsidRDefault="007E3922" w:rsidP="007E3922">
      <w:pPr>
        <w:tabs>
          <w:tab w:val="left" w:pos="1014"/>
          <w:tab w:val="left" w:pos="8568"/>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7E3922" w:rsidRDefault="007E3922" w:rsidP="007E3922">
      <w:pPr>
        <w:tabs>
          <w:tab w:val="left" w:pos="1014"/>
          <w:tab w:val="left" w:pos="8568"/>
        </w:tabs>
        <w:spacing w:after="0"/>
        <w:ind w:firstLine="454"/>
        <w:jc w:val="center"/>
        <w:rPr>
          <w:rFonts w:ascii="Times New Roman" w:eastAsia="Times New Roman" w:hAnsi="Times New Roman" w:cs="Times New Roman"/>
          <w:b/>
          <w:sz w:val="24"/>
          <w:szCs w:val="24"/>
          <w:u w:val="single"/>
          <w:lang w:eastAsia="ru-RU"/>
        </w:rPr>
      </w:pPr>
    </w:p>
    <w:p w:rsidR="007E3922" w:rsidRPr="007E3922" w:rsidRDefault="007E3922" w:rsidP="007E3922">
      <w:pPr>
        <w:tabs>
          <w:tab w:val="left" w:pos="1014"/>
          <w:tab w:val="left" w:pos="8568"/>
        </w:tabs>
        <w:spacing w:after="0"/>
        <w:ind w:firstLine="454"/>
        <w:jc w:val="center"/>
        <w:rPr>
          <w:rFonts w:ascii="Times New Roman" w:eastAsia="Times New Roman" w:hAnsi="Times New Roman" w:cs="Times New Roman"/>
          <w:b/>
          <w:sz w:val="24"/>
          <w:szCs w:val="24"/>
          <w:u w:val="single"/>
          <w:lang w:eastAsia="ru-RU"/>
        </w:rPr>
      </w:pPr>
      <w:r w:rsidRPr="007E3922">
        <w:rPr>
          <w:rFonts w:ascii="Times New Roman" w:eastAsia="Times New Roman" w:hAnsi="Times New Roman" w:cs="Times New Roman"/>
          <w:b/>
          <w:sz w:val="24"/>
          <w:szCs w:val="24"/>
          <w:u w:val="single"/>
          <w:lang w:eastAsia="ru-RU"/>
        </w:rPr>
        <w:t>Итоговая аттестация обучающихся</w:t>
      </w:r>
    </w:p>
    <w:p w:rsidR="007E3922" w:rsidRDefault="007E3922" w:rsidP="007E3922">
      <w:pPr>
        <w:spacing w:after="0"/>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курс начальной школы)</w:t>
      </w:r>
    </w:p>
    <w:p w:rsidR="00473355" w:rsidRDefault="00473355" w:rsidP="00473355">
      <w:pPr>
        <w:pStyle w:val="af0"/>
        <w:spacing w:line="276" w:lineRule="auto"/>
        <w:ind w:firstLine="454"/>
        <w:jc w:val="both"/>
        <w:rPr>
          <w:rFonts w:ascii="Times New Roman" w:eastAsia="Times New Roman" w:hAnsi="Times New Roman"/>
          <w:sz w:val="24"/>
          <w:szCs w:val="24"/>
          <w:lang w:eastAsia="ru-RU"/>
        </w:rPr>
      </w:pPr>
      <w:r w:rsidRPr="0012762C">
        <w:rPr>
          <w:rFonts w:ascii="Times New Roman" w:eastAsia="Times New Roman" w:hAnsi="Times New Roman"/>
          <w:b/>
          <w:sz w:val="24"/>
          <w:szCs w:val="24"/>
          <w:lang w:eastAsia="ru-RU"/>
        </w:rPr>
        <w:t>Цель итоговой диагностики -</w:t>
      </w:r>
      <w:r w:rsidRPr="0012762C">
        <w:rPr>
          <w:rFonts w:ascii="Times New Roman" w:eastAsia="Times New Roman" w:hAnsi="Times New Roman"/>
          <w:sz w:val="24"/>
          <w:szCs w:val="24"/>
          <w:lang w:eastAsia="ru-RU"/>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на 2 ступени обучения. Представляет собой итоговые контрольные работы по русскому языку и математике и комплексные работы на межпредметной основе.</w:t>
      </w:r>
    </w:p>
    <w:p w:rsidR="00473355" w:rsidRPr="003C795E" w:rsidRDefault="00473355" w:rsidP="00473355">
      <w:pPr>
        <w:pStyle w:val="af0"/>
        <w:spacing w:line="276" w:lineRule="auto"/>
        <w:jc w:val="both"/>
        <w:rPr>
          <w:rFonts w:ascii="Times New Roman" w:hAnsi="Times New Roman"/>
          <w:sz w:val="24"/>
          <w:szCs w:val="24"/>
        </w:rPr>
      </w:pPr>
      <w:r>
        <w:rPr>
          <w:rFonts w:ascii="Times New Roman" w:hAnsi="Times New Roman"/>
          <w:sz w:val="24"/>
          <w:szCs w:val="24"/>
        </w:rPr>
        <w:tab/>
        <w:t>Основным критерием достижения выпускником начальной школы планируемых результатов освоения программ начального образования является успешное прохождение испытаний в рамках итогового внешнего и внутреннего оценивания. При установлении критериев успешности в освоении программ начального образования рассматривается достижение учащимися планируемых результатов для трех групп  результатов (предметных, метапредметных и личностных).</w:t>
      </w:r>
    </w:p>
    <w:p w:rsidR="007E3922" w:rsidRPr="0012762C" w:rsidRDefault="007E3922" w:rsidP="007E3922">
      <w:pPr>
        <w:spacing w:after="0"/>
        <w:ind w:firstLine="454"/>
        <w:jc w:val="both"/>
        <w:rPr>
          <w:rFonts w:ascii="Times New Roman" w:eastAsia="Times New Roman" w:hAnsi="Times New Roman" w:cs="Times New Roman"/>
          <w:b/>
          <w:sz w:val="24"/>
          <w:szCs w:val="24"/>
          <w:lang w:eastAsia="ru-RU"/>
        </w:rPr>
      </w:pPr>
    </w:p>
    <w:p w:rsidR="00473355" w:rsidRDefault="007E3922" w:rsidP="00473355">
      <w:pPr>
        <w:autoSpaceDE w:val="0"/>
        <w:autoSpaceDN w:val="0"/>
        <w:adjustRightInd w:val="0"/>
        <w:spacing w:after="0"/>
        <w:ind w:firstLine="454"/>
        <w:jc w:val="both"/>
        <w:rPr>
          <w:rFonts w:ascii="Times New Roman" w:eastAsia="Times New Roman" w:hAnsi="Times New Roman" w:cs="Times New Roman"/>
          <w:color w:val="000000"/>
          <w:sz w:val="24"/>
          <w:szCs w:val="24"/>
          <w:lang w:eastAsia="ru-RU"/>
        </w:rPr>
      </w:pPr>
      <w:r w:rsidRPr="0012762C">
        <w:rPr>
          <w:rFonts w:ascii="Times New Roman" w:eastAsia="Times New Roman" w:hAnsi="Times New Roman" w:cs="Times New Roman"/>
          <w:color w:val="000000"/>
          <w:sz w:val="24"/>
          <w:szCs w:val="24"/>
          <w:lang w:eastAsia="ru-RU"/>
        </w:rPr>
        <w:t xml:space="preserve">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по русскому языку и математике и двум междисциплинарным программам «Чтение: работа с информацией» и «Программа формирования универсальных учебных действий» на момент окончания школы. </w:t>
      </w:r>
      <w:r w:rsidR="00473355">
        <w:rPr>
          <w:rFonts w:ascii="Times New Roman" w:eastAsia="Times New Roman" w:hAnsi="Times New Roman" w:cs="Times New Roman"/>
          <w:color w:val="000000"/>
          <w:sz w:val="24"/>
          <w:szCs w:val="24"/>
          <w:lang w:eastAsia="ru-RU"/>
        </w:rPr>
        <w:t xml:space="preserve">           </w:t>
      </w:r>
    </w:p>
    <w:p w:rsidR="007E3922" w:rsidRPr="0012762C" w:rsidRDefault="007E3922" w:rsidP="00473355">
      <w:pPr>
        <w:autoSpaceDE w:val="0"/>
        <w:autoSpaceDN w:val="0"/>
        <w:adjustRightInd w:val="0"/>
        <w:spacing w:after="0"/>
        <w:ind w:firstLine="454"/>
        <w:jc w:val="both"/>
        <w:rPr>
          <w:rFonts w:ascii="Times New Roman" w:eastAsia="Times New Roman" w:hAnsi="Times New Roman" w:cs="Times New Roman"/>
          <w:color w:val="000000"/>
          <w:sz w:val="24"/>
          <w:szCs w:val="24"/>
          <w:lang w:eastAsia="ru-RU"/>
        </w:rPr>
      </w:pPr>
      <w:r w:rsidRPr="0012762C">
        <w:rPr>
          <w:rFonts w:ascii="Times New Roman" w:eastAsia="Times New Roman" w:hAnsi="Times New Roman" w:cs="Times New Roman"/>
          <w:color w:val="000000"/>
          <w:sz w:val="24"/>
          <w:szCs w:val="24"/>
          <w:lang w:eastAsia="ru-RU"/>
        </w:rPr>
        <w:t>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русского языка.</w:t>
      </w:r>
    </w:p>
    <w:p w:rsidR="007E3922" w:rsidRPr="0012762C" w:rsidRDefault="007E3922" w:rsidP="007E3922">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b/>
          <w:sz w:val="24"/>
          <w:szCs w:val="24"/>
          <w:lang w:eastAsia="ru-RU"/>
        </w:rPr>
        <w:tab/>
      </w:r>
      <w:r w:rsidRPr="0012762C">
        <w:rPr>
          <w:rFonts w:ascii="Times New Roman" w:eastAsia="Times New Roman" w:hAnsi="Times New Roman" w:cs="Times New Roman"/>
          <w:sz w:val="24"/>
          <w:szCs w:val="24"/>
          <w:lang w:eastAsia="ru-RU"/>
        </w:rPr>
        <w:t xml:space="preserve"> 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 </w:t>
      </w:r>
    </w:p>
    <w:p w:rsidR="007E3922" w:rsidRPr="0012762C" w:rsidRDefault="007E3922" w:rsidP="00473355">
      <w:pPr>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w:t>
      </w:r>
    </w:p>
    <w:p w:rsidR="003C795E" w:rsidRPr="003C795E" w:rsidRDefault="003C795E" w:rsidP="00473355">
      <w:pPr>
        <w:pStyle w:val="af0"/>
        <w:spacing w:line="276" w:lineRule="auto"/>
        <w:jc w:val="both"/>
        <w:rPr>
          <w:rFonts w:ascii="Times New Roman" w:hAnsi="Times New Roman"/>
          <w:sz w:val="24"/>
          <w:szCs w:val="24"/>
        </w:rPr>
      </w:pPr>
      <w:r w:rsidRPr="0012762C">
        <w:rPr>
          <w:rFonts w:ascii="Times New Roman" w:eastAsia="Times New Roman" w:hAnsi="Times New Roman"/>
          <w:b/>
          <w:sz w:val="24"/>
          <w:szCs w:val="24"/>
          <w:lang w:eastAsia="ru-RU"/>
        </w:rPr>
        <w:t xml:space="preserve">         </w:t>
      </w:r>
    </w:p>
    <w:p w:rsidR="007E3922" w:rsidRDefault="007E3922" w:rsidP="007E3922">
      <w:pPr>
        <w:pStyle w:val="af6"/>
        <w:spacing w:after="0"/>
        <w:jc w:val="center"/>
        <w:rPr>
          <w:b/>
        </w:rPr>
      </w:pPr>
    </w:p>
    <w:p w:rsidR="007E3922" w:rsidRDefault="007E3922" w:rsidP="007E3922">
      <w:pPr>
        <w:pStyle w:val="af6"/>
        <w:spacing w:after="0"/>
        <w:jc w:val="center"/>
      </w:pPr>
      <w:r w:rsidRPr="003A5E8E">
        <w:rPr>
          <w:b/>
        </w:rPr>
        <w:t>Фиксирование результатов учащихся</w:t>
      </w:r>
      <w:r w:rsidRPr="003A5E8E">
        <w:t>.</w:t>
      </w:r>
    </w:p>
    <w:p w:rsidR="007E3922" w:rsidRDefault="007E3922" w:rsidP="007E3922">
      <w:pPr>
        <w:pStyle w:val="af6"/>
        <w:spacing w:after="0"/>
        <w:jc w:val="center"/>
      </w:pPr>
    </w:p>
    <w:p w:rsidR="007E3922" w:rsidRDefault="007E3922" w:rsidP="007E3922">
      <w:pPr>
        <w:pStyle w:val="af6"/>
        <w:spacing w:after="0" w:line="276" w:lineRule="auto"/>
        <w:jc w:val="both"/>
      </w:pPr>
      <w:r>
        <w:t xml:space="preserve"> </w:t>
      </w:r>
      <w:r>
        <w:tab/>
      </w:r>
      <w:r w:rsidRPr="003A5E8E">
        <w:rPr>
          <w:b/>
          <w:i/>
        </w:rPr>
        <w:t>Фиксирование предметных результатов.</w:t>
      </w:r>
      <w:r w:rsidRPr="003A5E8E">
        <w:t xml:space="preserve"> Все данные диагностик сводятся в  таблицы образовательных результатов. Все помещаемые в таблицах отметки нужны для принятия решений по педагогической помощи и поддержке каждого ученика в том, что ему необходимо на данном этапе его развития.</w:t>
      </w:r>
    </w:p>
    <w:p w:rsidR="003C795E" w:rsidRDefault="003C795E" w:rsidP="003C795E">
      <w:pPr>
        <w:pStyle w:val="af6"/>
        <w:spacing w:after="0"/>
        <w:jc w:val="both"/>
      </w:pPr>
    </w:p>
    <w:p w:rsidR="003C795E" w:rsidRPr="003A5E8E" w:rsidRDefault="003C795E" w:rsidP="007E3922">
      <w:pPr>
        <w:pStyle w:val="af6"/>
        <w:spacing w:after="0" w:line="276" w:lineRule="auto"/>
        <w:ind w:firstLine="708"/>
        <w:jc w:val="both"/>
      </w:pPr>
      <w:r w:rsidRPr="003A5E8E">
        <w:rPr>
          <w:b/>
          <w:i/>
        </w:rPr>
        <w:t>Фиксирование внеучебных результатов</w:t>
      </w:r>
      <w:r w:rsidRPr="003A5E8E">
        <w:t xml:space="preserve"> (портфолио). </w:t>
      </w:r>
      <w:r w:rsidR="007E3922" w:rsidRPr="00252BE5">
        <w:rPr>
          <w:b/>
          <w:bCs/>
        </w:rPr>
        <w:t xml:space="preserve">Системная оценка личностных, метапредметных и предметных результатов </w:t>
      </w:r>
      <w:r w:rsidR="007E3922" w:rsidRPr="00252BE5">
        <w:t xml:space="preserve">реализуется в рамках накопительной системы </w:t>
      </w:r>
      <w:r w:rsidR="007E3922" w:rsidRPr="00252BE5">
        <w:rPr>
          <w:b/>
          <w:bCs/>
        </w:rPr>
        <w:t>– рабочего Портфолио</w:t>
      </w:r>
      <w:r w:rsidR="007E3922" w:rsidRPr="00252BE5">
        <w:t xml:space="preserve">.      </w:t>
      </w:r>
      <w:r w:rsidRPr="003A5E8E">
        <w:t>Портфолио  ученика представляет собой форму и процесс организации (коллекция, отбор и анализ) образцов и продуктов всех видов деятельности учащегося: грамот и дипломов, творческих и исследовательских работ, продуктов  учебно-познавательной деятельности школьника (сообщений, презентаций и т.п.); предметных «дорожных карт», контрольно-проверочных и диагностических работ (стартовая, итоговая, диагностическая, тематич</w:t>
      </w:r>
      <w:r>
        <w:t>еская проверочная работы)</w:t>
      </w:r>
      <w:r w:rsidRPr="003A5E8E">
        <w:t>. В портфолио могут входить соответствующие информационные материалы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 (отзывы, аннотации к работам, рецензии, др.).</w:t>
      </w:r>
    </w:p>
    <w:p w:rsidR="007E3922" w:rsidRPr="00252BE5" w:rsidRDefault="003C795E" w:rsidP="00473355">
      <w:pPr>
        <w:pStyle w:val="af6"/>
        <w:spacing w:after="0" w:line="276" w:lineRule="auto"/>
        <w:jc w:val="both"/>
      </w:pPr>
      <w:r w:rsidRPr="003A5E8E">
        <w:t xml:space="preserve"> </w:t>
      </w:r>
      <w:r>
        <w:tab/>
      </w:r>
      <w:r w:rsidRPr="003A5E8E">
        <w:t xml:space="preserve"> Оценка содержимого портфолио осуществляется в форме самооценки и внешней оценки (одноклассниками, учителем в форме комментированной оценки, родителями, др.). </w:t>
      </w:r>
    </w:p>
    <w:p w:rsidR="007E3922" w:rsidRPr="00252BE5" w:rsidRDefault="007E3922" w:rsidP="00473355">
      <w:pPr>
        <w:pStyle w:val="af0"/>
        <w:spacing w:line="276" w:lineRule="auto"/>
        <w:jc w:val="both"/>
        <w:rPr>
          <w:rFonts w:ascii="Times New Roman" w:hAnsi="Times New Roman"/>
          <w:sz w:val="24"/>
          <w:szCs w:val="24"/>
        </w:rPr>
        <w:sectPr w:rsidR="007E3922" w:rsidRPr="00252BE5" w:rsidSect="007E3922">
          <w:type w:val="continuous"/>
          <w:pgSz w:w="12240" w:h="15840"/>
          <w:pgMar w:top="1134" w:right="850" w:bottom="1134" w:left="1701" w:header="720" w:footer="720" w:gutter="0"/>
          <w:cols w:space="720"/>
          <w:noEndnote/>
        </w:sectPr>
      </w:pP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lastRenderedPageBreak/>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В состав </w:t>
      </w:r>
      <w:r w:rsidRPr="00252BE5">
        <w:rPr>
          <w:rFonts w:ascii="Times New Roman" w:hAnsi="Times New Roman"/>
          <w:b/>
          <w:bCs/>
          <w:sz w:val="24"/>
          <w:szCs w:val="24"/>
        </w:rPr>
        <w:t xml:space="preserve">портфолио </w:t>
      </w:r>
      <w:r w:rsidRPr="00252BE5">
        <w:rPr>
          <w:rFonts w:ascii="Times New Roman" w:hAnsi="Times New Roman"/>
          <w:sz w:val="24"/>
          <w:szCs w:val="24"/>
        </w:rPr>
        <w:t xml:space="preserve">младшего школьника для характеристики сторон, связанных с его учебной деятельностью, должны входить: </w:t>
      </w:r>
    </w:p>
    <w:p w:rsidR="007E3922" w:rsidRPr="00252BE5" w:rsidRDefault="007E3922" w:rsidP="00473355">
      <w:pPr>
        <w:pStyle w:val="af0"/>
        <w:spacing w:line="276" w:lineRule="auto"/>
        <w:jc w:val="both"/>
        <w:rPr>
          <w:rFonts w:ascii="Times New Roman" w:hAnsi="Times New Roman"/>
          <w:sz w:val="24"/>
          <w:szCs w:val="24"/>
        </w:rPr>
        <w:sectPr w:rsidR="007E3922" w:rsidRPr="00252BE5">
          <w:type w:val="continuous"/>
          <w:pgSz w:w="12240" w:h="15840"/>
          <w:pgMar w:top="1134" w:right="850" w:bottom="1134" w:left="1701" w:header="720" w:footer="720" w:gutter="0"/>
          <w:cols w:space="720"/>
          <w:noEndnote/>
        </w:sectPr>
      </w:pPr>
      <w:r w:rsidRPr="00252BE5">
        <w:rPr>
          <w:rFonts w:ascii="Times New Roman" w:hAnsi="Times New Roman"/>
          <w:sz w:val="24"/>
          <w:szCs w:val="24"/>
        </w:rPr>
        <w:t xml:space="preserve">1. </w:t>
      </w:r>
      <w:r w:rsidRPr="00252BE5">
        <w:rPr>
          <w:rFonts w:ascii="Times New Roman" w:hAnsi="Times New Roman"/>
          <w:b/>
          <w:bCs/>
          <w:iCs/>
          <w:sz w:val="24"/>
          <w:szCs w:val="24"/>
        </w:rPr>
        <w:t>подборка детских работ</w:t>
      </w:r>
      <w:r w:rsidRPr="00252BE5">
        <w:rPr>
          <w:rFonts w:ascii="Times New Roman" w:hAnsi="Times New Roman"/>
          <w:sz w:val="24"/>
          <w:szCs w:val="24"/>
        </w:rPr>
        <w:t>, которая демонстрирует нарастающие успешность, объем и глубину знаний, достижение более высоких уровней рассуждений, творчества, рефлексии. Это: выборка работ из «Папки письменных работ»</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lastRenderedPageBreak/>
        <w:t xml:space="preserve">по русскому языку; дневники читателя; выборка работ по проведенным ребенком в ходе обучения мини-исследованиям и выполненным проектам (по всем предметам);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lastRenderedPageBreak/>
        <w:t xml:space="preserve">2. </w:t>
      </w:r>
      <w:r w:rsidRPr="00252BE5">
        <w:rPr>
          <w:rFonts w:ascii="Times New Roman" w:hAnsi="Times New Roman"/>
          <w:b/>
          <w:bCs/>
          <w:iCs/>
          <w:sz w:val="24"/>
          <w:szCs w:val="24"/>
        </w:rPr>
        <w:t>систематизированные материалы текущей оценки</w:t>
      </w:r>
      <w:r w:rsidRPr="00252BE5">
        <w:rPr>
          <w:rFonts w:ascii="Times New Roman" w:hAnsi="Times New Roman"/>
          <w:sz w:val="24"/>
          <w:szCs w:val="24"/>
        </w:rPr>
        <w:t xml:space="preserve">. Это: отдельные листы наблюдений, оценочные листы и материалы видео- и аудио- записей процессов выполнения отдельных видов работ, результаты стартовой диагностики (на входе, в начале обучения) и результаты тематического тестирования; выборочные материалы самоанализа и самооценки учащихся.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3. </w:t>
      </w:r>
      <w:r w:rsidRPr="00252BE5">
        <w:rPr>
          <w:rFonts w:ascii="Times New Roman" w:hAnsi="Times New Roman"/>
          <w:b/>
          <w:bCs/>
          <w:iCs/>
          <w:sz w:val="24"/>
          <w:szCs w:val="24"/>
        </w:rPr>
        <w:t xml:space="preserve">материалы итогового тестирования </w:t>
      </w:r>
      <w:r w:rsidRPr="00252BE5">
        <w:rPr>
          <w:rFonts w:ascii="Times New Roman" w:hAnsi="Times New Roman"/>
          <w:sz w:val="24"/>
          <w:szCs w:val="24"/>
        </w:rPr>
        <w:t xml:space="preserve">и/или результаты выполнения </w:t>
      </w:r>
      <w:r w:rsidRPr="00252BE5">
        <w:rPr>
          <w:rFonts w:ascii="Times New Roman" w:hAnsi="Times New Roman"/>
          <w:b/>
          <w:bCs/>
          <w:iCs/>
          <w:sz w:val="24"/>
          <w:szCs w:val="24"/>
        </w:rPr>
        <w:t>итоговых комплексных работ</w:t>
      </w:r>
      <w:r w:rsidRPr="00252BE5">
        <w:rPr>
          <w:rFonts w:ascii="Times New Roman" w:hAnsi="Times New Roman"/>
          <w:sz w:val="24"/>
          <w:szCs w:val="24"/>
        </w:rPr>
        <w:t xml:space="preserve">, если последние проводились. </w:t>
      </w:r>
    </w:p>
    <w:p w:rsidR="007E3922" w:rsidRPr="00252BE5" w:rsidRDefault="007E3922" w:rsidP="00473355">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4. иные документы, характеризующие ребенка с точки зрения его внеучебной и досуговой деятельности. </w:t>
      </w:r>
    </w:p>
    <w:p w:rsidR="003C795E" w:rsidRPr="003A5E8E" w:rsidRDefault="00426F62" w:rsidP="00473355">
      <w:pPr>
        <w:pStyle w:val="4"/>
        <w:tabs>
          <w:tab w:val="num" w:pos="0"/>
        </w:tabs>
        <w:spacing w:before="0" w:line="276" w:lineRule="auto"/>
        <w:jc w:val="both"/>
        <w:rPr>
          <w:b w:val="0"/>
          <w:i/>
          <w:sz w:val="24"/>
          <w:szCs w:val="24"/>
        </w:rPr>
      </w:pPr>
      <w:r>
        <w:rPr>
          <w:b w:val="0"/>
          <w:sz w:val="24"/>
          <w:szCs w:val="24"/>
        </w:rPr>
        <w:tab/>
      </w:r>
      <w:r w:rsidR="003C795E" w:rsidRPr="003A5E8E">
        <w:rPr>
          <w:b w:val="0"/>
          <w:sz w:val="24"/>
          <w:szCs w:val="24"/>
        </w:rPr>
        <w:t>Предметом итоговой  оценки освоения  обучающимися  ООП являются достижения в предметных компетенциях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как  в рамках реализации ООП, так и вне её.</w:t>
      </w:r>
    </w:p>
    <w:p w:rsidR="00373EF2" w:rsidRPr="00CB1B48" w:rsidRDefault="00373EF2" w:rsidP="00473355">
      <w:pPr>
        <w:tabs>
          <w:tab w:val="left" w:pos="1014"/>
          <w:tab w:val="left" w:pos="8568"/>
        </w:tabs>
        <w:spacing w:after="0"/>
        <w:jc w:val="both"/>
        <w:rPr>
          <w:rFonts w:ascii="Times New Roman" w:eastAsia="Times New Roman" w:hAnsi="Times New Roman" w:cs="Times New Roman"/>
          <w:sz w:val="24"/>
          <w:szCs w:val="24"/>
          <w:lang w:eastAsia="ru-RU"/>
        </w:rPr>
      </w:pPr>
    </w:p>
    <w:p w:rsidR="0012762C" w:rsidRDefault="00FE7B25" w:rsidP="006156F1">
      <w:pPr>
        <w:spacing w:after="0"/>
        <w:ind w:left="360"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Перевод обучающихся</w:t>
      </w:r>
    </w:p>
    <w:p w:rsidR="00FE7B25" w:rsidRPr="0012762C" w:rsidRDefault="00FE7B25" w:rsidP="006156F1">
      <w:pPr>
        <w:spacing w:after="0"/>
        <w:ind w:left="360" w:firstLine="454"/>
        <w:jc w:val="center"/>
        <w:rPr>
          <w:rFonts w:ascii="Times New Roman" w:eastAsia="Times New Roman" w:hAnsi="Times New Roman" w:cs="Times New Roman"/>
          <w:b/>
          <w:sz w:val="24"/>
          <w:szCs w:val="24"/>
          <w:lang w:eastAsia="ru-RU"/>
        </w:rPr>
      </w:pPr>
    </w:p>
    <w:p w:rsidR="0012762C" w:rsidRPr="0012762C" w:rsidRDefault="0012762C" w:rsidP="006156F1">
      <w:pPr>
        <w:spacing w:after="0"/>
        <w:ind w:firstLine="36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Обучающие, успешно освоившие основную образовательную программу начального общего образования, решением </w:t>
      </w:r>
      <w:r w:rsidR="00CB1B48">
        <w:rPr>
          <w:rFonts w:ascii="Times New Roman" w:eastAsia="Times New Roman" w:hAnsi="Times New Roman" w:cs="Times New Roman"/>
          <w:sz w:val="24"/>
          <w:szCs w:val="24"/>
          <w:lang w:eastAsia="ru-RU"/>
        </w:rPr>
        <w:t>Совета</w:t>
      </w:r>
      <w:r w:rsidRPr="0012762C">
        <w:rPr>
          <w:rFonts w:ascii="Times New Roman" w:eastAsia="Times New Roman" w:hAnsi="Times New Roman" w:cs="Times New Roman"/>
          <w:sz w:val="24"/>
          <w:szCs w:val="24"/>
          <w:lang w:eastAsia="ru-RU"/>
        </w:rPr>
        <w:t xml:space="preserve"> школы переводится в следующий класс. </w:t>
      </w:r>
    </w:p>
    <w:p w:rsidR="0012762C" w:rsidRPr="0012762C" w:rsidRDefault="0012762C" w:rsidP="006156F1">
      <w:pPr>
        <w:shd w:val="clear" w:color="auto" w:fill="FFFFFF"/>
        <w:spacing w:after="0"/>
        <w:ind w:firstLine="36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Решение о переводе обучающегося на следующую ступень общего образования принимается      одновременно с рассмотре</w:t>
      </w:r>
      <w:r w:rsidRPr="0012762C">
        <w:rPr>
          <w:rFonts w:ascii="Times New Roman" w:eastAsia="Times New Roman" w:hAnsi="Times New Roman" w:cs="Times New Roman"/>
          <w:sz w:val="24"/>
          <w:szCs w:val="24"/>
          <w:lang w:eastAsia="ru-RU"/>
        </w:rPr>
        <w:softHyphen/>
        <w:t xml:space="preserve">нием и утверждением </w:t>
      </w:r>
      <w:r w:rsidRPr="0012762C">
        <w:rPr>
          <w:rFonts w:ascii="Times New Roman" w:eastAsia="Times New Roman" w:hAnsi="Times New Roman" w:cs="Times New Roman"/>
          <w:bCs/>
          <w:sz w:val="24"/>
          <w:szCs w:val="24"/>
          <w:lang w:eastAsia="ru-RU"/>
        </w:rPr>
        <w:t>характеристики выпускника,</w:t>
      </w:r>
      <w:r w:rsidR="00750AF2">
        <w:rPr>
          <w:rFonts w:ascii="Times New Roman" w:eastAsia="Times New Roman" w:hAnsi="Times New Roman" w:cs="Times New Roman"/>
          <w:bCs/>
          <w:sz w:val="24"/>
          <w:szCs w:val="24"/>
          <w:lang w:eastAsia="ru-RU"/>
        </w:rPr>
        <w:t xml:space="preserve"> </w:t>
      </w:r>
      <w:r w:rsidRPr="0012762C">
        <w:rPr>
          <w:rFonts w:ascii="Times New Roman" w:eastAsia="Times New Roman" w:hAnsi="Times New Roman" w:cs="Times New Roman"/>
          <w:sz w:val="24"/>
          <w:szCs w:val="24"/>
          <w:lang w:eastAsia="ru-RU"/>
        </w:rPr>
        <w:t>в кото</w:t>
      </w:r>
      <w:r w:rsidRPr="0012762C">
        <w:rPr>
          <w:rFonts w:ascii="Times New Roman" w:eastAsia="Times New Roman" w:hAnsi="Times New Roman" w:cs="Times New Roman"/>
          <w:sz w:val="24"/>
          <w:szCs w:val="24"/>
          <w:lang w:eastAsia="ru-RU"/>
        </w:rPr>
        <w:softHyphen/>
        <w:t>рой:</w:t>
      </w:r>
    </w:p>
    <w:p w:rsidR="0012762C" w:rsidRPr="0012762C" w:rsidRDefault="0012762C" w:rsidP="0035130A">
      <w:pPr>
        <w:numPr>
          <w:ilvl w:val="0"/>
          <w:numId w:val="16"/>
        </w:numPr>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отмечаются образовательные достижения и положитель</w:t>
      </w:r>
      <w:r w:rsidRPr="0012762C">
        <w:rPr>
          <w:rFonts w:ascii="Times New Roman" w:eastAsia="Times New Roman" w:hAnsi="Times New Roman" w:cs="Times New Roman"/>
          <w:sz w:val="24"/>
          <w:szCs w:val="24"/>
          <w:lang w:eastAsia="ru-RU"/>
        </w:rPr>
        <w:softHyphen/>
        <w:t>ные качества выпускника;</w:t>
      </w:r>
    </w:p>
    <w:p w:rsidR="0012762C" w:rsidRPr="0012762C" w:rsidRDefault="0012762C" w:rsidP="0035130A">
      <w:pPr>
        <w:numPr>
          <w:ilvl w:val="0"/>
          <w:numId w:val="16"/>
        </w:numPr>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определяются приоритетные задачи и направления лич</w:t>
      </w:r>
      <w:r w:rsidRPr="0012762C">
        <w:rPr>
          <w:rFonts w:ascii="Times New Roman" w:eastAsia="Times New Roman" w:hAnsi="Times New Roman" w:cs="Times New Roman"/>
          <w:sz w:val="24"/>
          <w:szCs w:val="24"/>
          <w:lang w:eastAsia="ru-RU"/>
        </w:rPr>
        <w:softHyphen/>
        <w:t>ностного развития (с учётом достижений  и психоло</w:t>
      </w:r>
      <w:r w:rsidRPr="0012762C">
        <w:rPr>
          <w:rFonts w:ascii="Times New Roman" w:eastAsia="Times New Roman" w:hAnsi="Times New Roman" w:cs="Times New Roman"/>
          <w:sz w:val="24"/>
          <w:szCs w:val="24"/>
          <w:lang w:eastAsia="ru-RU"/>
        </w:rPr>
        <w:softHyphen/>
        <w:t>гических проблем развития ребёнка);</w:t>
      </w:r>
    </w:p>
    <w:p w:rsidR="0012762C" w:rsidRPr="0012762C" w:rsidRDefault="0012762C" w:rsidP="0035130A">
      <w:pPr>
        <w:numPr>
          <w:ilvl w:val="0"/>
          <w:numId w:val="16"/>
        </w:numPr>
        <w:spacing w:after="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даются психолого-педагогические рекомендации, при</w:t>
      </w:r>
      <w:r w:rsidRPr="0012762C">
        <w:rPr>
          <w:rFonts w:ascii="Times New Roman" w:eastAsia="Times New Roman" w:hAnsi="Times New Roman" w:cs="Times New Roman"/>
          <w:sz w:val="24"/>
          <w:szCs w:val="24"/>
          <w:lang w:eastAsia="ru-RU"/>
        </w:rPr>
        <w:softHyphen/>
        <w:t>званные обеспечить успешную реализацию намеченных задач на следующей ступени образования.</w:t>
      </w:r>
    </w:p>
    <w:p w:rsidR="0012762C" w:rsidRPr="0012762C" w:rsidRDefault="0012762C" w:rsidP="006156F1">
      <w:pPr>
        <w:shd w:val="clear" w:color="auto" w:fill="FFFFFF"/>
        <w:tabs>
          <w:tab w:val="left" w:pos="840"/>
        </w:tabs>
        <w:spacing w:after="0"/>
        <w:ind w:firstLine="454"/>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xml:space="preserve">     Решение о переводе обучающегося на следующую ступень общего образования осуществляется на основании  выводов о достижении планируемых ре</w:t>
      </w:r>
      <w:r w:rsidRPr="0012762C">
        <w:rPr>
          <w:rFonts w:ascii="Times New Roman" w:eastAsia="Times New Roman" w:hAnsi="Times New Roman" w:cs="Times New Roman"/>
          <w:sz w:val="24"/>
          <w:szCs w:val="24"/>
          <w:lang w:eastAsia="ru-RU"/>
        </w:rPr>
        <w:softHyphen/>
        <w:t>зультатов.</w:t>
      </w:r>
    </w:p>
    <w:p w:rsidR="0012762C" w:rsidRPr="0012762C" w:rsidRDefault="0012762C" w:rsidP="006156F1">
      <w:pPr>
        <w:shd w:val="clear" w:color="auto" w:fill="FFFFFF"/>
        <w:tabs>
          <w:tab w:val="left" w:pos="682"/>
        </w:tabs>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1)   Выпускник овладел опорной системой знаний и учебными действиями, необходимыми для продолжения образо</w:t>
      </w:r>
      <w:r w:rsidRPr="0012762C">
        <w:rPr>
          <w:rFonts w:ascii="Times New Roman" w:eastAsia="Times New Roman" w:hAnsi="Times New Roman" w:cs="Times New Roman"/>
          <w:sz w:val="24"/>
          <w:szCs w:val="24"/>
          <w:lang w:eastAsia="ru-RU"/>
        </w:rPr>
        <w:softHyphen/>
        <w:t>вания на следующей ступени общего образования, и спосо</w:t>
      </w:r>
      <w:r w:rsidRPr="0012762C">
        <w:rPr>
          <w:rFonts w:ascii="Times New Roman" w:eastAsia="Times New Roman" w:hAnsi="Times New Roman" w:cs="Times New Roman"/>
          <w:sz w:val="24"/>
          <w:szCs w:val="24"/>
          <w:lang w:eastAsia="ru-RU"/>
        </w:rPr>
        <w:softHyphen/>
        <w:t>бен использовать их для решения простых учебно-познава</w:t>
      </w:r>
      <w:r w:rsidRPr="0012762C">
        <w:rPr>
          <w:rFonts w:ascii="Times New Roman" w:eastAsia="Times New Roman" w:hAnsi="Times New Roman" w:cs="Times New Roman"/>
          <w:sz w:val="24"/>
          <w:szCs w:val="24"/>
          <w:lang w:eastAsia="ru-RU"/>
        </w:rPr>
        <w:softHyphen/>
        <w:t>тельных и учебно-практических задач средствами данного предмета.</w:t>
      </w:r>
    </w:p>
    <w:p w:rsidR="0012762C" w:rsidRPr="0012762C" w:rsidRDefault="0012762C" w:rsidP="006156F1">
      <w:pPr>
        <w:shd w:val="clear" w:color="auto" w:fill="FFFFFF"/>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Такой вывод делается, если в материалах накопительной системы оценки зафиксировано достижение планируемых ре</w:t>
      </w:r>
      <w:r w:rsidRPr="0012762C">
        <w:rPr>
          <w:rFonts w:ascii="Times New Roman" w:eastAsia="Times New Roman" w:hAnsi="Times New Roman" w:cs="Times New Roman"/>
          <w:sz w:val="24"/>
          <w:szCs w:val="24"/>
          <w:lang w:eastAsia="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12762C" w:rsidRPr="0012762C" w:rsidRDefault="0012762C" w:rsidP="006156F1">
      <w:pPr>
        <w:shd w:val="clear" w:color="auto" w:fill="FFFFFF"/>
        <w:tabs>
          <w:tab w:val="left" w:pos="682"/>
        </w:tabs>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2)   Выпускник овладел опорной системой знаний, необ</w:t>
      </w:r>
      <w:r w:rsidRPr="0012762C">
        <w:rPr>
          <w:rFonts w:ascii="Times New Roman" w:eastAsia="Times New Roman" w:hAnsi="Times New Roman" w:cs="Times New Roman"/>
          <w:sz w:val="24"/>
          <w:szCs w:val="24"/>
          <w:lang w:eastAsia="ru-RU"/>
        </w:rPr>
        <w:softHyphen/>
        <w:t>ходимой для продолжения образования на следующей ступе</w:t>
      </w:r>
      <w:r w:rsidRPr="0012762C">
        <w:rPr>
          <w:rFonts w:ascii="Times New Roman" w:eastAsia="Times New Roman" w:hAnsi="Times New Roman" w:cs="Times New Roman"/>
          <w:sz w:val="24"/>
          <w:szCs w:val="24"/>
          <w:lang w:eastAsia="ru-RU"/>
        </w:rPr>
        <w:softHyphen/>
        <w:t>ни общего образования, на уровне осознанного произвольного овладения учебными действиями.</w:t>
      </w:r>
    </w:p>
    <w:p w:rsidR="0012762C" w:rsidRPr="0012762C" w:rsidRDefault="0012762C" w:rsidP="00C83EC9">
      <w:pPr>
        <w:shd w:val="clear" w:color="auto" w:fill="FFFFFF"/>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Такой вывод делается, если в материалах накопительной системы оценки зафиксировано достижение планируемых ре</w:t>
      </w:r>
      <w:r w:rsidRPr="0012762C">
        <w:rPr>
          <w:rFonts w:ascii="Times New Roman" w:eastAsia="Times New Roman" w:hAnsi="Times New Roman" w:cs="Times New Roman"/>
          <w:sz w:val="24"/>
          <w:szCs w:val="24"/>
          <w:lang w:eastAsia="ru-RU"/>
        </w:rPr>
        <w:softHyphen/>
        <w:t xml:space="preserve">зультатов по всем основным разделам учебной </w:t>
      </w:r>
      <w:r w:rsidRPr="0012762C">
        <w:rPr>
          <w:rFonts w:ascii="Times New Roman" w:eastAsia="Times New Roman" w:hAnsi="Times New Roman" w:cs="Times New Roman"/>
          <w:sz w:val="24"/>
          <w:szCs w:val="24"/>
          <w:lang w:eastAsia="ru-RU"/>
        </w:rPr>
        <w:lastRenderedPageBreak/>
        <w:t>программы, причём не менее чем по половине разделов выставлена оцен</w:t>
      </w:r>
      <w:r w:rsidRPr="0012762C">
        <w:rPr>
          <w:rFonts w:ascii="Times New Roman" w:eastAsia="Times New Roman" w:hAnsi="Times New Roman" w:cs="Times New Roman"/>
          <w:sz w:val="24"/>
          <w:szCs w:val="24"/>
          <w:lang w:eastAsia="ru-RU"/>
        </w:rPr>
        <w:softHyphen/>
        <w:t>ка «хорошо» или «отлично», а результаты выполнения итого</w:t>
      </w:r>
      <w:r w:rsidRPr="0012762C">
        <w:rPr>
          <w:rFonts w:ascii="Times New Roman" w:eastAsia="Times New Roman" w:hAnsi="Times New Roman" w:cs="Times New Roman"/>
          <w:sz w:val="24"/>
          <w:szCs w:val="24"/>
          <w:lang w:eastAsia="ru-RU"/>
        </w:rPr>
        <w:softHyphen/>
        <w:t>вых работ свидетельствуют о правильном выполнении не ме</w:t>
      </w:r>
      <w:r w:rsidRPr="0012762C">
        <w:rPr>
          <w:rFonts w:ascii="Times New Roman" w:eastAsia="Times New Roman" w:hAnsi="Times New Roman" w:cs="Times New Roman"/>
          <w:sz w:val="24"/>
          <w:szCs w:val="24"/>
          <w:lang w:eastAsia="ru-RU"/>
        </w:rPr>
        <w:softHyphen/>
        <w:t>нее 65% заданий базового уровня и получении не менее 50% от максимального балла за выполнение заданий повышенно</w:t>
      </w:r>
      <w:r w:rsidRPr="0012762C">
        <w:rPr>
          <w:rFonts w:ascii="Times New Roman" w:eastAsia="Times New Roman" w:hAnsi="Times New Roman" w:cs="Times New Roman"/>
          <w:sz w:val="24"/>
          <w:szCs w:val="24"/>
          <w:lang w:eastAsia="ru-RU"/>
        </w:rPr>
        <w:softHyphen/>
        <w:t>го уровня.</w:t>
      </w:r>
    </w:p>
    <w:p w:rsidR="0012762C" w:rsidRPr="0012762C" w:rsidRDefault="0012762C" w:rsidP="00C83EC9">
      <w:pPr>
        <w:shd w:val="clear" w:color="auto" w:fill="FFFFFF"/>
        <w:tabs>
          <w:tab w:val="left" w:pos="682"/>
        </w:tabs>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3)   Выпускник не овладел опорной системой знаний и учебными действиями, необходимыми для продолжения об</w:t>
      </w:r>
      <w:r w:rsidRPr="0012762C">
        <w:rPr>
          <w:rFonts w:ascii="Times New Roman" w:eastAsia="Times New Roman" w:hAnsi="Times New Roman" w:cs="Times New Roman"/>
          <w:sz w:val="24"/>
          <w:szCs w:val="24"/>
          <w:lang w:eastAsia="ru-RU"/>
        </w:rPr>
        <w:softHyphen/>
        <w:t>разования на следующей ступени общего образования.</w:t>
      </w:r>
    </w:p>
    <w:p w:rsidR="0012762C" w:rsidRPr="0012762C" w:rsidRDefault="0012762C" w:rsidP="00C83EC9">
      <w:pPr>
        <w:shd w:val="clear" w:color="auto" w:fill="FFFFFF"/>
        <w:spacing w:after="0"/>
        <w:ind w:firstLine="340"/>
        <w:jc w:val="both"/>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26F62" w:rsidRPr="00473355" w:rsidRDefault="0012762C" w:rsidP="00C83EC9">
      <w:pPr>
        <w:shd w:val="clear" w:color="auto" w:fill="FFFFFF"/>
        <w:ind w:firstLine="340"/>
        <w:rPr>
          <w:rFonts w:ascii="Times New Roman" w:eastAsia="Times New Roman" w:hAnsi="Times New Roman" w:cs="Times New Roman"/>
          <w:sz w:val="24"/>
          <w:szCs w:val="24"/>
          <w:lang w:eastAsia="ru-RU"/>
        </w:rPr>
      </w:pPr>
      <w:r w:rsidRPr="0012762C">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12762C">
        <w:rPr>
          <w:rFonts w:ascii="Times New Roman" w:eastAsia="Times New Roman" w:hAnsi="Times New Roman" w:cs="Times New Roman"/>
          <w:sz w:val="24"/>
          <w:szCs w:val="24"/>
          <w:lang w:eastAsia="ru-RU"/>
        </w:rPr>
        <w:softHyphen/>
        <w:t>ветом школы с учётом динамики образовательных достижений вы</w:t>
      </w:r>
      <w:r w:rsidRPr="0012762C">
        <w:rPr>
          <w:rFonts w:ascii="Times New Roman" w:eastAsia="Times New Roman" w:hAnsi="Times New Roman" w:cs="Times New Roman"/>
          <w:sz w:val="24"/>
          <w:szCs w:val="24"/>
          <w:lang w:eastAsia="ru-RU"/>
        </w:rPr>
        <w:softHyphen/>
        <w:t>пускника и контекстной информации об условиях и особен</w:t>
      </w:r>
      <w:r w:rsidRPr="0012762C">
        <w:rPr>
          <w:rFonts w:ascii="Times New Roman" w:eastAsia="Times New Roman" w:hAnsi="Times New Roman" w:cs="Times New Roman"/>
          <w:sz w:val="24"/>
          <w:szCs w:val="24"/>
          <w:lang w:eastAsia="ru-RU"/>
        </w:rPr>
        <w:softHyphen/>
        <w:t>ностях его обучения в рамках регламентированных процедур, устанавливаемых Министерством образования и</w:t>
      </w:r>
      <w:r w:rsidR="009F2747">
        <w:rPr>
          <w:rFonts w:ascii="Times New Roman" w:eastAsia="Times New Roman" w:hAnsi="Times New Roman" w:cs="Times New Roman"/>
          <w:sz w:val="24"/>
          <w:szCs w:val="24"/>
          <w:lang w:eastAsia="ru-RU"/>
        </w:rPr>
        <w:t xml:space="preserve"> науки Рос</w:t>
      </w:r>
      <w:r w:rsidR="009F2747">
        <w:rPr>
          <w:rFonts w:ascii="Times New Roman" w:eastAsia="Times New Roman" w:hAnsi="Times New Roman" w:cs="Times New Roman"/>
          <w:sz w:val="24"/>
          <w:szCs w:val="24"/>
          <w:lang w:eastAsia="ru-RU"/>
        </w:rPr>
        <w:softHyphen/>
        <w:t>сийской Федерации.</w:t>
      </w:r>
    </w:p>
    <w:p w:rsidR="00426F62" w:rsidRPr="00252BE5" w:rsidRDefault="00426F62" w:rsidP="00C83EC9">
      <w:pPr>
        <w:pStyle w:val="af0"/>
        <w:spacing w:line="276" w:lineRule="auto"/>
        <w:ind w:firstLine="708"/>
        <w:jc w:val="both"/>
        <w:rPr>
          <w:rFonts w:ascii="Times New Roman" w:hAnsi="Times New Roman"/>
          <w:sz w:val="24"/>
          <w:szCs w:val="24"/>
        </w:rPr>
      </w:pPr>
      <w:r w:rsidRPr="00252BE5">
        <w:rPr>
          <w:rFonts w:ascii="Times New Roman" w:hAnsi="Times New Roman"/>
          <w:sz w:val="24"/>
          <w:szCs w:val="24"/>
        </w:rPr>
        <w:t xml:space="preserve">Решение </w:t>
      </w:r>
      <w:r w:rsidRPr="00252BE5">
        <w:rPr>
          <w:rFonts w:ascii="Times New Roman" w:hAnsi="Times New Roman"/>
          <w:b/>
          <w:bCs/>
          <w:sz w:val="24"/>
          <w:szCs w:val="24"/>
        </w:rPr>
        <w:t xml:space="preserve">о переводе </w:t>
      </w:r>
      <w:r w:rsidRPr="00252BE5">
        <w:rPr>
          <w:rFonts w:ascii="Times New Roman" w:hAnsi="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252BE5">
        <w:rPr>
          <w:rFonts w:ascii="Times New Roman" w:hAnsi="Times New Roman"/>
          <w:b/>
          <w:bCs/>
          <w:sz w:val="24"/>
          <w:szCs w:val="24"/>
        </w:rPr>
        <w:t>характеристики обучающегося</w:t>
      </w:r>
      <w:r w:rsidRPr="00252BE5">
        <w:rPr>
          <w:rFonts w:ascii="Times New Roman" w:hAnsi="Times New Roman"/>
          <w:sz w:val="24"/>
          <w:szCs w:val="24"/>
        </w:rPr>
        <w:t xml:space="preserve">, в которой: </w:t>
      </w:r>
    </w:p>
    <w:p w:rsidR="00426F62" w:rsidRPr="00252BE5" w:rsidRDefault="00426F62"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отмечаются образовательные достижения и положительные качества обучающегося; </w:t>
      </w:r>
    </w:p>
    <w:p w:rsidR="00426F62" w:rsidRPr="00252BE5" w:rsidRDefault="00426F62"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определяются приоритетные задачи и направления личностного развития с учѐтом как достижений, так и психологических проблем развития ребѐнка; </w:t>
      </w:r>
    </w:p>
    <w:p w:rsidR="00426F62" w:rsidRPr="00252BE5" w:rsidRDefault="00426F62"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426F62" w:rsidRPr="00252BE5" w:rsidRDefault="00426F62" w:rsidP="00C83EC9">
      <w:pPr>
        <w:pStyle w:val="af0"/>
        <w:spacing w:line="276" w:lineRule="auto"/>
        <w:jc w:val="both"/>
        <w:rPr>
          <w:rFonts w:ascii="Times New Roman" w:hAnsi="Times New Roman"/>
          <w:sz w:val="24"/>
          <w:szCs w:val="24"/>
        </w:rPr>
        <w:sectPr w:rsidR="00426F62" w:rsidRPr="00252BE5">
          <w:type w:val="continuous"/>
          <w:pgSz w:w="12240" w:h="15840"/>
          <w:pgMar w:top="1134" w:right="850" w:bottom="1134" w:left="1701" w:header="720" w:footer="720" w:gutter="0"/>
          <w:cols w:space="720"/>
          <w:noEndnote/>
        </w:sectPr>
      </w:pPr>
      <w:r w:rsidRPr="00252BE5">
        <w:rPr>
          <w:rFonts w:ascii="Times New Roman" w:hAnsi="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w:t>
      </w:r>
      <w:r w:rsidR="00803022">
        <w:rPr>
          <w:rFonts w:ascii="Times New Roman" w:hAnsi="Times New Roman"/>
          <w:sz w:val="24"/>
          <w:szCs w:val="24"/>
        </w:rPr>
        <w:t>и.</w:t>
      </w:r>
    </w:p>
    <w:p w:rsidR="00D04132" w:rsidRPr="00D04132" w:rsidRDefault="00D04132" w:rsidP="00D04132">
      <w:pPr>
        <w:rPr>
          <w:rFonts w:ascii="Times New Roman" w:eastAsia="Times New Roman" w:hAnsi="Times New Roman" w:cs="Times New Roman"/>
          <w:sz w:val="24"/>
          <w:szCs w:val="24"/>
          <w:lang w:eastAsia="ru-RU"/>
        </w:rPr>
      </w:pPr>
    </w:p>
    <w:p w:rsidR="006156F1" w:rsidRPr="00750AF2" w:rsidRDefault="00D04132" w:rsidP="002E38F3">
      <w:pPr>
        <w:pStyle w:val="a8"/>
        <w:numPr>
          <w:ilvl w:val="0"/>
          <w:numId w:val="92"/>
        </w:numPr>
        <w:tabs>
          <w:tab w:val="right" w:leader="dot" w:pos="9345"/>
        </w:tabs>
        <w:jc w:val="center"/>
        <w:rPr>
          <w:rFonts w:ascii="Times New Roman" w:hAnsi="Times New Roman" w:cs="Times New Roman"/>
          <w:b/>
          <w:sz w:val="32"/>
          <w:szCs w:val="32"/>
          <w:u w:val="single"/>
        </w:rPr>
      </w:pPr>
      <w:r w:rsidRPr="00750AF2">
        <w:rPr>
          <w:rFonts w:ascii="Times New Roman" w:hAnsi="Times New Roman" w:cs="Times New Roman"/>
          <w:b/>
          <w:sz w:val="32"/>
          <w:szCs w:val="32"/>
          <w:u w:val="single"/>
        </w:rPr>
        <w:t>СОДЕРЖАТЕЛЬНЫЙ РАЗДЕЛ</w:t>
      </w:r>
    </w:p>
    <w:p w:rsidR="00A775C1" w:rsidRPr="00795B01" w:rsidRDefault="00C83EC9" w:rsidP="009D15B8">
      <w:pPr>
        <w:jc w:val="center"/>
        <w:rPr>
          <w:rFonts w:ascii="Times New Roman" w:eastAsia="Times New Roman" w:hAnsi="Times New Roman" w:cs="Times New Roman"/>
          <w:b/>
          <w:sz w:val="24"/>
          <w:szCs w:val="24"/>
          <w:u w:val="single"/>
          <w:lang w:eastAsia="ru-RU"/>
        </w:rPr>
      </w:pPr>
      <w:r w:rsidRPr="009D15B8">
        <w:rPr>
          <w:rFonts w:ascii="Times New Roman" w:hAnsi="Times New Roman" w:cs="Times New Roman"/>
          <w:sz w:val="24"/>
          <w:szCs w:val="24"/>
        </w:rPr>
        <w:t xml:space="preserve">2.1. </w:t>
      </w:r>
      <w:hyperlink w:anchor="_Toc296407881" w:history="1">
        <w:r w:rsidR="00D04132" w:rsidRPr="00795B01">
          <w:rPr>
            <w:rFonts w:ascii="Times New Roman" w:eastAsia="Times New Roman" w:hAnsi="Times New Roman" w:cs="Times New Roman"/>
            <w:b/>
            <w:noProof/>
            <w:sz w:val="24"/>
            <w:szCs w:val="24"/>
            <w:u w:val="single"/>
            <w:lang w:eastAsia="ru-RU"/>
          </w:rPr>
          <w:t>Программа формирования у</w:t>
        </w:r>
        <w:r w:rsidR="006156F1" w:rsidRPr="00795B01">
          <w:rPr>
            <w:rFonts w:ascii="Times New Roman" w:eastAsia="Times New Roman" w:hAnsi="Times New Roman" w:cs="Times New Roman"/>
            <w:b/>
            <w:noProof/>
            <w:sz w:val="24"/>
            <w:szCs w:val="24"/>
            <w:u w:val="single"/>
            <w:lang w:eastAsia="ru-RU"/>
          </w:rPr>
          <w:t xml:space="preserve">ниверсальных учебных действий  </w:t>
        </w:r>
        <w:r w:rsidR="00D04132" w:rsidRPr="00795B01">
          <w:rPr>
            <w:rFonts w:ascii="Times New Roman" w:hAnsi="Times New Roman" w:cs="Times New Roman"/>
            <w:b/>
            <w:sz w:val="24"/>
            <w:szCs w:val="24"/>
            <w:u w:val="single"/>
          </w:rPr>
          <w:t>у обучающихся на ступени начального общего образования</w:t>
        </w:r>
      </w:hyperlink>
    </w:p>
    <w:p w:rsidR="00A775C1" w:rsidRPr="009D15B8" w:rsidRDefault="00A775C1" w:rsidP="009D15B8">
      <w:pPr>
        <w:shd w:val="clear" w:color="auto" w:fill="FFFFFF"/>
        <w:spacing w:after="0"/>
        <w:ind w:right="44" w:firstLine="397"/>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Программа составлена на основе требований  Стандарта второго поколения, к личностным и метапредметным результатам освоения основной образовательной программы начального общего образования,  примерной  образовательной программы начального общего образования. Реализация программы осуществляется комплексно через учебный процесс, внеурочную, внеклассную и внешкольную   деятельность,  преемственность от дошкольного к начальному общему образованию. </w:t>
      </w:r>
    </w:p>
    <w:p w:rsidR="00A775C1" w:rsidRPr="009D15B8" w:rsidRDefault="00A775C1" w:rsidP="009D15B8">
      <w:pPr>
        <w:spacing w:after="0"/>
        <w:ind w:firstLine="709"/>
        <w:contextualSpacing/>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b/>
          <w:bCs/>
          <w:sz w:val="24"/>
          <w:szCs w:val="24"/>
          <w:lang w:eastAsia="ru-RU"/>
        </w:rPr>
        <w:t>Цель программы:</w:t>
      </w:r>
      <w:r w:rsidRPr="009D15B8">
        <w:rPr>
          <w:rFonts w:ascii="Times New Roman" w:eastAsia="Times New Roman" w:hAnsi="Times New Roman" w:cs="Times New Roman"/>
          <w:bCs/>
          <w:sz w:val="24"/>
          <w:szCs w:val="24"/>
          <w:lang w:eastAsia="ru-RU"/>
        </w:rPr>
        <w:t xml:space="preserve">  обеспечить  </w:t>
      </w:r>
      <w:r w:rsidRPr="009D15B8">
        <w:rPr>
          <w:rFonts w:ascii="Times New Roman" w:eastAsia="Times New Roman" w:hAnsi="Times New Roman" w:cs="Times New Roman"/>
          <w:sz w:val="24"/>
          <w:szCs w:val="24"/>
          <w:lang w:eastAsia="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775C1" w:rsidRPr="009D15B8" w:rsidRDefault="00A775C1" w:rsidP="009D15B8">
      <w:pPr>
        <w:spacing w:after="0"/>
        <w:ind w:firstLine="709"/>
        <w:contextualSpacing/>
        <w:jc w:val="both"/>
        <w:rPr>
          <w:rFonts w:ascii="Times New Roman" w:eastAsia="Times New Roman" w:hAnsi="Times New Roman" w:cs="Times New Roman"/>
          <w:b/>
          <w:color w:val="000000"/>
          <w:sz w:val="24"/>
          <w:szCs w:val="24"/>
          <w:lang w:eastAsia="ru-RU"/>
        </w:rPr>
      </w:pPr>
      <w:r w:rsidRPr="009D15B8">
        <w:rPr>
          <w:rFonts w:ascii="Times New Roman" w:eastAsia="Times New Roman" w:hAnsi="Times New Roman" w:cs="Times New Roman"/>
          <w:b/>
          <w:color w:val="000000"/>
          <w:sz w:val="24"/>
          <w:szCs w:val="24"/>
          <w:lang w:eastAsia="ru-RU"/>
        </w:rPr>
        <w:t xml:space="preserve">Задачи программы: </w:t>
      </w:r>
    </w:p>
    <w:p w:rsidR="00A775C1" w:rsidRPr="009D15B8" w:rsidRDefault="00A775C1" w:rsidP="009D15B8">
      <w:pPr>
        <w:widowControl w:val="0"/>
        <w:numPr>
          <w:ilvl w:val="0"/>
          <w:numId w:val="28"/>
        </w:numPr>
        <w:suppressAutoHyphens/>
        <w:spacing w:after="0"/>
        <w:contextualSpacing/>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установить ценностные ориентиры начального образования;</w:t>
      </w:r>
    </w:p>
    <w:p w:rsidR="00A775C1" w:rsidRPr="009D15B8" w:rsidRDefault="00A775C1" w:rsidP="009D15B8">
      <w:pPr>
        <w:widowControl w:val="0"/>
        <w:numPr>
          <w:ilvl w:val="0"/>
          <w:numId w:val="28"/>
        </w:numPr>
        <w:suppressAutoHyphens/>
        <w:spacing w:after="0"/>
        <w:contextualSpacing/>
        <w:jc w:val="both"/>
        <w:rPr>
          <w:rFonts w:ascii="Times New Roman" w:eastAsia="Times New Roman" w:hAnsi="Times New Roman" w:cs="Times New Roman"/>
          <w:color w:val="000000"/>
          <w:sz w:val="24"/>
          <w:szCs w:val="24"/>
          <w:lang w:eastAsia="ru-RU"/>
        </w:rPr>
      </w:pPr>
      <w:r w:rsidRPr="009D15B8">
        <w:rPr>
          <w:rFonts w:ascii="Times New Roman" w:eastAsia="Times New Roman" w:hAnsi="Times New Roman" w:cs="Times New Roman"/>
          <w:color w:val="000000"/>
          <w:sz w:val="24"/>
          <w:szCs w:val="24"/>
          <w:lang w:eastAsia="ru-RU"/>
        </w:rPr>
        <w:t>определить состав и характеристику универсальных учебных действий;</w:t>
      </w:r>
    </w:p>
    <w:p w:rsidR="00A775C1" w:rsidRPr="009D15B8" w:rsidRDefault="00A775C1" w:rsidP="009D15B8">
      <w:pPr>
        <w:widowControl w:val="0"/>
        <w:numPr>
          <w:ilvl w:val="0"/>
          <w:numId w:val="28"/>
        </w:numPr>
        <w:suppressAutoHyphens/>
        <w:spacing w:after="0"/>
        <w:contextualSpacing/>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color w:val="000000"/>
          <w:sz w:val="24"/>
          <w:szCs w:val="24"/>
          <w:lang w:eastAsia="ru-RU"/>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615199" w:rsidRPr="009D15B8" w:rsidRDefault="00615199" w:rsidP="009D15B8">
      <w:pPr>
        <w:ind w:left="709"/>
        <w:jc w:val="both"/>
        <w:rPr>
          <w:rFonts w:ascii="Times New Roman" w:hAnsi="Times New Roman" w:cs="Times New Roman"/>
          <w:b/>
          <w:sz w:val="24"/>
          <w:szCs w:val="24"/>
        </w:rPr>
      </w:pPr>
    </w:p>
    <w:p w:rsidR="00615199" w:rsidRPr="009D15B8" w:rsidRDefault="00615199" w:rsidP="009D15B8">
      <w:pPr>
        <w:ind w:left="709"/>
        <w:jc w:val="both"/>
        <w:rPr>
          <w:rFonts w:ascii="Times New Roman" w:hAnsi="Times New Roman" w:cs="Times New Roman"/>
          <w:b/>
          <w:sz w:val="24"/>
          <w:szCs w:val="24"/>
        </w:rPr>
      </w:pPr>
      <w:r w:rsidRPr="009D15B8">
        <w:rPr>
          <w:rFonts w:ascii="Times New Roman" w:hAnsi="Times New Roman" w:cs="Times New Roman"/>
          <w:b/>
          <w:sz w:val="24"/>
          <w:szCs w:val="24"/>
        </w:rPr>
        <w:t xml:space="preserve">Программа  </w:t>
      </w:r>
      <w:r w:rsidRPr="009D15B8">
        <w:rPr>
          <w:rFonts w:ascii="Times New Roman" w:hAnsi="Times New Roman" w:cs="Times New Roman"/>
          <w:b/>
          <w:bCs/>
          <w:sz w:val="24"/>
          <w:szCs w:val="24"/>
        </w:rPr>
        <w:t>формирования универсальных учебных действий</w:t>
      </w:r>
      <w:r w:rsidRPr="009D15B8">
        <w:rPr>
          <w:rFonts w:ascii="Times New Roman" w:hAnsi="Times New Roman" w:cs="Times New Roman"/>
          <w:b/>
          <w:sz w:val="24"/>
          <w:szCs w:val="24"/>
        </w:rPr>
        <w:t xml:space="preserve"> содержит:</w:t>
      </w:r>
    </w:p>
    <w:p w:rsidR="00A775C1" w:rsidRPr="009D15B8" w:rsidRDefault="00615199"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описание ценностных ориентиров</w:t>
      </w:r>
      <w:r w:rsidR="00A775C1" w:rsidRPr="009D15B8">
        <w:rPr>
          <w:rFonts w:ascii="Times New Roman" w:eastAsia="Times New Roman" w:hAnsi="Times New Roman" w:cs="Times New Roman"/>
          <w:sz w:val="24"/>
          <w:szCs w:val="24"/>
          <w:lang w:eastAsia="ru-RU"/>
        </w:rPr>
        <w:t xml:space="preserve"> содержания начального обще</w:t>
      </w:r>
      <w:r w:rsidR="00A775C1" w:rsidRPr="009D15B8">
        <w:rPr>
          <w:rFonts w:ascii="Times New Roman" w:eastAsia="Times New Roman" w:hAnsi="Times New Roman" w:cs="Times New Roman"/>
          <w:sz w:val="24"/>
          <w:szCs w:val="24"/>
          <w:lang w:eastAsia="ru-RU"/>
        </w:rPr>
        <w:softHyphen/>
        <w:t>го образования;</w:t>
      </w:r>
    </w:p>
    <w:p w:rsidR="00A775C1" w:rsidRPr="009D15B8" w:rsidRDefault="00615199"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характеристики</w:t>
      </w:r>
      <w:r w:rsidR="00A775C1" w:rsidRPr="009D15B8">
        <w:rPr>
          <w:rFonts w:ascii="Times New Roman" w:eastAsia="Times New Roman" w:hAnsi="Times New Roman" w:cs="Times New Roman"/>
          <w:sz w:val="24"/>
          <w:szCs w:val="24"/>
          <w:lang w:eastAsia="ru-RU"/>
        </w:rPr>
        <w:t xml:space="preserve"> личностных, регулятивных, познавательных, коммуникативных универсальных учебных действий обучающихся;</w:t>
      </w:r>
    </w:p>
    <w:p w:rsidR="00A775C1" w:rsidRPr="009D15B8" w:rsidRDefault="00A775C1"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связь универсальных учебных действий с со</w:t>
      </w:r>
      <w:r w:rsidRPr="009D15B8">
        <w:rPr>
          <w:rFonts w:ascii="Times New Roman" w:eastAsia="Times New Roman" w:hAnsi="Times New Roman" w:cs="Times New Roman"/>
          <w:sz w:val="24"/>
          <w:szCs w:val="24"/>
          <w:lang w:eastAsia="ru-RU"/>
        </w:rPr>
        <w:softHyphen/>
        <w:t>держанием учебных предметов обязательной части учебного плана и  части формируемой образовательным учреждением (отдельные предметы и внеурочная деятельность);</w:t>
      </w:r>
    </w:p>
    <w:p w:rsidR="00A775C1" w:rsidRPr="009D15B8" w:rsidRDefault="00A775C1"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w:t>
      </w:r>
      <w:r w:rsidR="00615199" w:rsidRPr="009D15B8">
        <w:rPr>
          <w:rFonts w:ascii="Times New Roman" w:eastAsia="Times New Roman" w:hAnsi="Times New Roman" w:cs="Times New Roman"/>
          <w:sz w:val="24"/>
          <w:szCs w:val="24"/>
          <w:lang w:eastAsia="ru-RU"/>
        </w:rPr>
        <w:t xml:space="preserve">ий; </w:t>
      </w:r>
    </w:p>
    <w:p w:rsidR="00A775C1" w:rsidRPr="009D15B8" w:rsidRDefault="00A775C1"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описание  преемственности программы  формирования   универсальных учебных действий при переходе от дошкольного к начально</w:t>
      </w:r>
      <w:r w:rsidRPr="009D15B8">
        <w:rPr>
          <w:rFonts w:ascii="Times New Roman" w:eastAsia="Times New Roman" w:hAnsi="Times New Roman" w:cs="Times New Roman"/>
          <w:sz w:val="24"/>
          <w:szCs w:val="24"/>
          <w:lang w:eastAsia="ru-RU"/>
        </w:rPr>
        <w:softHyphen/>
        <w:t>му</w:t>
      </w:r>
      <w:r w:rsidR="00615199" w:rsidRPr="009D15B8">
        <w:rPr>
          <w:rFonts w:ascii="Times New Roman" w:eastAsia="Times New Roman" w:hAnsi="Times New Roman" w:cs="Times New Roman"/>
          <w:sz w:val="24"/>
          <w:szCs w:val="24"/>
          <w:lang w:eastAsia="ru-RU"/>
        </w:rPr>
        <w:t xml:space="preserve"> и основному общему образованию;</w:t>
      </w:r>
    </w:p>
    <w:p w:rsidR="00615199" w:rsidRPr="009D15B8" w:rsidRDefault="00615199" w:rsidP="009D15B8">
      <w:pPr>
        <w:pStyle w:val="a8"/>
        <w:widowControl w:val="0"/>
        <w:numPr>
          <w:ilvl w:val="1"/>
          <w:numId w:val="25"/>
        </w:numPr>
        <w:shd w:val="clear" w:color="auto" w:fill="FFFFFF"/>
        <w:tabs>
          <w:tab w:val="left" w:pos="557"/>
        </w:tabs>
        <w:autoSpaceDE w:val="0"/>
        <w:autoSpaceDN w:val="0"/>
        <w:adjustRightInd w:val="0"/>
        <w:spacing w:after="0"/>
        <w:ind w:right="44"/>
        <w:jc w:val="both"/>
        <w:rPr>
          <w:rFonts w:ascii="Times New Roman" w:eastAsia="Times New Roman" w:hAnsi="Times New Roman" w:cs="Times New Roman"/>
          <w:sz w:val="24"/>
          <w:szCs w:val="24"/>
          <w:lang w:eastAsia="ru-RU"/>
        </w:rPr>
      </w:pPr>
      <w:r w:rsidRPr="009D15B8">
        <w:rPr>
          <w:rFonts w:ascii="Times New Roman" w:eastAsia="@Arial Unicode MS" w:hAnsi="Times New Roman" w:cs="Times New Roman"/>
          <w:sz w:val="24"/>
          <w:szCs w:val="24"/>
          <w:lang w:eastAsia="ru-RU"/>
        </w:rPr>
        <w:t>р</w:t>
      </w:r>
      <w:r w:rsidR="00A775C1" w:rsidRPr="009D15B8">
        <w:rPr>
          <w:rFonts w:ascii="Times New Roman" w:eastAsia="@Arial Unicode MS" w:hAnsi="Times New Roman" w:cs="Times New Roman"/>
          <w:sz w:val="24"/>
          <w:szCs w:val="24"/>
          <w:lang w:eastAsia="ru-RU"/>
        </w:rPr>
        <w:t>оль информационно-коммуникационных технологий в формировании универсальных учебных действий.</w:t>
      </w:r>
    </w:p>
    <w:p w:rsidR="00615199" w:rsidRPr="009D15B8" w:rsidRDefault="00615199" w:rsidP="009D15B8">
      <w:pPr>
        <w:ind w:firstLine="360"/>
        <w:jc w:val="both"/>
        <w:rPr>
          <w:rFonts w:ascii="Times New Roman" w:hAnsi="Times New Roman" w:cs="Times New Roman"/>
          <w:sz w:val="24"/>
          <w:szCs w:val="24"/>
        </w:rPr>
      </w:pPr>
      <w:r w:rsidRPr="009D15B8">
        <w:rPr>
          <w:rFonts w:ascii="Times New Roman" w:hAnsi="Times New Roman" w:cs="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2842E7" w:rsidRPr="009D15B8" w:rsidRDefault="002842E7" w:rsidP="009D15B8">
      <w:pPr>
        <w:spacing w:after="0"/>
        <w:ind w:left="360" w:firstLine="348"/>
        <w:jc w:val="both"/>
        <w:rPr>
          <w:rFonts w:ascii="Times New Roman" w:eastAsia="Times New Roman" w:hAnsi="Times New Roman" w:cs="Times New Roman"/>
          <w:sz w:val="24"/>
          <w:szCs w:val="24"/>
          <w:lang w:eastAsia="ru-RU"/>
        </w:rPr>
      </w:pPr>
    </w:p>
    <w:p w:rsidR="00A775C1" w:rsidRPr="009D15B8" w:rsidRDefault="00A775C1" w:rsidP="009D15B8">
      <w:pPr>
        <w:spacing w:after="0"/>
        <w:ind w:left="360" w:firstLine="348"/>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 xml:space="preserve">ФГОС начального общего образования определяет </w:t>
      </w:r>
      <w:r w:rsidRPr="009D15B8">
        <w:rPr>
          <w:rFonts w:ascii="Times New Roman" w:eastAsia="Times New Roman" w:hAnsi="Times New Roman" w:cs="Times New Roman"/>
          <w:b/>
          <w:sz w:val="24"/>
          <w:szCs w:val="24"/>
          <w:u w:val="single"/>
          <w:lang w:eastAsia="ru-RU"/>
        </w:rPr>
        <w:t>ценностные ориентиры</w:t>
      </w:r>
      <w:r w:rsidRPr="009D15B8">
        <w:rPr>
          <w:rFonts w:ascii="Times New Roman" w:eastAsia="Times New Roman" w:hAnsi="Times New Roman" w:cs="Times New Roman"/>
          <w:b/>
          <w:sz w:val="24"/>
          <w:szCs w:val="24"/>
          <w:lang w:eastAsia="ru-RU"/>
        </w:rPr>
        <w:t xml:space="preserve"> содержания образования на ступени начального общего образования</w:t>
      </w:r>
      <w:r w:rsidRPr="009D15B8">
        <w:rPr>
          <w:rFonts w:ascii="Times New Roman" w:eastAsia="Times New Roman" w:hAnsi="Times New Roman" w:cs="Times New Roman"/>
          <w:sz w:val="24"/>
          <w:szCs w:val="24"/>
          <w:lang w:eastAsia="ru-RU"/>
        </w:rPr>
        <w:t xml:space="preserve">  следующим образом: </w:t>
      </w:r>
    </w:p>
    <w:p w:rsidR="00A775C1" w:rsidRPr="009D15B8" w:rsidRDefault="00A775C1" w:rsidP="009D15B8">
      <w:pPr>
        <w:spacing w:after="0"/>
        <w:ind w:firstLine="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1. </w:t>
      </w:r>
      <w:r w:rsidRPr="009D15B8">
        <w:rPr>
          <w:rFonts w:ascii="Times New Roman" w:eastAsia="Times New Roman" w:hAnsi="Times New Roman" w:cs="Times New Roman"/>
          <w:b/>
          <w:sz w:val="24"/>
          <w:szCs w:val="24"/>
          <w:lang w:eastAsia="ru-RU"/>
        </w:rPr>
        <w:t>Формирование основ гражданской идентичности личности, включая:</w:t>
      </w:r>
    </w:p>
    <w:p w:rsidR="00A775C1" w:rsidRPr="009D15B8" w:rsidRDefault="00A775C1" w:rsidP="009D15B8">
      <w:pPr>
        <w:pStyle w:val="a8"/>
        <w:numPr>
          <w:ilvl w:val="0"/>
          <w:numId w:val="56"/>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чувство сопричастности и гордости за свою Родину, народ и историю;</w:t>
      </w:r>
    </w:p>
    <w:p w:rsidR="00A775C1" w:rsidRPr="009D15B8" w:rsidRDefault="00A775C1" w:rsidP="009D15B8">
      <w:pPr>
        <w:pStyle w:val="a8"/>
        <w:numPr>
          <w:ilvl w:val="0"/>
          <w:numId w:val="56"/>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осознание ответственности человека за благосостояние общества;</w:t>
      </w:r>
    </w:p>
    <w:p w:rsidR="00A775C1" w:rsidRPr="009D15B8" w:rsidRDefault="00A775C1" w:rsidP="009D15B8">
      <w:pPr>
        <w:pStyle w:val="a8"/>
        <w:numPr>
          <w:ilvl w:val="0"/>
          <w:numId w:val="56"/>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восприятие мира как единого и целостного при разнообразии культур, национальностей, религий;</w:t>
      </w:r>
    </w:p>
    <w:p w:rsidR="00A775C1" w:rsidRPr="009D15B8" w:rsidRDefault="00A775C1" w:rsidP="009D15B8">
      <w:pPr>
        <w:pStyle w:val="a8"/>
        <w:numPr>
          <w:ilvl w:val="0"/>
          <w:numId w:val="56"/>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отказ от деления на «своих» и «чужих»; </w:t>
      </w:r>
    </w:p>
    <w:p w:rsidR="00A775C1" w:rsidRPr="009D15B8" w:rsidRDefault="00A775C1" w:rsidP="009D15B8">
      <w:pPr>
        <w:pStyle w:val="a8"/>
        <w:numPr>
          <w:ilvl w:val="0"/>
          <w:numId w:val="56"/>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уважение истории и культуры каждого народа.</w:t>
      </w:r>
    </w:p>
    <w:p w:rsidR="00A775C1" w:rsidRPr="009D15B8" w:rsidRDefault="00A775C1" w:rsidP="009D15B8">
      <w:pPr>
        <w:spacing w:after="0"/>
        <w:ind w:firstLine="720"/>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sz w:val="24"/>
          <w:szCs w:val="24"/>
          <w:lang w:eastAsia="ru-RU"/>
        </w:rPr>
        <w:t xml:space="preserve">2. </w:t>
      </w:r>
      <w:r w:rsidRPr="009D15B8">
        <w:rPr>
          <w:rFonts w:ascii="Times New Roman" w:eastAsia="Times New Roman" w:hAnsi="Times New Roman" w:cs="Times New Roman"/>
          <w:b/>
          <w:sz w:val="24"/>
          <w:szCs w:val="24"/>
          <w:lang w:eastAsia="ru-RU"/>
        </w:rPr>
        <w:t>Формирование психологических условий развития общения, кооперации сотрудничества:</w:t>
      </w:r>
    </w:p>
    <w:p w:rsidR="003807E8" w:rsidRPr="009D15B8" w:rsidRDefault="00A775C1" w:rsidP="009D15B8">
      <w:pPr>
        <w:pStyle w:val="a8"/>
        <w:numPr>
          <w:ilvl w:val="0"/>
          <w:numId w:val="57"/>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доброжелательнос</w:t>
      </w:r>
      <w:r w:rsidR="003807E8" w:rsidRPr="009D15B8">
        <w:rPr>
          <w:rFonts w:ascii="Times New Roman" w:eastAsia="Times New Roman" w:hAnsi="Times New Roman" w:cs="Times New Roman"/>
          <w:sz w:val="24"/>
          <w:szCs w:val="24"/>
          <w:lang w:eastAsia="ru-RU"/>
        </w:rPr>
        <w:t>ть, доверие и  внимание к людям;</w:t>
      </w:r>
    </w:p>
    <w:p w:rsidR="00A775C1" w:rsidRPr="009D15B8" w:rsidRDefault="00A775C1" w:rsidP="009D15B8">
      <w:pPr>
        <w:pStyle w:val="a8"/>
        <w:numPr>
          <w:ilvl w:val="0"/>
          <w:numId w:val="57"/>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 готовность к сотрудничеству и дружбе,</w:t>
      </w:r>
      <w:r w:rsidR="00F25B84" w:rsidRPr="009D15B8">
        <w:rPr>
          <w:rFonts w:ascii="Times New Roman" w:eastAsia="Times New Roman" w:hAnsi="Times New Roman" w:cs="Times New Roman"/>
          <w:sz w:val="24"/>
          <w:szCs w:val="24"/>
          <w:lang w:eastAsia="ru-RU"/>
        </w:rPr>
        <w:t xml:space="preserve"> оказанию помощи тем, кто в ней </w:t>
      </w:r>
      <w:r w:rsidRPr="009D15B8">
        <w:rPr>
          <w:rFonts w:ascii="Times New Roman" w:eastAsia="Times New Roman" w:hAnsi="Times New Roman" w:cs="Times New Roman"/>
          <w:sz w:val="24"/>
          <w:szCs w:val="24"/>
          <w:lang w:eastAsia="ru-RU"/>
        </w:rPr>
        <w:t>нуждается;</w:t>
      </w:r>
    </w:p>
    <w:p w:rsidR="003807E8" w:rsidRPr="009D15B8" w:rsidRDefault="00A775C1" w:rsidP="009D15B8">
      <w:pPr>
        <w:pStyle w:val="a8"/>
        <w:numPr>
          <w:ilvl w:val="0"/>
          <w:numId w:val="57"/>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003807E8" w:rsidRPr="009D15B8">
        <w:rPr>
          <w:rFonts w:ascii="Times New Roman" w:eastAsia="Times New Roman" w:hAnsi="Times New Roman" w:cs="Times New Roman"/>
          <w:sz w:val="24"/>
          <w:szCs w:val="24"/>
          <w:lang w:eastAsia="ru-RU"/>
        </w:rPr>
        <w:t xml:space="preserve">. </w:t>
      </w:r>
    </w:p>
    <w:p w:rsidR="00A775C1" w:rsidRPr="009D15B8" w:rsidRDefault="00A775C1" w:rsidP="009D15B8">
      <w:pPr>
        <w:spacing w:after="0"/>
        <w:ind w:firstLine="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3. </w:t>
      </w:r>
      <w:r w:rsidRPr="009D15B8">
        <w:rPr>
          <w:rFonts w:ascii="Times New Roman" w:eastAsia="Times New Roman" w:hAnsi="Times New Roman" w:cs="Times New Roman"/>
          <w:b/>
          <w:sz w:val="24"/>
          <w:szCs w:val="24"/>
          <w:lang w:eastAsia="ru-RU"/>
        </w:rPr>
        <w:t>Развитие ценностно-смысловой сферы личности</w:t>
      </w:r>
      <w:r w:rsidRPr="009D15B8">
        <w:rPr>
          <w:rFonts w:ascii="Times New Roman" w:eastAsia="Times New Roman" w:hAnsi="Times New Roman" w:cs="Times New Roman"/>
          <w:sz w:val="24"/>
          <w:szCs w:val="24"/>
          <w:lang w:eastAsia="ru-RU"/>
        </w:rPr>
        <w:t xml:space="preserve"> на основе общечеловеческой нравственности и гуманизма:</w:t>
      </w:r>
    </w:p>
    <w:p w:rsidR="00A775C1" w:rsidRPr="009D15B8" w:rsidRDefault="00A775C1" w:rsidP="009D15B8">
      <w:pPr>
        <w:pStyle w:val="a8"/>
        <w:numPr>
          <w:ilvl w:val="0"/>
          <w:numId w:val="58"/>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принятие и уважение ценностей семьи и общества, школы и коллектива и стремление следовать им;</w:t>
      </w:r>
    </w:p>
    <w:p w:rsidR="00A775C1" w:rsidRPr="009D15B8" w:rsidRDefault="00A775C1" w:rsidP="009D15B8">
      <w:pPr>
        <w:pStyle w:val="a8"/>
        <w:numPr>
          <w:ilvl w:val="0"/>
          <w:numId w:val="58"/>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775C1" w:rsidRPr="009D15B8" w:rsidRDefault="00A775C1" w:rsidP="009D15B8">
      <w:pPr>
        <w:pStyle w:val="a8"/>
        <w:numPr>
          <w:ilvl w:val="0"/>
          <w:numId w:val="58"/>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формирование чувства прекрасного и эстетических чувств на основе знакомства с мировой и отечест</w:t>
      </w:r>
      <w:r w:rsidR="003807E8" w:rsidRPr="009D15B8">
        <w:rPr>
          <w:rFonts w:ascii="Times New Roman" w:eastAsia="Times New Roman" w:hAnsi="Times New Roman" w:cs="Times New Roman"/>
          <w:sz w:val="24"/>
          <w:szCs w:val="24"/>
          <w:lang w:eastAsia="ru-RU"/>
        </w:rPr>
        <w:t>венной художественной культурой.</w:t>
      </w:r>
    </w:p>
    <w:p w:rsidR="00A775C1" w:rsidRPr="009D15B8" w:rsidRDefault="00A775C1" w:rsidP="009D15B8">
      <w:pPr>
        <w:spacing w:after="0"/>
        <w:ind w:firstLine="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4. </w:t>
      </w:r>
      <w:r w:rsidRPr="009D15B8">
        <w:rPr>
          <w:rFonts w:ascii="Times New Roman" w:eastAsia="Times New Roman" w:hAnsi="Times New Roman" w:cs="Times New Roman"/>
          <w:b/>
          <w:sz w:val="24"/>
          <w:szCs w:val="24"/>
          <w:lang w:eastAsia="ru-RU"/>
        </w:rPr>
        <w:t>Развитие умения учиться</w:t>
      </w:r>
      <w:r w:rsidRPr="009D15B8">
        <w:rPr>
          <w:rFonts w:ascii="Times New Roman" w:eastAsia="Times New Roman" w:hAnsi="Times New Roman" w:cs="Times New Roman"/>
          <w:sz w:val="24"/>
          <w:szCs w:val="24"/>
          <w:lang w:eastAsia="ru-RU"/>
        </w:rPr>
        <w:t xml:space="preserve"> как первого шага к самообразованию и самовоспитанию:</w:t>
      </w:r>
    </w:p>
    <w:p w:rsidR="00A775C1" w:rsidRPr="009D15B8" w:rsidRDefault="00A775C1" w:rsidP="009D15B8">
      <w:pPr>
        <w:pStyle w:val="a8"/>
        <w:numPr>
          <w:ilvl w:val="0"/>
          <w:numId w:val="59"/>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развитие широких познавательных интересов, инициативы  и любознательности, мотивов познания и творчества;</w:t>
      </w:r>
    </w:p>
    <w:p w:rsidR="00A775C1" w:rsidRPr="009D15B8" w:rsidRDefault="00A775C1" w:rsidP="009D15B8">
      <w:pPr>
        <w:pStyle w:val="a8"/>
        <w:numPr>
          <w:ilvl w:val="0"/>
          <w:numId w:val="59"/>
        </w:numPr>
        <w:spacing w:after="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формирование умения учиться и способности к организации своей деятельности (</w:t>
      </w:r>
      <w:r w:rsidR="003807E8" w:rsidRPr="009D15B8">
        <w:rPr>
          <w:rFonts w:ascii="Times New Roman" w:eastAsia="Times New Roman" w:hAnsi="Times New Roman" w:cs="Times New Roman"/>
          <w:sz w:val="24"/>
          <w:szCs w:val="24"/>
          <w:lang w:eastAsia="ru-RU"/>
        </w:rPr>
        <w:t>планированию, контролю, оценке).</w:t>
      </w:r>
    </w:p>
    <w:p w:rsidR="00A775C1" w:rsidRPr="009D15B8" w:rsidRDefault="00A775C1" w:rsidP="009D15B8">
      <w:pPr>
        <w:spacing w:after="0"/>
        <w:ind w:firstLine="720"/>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5. </w:t>
      </w:r>
      <w:r w:rsidRPr="009D15B8">
        <w:rPr>
          <w:rFonts w:ascii="Times New Roman" w:eastAsia="Times New Roman" w:hAnsi="Times New Roman" w:cs="Times New Roman"/>
          <w:b/>
          <w:sz w:val="24"/>
          <w:szCs w:val="24"/>
          <w:lang w:eastAsia="ru-RU"/>
        </w:rPr>
        <w:t>Развитие самостоятельности, инициативы и ответственности</w:t>
      </w:r>
      <w:r w:rsidRPr="009D15B8">
        <w:rPr>
          <w:rFonts w:ascii="Times New Roman" w:eastAsia="Times New Roman" w:hAnsi="Times New Roman" w:cs="Times New Roman"/>
          <w:sz w:val="24"/>
          <w:szCs w:val="24"/>
          <w:lang w:eastAsia="ru-RU"/>
        </w:rPr>
        <w:t xml:space="preserve"> личности как условия ее самоактуализации:</w:t>
      </w:r>
    </w:p>
    <w:p w:rsidR="003807E8" w:rsidRPr="009D15B8" w:rsidRDefault="003807E8" w:rsidP="009D15B8">
      <w:pPr>
        <w:pStyle w:val="af0"/>
        <w:numPr>
          <w:ilvl w:val="0"/>
          <w:numId w:val="60"/>
        </w:numPr>
        <w:spacing w:line="276" w:lineRule="auto"/>
        <w:jc w:val="both"/>
        <w:rPr>
          <w:rFonts w:ascii="Times New Roman" w:hAnsi="Times New Roman"/>
          <w:sz w:val="24"/>
          <w:szCs w:val="24"/>
        </w:rPr>
      </w:pPr>
      <w:r w:rsidRPr="009D15B8">
        <w:rPr>
          <w:rFonts w:ascii="Times New Roman" w:hAnsi="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807E8" w:rsidRPr="009D15B8" w:rsidRDefault="003807E8" w:rsidP="009D15B8">
      <w:pPr>
        <w:pStyle w:val="af0"/>
        <w:numPr>
          <w:ilvl w:val="0"/>
          <w:numId w:val="60"/>
        </w:numPr>
        <w:spacing w:line="276" w:lineRule="auto"/>
        <w:jc w:val="both"/>
        <w:rPr>
          <w:rFonts w:ascii="Times New Roman" w:hAnsi="Times New Roman"/>
          <w:sz w:val="24"/>
          <w:szCs w:val="24"/>
        </w:rPr>
      </w:pPr>
      <w:r w:rsidRPr="009D15B8">
        <w:rPr>
          <w:rFonts w:ascii="Times New Roman" w:hAnsi="Times New Roman"/>
          <w:sz w:val="24"/>
          <w:szCs w:val="24"/>
        </w:rPr>
        <w:t>развитие готовности к самостоятельным поступкам и действиям, ответственности за их результаты;</w:t>
      </w:r>
    </w:p>
    <w:p w:rsidR="003807E8" w:rsidRPr="009D15B8" w:rsidRDefault="003807E8" w:rsidP="009D15B8">
      <w:pPr>
        <w:pStyle w:val="af0"/>
        <w:numPr>
          <w:ilvl w:val="0"/>
          <w:numId w:val="60"/>
        </w:numPr>
        <w:spacing w:line="276" w:lineRule="auto"/>
        <w:jc w:val="both"/>
        <w:rPr>
          <w:rFonts w:ascii="Times New Roman" w:hAnsi="Times New Roman"/>
          <w:sz w:val="24"/>
          <w:szCs w:val="24"/>
        </w:rPr>
      </w:pPr>
      <w:r w:rsidRPr="009D15B8">
        <w:rPr>
          <w:rFonts w:ascii="Times New Roman" w:hAnsi="Times New Roman"/>
          <w:sz w:val="24"/>
          <w:szCs w:val="24"/>
        </w:rPr>
        <w:t>формирование целеустремлённости и настойчивости в достижении целей, готовности к преодолению трудностей и жизненного оптимизма;</w:t>
      </w:r>
    </w:p>
    <w:p w:rsidR="003807E8" w:rsidRPr="009D15B8" w:rsidRDefault="003807E8" w:rsidP="009D15B8">
      <w:pPr>
        <w:pStyle w:val="af0"/>
        <w:numPr>
          <w:ilvl w:val="0"/>
          <w:numId w:val="60"/>
        </w:numPr>
        <w:spacing w:line="276" w:lineRule="auto"/>
        <w:jc w:val="both"/>
        <w:rPr>
          <w:rFonts w:ascii="Times New Roman" w:hAnsi="Times New Roman"/>
          <w:sz w:val="24"/>
          <w:szCs w:val="24"/>
        </w:rPr>
      </w:pPr>
      <w:r w:rsidRPr="009D15B8">
        <w:rPr>
          <w:rFonts w:ascii="Times New Roman" w:hAnsi="Times New Roman"/>
          <w:sz w:val="24"/>
          <w:szCs w:val="24"/>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w:t>
      </w:r>
      <w:r w:rsidRPr="009D15B8">
        <w:rPr>
          <w:rFonts w:ascii="Times New Roman" w:hAnsi="Times New Roman"/>
          <w:sz w:val="24"/>
          <w:szCs w:val="24"/>
        </w:rPr>
        <w:lastRenderedPageBreak/>
        <w:t>в частности проявлять избирательность к информации, уважать частную жизнь и результаты труда других людей.</w:t>
      </w:r>
    </w:p>
    <w:p w:rsidR="002842E7" w:rsidRPr="009D15B8" w:rsidRDefault="002842E7" w:rsidP="009D15B8">
      <w:pPr>
        <w:spacing w:after="0"/>
        <w:ind w:firstLine="454"/>
        <w:jc w:val="both"/>
        <w:rPr>
          <w:rFonts w:ascii="Times New Roman" w:eastAsia="Times New Roman" w:hAnsi="Times New Roman" w:cs="Times New Roman"/>
          <w:b/>
          <w:sz w:val="24"/>
          <w:szCs w:val="24"/>
          <w:lang w:eastAsia="ru-RU"/>
        </w:rPr>
      </w:pPr>
    </w:p>
    <w:p w:rsidR="003807E8" w:rsidRPr="009D15B8" w:rsidRDefault="003807E8" w:rsidP="009D15B8">
      <w:pPr>
        <w:pStyle w:val="af0"/>
        <w:spacing w:line="276" w:lineRule="auto"/>
        <w:jc w:val="center"/>
        <w:rPr>
          <w:rFonts w:ascii="Times New Roman" w:hAnsi="Times New Roman"/>
          <w:b/>
          <w:sz w:val="24"/>
          <w:szCs w:val="24"/>
        </w:rPr>
      </w:pPr>
      <w:r w:rsidRPr="009D15B8">
        <w:rPr>
          <w:rFonts w:ascii="Times New Roman" w:hAnsi="Times New Roman"/>
          <w:b/>
          <w:sz w:val="24"/>
          <w:szCs w:val="24"/>
        </w:rPr>
        <w:t>Состав и характеристика универсальных учебных действий</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1</w:t>
      </w:r>
      <w:r w:rsidRPr="009D15B8">
        <w:rPr>
          <w:rFonts w:ascii="Times New Roman" w:eastAsia="Times New Roman" w:hAnsi="Times New Roman" w:cs="Times New Roman"/>
          <w:sz w:val="24"/>
          <w:szCs w:val="24"/>
          <w:lang w:eastAsia="ru-RU"/>
        </w:rPr>
        <w:t xml:space="preserve">) </w:t>
      </w:r>
      <w:r w:rsidRPr="009D15B8">
        <w:rPr>
          <w:rFonts w:ascii="Times New Roman" w:eastAsia="Times New Roman" w:hAnsi="Times New Roman" w:cs="Times New Roman"/>
          <w:b/>
          <w:i/>
          <w:iCs/>
          <w:sz w:val="24"/>
          <w:szCs w:val="24"/>
          <w:lang w:eastAsia="ru-RU"/>
        </w:rPr>
        <w:t>личностный</w:t>
      </w:r>
      <w:r w:rsidRPr="009D15B8">
        <w:rPr>
          <w:rFonts w:ascii="Times New Roman" w:eastAsia="Times New Roman" w:hAnsi="Times New Roman" w:cs="Times New Roman"/>
          <w:b/>
          <w:sz w:val="24"/>
          <w:szCs w:val="24"/>
          <w:lang w:eastAsia="ru-RU"/>
        </w:rPr>
        <w:t xml:space="preserve">; </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 xml:space="preserve">2) </w:t>
      </w:r>
      <w:r w:rsidRPr="009D15B8">
        <w:rPr>
          <w:rFonts w:ascii="Times New Roman" w:eastAsia="Times New Roman" w:hAnsi="Times New Roman" w:cs="Times New Roman"/>
          <w:b/>
          <w:i/>
          <w:iCs/>
          <w:sz w:val="24"/>
          <w:szCs w:val="24"/>
          <w:lang w:eastAsia="ru-RU"/>
        </w:rPr>
        <w:t>регулятивный</w:t>
      </w:r>
      <w:r w:rsidR="002842E7" w:rsidRPr="009D15B8">
        <w:rPr>
          <w:rFonts w:ascii="Times New Roman" w:eastAsia="Times New Roman" w:hAnsi="Times New Roman" w:cs="Times New Roman"/>
          <w:b/>
          <w:i/>
          <w:iCs/>
          <w:sz w:val="24"/>
          <w:szCs w:val="24"/>
          <w:lang w:eastAsia="ru-RU"/>
        </w:rPr>
        <w:t xml:space="preserve"> </w:t>
      </w:r>
      <w:r w:rsidRPr="009D15B8">
        <w:rPr>
          <w:rFonts w:ascii="Times New Roman" w:eastAsia="Times New Roman" w:hAnsi="Times New Roman" w:cs="Times New Roman"/>
          <w:b/>
          <w:sz w:val="24"/>
          <w:szCs w:val="24"/>
          <w:lang w:eastAsia="ru-RU"/>
        </w:rPr>
        <w:t xml:space="preserve">(включающий также действия </w:t>
      </w:r>
      <w:r w:rsidRPr="009D15B8">
        <w:rPr>
          <w:rFonts w:ascii="Times New Roman" w:eastAsia="Times New Roman" w:hAnsi="Times New Roman" w:cs="Times New Roman"/>
          <w:b/>
          <w:i/>
          <w:iCs/>
          <w:sz w:val="24"/>
          <w:szCs w:val="24"/>
          <w:lang w:eastAsia="ru-RU"/>
        </w:rPr>
        <w:t>саморегуляции</w:t>
      </w:r>
      <w:r w:rsidRPr="009D15B8">
        <w:rPr>
          <w:rFonts w:ascii="Times New Roman" w:eastAsia="Times New Roman" w:hAnsi="Times New Roman" w:cs="Times New Roman"/>
          <w:b/>
          <w:sz w:val="24"/>
          <w:szCs w:val="24"/>
          <w:lang w:eastAsia="ru-RU"/>
        </w:rPr>
        <w:t>);</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 xml:space="preserve">3) </w:t>
      </w:r>
      <w:r w:rsidRPr="009D15B8">
        <w:rPr>
          <w:rFonts w:ascii="Times New Roman" w:eastAsia="Times New Roman" w:hAnsi="Times New Roman" w:cs="Times New Roman"/>
          <w:b/>
          <w:i/>
          <w:iCs/>
          <w:sz w:val="24"/>
          <w:szCs w:val="24"/>
          <w:lang w:eastAsia="ru-RU"/>
        </w:rPr>
        <w:t>познавательный</w:t>
      </w:r>
      <w:r w:rsidRPr="009D15B8">
        <w:rPr>
          <w:rFonts w:ascii="Times New Roman" w:eastAsia="Times New Roman" w:hAnsi="Times New Roman" w:cs="Times New Roman"/>
          <w:b/>
          <w:sz w:val="24"/>
          <w:szCs w:val="24"/>
          <w:lang w:eastAsia="ru-RU"/>
        </w:rPr>
        <w:t xml:space="preserve">; </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b/>
          <w:sz w:val="24"/>
          <w:szCs w:val="24"/>
          <w:lang w:eastAsia="ru-RU"/>
        </w:rPr>
      </w:pPr>
      <w:r w:rsidRPr="009D15B8">
        <w:rPr>
          <w:rFonts w:ascii="Times New Roman" w:eastAsia="Times New Roman" w:hAnsi="Times New Roman" w:cs="Times New Roman"/>
          <w:b/>
          <w:sz w:val="24"/>
          <w:szCs w:val="24"/>
          <w:lang w:eastAsia="ru-RU"/>
        </w:rPr>
        <w:t xml:space="preserve">4) </w:t>
      </w:r>
      <w:r w:rsidRPr="009D15B8">
        <w:rPr>
          <w:rFonts w:ascii="Times New Roman" w:eastAsia="Times New Roman" w:hAnsi="Times New Roman" w:cs="Times New Roman"/>
          <w:b/>
          <w:i/>
          <w:iCs/>
          <w:sz w:val="24"/>
          <w:szCs w:val="24"/>
          <w:lang w:eastAsia="ru-RU"/>
        </w:rPr>
        <w:t>коммуникативный</w:t>
      </w:r>
      <w:r w:rsidRPr="009D15B8">
        <w:rPr>
          <w:rFonts w:ascii="Times New Roman" w:eastAsia="Times New Roman" w:hAnsi="Times New Roman" w:cs="Times New Roman"/>
          <w:b/>
          <w:sz w:val="24"/>
          <w:szCs w:val="24"/>
          <w:lang w:eastAsia="ru-RU"/>
        </w:rPr>
        <w:t>.</w:t>
      </w:r>
    </w:p>
    <w:p w:rsidR="0015469A" w:rsidRPr="009D15B8" w:rsidRDefault="0015469A" w:rsidP="009D15B8">
      <w:pPr>
        <w:pStyle w:val="af0"/>
        <w:spacing w:line="276" w:lineRule="auto"/>
        <w:ind w:firstLine="708"/>
        <w:jc w:val="both"/>
        <w:rPr>
          <w:rFonts w:ascii="Times New Roman" w:hAnsi="Times New Roman"/>
          <w:sz w:val="24"/>
          <w:szCs w:val="24"/>
        </w:rPr>
      </w:pPr>
      <w:r w:rsidRPr="009D15B8">
        <w:rPr>
          <w:rFonts w:ascii="Times New Roman" w:hAnsi="Times New Roman"/>
          <w:iCs/>
          <w:sz w:val="24"/>
          <w:szCs w:val="24"/>
        </w:rPr>
        <w:t>Личностные универсальные действия</w:t>
      </w:r>
      <w:r w:rsidRPr="009D15B8">
        <w:rPr>
          <w:rFonts w:ascii="Times New Roman" w:hAnsi="Times New Roman"/>
          <w:sz w:val="24"/>
          <w:szCs w:val="24"/>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15469A" w:rsidRPr="009D15B8" w:rsidRDefault="0015469A" w:rsidP="009D15B8">
      <w:pPr>
        <w:pStyle w:val="af0"/>
        <w:spacing w:line="276" w:lineRule="auto"/>
        <w:jc w:val="both"/>
        <w:rPr>
          <w:rFonts w:ascii="Times New Roman" w:hAnsi="Times New Roman"/>
          <w:b/>
          <w:sz w:val="24"/>
          <w:szCs w:val="24"/>
        </w:rPr>
      </w:pPr>
      <w:r w:rsidRPr="009D15B8">
        <w:rPr>
          <w:rFonts w:ascii="Times New Roman" w:hAnsi="Times New Roman"/>
          <w:b/>
          <w:sz w:val="24"/>
          <w:szCs w:val="24"/>
        </w:rPr>
        <w:t>Личностные УУД включают</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действие смыслообразования (интерес, мотивация);</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действие нравственно-этического оценивания («что такое хорошо, что такое плохо»);</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формирование личного, эмоционального отношения к себе и окружающему миру;</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формирование интереса к себе и окружающему миру (когда ребенок задает вопросы);</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эмоциональное осознание себя и окружающего мира;</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формирование позитивного отношения к себе и окружающему миру;</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формирование желания выполнять учебные действия;</w:t>
      </w:r>
    </w:p>
    <w:p w:rsidR="0015469A" w:rsidRPr="009D15B8" w:rsidRDefault="0015469A" w:rsidP="009D15B8">
      <w:pPr>
        <w:pStyle w:val="af0"/>
        <w:numPr>
          <w:ilvl w:val="0"/>
          <w:numId w:val="62"/>
        </w:numPr>
        <w:spacing w:line="276" w:lineRule="auto"/>
        <w:jc w:val="both"/>
        <w:rPr>
          <w:rFonts w:ascii="Times New Roman" w:hAnsi="Times New Roman"/>
          <w:sz w:val="24"/>
          <w:szCs w:val="24"/>
        </w:rPr>
      </w:pPr>
      <w:r w:rsidRPr="009D15B8">
        <w:rPr>
          <w:rFonts w:ascii="Times New Roman" w:hAnsi="Times New Roman"/>
          <w:sz w:val="24"/>
          <w:szCs w:val="24"/>
        </w:rPr>
        <w:t>использование фантазии, воображения при выполнении учебных действий.</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sz w:val="24"/>
          <w:szCs w:val="24"/>
        </w:rPr>
        <w:t>В сфере личностных УУД будут сформированы:</w:t>
      </w:r>
    </w:p>
    <w:p w:rsidR="0015469A" w:rsidRPr="009D15B8" w:rsidRDefault="0015469A" w:rsidP="009D15B8">
      <w:pPr>
        <w:pStyle w:val="af0"/>
        <w:numPr>
          <w:ilvl w:val="0"/>
          <w:numId w:val="63"/>
        </w:numPr>
        <w:spacing w:line="276" w:lineRule="auto"/>
        <w:jc w:val="both"/>
        <w:rPr>
          <w:rFonts w:ascii="Times New Roman" w:hAnsi="Times New Roman"/>
          <w:sz w:val="24"/>
          <w:szCs w:val="24"/>
        </w:rPr>
      </w:pPr>
      <w:r w:rsidRPr="009D15B8">
        <w:rPr>
          <w:rFonts w:ascii="Times New Roman" w:hAnsi="Times New Roman"/>
          <w:sz w:val="24"/>
          <w:szCs w:val="24"/>
        </w:rPr>
        <w:t>внутренняя позиция школьника;</w:t>
      </w:r>
    </w:p>
    <w:p w:rsidR="0015469A" w:rsidRPr="009D15B8" w:rsidRDefault="0015469A" w:rsidP="009D15B8">
      <w:pPr>
        <w:pStyle w:val="af0"/>
        <w:numPr>
          <w:ilvl w:val="0"/>
          <w:numId w:val="63"/>
        </w:numPr>
        <w:spacing w:line="276" w:lineRule="auto"/>
        <w:jc w:val="both"/>
        <w:rPr>
          <w:rFonts w:ascii="Times New Roman" w:hAnsi="Times New Roman"/>
          <w:sz w:val="24"/>
          <w:szCs w:val="24"/>
        </w:rPr>
      </w:pPr>
      <w:r w:rsidRPr="009D15B8">
        <w:rPr>
          <w:rFonts w:ascii="Times New Roman" w:hAnsi="Times New Roman"/>
          <w:sz w:val="24"/>
          <w:szCs w:val="24"/>
        </w:rPr>
        <w:t>личностная мотивация учебной деятельности;</w:t>
      </w:r>
    </w:p>
    <w:p w:rsidR="0015469A" w:rsidRPr="009D15B8" w:rsidRDefault="0015469A" w:rsidP="009D15B8">
      <w:pPr>
        <w:pStyle w:val="af0"/>
        <w:numPr>
          <w:ilvl w:val="0"/>
          <w:numId w:val="63"/>
        </w:numPr>
        <w:spacing w:line="276" w:lineRule="auto"/>
        <w:jc w:val="both"/>
        <w:rPr>
          <w:rFonts w:ascii="Times New Roman" w:hAnsi="Times New Roman"/>
          <w:sz w:val="24"/>
          <w:szCs w:val="24"/>
        </w:rPr>
      </w:pPr>
      <w:r w:rsidRPr="009D15B8">
        <w:rPr>
          <w:rFonts w:ascii="Times New Roman" w:hAnsi="Times New Roman"/>
          <w:sz w:val="24"/>
          <w:szCs w:val="24"/>
        </w:rPr>
        <w:t>ориентация на моральные нормы и их выполнение.</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iCs/>
          <w:sz w:val="24"/>
          <w:szCs w:val="24"/>
        </w:rPr>
        <w:t>Познавательные универсальные действия</w:t>
      </w:r>
      <w:r w:rsidRPr="009D15B8">
        <w:rPr>
          <w:rFonts w:ascii="Times New Roman" w:hAnsi="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b/>
          <w:bCs/>
          <w:iCs/>
          <w:sz w:val="24"/>
          <w:szCs w:val="24"/>
        </w:rPr>
        <w:t>Познавательные УУД</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b/>
          <w:bCs/>
          <w:iCs/>
          <w:sz w:val="24"/>
          <w:szCs w:val="24"/>
        </w:rPr>
        <w:t>Общеучебные универсальные действия</w:t>
      </w:r>
    </w:p>
    <w:p w:rsidR="0015469A" w:rsidRPr="009D15B8" w:rsidRDefault="0015469A" w:rsidP="009D15B8">
      <w:pPr>
        <w:pStyle w:val="af0"/>
        <w:numPr>
          <w:ilvl w:val="0"/>
          <w:numId w:val="64"/>
        </w:numPr>
        <w:spacing w:line="276" w:lineRule="auto"/>
        <w:jc w:val="both"/>
        <w:rPr>
          <w:rFonts w:ascii="Times New Roman" w:hAnsi="Times New Roman"/>
          <w:sz w:val="24"/>
          <w:szCs w:val="24"/>
        </w:rPr>
      </w:pPr>
      <w:r w:rsidRPr="009D15B8">
        <w:rPr>
          <w:rFonts w:ascii="Times New Roman" w:hAnsi="Times New Roman"/>
          <w:sz w:val="24"/>
          <w:szCs w:val="24"/>
        </w:rPr>
        <w:t>самостоятельное выделение и формулирование познавательной цели;</w:t>
      </w:r>
    </w:p>
    <w:p w:rsidR="0015469A" w:rsidRPr="009D15B8" w:rsidRDefault="0015469A" w:rsidP="009D15B8">
      <w:pPr>
        <w:pStyle w:val="af0"/>
        <w:numPr>
          <w:ilvl w:val="0"/>
          <w:numId w:val="64"/>
        </w:numPr>
        <w:spacing w:line="276" w:lineRule="auto"/>
        <w:jc w:val="both"/>
        <w:rPr>
          <w:rFonts w:ascii="Times New Roman" w:hAnsi="Times New Roman"/>
          <w:sz w:val="24"/>
          <w:szCs w:val="24"/>
        </w:rPr>
      </w:pPr>
      <w:r w:rsidRPr="009D15B8">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15469A" w:rsidRPr="009D15B8" w:rsidRDefault="0015469A" w:rsidP="009D15B8">
      <w:pPr>
        <w:pStyle w:val="af0"/>
        <w:numPr>
          <w:ilvl w:val="0"/>
          <w:numId w:val="64"/>
        </w:numPr>
        <w:spacing w:line="276" w:lineRule="auto"/>
        <w:jc w:val="both"/>
        <w:rPr>
          <w:rFonts w:ascii="Times New Roman" w:hAnsi="Times New Roman"/>
          <w:sz w:val="24"/>
          <w:szCs w:val="24"/>
        </w:rPr>
      </w:pPr>
      <w:r w:rsidRPr="009D15B8">
        <w:rPr>
          <w:rFonts w:ascii="Times New Roman" w:hAnsi="Times New Roman"/>
          <w:sz w:val="24"/>
          <w:szCs w:val="24"/>
        </w:rPr>
        <w:t>структурирование знаний;</w:t>
      </w:r>
    </w:p>
    <w:p w:rsidR="0015469A" w:rsidRPr="009D15B8" w:rsidRDefault="0015469A" w:rsidP="009D15B8">
      <w:pPr>
        <w:pStyle w:val="af0"/>
        <w:numPr>
          <w:ilvl w:val="0"/>
          <w:numId w:val="64"/>
        </w:numPr>
        <w:spacing w:line="276" w:lineRule="auto"/>
        <w:jc w:val="both"/>
        <w:rPr>
          <w:rFonts w:ascii="Times New Roman" w:hAnsi="Times New Roman"/>
          <w:sz w:val="24"/>
          <w:szCs w:val="24"/>
        </w:rPr>
      </w:pPr>
      <w:r w:rsidRPr="009D15B8">
        <w:rPr>
          <w:rFonts w:ascii="Times New Roman" w:hAnsi="Times New Roman"/>
          <w:sz w:val="24"/>
          <w:szCs w:val="24"/>
        </w:rPr>
        <w:t>выбор наиболее эффективных способов решения задач в зависимости от конкретных условий.</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b/>
          <w:bCs/>
          <w:iCs/>
          <w:sz w:val="24"/>
          <w:szCs w:val="24"/>
        </w:rPr>
        <w:t>Универсальные логические действия</w:t>
      </w:r>
    </w:p>
    <w:p w:rsidR="0015469A" w:rsidRPr="009D15B8" w:rsidRDefault="0015469A" w:rsidP="009D15B8">
      <w:pPr>
        <w:pStyle w:val="af0"/>
        <w:numPr>
          <w:ilvl w:val="0"/>
          <w:numId w:val="65"/>
        </w:numPr>
        <w:spacing w:line="276" w:lineRule="auto"/>
        <w:jc w:val="both"/>
        <w:rPr>
          <w:rFonts w:ascii="Times New Roman" w:hAnsi="Times New Roman"/>
          <w:sz w:val="24"/>
          <w:szCs w:val="24"/>
        </w:rPr>
      </w:pPr>
      <w:r w:rsidRPr="009D15B8">
        <w:rPr>
          <w:rFonts w:ascii="Times New Roman" w:hAnsi="Times New Roman"/>
          <w:sz w:val="24"/>
          <w:szCs w:val="24"/>
        </w:rPr>
        <w:lastRenderedPageBreak/>
        <w:t>имеют наиболее общий (всеобщий) характер и направлены на установление связей и отношений в любой области знания;</w:t>
      </w:r>
    </w:p>
    <w:p w:rsidR="0015469A" w:rsidRPr="009D15B8" w:rsidRDefault="0015469A" w:rsidP="009D15B8">
      <w:pPr>
        <w:pStyle w:val="af0"/>
        <w:numPr>
          <w:ilvl w:val="0"/>
          <w:numId w:val="65"/>
        </w:numPr>
        <w:spacing w:line="276" w:lineRule="auto"/>
        <w:jc w:val="both"/>
        <w:rPr>
          <w:rFonts w:ascii="Times New Roman" w:hAnsi="Times New Roman"/>
          <w:sz w:val="24"/>
          <w:szCs w:val="24"/>
        </w:rPr>
      </w:pPr>
      <w:r w:rsidRPr="009D15B8">
        <w:rPr>
          <w:rFonts w:ascii="Times New Roman" w:hAnsi="Times New Roman"/>
          <w:sz w:val="24"/>
          <w:szCs w:val="24"/>
        </w:rPr>
        <w:t>способность и умение учащихся производить простые логические действия (анализ, синтез, сравнение, обобщение и др.);</w:t>
      </w:r>
    </w:p>
    <w:p w:rsidR="0015469A" w:rsidRPr="009D15B8" w:rsidRDefault="0015469A" w:rsidP="009D15B8">
      <w:pPr>
        <w:pStyle w:val="af0"/>
        <w:numPr>
          <w:ilvl w:val="0"/>
          <w:numId w:val="65"/>
        </w:numPr>
        <w:spacing w:line="276" w:lineRule="auto"/>
        <w:jc w:val="both"/>
        <w:rPr>
          <w:rFonts w:ascii="Times New Roman" w:hAnsi="Times New Roman"/>
          <w:sz w:val="24"/>
          <w:szCs w:val="24"/>
        </w:rPr>
      </w:pPr>
      <w:r w:rsidRPr="009D15B8">
        <w:rPr>
          <w:rFonts w:ascii="Times New Roman" w:hAnsi="Times New Roman"/>
          <w:sz w:val="24"/>
          <w:szCs w:val="24"/>
        </w:rPr>
        <w:t>составныелогические операции (построение отрицания, утверждение и опровержение как построение рассуждения с использованием различных логических схем).</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sz w:val="24"/>
          <w:szCs w:val="24"/>
        </w:rPr>
        <w:t>В сфере развития познавательных УУД ученики научатся:</w:t>
      </w:r>
    </w:p>
    <w:p w:rsidR="0015469A" w:rsidRPr="009D15B8" w:rsidRDefault="0015469A" w:rsidP="009D15B8">
      <w:pPr>
        <w:pStyle w:val="af0"/>
        <w:numPr>
          <w:ilvl w:val="0"/>
          <w:numId w:val="66"/>
        </w:numPr>
        <w:spacing w:line="276" w:lineRule="auto"/>
        <w:jc w:val="both"/>
        <w:rPr>
          <w:rFonts w:ascii="Times New Roman" w:hAnsi="Times New Roman"/>
          <w:sz w:val="24"/>
          <w:szCs w:val="24"/>
        </w:rPr>
      </w:pPr>
      <w:r w:rsidRPr="009D15B8">
        <w:rPr>
          <w:rFonts w:ascii="Times New Roman" w:hAnsi="Times New Roman"/>
          <w:sz w:val="24"/>
          <w:szCs w:val="24"/>
        </w:rPr>
        <w:t>использовать знаково-символические средства, в том числе овладеют действием моделирования;</w:t>
      </w:r>
    </w:p>
    <w:p w:rsidR="0015469A" w:rsidRPr="009D15B8" w:rsidRDefault="0015469A" w:rsidP="009D15B8">
      <w:pPr>
        <w:pStyle w:val="af0"/>
        <w:numPr>
          <w:ilvl w:val="0"/>
          <w:numId w:val="66"/>
        </w:numPr>
        <w:spacing w:line="276" w:lineRule="auto"/>
        <w:jc w:val="both"/>
        <w:rPr>
          <w:rFonts w:ascii="Times New Roman" w:hAnsi="Times New Roman"/>
          <w:sz w:val="24"/>
          <w:szCs w:val="24"/>
        </w:rPr>
      </w:pPr>
      <w:r w:rsidRPr="009D15B8">
        <w:rPr>
          <w:rFonts w:ascii="Times New Roman" w:hAnsi="Times New Roman"/>
          <w:sz w:val="24"/>
          <w:szCs w:val="24"/>
        </w:rPr>
        <w:t>овладеют широким спектром логических действий и операций, включая общий прием решения задач.</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iCs/>
          <w:sz w:val="24"/>
          <w:szCs w:val="24"/>
        </w:rPr>
        <w:t>Коммуникативные действия</w:t>
      </w:r>
      <w:r w:rsidRPr="009D15B8">
        <w:rPr>
          <w:rFonts w:ascii="Times New Roman" w:hAnsi="Times New Roman"/>
          <w:sz w:val="24"/>
          <w:szCs w:val="24"/>
        </w:rPr>
        <w:t xml:space="preserve">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b/>
          <w:bCs/>
          <w:iCs/>
          <w:sz w:val="24"/>
          <w:szCs w:val="24"/>
        </w:rPr>
        <w:t>Коммуникативные УУД</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постановка вопросов – инициативное сотрудничество в поиске и сборе информации;</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формирование умения объяснять свой выбор, строить фразы, отвечать на поставленный вопрос, аргументировать;</w:t>
      </w:r>
    </w:p>
    <w:p w:rsidR="0015469A" w:rsidRPr="009D15B8" w:rsidRDefault="0015469A" w:rsidP="009D15B8">
      <w:pPr>
        <w:pStyle w:val="af0"/>
        <w:numPr>
          <w:ilvl w:val="0"/>
          <w:numId w:val="67"/>
        </w:numPr>
        <w:spacing w:line="276" w:lineRule="auto"/>
        <w:jc w:val="both"/>
        <w:rPr>
          <w:rFonts w:ascii="Times New Roman" w:hAnsi="Times New Roman"/>
          <w:sz w:val="24"/>
          <w:szCs w:val="24"/>
        </w:rPr>
      </w:pPr>
      <w:r w:rsidRPr="009D15B8">
        <w:rPr>
          <w:rFonts w:ascii="Times New Roman" w:hAnsi="Times New Roman"/>
          <w:sz w:val="24"/>
          <w:szCs w:val="24"/>
        </w:rPr>
        <w:t>формирование вербальных способов коммуникации (вижу, слышу, слушаю, отвечаю, спрашиваю);</w:t>
      </w:r>
    </w:p>
    <w:p w:rsidR="0015469A" w:rsidRPr="009D15B8" w:rsidRDefault="0015469A" w:rsidP="009D15B8">
      <w:pPr>
        <w:pStyle w:val="afffc"/>
        <w:numPr>
          <w:ilvl w:val="0"/>
          <w:numId w:val="61"/>
        </w:numPr>
        <w:spacing w:after="0" w:line="276" w:lineRule="auto"/>
        <w:jc w:val="both"/>
        <w:rPr>
          <w:rFonts w:ascii="Times New Roman" w:hAnsi="Times New Roman" w:cs="Times New Roman"/>
          <w:sz w:val="24"/>
          <w:szCs w:val="24"/>
        </w:rPr>
      </w:pPr>
      <w:r w:rsidRPr="009D15B8">
        <w:rPr>
          <w:rFonts w:ascii="Times New Roman" w:hAnsi="Times New Roman" w:cs="Times New Roman"/>
          <w:sz w:val="24"/>
          <w:szCs w:val="24"/>
        </w:rPr>
        <w:t>формирование невербальных способов коммуникации – посредством контакта глаз, мимики, жестов, позы, интонации и т.п.);</w:t>
      </w:r>
    </w:p>
    <w:p w:rsidR="0015469A" w:rsidRPr="009D15B8" w:rsidRDefault="0015469A" w:rsidP="009D15B8">
      <w:pPr>
        <w:pStyle w:val="afffc"/>
        <w:numPr>
          <w:ilvl w:val="0"/>
          <w:numId w:val="61"/>
        </w:numPr>
        <w:spacing w:after="0" w:line="276" w:lineRule="auto"/>
        <w:jc w:val="both"/>
        <w:rPr>
          <w:rFonts w:ascii="Times New Roman" w:hAnsi="Times New Roman" w:cs="Times New Roman"/>
          <w:sz w:val="24"/>
          <w:szCs w:val="24"/>
        </w:rPr>
      </w:pPr>
      <w:r w:rsidRPr="009D15B8">
        <w:rPr>
          <w:rFonts w:ascii="Times New Roman" w:hAnsi="Times New Roman" w:cs="Times New Roman"/>
          <w:sz w:val="24"/>
          <w:szCs w:val="24"/>
        </w:rPr>
        <w:t>формирование умения работать в парах и малых группах;</w:t>
      </w:r>
    </w:p>
    <w:p w:rsidR="0015469A" w:rsidRPr="009D15B8" w:rsidRDefault="0015469A" w:rsidP="009D15B8">
      <w:pPr>
        <w:pStyle w:val="afffc"/>
        <w:numPr>
          <w:ilvl w:val="0"/>
          <w:numId w:val="61"/>
        </w:numPr>
        <w:spacing w:after="0" w:line="276" w:lineRule="auto"/>
        <w:jc w:val="both"/>
        <w:rPr>
          <w:rFonts w:ascii="Times New Roman" w:hAnsi="Times New Roman" w:cs="Times New Roman"/>
          <w:sz w:val="24"/>
          <w:szCs w:val="24"/>
        </w:rPr>
      </w:pPr>
      <w:r w:rsidRPr="009D15B8">
        <w:rPr>
          <w:rFonts w:ascii="Times New Roman" w:hAnsi="Times New Roman" w:cs="Times New Roman"/>
          <w:sz w:val="24"/>
          <w:szCs w:val="24"/>
        </w:rPr>
        <w:t>формирование опосредованной коммуникации (использование знаков и символов).</w:t>
      </w:r>
    </w:p>
    <w:p w:rsidR="0015469A" w:rsidRPr="009D15B8" w:rsidRDefault="0015469A" w:rsidP="009D15B8">
      <w:pPr>
        <w:pStyle w:val="afffc"/>
        <w:spacing w:after="0" w:line="276" w:lineRule="auto"/>
        <w:jc w:val="both"/>
        <w:rPr>
          <w:rFonts w:ascii="Times New Roman" w:hAnsi="Times New Roman" w:cs="Times New Roman"/>
          <w:sz w:val="24"/>
          <w:szCs w:val="24"/>
        </w:rPr>
      </w:pPr>
      <w:r w:rsidRPr="009D15B8">
        <w:rPr>
          <w:rFonts w:ascii="Times New Roman" w:hAnsi="Times New Roman" w:cs="Times New Roman"/>
          <w:sz w:val="24"/>
          <w:szCs w:val="24"/>
        </w:rPr>
        <w:t>В сфере коммуникативных УУД ученики смогут</w:t>
      </w:r>
    </w:p>
    <w:p w:rsidR="0015469A" w:rsidRPr="009D15B8" w:rsidRDefault="0015469A" w:rsidP="009D15B8">
      <w:pPr>
        <w:pStyle w:val="af0"/>
        <w:numPr>
          <w:ilvl w:val="0"/>
          <w:numId w:val="68"/>
        </w:numPr>
        <w:spacing w:line="276" w:lineRule="auto"/>
        <w:jc w:val="both"/>
        <w:rPr>
          <w:rFonts w:ascii="Times New Roman" w:hAnsi="Times New Roman"/>
          <w:sz w:val="24"/>
          <w:szCs w:val="24"/>
        </w:rPr>
      </w:pPr>
      <w:r w:rsidRPr="009D15B8">
        <w:rPr>
          <w:rFonts w:ascii="Times New Roman" w:hAnsi="Times New Roman"/>
          <w:sz w:val="24"/>
          <w:szCs w:val="24"/>
        </w:rPr>
        <w:t>учитывать позицию собеседника (партнера);</w:t>
      </w:r>
    </w:p>
    <w:p w:rsidR="0015469A" w:rsidRPr="009D15B8" w:rsidRDefault="0015469A" w:rsidP="009D15B8">
      <w:pPr>
        <w:pStyle w:val="af0"/>
        <w:numPr>
          <w:ilvl w:val="0"/>
          <w:numId w:val="68"/>
        </w:numPr>
        <w:spacing w:line="276" w:lineRule="auto"/>
        <w:jc w:val="both"/>
        <w:rPr>
          <w:rFonts w:ascii="Times New Roman" w:hAnsi="Times New Roman"/>
          <w:sz w:val="24"/>
          <w:szCs w:val="24"/>
        </w:rPr>
      </w:pPr>
      <w:r w:rsidRPr="009D15B8">
        <w:rPr>
          <w:rFonts w:ascii="Times New Roman" w:hAnsi="Times New Roman"/>
          <w:sz w:val="24"/>
          <w:szCs w:val="24"/>
        </w:rPr>
        <w:t>организовать и осуществить сотрудничество и кооперацию с учителем и сверстниками;</w:t>
      </w:r>
    </w:p>
    <w:p w:rsidR="0015469A" w:rsidRPr="009D15B8" w:rsidRDefault="0015469A" w:rsidP="009D15B8">
      <w:pPr>
        <w:pStyle w:val="af0"/>
        <w:numPr>
          <w:ilvl w:val="0"/>
          <w:numId w:val="68"/>
        </w:numPr>
        <w:spacing w:line="276" w:lineRule="auto"/>
        <w:jc w:val="both"/>
        <w:rPr>
          <w:rFonts w:ascii="Times New Roman" w:hAnsi="Times New Roman"/>
          <w:sz w:val="24"/>
          <w:szCs w:val="24"/>
        </w:rPr>
      </w:pPr>
      <w:r w:rsidRPr="009D15B8">
        <w:rPr>
          <w:rFonts w:ascii="Times New Roman" w:hAnsi="Times New Roman"/>
          <w:sz w:val="24"/>
          <w:szCs w:val="24"/>
        </w:rPr>
        <w:t>адекватно передавать информацию;</w:t>
      </w:r>
    </w:p>
    <w:p w:rsidR="0015469A" w:rsidRPr="009D15B8" w:rsidRDefault="0015469A" w:rsidP="009D15B8">
      <w:pPr>
        <w:pStyle w:val="af0"/>
        <w:numPr>
          <w:ilvl w:val="0"/>
          <w:numId w:val="68"/>
        </w:numPr>
        <w:spacing w:line="276" w:lineRule="auto"/>
        <w:jc w:val="both"/>
        <w:rPr>
          <w:rFonts w:ascii="Times New Roman" w:hAnsi="Times New Roman"/>
          <w:sz w:val="24"/>
          <w:szCs w:val="24"/>
        </w:rPr>
      </w:pPr>
      <w:r w:rsidRPr="009D15B8">
        <w:rPr>
          <w:rFonts w:ascii="Times New Roman" w:hAnsi="Times New Roman"/>
          <w:sz w:val="24"/>
          <w:szCs w:val="24"/>
        </w:rPr>
        <w:t>отображать предметное содержание и условия деятельности в речи.</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iCs/>
          <w:sz w:val="24"/>
          <w:szCs w:val="24"/>
        </w:rPr>
        <w:lastRenderedPageBreak/>
        <w:t>Регулятивные действия</w:t>
      </w:r>
      <w:r w:rsidRPr="009D15B8">
        <w:rPr>
          <w:rFonts w:ascii="Times New Roman" w:hAnsi="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15469A" w:rsidRPr="009D15B8" w:rsidRDefault="0015469A" w:rsidP="009D15B8">
      <w:pPr>
        <w:pStyle w:val="af0"/>
        <w:spacing w:line="276" w:lineRule="auto"/>
        <w:jc w:val="both"/>
        <w:rPr>
          <w:rFonts w:ascii="Times New Roman" w:hAnsi="Times New Roman"/>
          <w:b/>
          <w:sz w:val="24"/>
          <w:szCs w:val="24"/>
        </w:rPr>
      </w:pPr>
      <w:r w:rsidRPr="009D15B8">
        <w:rPr>
          <w:rFonts w:ascii="Times New Roman" w:hAnsi="Times New Roman"/>
          <w:b/>
          <w:sz w:val="24"/>
          <w:szCs w:val="24"/>
        </w:rPr>
        <w:t>Регулятивные УУД</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целеполагание;</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планирование;</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прогнозирование;</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контроль в форме сличения способа действия и его результата с заданным эталоном;</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коррекция;</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оценка;</w:t>
      </w:r>
    </w:p>
    <w:p w:rsidR="0015469A" w:rsidRPr="009D15B8" w:rsidRDefault="0015469A" w:rsidP="009D15B8">
      <w:pPr>
        <w:pStyle w:val="af0"/>
        <w:numPr>
          <w:ilvl w:val="0"/>
          <w:numId w:val="69"/>
        </w:numPr>
        <w:spacing w:line="276" w:lineRule="auto"/>
        <w:jc w:val="both"/>
        <w:rPr>
          <w:rFonts w:ascii="Times New Roman" w:hAnsi="Times New Roman"/>
          <w:sz w:val="24"/>
          <w:szCs w:val="24"/>
        </w:rPr>
      </w:pPr>
      <w:r w:rsidRPr="009D15B8">
        <w:rPr>
          <w:rFonts w:ascii="Times New Roman" w:hAnsi="Times New Roman"/>
          <w:sz w:val="24"/>
          <w:szCs w:val="24"/>
        </w:rPr>
        <w:t>волевая саморегуляция как способность к мобилизации сил и энергии; способность к волевому усилию – к выбору в ситуации мотивационного конфликта и преодолению препятствий.</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iCs/>
          <w:sz w:val="24"/>
          <w:szCs w:val="24"/>
        </w:rPr>
        <w:t>В сфере регулятивных УУД ученики смогут</w:t>
      </w:r>
      <w:r w:rsidRPr="009D15B8">
        <w:rPr>
          <w:rFonts w:ascii="Times New Roman" w:hAnsi="Times New Roman"/>
          <w:sz w:val="24"/>
          <w:szCs w:val="24"/>
        </w:rPr>
        <w:t>овладеть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sz w:val="24"/>
          <w:szCs w:val="24"/>
        </w:rPr>
        <w:t xml:space="preserve">Овладение универсальными учебными действиями даютучащимсявозможность </w:t>
      </w:r>
      <w:r w:rsidRPr="009D15B8">
        <w:rPr>
          <w:rFonts w:ascii="Times New Roman" w:hAnsi="Times New Roman"/>
          <w:iCs/>
          <w:sz w:val="24"/>
          <w:szCs w:val="24"/>
        </w:rPr>
        <w:t>самостоятельного</w:t>
      </w:r>
      <w:r w:rsidRPr="009D15B8">
        <w:rPr>
          <w:rFonts w:ascii="Times New Roman" w:hAnsi="Times New Roman"/>
          <w:sz w:val="24"/>
          <w:szCs w:val="24"/>
        </w:rPr>
        <w:t xml:space="preserve"> успешного усвоения новых знаний, умений и компетентностей на основе формирования </w:t>
      </w:r>
      <w:r w:rsidRPr="009D15B8">
        <w:rPr>
          <w:rFonts w:ascii="Times New Roman" w:hAnsi="Times New Roman"/>
          <w:iCs/>
          <w:sz w:val="24"/>
          <w:szCs w:val="24"/>
        </w:rPr>
        <w:t>умения учиться</w:t>
      </w:r>
      <w:r w:rsidRPr="009D15B8">
        <w:rPr>
          <w:rFonts w:ascii="Times New Roman" w:hAnsi="Times New Roman"/>
          <w:sz w:val="24"/>
          <w:szCs w:val="24"/>
        </w:rPr>
        <w:t>.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w:t>
      </w:r>
    </w:p>
    <w:p w:rsidR="0015469A" w:rsidRPr="009D15B8" w:rsidRDefault="0015469A" w:rsidP="009D15B8">
      <w:pPr>
        <w:pStyle w:val="af0"/>
        <w:spacing w:line="276" w:lineRule="auto"/>
        <w:jc w:val="both"/>
        <w:rPr>
          <w:rFonts w:ascii="Times New Roman" w:hAnsi="Times New Roman"/>
          <w:b/>
          <w:sz w:val="24"/>
          <w:szCs w:val="24"/>
        </w:rPr>
      </w:pPr>
    </w:p>
    <w:p w:rsidR="0015469A" w:rsidRPr="009D15B8" w:rsidRDefault="0015469A" w:rsidP="009D15B8">
      <w:pPr>
        <w:pStyle w:val="af0"/>
        <w:spacing w:line="276" w:lineRule="auto"/>
        <w:jc w:val="both"/>
        <w:rPr>
          <w:rFonts w:ascii="Times New Roman" w:hAnsi="Times New Roman"/>
          <w:b/>
          <w:sz w:val="24"/>
          <w:szCs w:val="24"/>
        </w:rPr>
      </w:pPr>
      <w:r w:rsidRPr="009D15B8">
        <w:rPr>
          <w:rFonts w:ascii="Times New Roman" w:hAnsi="Times New Roman"/>
          <w:b/>
          <w:sz w:val="24"/>
          <w:szCs w:val="24"/>
        </w:rPr>
        <w:t>Образовательные технологии, обеспечивающие успешное овладение обучающимися   универсальными учебными действиями</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sz w:val="24"/>
          <w:szCs w:val="24"/>
        </w:rPr>
        <w:t>В успешном формировании универсальных учебных действий обучающихся особое значение имеют образовательные технологии.</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sz w:val="24"/>
          <w:szCs w:val="24"/>
        </w:rPr>
        <w:t>Информационно-коммуникационные технологии</w:t>
      </w:r>
      <w:r w:rsidRPr="009D15B8">
        <w:rPr>
          <w:rFonts w:ascii="Times New Roman" w:hAnsi="Times New Roman"/>
          <w:sz w:val="24"/>
          <w:szCs w:val="24"/>
        </w:rPr>
        <w:t xml:space="preserve"> – инструментарий универсальных учебных действий.</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sz w:val="24"/>
          <w:szCs w:val="24"/>
        </w:rPr>
        <w:t>Проблемное обучение, диалогические методы</w:t>
      </w:r>
      <w:r w:rsidRPr="009D15B8">
        <w:rPr>
          <w:rFonts w:ascii="Times New Roman" w:hAnsi="Times New Roman"/>
          <w:sz w:val="24"/>
          <w:szCs w:val="24"/>
        </w:rPr>
        <w:t xml:space="preserve"> позволяют научить учеников ставить и решать проблемы. Они прежде всего формируют </w:t>
      </w:r>
      <w:r w:rsidRPr="009D15B8">
        <w:rPr>
          <w:rFonts w:ascii="Times New Roman" w:hAnsi="Times New Roman"/>
          <w:iCs/>
          <w:sz w:val="24"/>
          <w:szCs w:val="24"/>
        </w:rPr>
        <w:t>регулятивные</w:t>
      </w:r>
      <w:r w:rsidRPr="009D15B8">
        <w:rPr>
          <w:rFonts w:ascii="Times New Roman" w:hAnsi="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9D15B8">
        <w:rPr>
          <w:rFonts w:ascii="Times New Roman" w:hAnsi="Times New Roman"/>
          <w:iCs/>
          <w:sz w:val="24"/>
          <w:szCs w:val="24"/>
        </w:rPr>
        <w:t>коммуникативных</w:t>
      </w:r>
      <w:r w:rsidRPr="009D15B8">
        <w:rPr>
          <w:rFonts w:ascii="Times New Roman" w:hAnsi="Times New Roman"/>
          <w:sz w:val="24"/>
          <w:szCs w:val="24"/>
        </w:rPr>
        <w:t xml:space="preserve">, необходимости извлекать информацию, делать логические выводы и т.п. – </w:t>
      </w:r>
      <w:r w:rsidRPr="009D15B8">
        <w:rPr>
          <w:rFonts w:ascii="Times New Roman" w:hAnsi="Times New Roman"/>
          <w:iCs/>
          <w:sz w:val="24"/>
          <w:szCs w:val="24"/>
        </w:rPr>
        <w:t>познавательных</w:t>
      </w:r>
      <w:r w:rsidRPr="009D15B8">
        <w:rPr>
          <w:rFonts w:ascii="Times New Roman" w:hAnsi="Times New Roman"/>
          <w:sz w:val="24"/>
          <w:szCs w:val="24"/>
        </w:rPr>
        <w:t>.</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sz w:val="24"/>
          <w:szCs w:val="24"/>
        </w:rPr>
        <w:t>Технологии самооценивания, взаимооценивания, накопительная система оценивания, портфолио</w:t>
      </w:r>
      <w:r w:rsidRPr="009D15B8">
        <w:rPr>
          <w:rFonts w:ascii="Times New Roman" w:hAnsi="Times New Roman"/>
          <w:sz w:val="24"/>
          <w:szCs w:val="24"/>
        </w:rPr>
        <w:t xml:space="preserve"> образовательных достижений (учебных успехов) направлены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w:t>
      </w:r>
      <w:r w:rsidRPr="009D15B8">
        <w:rPr>
          <w:rFonts w:ascii="Times New Roman" w:hAnsi="Times New Roman"/>
          <w:sz w:val="24"/>
          <w:szCs w:val="24"/>
        </w:rPr>
        <w:lastRenderedPageBreak/>
        <w:t>школьным контролем и оцениванием путём создания комфортной обстановки позволяет сберечь их психическое здоровье.</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sz w:val="24"/>
          <w:szCs w:val="24"/>
        </w:rPr>
        <w:t xml:space="preserve">Технология формирования типа правильной читательской деятельности (технология продуктивного чтения) </w:t>
      </w:r>
      <w:r w:rsidRPr="009D15B8">
        <w:rPr>
          <w:rFonts w:ascii="Times New Roman" w:hAnsi="Times New Roman"/>
          <w:sz w:val="24"/>
          <w:szCs w:val="24"/>
        </w:rPr>
        <w:t xml:space="preserve">обеспечиваетпонимание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9D15B8">
        <w:rPr>
          <w:rFonts w:ascii="Times New Roman" w:hAnsi="Times New Roman"/>
          <w:iCs/>
          <w:sz w:val="24"/>
          <w:szCs w:val="24"/>
        </w:rPr>
        <w:t>коммуникативных</w:t>
      </w:r>
      <w:r w:rsidRPr="009D15B8">
        <w:rPr>
          <w:rFonts w:ascii="Times New Roman" w:hAnsi="Times New Roman"/>
          <w:sz w:val="24"/>
          <w:szCs w:val="24"/>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осознанночитать вслух и про себя тексты учебников; </w:t>
      </w:r>
      <w:r w:rsidRPr="009D15B8">
        <w:rPr>
          <w:rFonts w:ascii="Times New Roman" w:hAnsi="Times New Roman"/>
          <w:iCs/>
          <w:sz w:val="24"/>
          <w:szCs w:val="24"/>
        </w:rPr>
        <w:t>познавательных</w:t>
      </w:r>
      <w:r w:rsidRPr="009D15B8">
        <w:rPr>
          <w:rFonts w:ascii="Times New Roman" w:hAnsi="Times New Roman"/>
          <w:sz w:val="24"/>
          <w:szCs w:val="24"/>
        </w:rPr>
        <w:t xml:space="preserve"> универсальных учебных действий, например, – умения извлекать информацию из текста.</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b/>
          <w:bCs/>
          <w:sz w:val="24"/>
          <w:szCs w:val="24"/>
        </w:rPr>
        <w:t>Проектная деятельность.</w:t>
      </w:r>
      <w:r w:rsidRPr="009D15B8">
        <w:rPr>
          <w:rFonts w:ascii="Times New Roman" w:hAnsi="Times New Roman"/>
          <w:sz w:val="24"/>
          <w:szCs w:val="24"/>
        </w:rPr>
        <w:t xml:space="preserve"> Эта технология формирует </w:t>
      </w:r>
      <w:r w:rsidRPr="009D15B8">
        <w:rPr>
          <w:rFonts w:ascii="Times New Roman" w:hAnsi="Times New Roman"/>
          <w:iCs/>
          <w:sz w:val="24"/>
          <w:szCs w:val="24"/>
        </w:rPr>
        <w:t>регулятивные</w:t>
      </w:r>
      <w:r w:rsidRPr="009D15B8">
        <w:rPr>
          <w:rFonts w:ascii="Times New Roman" w:hAnsi="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9D15B8">
        <w:rPr>
          <w:rFonts w:ascii="Times New Roman" w:hAnsi="Times New Roman"/>
          <w:iCs/>
          <w:sz w:val="24"/>
          <w:szCs w:val="24"/>
        </w:rPr>
        <w:t>коммуникативных</w:t>
      </w:r>
      <w:r w:rsidRPr="009D15B8">
        <w:rPr>
          <w:rFonts w:ascii="Times New Roman" w:hAnsi="Times New Roman"/>
          <w:sz w:val="24"/>
          <w:szCs w:val="24"/>
        </w:rPr>
        <w:t xml:space="preserve">, необходимости извлекать информацию, делать логические выводы и т.п. – </w:t>
      </w:r>
      <w:r w:rsidRPr="009D15B8">
        <w:rPr>
          <w:rFonts w:ascii="Times New Roman" w:hAnsi="Times New Roman"/>
          <w:iCs/>
          <w:sz w:val="24"/>
          <w:szCs w:val="24"/>
        </w:rPr>
        <w:t>познавательных</w:t>
      </w:r>
      <w:r w:rsidRPr="009D15B8">
        <w:rPr>
          <w:rFonts w:ascii="Times New Roman" w:hAnsi="Times New Roman"/>
          <w:sz w:val="24"/>
          <w:szCs w:val="24"/>
        </w:rPr>
        <w:t>.</w:t>
      </w:r>
    </w:p>
    <w:p w:rsidR="0015469A" w:rsidRPr="009D15B8" w:rsidRDefault="0015469A" w:rsidP="009D15B8">
      <w:pPr>
        <w:pStyle w:val="af0"/>
        <w:spacing w:line="276" w:lineRule="auto"/>
        <w:jc w:val="both"/>
        <w:rPr>
          <w:rFonts w:ascii="Times New Roman" w:hAnsi="Times New Roman"/>
          <w:sz w:val="24"/>
          <w:szCs w:val="24"/>
        </w:rPr>
      </w:pPr>
      <w:r w:rsidRPr="009D15B8">
        <w:rPr>
          <w:rFonts w:ascii="Times New Roman" w:hAnsi="Times New Roman"/>
          <w:sz w:val="24"/>
          <w:szCs w:val="24"/>
        </w:rPr>
        <w:t>Приведенный перечень не исчерпывает всё то множество технологий, которые могут быть эффективно использованы учителем для формирования и развития у обучающихся универсальных учебных действий. Выбор и набор технологий определяются наличием опыта их практического применения у учителя, уровнем подготовленности класса, особенностями материально-технической базы и т.д.</w:t>
      </w:r>
    </w:p>
    <w:p w:rsidR="0015469A" w:rsidRPr="009D15B8" w:rsidRDefault="0015469A" w:rsidP="009D15B8">
      <w:pPr>
        <w:autoSpaceDE w:val="0"/>
        <w:autoSpaceDN w:val="0"/>
        <w:adjustRightInd w:val="0"/>
        <w:spacing w:after="0"/>
        <w:ind w:firstLine="454"/>
        <w:jc w:val="center"/>
        <w:rPr>
          <w:rFonts w:ascii="Times New Roman" w:eastAsia="Times New Roman" w:hAnsi="Times New Roman" w:cs="Times New Roman"/>
          <w:b/>
          <w:bCs/>
          <w:sz w:val="24"/>
          <w:szCs w:val="24"/>
          <w:lang w:eastAsia="ru-RU"/>
        </w:rPr>
      </w:pPr>
    </w:p>
    <w:p w:rsidR="00A775C1" w:rsidRPr="009D15B8" w:rsidRDefault="00A775C1" w:rsidP="009D15B8">
      <w:pPr>
        <w:autoSpaceDE w:val="0"/>
        <w:autoSpaceDN w:val="0"/>
        <w:adjustRightInd w:val="0"/>
        <w:spacing w:after="0"/>
        <w:ind w:firstLine="454"/>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Формы организации учебного процесса, направленного</w:t>
      </w:r>
    </w:p>
    <w:p w:rsidR="00A775C1" w:rsidRPr="009D15B8" w:rsidRDefault="00A775C1" w:rsidP="009D15B8">
      <w:pPr>
        <w:autoSpaceDE w:val="0"/>
        <w:autoSpaceDN w:val="0"/>
        <w:adjustRightInd w:val="0"/>
        <w:spacing w:after="0"/>
        <w:ind w:firstLine="454"/>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на формирование универсальных учебных действий.</w:t>
      </w:r>
    </w:p>
    <w:p w:rsidR="00DF74BC" w:rsidRPr="009D15B8" w:rsidRDefault="00DF74BC" w:rsidP="009D15B8">
      <w:pPr>
        <w:autoSpaceDE w:val="0"/>
        <w:autoSpaceDN w:val="0"/>
        <w:adjustRightInd w:val="0"/>
        <w:spacing w:after="0"/>
        <w:ind w:firstLine="454"/>
        <w:jc w:val="center"/>
        <w:rPr>
          <w:rFonts w:ascii="Times New Roman" w:eastAsia="Times New Roman" w:hAnsi="Times New Roman" w:cs="Times New Roman"/>
          <w:b/>
          <w:bCs/>
          <w:sz w:val="24"/>
          <w:szCs w:val="24"/>
          <w:lang w:eastAsia="ru-RU"/>
        </w:rPr>
      </w:pP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Условия, обеспечивающие развитие УУД:</w:t>
      </w: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Формирование УУД в образовательном процессе определяется тремя следующими взаимодополняющими положениями:</w:t>
      </w:r>
    </w:p>
    <w:p w:rsidR="00A775C1" w:rsidRPr="009D15B8" w:rsidRDefault="00A775C1" w:rsidP="009D15B8">
      <w:pPr>
        <w:numPr>
          <w:ilvl w:val="0"/>
          <w:numId w:val="29"/>
        </w:numPr>
        <w:autoSpaceDE w:val="0"/>
        <w:autoSpaceDN w:val="0"/>
        <w:adjustRightInd w:val="0"/>
        <w:spacing w:after="0"/>
        <w:ind w:left="714" w:hanging="357"/>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формирование УУД как цель определяет содержание и организацию образовательного процесса;</w:t>
      </w:r>
    </w:p>
    <w:p w:rsidR="00A775C1" w:rsidRPr="009D15B8" w:rsidRDefault="00A775C1" w:rsidP="009D15B8">
      <w:pPr>
        <w:numPr>
          <w:ilvl w:val="0"/>
          <w:numId w:val="29"/>
        </w:numPr>
        <w:autoSpaceDE w:val="0"/>
        <w:autoSpaceDN w:val="0"/>
        <w:adjustRightInd w:val="0"/>
        <w:spacing w:after="0"/>
        <w:ind w:left="714" w:hanging="357"/>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формирование УУД происходит в контексте усвоения разных предметных дисциплин и внеурочной деятельности;</w:t>
      </w:r>
    </w:p>
    <w:p w:rsidR="00A775C1" w:rsidRPr="009D15B8" w:rsidRDefault="00A775C1" w:rsidP="009D15B8">
      <w:pPr>
        <w:numPr>
          <w:ilvl w:val="0"/>
          <w:numId w:val="29"/>
        </w:numPr>
        <w:autoSpaceDE w:val="0"/>
        <w:autoSpaceDN w:val="0"/>
        <w:adjustRightInd w:val="0"/>
        <w:spacing w:after="0"/>
        <w:ind w:left="714" w:hanging="357"/>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t xml:space="preserve">универсальные учебные действия могут быть сформированы только при </w:t>
      </w:r>
      <w:r w:rsidRPr="009D15B8">
        <w:rPr>
          <w:rFonts w:ascii="Times New Roman" w:eastAsia="Times New Roman" w:hAnsi="Times New Roman" w:cs="Times New Roman"/>
          <w:i/>
          <w:iCs/>
          <w:sz w:val="24"/>
          <w:szCs w:val="24"/>
          <w:lang w:eastAsia="ru-RU"/>
        </w:rPr>
        <w:t xml:space="preserve">выполнении обучающимися учебной работы определенного вида </w:t>
      </w:r>
      <w:r w:rsidRPr="009D15B8">
        <w:rPr>
          <w:rFonts w:ascii="Times New Roman" w:eastAsia="Times New Roman" w:hAnsi="Times New Roman" w:cs="Times New Roman"/>
          <w:sz w:val="24"/>
          <w:szCs w:val="24"/>
          <w:lang w:eastAsia="ru-RU"/>
        </w:rPr>
        <w:t>на основании использования педагогами технологий, методов и приемов организации учебной деятельности, адекватных возрасту обучающихся.</w:t>
      </w:r>
    </w:p>
    <w:p w:rsidR="0015469A" w:rsidRPr="009D15B8" w:rsidRDefault="0015469A" w:rsidP="009D15B8">
      <w:pPr>
        <w:autoSpaceDE w:val="0"/>
        <w:autoSpaceDN w:val="0"/>
        <w:adjustRightInd w:val="0"/>
        <w:spacing w:after="0"/>
        <w:ind w:firstLine="454"/>
        <w:jc w:val="both"/>
        <w:rPr>
          <w:rFonts w:ascii="Times New Roman" w:eastAsia="Times New Roman" w:hAnsi="Times New Roman" w:cs="Times New Roman"/>
          <w:sz w:val="24"/>
          <w:szCs w:val="24"/>
          <w:lang w:eastAsia="ru-RU"/>
        </w:rPr>
      </w:pPr>
    </w:p>
    <w:p w:rsidR="00A775C1" w:rsidRPr="009D15B8" w:rsidRDefault="00A775C1" w:rsidP="009D15B8">
      <w:pPr>
        <w:autoSpaceDE w:val="0"/>
        <w:autoSpaceDN w:val="0"/>
        <w:adjustRightInd w:val="0"/>
        <w:spacing w:after="0"/>
        <w:ind w:firstLine="454"/>
        <w:jc w:val="both"/>
        <w:rPr>
          <w:rFonts w:ascii="Times New Roman" w:eastAsia="Times New Roman" w:hAnsi="Times New Roman" w:cs="Times New Roman"/>
          <w:sz w:val="24"/>
          <w:szCs w:val="24"/>
          <w:lang w:eastAsia="ru-RU"/>
        </w:rPr>
      </w:pPr>
      <w:r w:rsidRPr="009D15B8">
        <w:rPr>
          <w:rFonts w:ascii="Times New Roman" w:eastAsia="Times New Roman" w:hAnsi="Times New Roman" w:cs="Times New Roman"/>
          <w:sz w:val="24"/>
          <w:szCs w:val="24"/>
          <w:lang w:eastAsia="ru-RU"/>
        </w:rPr>
        <w:lastRenderedPageBreak/>
        <w:t>Отбор и структурирование содержания образования,  определение форм  и методов обучения – все это должно учитывать цели формирования конкретных видов УУД.</w:t>
      </w:r>
    </w:p>
    <w:p w:rsidR="00A775C1" w:rsidRPr="009D15B8" w:rsidRDefault="00A775C1" w:rsidP="009D15B8">
      <w:pPr>
        <w:shd w:val="clear" w:color="auto" w:fill="FFFFFF"/>
        <w:spacing w:after="0"/>
        <w:ind w:right="44"/>
        <w:rPr>
          <w:rFonts w:ascii="Times New Roman" w:eastAsia="Times New Roman" w:hAnsi="Times New Roman" w:cs="Times New Roman"/>
          <w:b/>
          <w:bCs/>
          <w:sz w:val="24"/>
          <w:szCs w:val="24"/>
          <w:lang w:eastAsia="ru-RU"/>
        </w:rPr>
      </w:pPr>
    </w:p>
    <w:p w:rsidR="00A775C1" w:rsidRPr="009D15B8" w:rsidRDefault="00A775C1" w:rsidP="009D15B8">
      <w:pPr>
        <w:shd w:val="clear" w:color="auto" w:fill="FFFFFF"/>
        <w:spacing w:after="0"/>
        <w:ind w:right="44" w:firstLine="397"/>
        <w:jc w:val="center"/>
        <w:rPr>
          <w:rFonts w:ascii="Times New Roman" w:eastAsia="Times New Roman" w:hAnsi="Times New Roman" w:cs="Times New Roman"/>
          <w:b/>
          <w:bCs/>
          <w:sz w:val="24"/>
          <w:szCs w:val="24"/>
          <w:lang w:eastAsia="ru-RU"/>
        </w:rPr>
      </w:pPr>
      <w:r w:rsidRPr="009D15B8">
        <w:rPr>
          <w:rFonts w:ascii="Times New Roman" w:eastAsia="Times New Roman" w:hAnsi="Times New Roman" w:cs="Times New Roman"/>
          <w:b/>
          <w:bCs/>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A775C1" w:rsidRPr="009D15B8" w:rsidRDefault="00A775C1" w:rsidP="009D15B8">
      <w:pPr>
        <w:autoSpaceDE w:val="0"/>
        <w:spacing w:after="0"/>
        <w:ind w:firstLine="660"/>
        <w:jc w:val="center"/>
        <w:rPr>
          <w:rFonts w:ascii="Times New Roman" w:eastAsia="Times New Roman" w:hAnsi="Times New Roman" w:cs="Times New Roman"/>
          <w:b/>
          <w:iCs/>
          <w:sz w:val="24"/>
          <w:szCs w:val="24"/>
          <w:lang w:eastAsia="ru-RU"/>
        </w:rPr>
      </w:pPr>
    </w:p>
    <w:p w:rsidR="00A775C1" w:rsidRPr="009D15B8" w:rsidRDefault="00A775C1" w:rsidP="009D15B8">
      <w:pPr>
        <w:autoSpaceDE w:val="0"/>
        <w:spacing w:after="0"/>
        <w:ind w:firstLine="660"/>
        <w:jc w:val="center"/>
        <w:rPr>
          <w:rFonts w:ascii="Times New Roman" w:eastAsia="Times New Roman" w:hAnsi="Times New Roman" w:cs="Times New Roman"/>
          <w:b/>
          <w:iCs/>
          <w:sz w:val="24"/>
          <w:szCs w:val="24"/>
          <w:lang w:eastAsia="ru-RU"/>
        </w:rPr>
      </w:pPr>
      <w:r w:rsidRPr="009D15B8">
        <w:rPr>
          <w:rFonts w:ascii="Times New Roman" w:eastAsia="Times New Roman" w:hAnsi="Times New Roman" w:cs="Times New Roman"/>
          <w:b/>
          <w:iCs/>
          <w:sz w:val="24"/>
          <w:szCs w:val="24"/>
          <w:lang w:eastAsia="ru-RU"/>
        </w:rPr>
        <w:t>Классификация типовых задач</w:t>
      </w:r>
    </w:p>
    <w:p w:rsidR="00A775C1" w:rsidRPr="00A775C1" w:rsidRDefault="00A775C1" w:rsidP="00A775C1">
      <w:pPr>
        <w:autoSpaceDE w:val="0"/>
        <w:spacing w:after="0" w:line="240" w:lineRule="auto"/>
        <w:ind w:firstLine="660"/>
        <w:jc w:val="center"/>
        <w:rPr>
          <w:rFonts w:ascii="Times New Roman" w:eastAsia="Times New Roman" w:hAnsi="Times New Roman" w:cs="Times New Roman"/>
          <w:b/>
          <w:iCs/>
          <w:sz w:val="24"/>
          <w:szCs w:val="24"/>
          <w:lang w:eastAsia="ru-RU"/>
        </w:rPr>
      </w:pPr>
    </w:p>
    <w:tbl>
      <w:tblPr>
        <w:tblW w:w="9694" w:type="dxa"/>
        <w:tblLayout w:type="fixed"/>
        <w:tblCellMar>
          <w:top w:w="55" w:type="dxa"/>
          <w:left w:w="55" w:type="dxa"/>
          <w:bottom w:w="55" w:type="dxa"/>
          <w:right w:w="55" w:type="dxa"/>
        </w:tblCellMar>
        <w:tblLook w:val="0000" w:firstRow="0" w:lastRow="0" w:firstColumn="0" w:lastColumn="0" w:noHBand="0" w:noVBand="0"/>
      </w:tblPr>
      <w:tblGrid>
        <w:gridCol w:w="2423"/>
        <w:gridCol w:w="7271"/>
      </w:tblGrid>
      <w:tr w:rsidR="00A775C1" w:rsidRPr="00A775C1" w:rsidTr="009D15B8">
        <w:tc>
          <w:tcPr>
            <w:tcW w:w="2423" w:type="dxa"/>
            <w:tcBorders>
              <w:top w:val="single" w:sz="2" w:space="0" w:color="000000"/>
              <w:left w:val="single" w:sz="2" w:space="0" w:color="000000"/>
              <w:bottom w:val="single" w:sz="2" w:space="0" w:color="000000"/>
            </w:tcBorders>
          </w:tcPr>
          <w:p w:rsidR="00A775C1" w:rsidRPr="00A775C1" w:rsidRDefault="00A775C1" w:rsidP="00A775C1">
            <w:pPr>
              <w:widowControl w:val="0"/>
              <w:suppressLineNumbers/>
              <w:suppressAutoHyphens/>
              <w:snapToGrid w:val="0"/>
              <w:spacing w:after="0" w:line="240" w:lineRule="auto"/>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Типы задач (заданий)</w:t>
            </w:r>
          </w:p>
        </w:tc>
        <w:tc>
          <w:tcPr>
            <w:tcW w:w="7271" w:type="dxa"/>
            <w:tcBorders>
              <w:top w:val="single" w:sz="2" w:space="0" w:color="000000"/>
              <w:left w:val="single" w:sz="2" w:space="0" w:color="000000"/>
              <w:bottom w:val="single" w:sz="2" w:space="0" w:color="000000"/>
              <w:right w:val="single" w:sz="2" w:space="0" w:color="000000"/>
            </w:tcBorders>
          </w:tcPr>
          <w:p w:rsidR="00A775C1" w:rsidRPr="00A775C1" w:rsidRDefault="00A775C1" w:rsidP="00A775C1">
            <w:pPr>
              <w:widowControl w:val="0"/>
              <w:suppressLineNumbers/>
              <w:suppressAutoHyphens/>
              <w:snapToGrid w:val="0"/>
              <w:spacing w:after="0" w:line="240" w:lineRule="auto"/>
              <w:ind w:firstLine="660"/>
              <w:jc w:val="center"/>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Виды задач (заданий)</w:t>
            </w:r>
          </w:p>
        </w:tc>
      </w:tr>
      <w:tr w:rsidR="00A775C1" w:rsidRPr="00A775C1" w:rsidTr="009D15B8">
        <w:tc>
          <w:tcPr>
            <w:tcW w:w="2423" w:type="dxa"/>
            <w:tcBorders>
              <w:left w:val="single" w:sz="2" w:space="0" w:color="000000"/>
              <w:bottom w:val="single" w:sz="2" w:space="0" w:color="000000"/>
            </w:tcBorders>
          </w:tcPr>
          <w:p w:rsidR="00A775C1" w:rsidRPr="00A775C1" w:rsidRDefault="00A775C1" w:rsidP="001F2933">
            <w:pPr>
              <w:autoSpaceDE w:val="0"/>
              <w:snapToGrid w:val="0"/>
              <w:spacing w:after="0" w:line="240" w:lineRule="auto"/>
              <w:jc w:val="center"/>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w:t>
            </w:r>
          </w:p>
        </w:tc>
        <w:tc>
          <w:tcPr>
            <w:tcW w:w="7271" w:type="dxa"/>
            <w:tcBorders>
              <w:left w:val="single" w:sz="2" w:space="0" w:color="000000"/>
              <w:bottom w:val="single" w:sz="2" w:space="0" w:color="000000"/>
              <w:right w:val="single" w:sz="2" w:space="0" w:color="000000"/>
            </w:tcBorders>
          </w:tcPr>
          <w:p w:rsidR="00A775C1" w:rsidRPr="00A775C1" w:rsidRDefault="00A775C1" w:rsidP="00DF74BC">
            <w:pPr>
              <w:widowControl w:val="0"/>
              <w:suppressLineNumbers/>
              <w:suppressAutoHyphens/>
              <w:snapToGrid w:val="0"/>
              <w:spacing w:after="0" w:line="240" w:lineRule="auto"/>
              <w:ind w:firstLine="660"/>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Самоопределения; смыслообразования; нравственно-этической ориентации</w:t>
            </w:r>
          </w:p>
        </w:tc>
      </w:tr>
      <w:tr w:rsidR="00A775C1" w:rsidRPr="00A775C1" w:rsidTr="009D15B8">
        <w:tc>
          <w:tcPr>
            <w:tcW w:w="2423" w:type="dxa"/>
            <w:tcBorders>
              <w:left w:val="single" w:sz="2" w:space="0" w:color="000000"/>
              <w:bottom w:val="single" w:sz="2" w:space="0" w:color="000000"/>
            </w:tcBorders>
          </w:tcPr>
          <w:p w:rsidR="00A775C1" w:rsidRPr="00A775C1" w:rsidRDefault="00A775C1" w:rsidP="001F2933">
            <w:pPr>
              <w:autoSpaceDE w:val="0"/>
              <w:snapToGrid w:val="0"/>
              <w:spacing w:after="0" w:line="240" w:lineRule="auto"/>
              <w:jc w:val="center"/>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Регулятивные</w:t>
            </w:r>
          </w:p>
        </w:tc>
        <w:tc>
          <w:tcPr>
            <w:tcW w:w="7271" w:type="dxa"/>
            <w:tcBorders>
              <w:left w:val="single" w:sz="2" w:space="0" w:color="000000"/>
              <w:bottom w:val="single" w:sz="2" w:space="0" w:color="000000"/>
              <w:right w:val="single" w:sz="2" w:space="0" w:color="000000"/>
            </w:tcBorders>
          </w:tcPr>
          <w:p w:rsidR="00A775C1" w:rsidRPr="00A775C1" w:rsidRDefault="00A775C1" w:rsidP="00DF74BC">
            <w:pPr>
              <w:widowControl w:val="0"/>
              <w:suppressLineNumbers/>
              <w:suppressAutoHyphens/>
              <w:snapToGrid w:val="0"/>
              <w:spacing w:after="0" w:line="240" w:lineRule="auto"/>
              <w:ind w:firstLine="660"/>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Целеполагания; планирования; осуществления учебных действий; прогнозирования; контроля; коррекции; оценки; саморегуляции</w:t>
            </w:r>
          </w:p>
        </w:tc>
      </w:tr>
      <w:tr w:rsidR="00A775C1" w:rsidRPr="00A775C1" w:rsidTr="009D15B8">
        <w:tc>
          <w:tcPr>
            <w:tcW w:w="2423" w:type="dxa"/>
            <w:tcBorders>
              <w:left w:val="single" w:sz="2" w:space="0" w:color="000000"/>
              <w:bottom w:val="single" w:sz="2" w:space="0" w:color="000000"/>
            </w:tcBorders>
          </w:tcPr>
          <w:p w:rsidR="00A775C1" w:rsidRPr="00A775C1" w:rsidRDefault="00A775C1" w:rsidP="001F2933">
            <w:pPr>
              <w:autoSpaceDE w:val="0"/>
              <w:snapToGrid w:val="0"/>
              <w:spacing w:after="0" w:line="240" w:lineRule="auto"/>
              <w:jc w:val="center"/>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Познавательные</w:t>
            </w:r>
          </w:p>
        </w:tc>
        <w:tc>
          <w:tcPr>
            <w:tcW w:w="7271" w:type="dxa"/>
            <w:tcBorders>
              <w:left w:val="single" w:sz="2" w:space="0" w:color="000000"/>
              <w:bottom w:val="single" w:sz="2" w:space="0" w:color="000000"/>
              <w:right w:val="single" w:sz="2" w:space="0" w:color="000000"/>
            </w:tcBorders>
          </w:tcPr>
          <w:p w:rsidR="00A775C1" w:rsidRPr="00A775C1" w:rsidRDefault="00A775C1" w:rsidP="00DF74BC">
            <w:pPr>
              <w:widowControl w:val="0"/>
              <w:suppressLineNumbers/>
              <w:suppressAutoHyphens/>
              <w:snapToGrid w:val="0"/>
              <w:spacing w:after="0" w:line="240" w:lineRule="auto"/>
              <w:ind w:firstLine="660"/>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Общеучебные; знаково-символические; информационные; логические</w:t>
            </w:r>
          </w:p>
        </w:tc>
      </w:tr>
      <w:tr w:rsidR="00A775C1" w:rsidRPr="00A775C1" w:rsidTr="009D15B8">
        <w:tc>
          <w:tcPr>
            <w:tcW w:w="2423" w:type="dxa"/>
            <w:tcBorders>
              <w:left w:val="single" w:sz="2" w:space="0" w:color="000000"/>
              <w:bottom w:val="single" w:sz="2" w:space="0" w:color="000000"/>
            </w:tcBorders>
          </w:tcPr>
          <w:p w:rsidR="00A775C1" w:rsidRPr="00A775C1" w:rsidRDefault="00A775C1" w:rsidP="001F2933">
            <w:pPr>
              <w:autoSpaceDE w:val="0"/>
              <w:snapToGrid w:val="0"/>
              <w:spacing w:after="0" w:line="240" w:lineRule="auto"/>
              <w:jc w:val="center"/>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Коммуникативные</w:t>
            </w:r>
          </w:p>
        </w:tc>
        <w:tc>
          <w:tcPr>
            <w:tcW w:w="7271" w:type="dxa"/>
            <w:tcBorders>
              <w:left w:val="single" w:sz="2" w:space="0" w:color="000000"/>
              <w:bottom w:val="single" w:sz="2" w:space="0" w:color="000000"/>
              <w:right w:val="single" w:sz="2" w:space="0" w:color="000000"/>
            </w:tcBorders>
          </w:tcPr>
          <w:p w:rsidR="00A775C1" w:rsidRPr="00A775C1" w:rsidRDefault="00A775C1" w:rsidP="00DF74BC">
            <w:pPr>
              <w:widowControl w:val="0"/>
              <w:suppressLineNumbers/>
              <w:suppressAutoHyphens/>
              <w:snapToGrid w:val="0"/>
              <w:spacing w:after="0" w:line="240" w:lineRule="auto"/>
              <w:ind w:firstLine="660"/>
              <w:rPr>
                <w:rFonts w:ascii="Times New Roman" w:eastAsia="Lucida Sans Unicode" w:hAnsi="Times New Roman" w:cs="Times New Roman"/>
                <w:kern w:val="1"/>
                <w:sz w:val="24"/>
                <w:szCs w:val="24"/>
                <w:lang w:eastAsia="hi-IN" w:bidi="hi-IN"/>
              </w:rPr>
            </w:pPr>
            <w:r w:rsidRPr="00A775C1">
              <w:rPr>
                <w:rFonts w:ascii="Times New Roman" w:eastAsia="Lucida Sans Unicode" w:hAnsi="Times New Roman" w:cs="Times New Roman"/>
                <w:kern w:val="1"/>
                <w:sz w:val="24"/>
                <w:szCs w:val="24"/>
                <w:lang w:eastAsia="hi-IN" w:bidi="hi-IN"/>
              </w:rPr>
              <w:t>Инициативного сотрудничества; планирования учебного сотрудничества; взаимодействия; управление коммуникацией.</w:t>
            </w:r>
          </w:p>
        </w:tc>
      </w:tr>
    </w:tbl>
    <w:p w:rsidR="00A775C1" w:rsidRPr="00A775C1" w:rsidRDefault="00A775C1" w:rsidP="00A775C1">
      <w:pPr>
        <w:shd w:val="clear" w:color="auto" w:fill="FFFFFF"/>
        <w:spacing w:after="0" w:line="240" w:lineRule="auto"/>
        <w:ind w:firstLine="454"/>
        <w:jc w:val="center"/>
        <w:rPr>
          <w:rFonts w:ascii="Times New Roman" w:eastAsia="Times New Roman" w:hAnsi="Times New Roman" w:cs="Times New Roman"/>
          <w:b/>
          <w:bCs/>
          <w:color w:val="000000"/>
          <w:spacing w:val="-4"/>
          <w:sz w:val="24"/>
          <w:szCs w:val="24"/>
          <w:lang w:eastAsia="ru-RU"/>
        </w:rPr>
      </w:pPr>
    </w:p>
    <w:p w:rsidR="00B735AA" w:rsidRDefault="00B735AA" w:rsidP="0015469A">
      <w:pPr>
        <w:shd w:val="clear" w:color="auto" w:fill="FFFFFF"/>
        <w:spacing w:after="0" w:line="240" w:lineRule="auto"/>
        <w:rPr>
          <w:rFonts w:ascii="Times New Roman" w:eastAsia="Times New Roman" w:hAnsi="Times New Roman" w:cs="Times New Roman"/>
          <w:b/>
          <w:bCs/>
          <w:color w:val="000000"/>
          <w:spacing w:val="-4"/>
          <w:sz w:val="24"/>
          <w:szCs w:val="24"/>
          <w:lang w:eastAsia="ru-RU"/>
        </w:rPr>
      </w:pPr>
    </w:p>
    <w:p w:rsidR="00A775C1" w:rsidRPr="00A775C1" w:rsidRDefault="00A775C1" w:rsidP="00A775C1">
      <w:pPr>
        <w:shd w:val="clear" w:color="auto" w:fill="FFFFFF"/>
        <w:spacing w:after="0" w:line="240" w:lineRule="auto"/>
        <w:ind w:firstLine="454"/>
        <w:jc w:val="center"/>
        <w:rPr>
          <w:rFonts w:ascii="Times New Roman" w:eastAsia="Times New Roman" w:hAnsi="Times New Roman" w:cs="Times New Roman"/>
          <w:b/>
          <w:bCs/>
          <w:color w:val="000000"/>
          <w:spacing w:val="-4"/>
          <w:sz w:val="24"/>
          <w:szCs w:val="24"/>
          <w:lang w:eastAsia="ru-RU"/>
        </w:rPr>
      </w:pPr>
      <w:r w:rsidRPr="00A775C1">
        <w:rPr>
          <w:rFonts w:ascii="Times New Roman" w:eastAsia="Times New Roman" w:hAnsi="Times New Roman" w:cs="Times New Roman"/>
          <w:b/>
          <w:bCs/>
          <w:color w:val="000000"/>
          <w:spacing w:val="-4"/>
          <w:sz w:val="24"/>
          <w:szCs w:val="24"/>
          <w:lang w:eastAsia="ru-RU"/>
        </w:rPr>
        <w:t>Приоритеты предметного содержания в формировании УУД</w:t>
      </w:r>
    </w:p>
    <w:tbl>
      <w:tblPr>
        <w:tblpPr w:leftFromText="180" w:rightFromText="180" w:vertAnchor="text" w:horzAnchor="margin" w:tblpX="40" w:tblpY="324"/>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2204"/>
        <w:gridCol w:w="2201"/>
        <w:gridCol w:w="1907"/>
        <w:gridCol w:w="1907"/>
      </w:tblGrid>
      <w:tr w:rsidR="00A775C1" w:rsidRPr="00A775C1" w:rsidTr="009D15B8">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 xml:space="preserve">Смысловые </w:t>
            </w:r>
          </w:p>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акценты УУД</w:t>
            </w:r>
          </w:p>
        </w:tc>
        <w:tc>
          <w:tcPr>
            <w:tcW w:w="1118"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center"/>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Русский язык</w:t>
            </w:r>
          </w:p>
        </w:tc>
        <w:tc>
          <w:tcPr>
            <w:tcW w:w="1116"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center"/>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Литературное чтение</w:t>
            </w:r>
          </w:p>
        </w:tc>
        <w:tc>
          <w:tcPr>
            <w:tcW w:w="967"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center"/>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Математика</w:t>
            </w:r>
          </w:p>
        </w:tc>
        <w:tc>
          <w:tcPr>
            <w:tcW w:w="967"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center"/>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Окружающий мир</w:t>
            </w:r>
          </w:p>
        </w:tc>
      </w:tr>
      <w:tr w:rsidR="00A775C1" w:rsidRPr="00A775C1" w:rsidTr="009D15B8">
        <w:trPr>
          <w:trHeight w:val="685"/>
        </w:trPr>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Личностные</w:t>
            </w:r>
          </w:p>
        </w:tc>
        <w:tc>
          <w:tcPr>
            <w:tcW w:w="1118"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жизненное </w:t>
            </w:r>
          </w:p>
          <w:p w:rsidR="00A775C1" w:rsidRPr="00A775C1" w:rsidRDefault="009D15B8" w:rsidP="009D15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самоопределе</w:t>
            </w:r>
            <w:r w:rsidR="00A775C1" w:rsidRPr="00A775C1">
              <w:rPr>
                <w:rFonts w:ascii="Times New Roman" w:eastAsia="Times New Roman" w:hAnsi="Times New Roman" w:cs="Times New Roman"/>
                <w:sz w:val="24"/>
                <w:szCs w:val="24"/>
                <w:lang w:eastAsia="ru-RU"/>
              </w:rPr>
              <w:t>ние</w:t>
            </w:r>
          </w:p>
        </w:tc>
        <w:tc>
          <w:tcPr>
            <w:tcW w:w="1116"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нравственно-этическая ориентация</w:t>
            </w:r>
          </w:p>
        </w:tc>
        <w:tc>
          <w:tcPr>
            <w:tcW w:w="967"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смыслообразование</w:t>
            </w:r>
          </w:p>
        </w:tc>
        <w:tc>
          <w:tcPr>
            <w:tcW w:w="967"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нравственно-этическая ориентация</w:t>
            </w:r>
          </w:p>
        </w:tc>
      </w:tr>
      <w:tr w:rsidR="00A775C1" w:rsidRPr="00A775C1" w:rsidTr="009D15B8">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Регулятивные</w:t>
            </w:r>
          </w:p>
        </w:tc>
        <w:tc>
          <w:tcPr>
            <w:tcW w:w="4168" w:type="pct"/>
            <w:gridSpan w:val="4"/>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A775C1" w:rsidRPr="00A775C1" w:rsidTr="009D15B8">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Познавательные</w:t>
            </w:r>
          </w:p>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общеучебные</w:t>
            </w:r>
          </w:p>
        </w:tc>
        <w:tc>
          <w:tcPr>
            <w:tcW w:w="1118"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моделирование (перевод устной речи в письменную)</w:t>
            </w:r>
          </w:p>
        </w:tc>
        <w:tc>
          <w:tcPr>
            <w:tcW w:w="1116"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смысловое чтение, произвольные и осознанные устные и письменные высказывания</w:t>
            </w:r>
          </w:p>
        </w:tc>
        <w:tc>
          <w:tcPr>
            <w:tcW w:w="967" w:type="pct"/>
            <w:tcBorders>
              <w:top w:val="single" w:sz="4" w:space="0" w:color="auto"/>
              <w:left w:val="single" w:sz="4" w:space="0" w:color="auto"/>
              <w:bottom w:val="single" w:sz="4" w:space="0" w:color="auto"/>
              <w:right w:val="single" w:sz="4" w:space="0" w:color="auto"/>
            </w:tcBorders>
          </w:tcPr>
          <w:p w:rsidR="00DF74BC" w:rsidRDefault="00DF74BC"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М</w:t>
            </w:r>
            <w:r w:rsidR="00A775C1" w:rsidRPr="00A775C1">
              <w:rPr>
                <w:rFonts w:ascii="Times New Roman" w:eastAsia="Times New Roman" w:hAnsi="Times New Roman" w:cs="Times New Roman"/>
                <w:sz w:val="24"/>
                <w:szCs w:val="24"/>
                <w:lang w:eastAsia="ru-RU"/>
              </w:rPr>
              <w:t>оделирование</w:t>
            </w:r>
            <w:r>
              <w:rPr>
                <w:rFonts w:ascii="Times New Roman" w:eastAsia="Times New Roman" w:hAnsi="Times New Roman" w:cs="Times New Roman"/>
                <w:sz w:val="24"/>
                <w:szCs w:val="24"/>
                <w:lang w:eastAsia="ru-RU"/>
              </w:rPr>
              <w:t>,</w:t>
            </w:r>
          </w:p>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выбор наиболее эффективных способов решения задач</w:t>
            </w:r>
          </w:p>
        </w:tc>
        <w:tc>
          <w:tcPr>
            <w:tcW w:w="967"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широкий спектр источников информации</w:t>
            </w:r>
          </w:p>
        </w:tc>
      </w:tr>
      <w:tr w:rsidR="00A775C1" w:rsidRPr="00A775C1" w:rsidTr="009D15B8">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Познавательные логические</w:t>
            </w:r>
          </w:p>
        </w:tc>
        <w:tc>
          <w:tcPr>
            <w:tcW w:w="2234" w:type="pct"/>
            <w:gridSpan w:val="2"/>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4" w:type="pct"/>
            <w:gridSpan w:val="2"/>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A775C1" w:rsidRPr="00A775C1" w:rsidTr="009D15B8">
        <w:tc>
          <w:tcPr>
            <w:tcW w:w="832" w:type="pct"/>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Коммуникативные</w:t>
            </w:r>
          </w:p>
        </w:tc>
        <w:tc>
          <w:tcPr>
            <w:tcW w:w="4168" w:type="pct"/>
            <w:gridSpan w:val="4"/>
            <w:tcBorders>
              <w:top w:val="single" w:sz="4" w:space="0" w:color="auto"/>
              <w:left w:val="single" w:sz="4" w:space="0" w:color="auto"/>
              <w:bottom w:val="single" w:sz="4" w:space="0" w:color="auto"/>
              <w:right w:val="single" w:sz="4" w:space="0" w:color="auto"/>
            </w:tcBorders>
          </w:tcPr>
          <w:p w:rsidR="00A775C1" w:rsidRPr="00A775C1" w:rsidRDefault="00A775C1" w:rsidP="009D15B8">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775C1" w:rsidRPr="00A775C1" w:rsidRDefault="00A775C1" w:rsidP="00A775C1">
      <w:pPr>
        <w:shd w:val="clear" w:color="auto" w:fill="FFFFFF"/>
        <w:spacing w:after="0" w:line="240" w:lineRule="auto"/>
        <w:ind w:firstLine="454"/>
        <w:jc w:val="center"/>
        <w:rPr>
          <w:rFonts w:ascii="Times New Roman" w:eastAsia="Times New Roman" w:hAnsi="Times New Roman" w:cs="Times New Roman"/>
          <w:b/>
          <w:bCs/>
          <w:color w:val="000000"/>
          <w:spacing w:val="-4"/>
          <w:sz w:val="24"/>
          <w:szCs w:val="24"/>
          <w:lang w:eastAsia="ru-RU"/>
        </w:rPr>
      </w:pPr>
    </w:p>
    <w:p w:rsidR="00B735AA" w:rsidRDefault="00B735AA" w:rsidP="00A775C1">
      <w:pPr>
        <w:autoSpaceDE w:val="0"/>
        <w:spacing w:after="0" w:line="240" w:lineRule="auto"/>
        <w:ind w:firstLine="660"/>
        <w:jc w:val="both"/>
        <w:rPr>
          <w:rFonts w:ascii="Times New Roman" w:eastAsia="Times New Roman" w:hAnsi="Times New Roman" w:cs="Times New Roman"/>
          <w:color w:val="000000"/>
          <w:w w:val="103"/>
          <w:sz w:val="24"/>
          <w:szCs w:val="24"/>
          <w:lang w:eastAsia="ru-RU"/>
        </w:rPr>
      </w:pPr>
    </w:p>
    <w:p w:rsidR="00A775C1" w:rsidRPr="00A775C1" w:rsidRDefault="00A775C1" w:rsidP="009D15B8">
      <w:pPr>
        <w:autoSpaceDE w:val="0"/>
        <w:spacing w:after="0"/>
        <w:ind w:firstLine="660"/>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A775C1">
        <w:rPr>
          <w:rFonts w:ascii="Times New Roman" w:eastAsia="Times New Roman" w:hAnsi="Times New Roman" w:cs="Times New Roman"/>
          <w:i/>
          <w:color w:val="000000"/>
          <w:spacing w:val="-2"/>
          <w:w w:val="103"/>
          <w:sz w:val="24"/>
          <w:szCs w:val="24"/>
          <w:lang w:eastAsia="ru-RU"/>
        </w:rPr>
        <w:t xml:space="preserve">возможности для формирования универсальных учебных </w:t>
      </w:r>
      <w:r w:rsidRPr="00A775C1">
        <w:rPr>
          <w:rFonts w:ascii="Times New Roman" w:eastAsia="Times New Roman" w:hAnsi="Times New Roman" w:cs="Times New Roman"/>
          <w:i/>
          <w:color w:val="000000"/>
          <w:spacing w:val="-8"/>
          <w:w w:val="103"/>
          <w:sz w:val="24"/>
          <w:szCs w:val="24"/>
          <w:lang w:eastAsia="ru-RU"/>
        </w:rPr>
        <w:t>действий.</w:t>
      </w:r>
    </w:p>
    <w:p w:rsidR="00A775C1" w:rsidRPr="00A775C1" w:rsidRDefault="00A775C1" w:rsidP="009D15B8">
      <w:pPr>
        <w:autoSpaceDE w:val="0"/>
        <w:spacing w:after="0"/>
        <w:jc w:val="both"/>
        <w:rPr>
          <w:rFonts w:ascii="Times New Roman" w:eastAsia="Times New Roman" w:hAnsi="Times New Roman" w:cs="Times New Roman"/>
          <w:b/>
          <w:sz w:val="28"/>
          <w:szCs w:val="28"/>
          <w:lang w:eastAsia="ru-RU"/>
        </w:rPr>
      </w:pPr>
    </w:p>
    <w:p w:rsidR="00A775C1" w:rsidRPr="002842E7" w:rsidRDefault="00A775C1" w:rsidP="00C83EC9">
      <w:pPr>
        <w:autoSpaceDE w:val="0"/>
        <w:spacing w:after="0"/>
        <w:jc w:val="center"/>
        <w:rPr>
          <w:rFonts w:ascii="Times New Roman" w:eastAsia="Times New Roman" w:hAnsi="Times New Roman" w:cs="Times New Roman"/>
          <w:b/>
          <w:sz w:val="24"/>
          <w:szCs w:val="28"/>
          <w:lang w:eastAsia="ru-RU"/>
        </w:rPr>
      </w:pPr>
      <w:r w:rsidRPr="002842E7">
        <w:rPr>
          <w:rFonts w:ascii="Times New Roman" w:eastAsia="Times New Roman" w:hAnsi="Times New Roman" w:cs="Times New Roman"/>
          <w:b/>
          <w:sz w:val="24"/>
          <w:szCs w:val="28"/>
          <w:lang w:eastAsia="ru-RU"/>
        </w:rPr>
        <w:t>Связь универсальных учебных действий с содержанием учебных предметов</w:t>
      </w:r>
    </w:p>
    <w:p w:rsidR="00C15E21" w:rsidRPr="00A775C1" w:rsidRDefault="00C15E21" w:rsidP="00C83EC9">
      <w:pPr>
        <w:autoSpaceDE w:val="0"/>
        <w:spacing w:after="0"/>
        <w:jc w:val="center"/>
        <w:rPr>
          <w:rFonts w:ascii="Times New Roman" w:eastAsia="Times New Roman" w:hAnsi="Times New Roman" w:cs="Times New Roman"/>
          <w:b/>
          <w:sz w:val="28"/>
          <w:szCs w:val="28"/>
          <w:lang w:eastAsia="ru-RU"/>
        </w:rPr>
      </w:pPr>
    </w:p>
    <w:p w:rsidR="00A775C1" w:rsidRPr="00A775C1" w:rsidRDefault="00A775C1" w:rsidP="00C83EC9">
      <w:pPr>
        <w:spacing w:after="0"/>
        <w:ind w:firstLine="708"/>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w:t>
      </w:r>
    </w:p>
    <w:p w:rsidR="00A775C1" w:rsidRPr="00A775C1" w:rsidRDefault="00A775C1" w:rsidP="00C83EC9">
      <w:pPr>
        <w:spacing w:after="0"/>
        <w:ind w:firstLine="709"/>
        <w:contextualSpacing/>
        <w:jc w:val="both"/>
        <w:rPr>
          <w:rFonts w:ascii="Times New Roman" w:eastAsia="Times New Roman" w:hAnsi="Times New Roman" w:cs="Times New Roman"/>
          <w:b/>
          <w:bCs/>
          <w:i/>
          <w:iCs/>
          <w:sz w:val="24"/>
          <w:szCs w:val="24"/>
          <w:lang w:eastAsia="ru-RU"/>
        </w:rPr>
      </w:pPr>
      <w:r w:rsidRPr="00A775C1">
        <w:rPr>
          <w:rFonts w:ascii="Times New Roman" w:eastAsia="Times New Roman" w:hAnsi="Times New Roman" w:cs="Times New Roman"/>
          <w:b/>
          <w:i/>
          <w:sz w:val="24"/>
          <w:szCs w:val="24"/>
          <w:lang w:eastAsia="ru-RU"/>
        </w:rPr>
        <w:t xml:space="preserve">Связь универсальных учебных действий с содержанием учебных предметов  определяется  </w:t>
      </w:r>
      <w:r w:rsidRPr="00A775C1">
        <w:rPr>
          <w:rFonts w:ascii="Times New Roman" w:eastAsia="Times New Roman" w:hAnsi="Times New Roman" w:cs="Times New Roman"/>
          <w:b/>
          <w:bCs/>
          <w:i/>
          <w:iCs/>
          <w:sz w:val="24"/>
          <w:szCs w:val="24"/>
          <w:lang w:eastAsia="ru-RU"/>
        </w:rPr>
        <w:t xml:space="preserve"> следующими утверждениями:</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УУД представляют собой целостную систему, в которой можно выделить  взаимосвязанные и взаимообуславливающие  виды действий:</w:t>
      </w:r>
    </w:p>
    <w:p w:rsidR="00A775C1" w:rsidRPr="00A775C1" w:rsidRDefault="00A775C1" w:rsidP="00C83EC9">
      <w:p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коммуникативные – обеспечивающие социальную компетентность,</w:t>
      </w:r>
    </w:p>
    <w:p w:rsidR="00A775C1" w:rsidRPr="00A775C1" w:rsidRDefault="00A775C1" w:rsidP="00C83EC9">
      <w:pPr>
        <w:tabs>
          <w:tab w:val="left" w:pos="960"/>
        </w:tabs>
        <w:spacing w:after="0"/>
        <w:ind w:left="240" w:firstLine="360"/>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познавательные – общеучебные, логические, связанные с решением проблемы,</w:t>
      </w:r>
    </w:p>
    <w:p w:rsidR="00A775C1" w:rsidRPr="00A775C1" w:rsidRDefault="00A775C1" w:rsidP="00C83EC9">
      <w:pPr>
        <w:tabs>
          <w:tab w:val="left" w:pos="960"/>
        </w:tabs>
        <w:spacing w:after="0"/>
        <w:ind w:left="240" w:firstLine="360"/>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 определяющие мотивационную ориентацию,</w:t>
      </w:r>
    </w:p>
    <w:p w:rsidR="00A775C1" w:rsidRPr="00A775C1" w:rsidRDefault="00A775C1" w:rsidP="00C83EC9">
      <w:pPr>
        <w:tabs>
          <w:tab w:val="left" w:pos="960"/>
        </w:tabs>
        <w:spacing w:after="0"/>
        <w:ind w:left="240" w:firstLine="360"/>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регулятивные –  обеспечивающие организацию собственной  деятельности. </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A775C1" w:rsidRPr="00A775C1" w:rsidRDefault="00A775C1" w:rsidP="0035130A">
      <w:pPr>
        <w:numPr>
          <w:ilvl w:val="0"/>
          <w:numId w:val="30"/>
        </w:numPr>
        <w:tabs>
          <w:tab w:val="left" w:pos="960"/>
        </w:tabs>
        <w:spacing w:after="0"/>
        <w:ind w:left="238" w:firstLine="357"/>
        <w:contextualSpacing/>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A775C1" w:rsidRPr="00A775C1" w:rsidRDefault="00A775C1" w:rsidP="00B735AA">
      <w:pPr>
        <w:spacing w:after="0"/>
        <w:ind w:firstLine="708"/>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3286"/>
        <w:gridCol w:w="3286"/>
      </w:tblGrid>
      <w:tr w:rsidR="00A775C1" w:rsidRPr="00A775C1" w:rsidTr="001F2933">
        <w:tc>
          <w:tcPr>
            <w:tcW w:w="2893" w:type="dxa"/>
          </w:tcPr>
          <w:p w:rsidR="00A775C1" w:rsidRPr="00A775C1" w:rsidRDefault="00A775C1" w:rsidP="001F2933">
            <w:pPr>
              <w:spacing w:after="0" w:line="240" w:lineRule="auto"/>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b/>
                <w:sz w:val="24"/>
                <w:szCs w:val="24"/>
                <w:lang w:eastAsia="ru-RU"/>
              </w:rPr>
              <w:t>Название предмета</w:t>
            </w:r>
          </w:p>
        </w:tc>
        <w:tc>
          <w:tcPr>
            <w:tcW w:w="3286" w:type="dxa"/>
          </w:tcPr>
          <w:p w:rsidR="00A775C1" w:rsidRPr="00A775C1" w:rsidRDefault="00A775C1" w:rsidP="001F2933">
            <w:pPr>
              <w:spacing w:after="0" w:line="240" w:lineRule="auto"/>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b/>
                <w:sz w:val="24"/>
                <w:szCs w:val="24"/>
                <w:lang w:eastAsia="ru-RU"/>
              </w:rPr>
              <w:t>Формируемые УУД</w:t>
            </w:r>
          </w:p>
        </w:tc>
        <w:tc>
          <w:tcPr>
            <w:tcW w:w="3286" w:type="dxa"/>
          </w:tcPr>
          <w:p w:rsidR="00A775C1" w:rsidRPr="00A775C1" w:rsidRDefault="00A775C1" w:rsidP="001F2933">
            <w:pPr>
              <w:spacing w:after="0" w:line="240" w:lineRule="auto"/>
              <w:jc w:val="both"/>
              <w:rPr>
                <w:rFonts w:ascii="Times New Roman" w:eastAsia="Times New Roman" w:hAnsi="Times New Roman" w:cs="Times New Roman"/>
                <w:sz w:val="24"/>
                <w:szCs w:val="24"/>
                <w:lang w:eastAsia="ru-RU"/>
              </w:rPr>
            </w:pPr>
            <w:r w:rsidRPr="00A775C1">
              <w:rPr>
                <w:rFonts w:ascii="Times New Roman" w:eastAsia="Times New Roman" w:hAnsi="Times New Roman" w:cs="Times New Roman"/>
                <w:b/>
                <w:sz w:val="24"/>
                <w:szCs w:val="24"/>
                <w:lang w:eastAsia="ru-RU"/>
              </w:rPr>
              <w:t>Предметные действия</w:t>
            </w:r>
          </w:p>
        </w:tc>
      </w:tr>
      <w:tr w:rsidR="00A775C1" w:rsidRPr="00A775C1" w:rsidTr="001F2933">
        <w:tc>
          <w:tcPr>
            <w:tcW w:w="9465" w:type="dxa"/>
            <w:gridSpan w:val="3"/>
          </w:tcPr>
          <w:p w:rsidR="00A775C1" w:rsidRPr="00A775C1" w:rsidRDefault="00A775C1" w:rsidP="001F2933">
            <w:pPr>
              <w:spacing w:after="0" w:line="240" w:lineRule="auto"/>
              <w:jc w:val="center"/>
              <w:rPr>
                <w:rFonts w:ascii="Times New Roman" w:eastAsia="Times New Roman" w:hAnsi="Times New Roman" w:cs="Times New Roman"/>
                <w:sz w:val="24"/>
                <w:szCs w:val="24"/>
                <w:lang w:eastAsia="ru-RU"/>
              </w:rPr>
            </w:pPr>
            <w:r w:rsidRPr="00A775C1">
              <w:rPr>
                <w:rFonts w:ascii="Times New Roman" w:eastAsia="Times New Roman" w:hAnsi="Times New Roman" w:cs="Times New Roman"/>
                <w:b/>
                <w:bCs/>
                <w:sz w:val="24"/>
                <w:szCs w:val="24"/>
                <w:lang w:eastAsia="ru-RU"/>
              </w:rPr>
              <w:t>Предметы обязательной части учебного плана</w:t>
            </w:r>
          </w:p>
        </w:tc>
      </w:tr>
      <w:tr w:rsidR="00A775C1" w:rsidRPr="00A775C1" w:rsidTr="001F2933">
        <w:tc>
          <w:tcPr>
            <w:tcW w:w="2893" w:type="dxa"/>
            <w:vMerge w:val="restart"/>
          </w:tcPr>
          <w:p w:rsidR="00A775C1" w:rsidRPr="00A775C1" w:rsidRDefault="00A775C1" w:rsidP="001F2933">
            <w:pPr>
              <w:spacing w:after="0" w:line="240" w:lineRule="auto"/>
              <w:jc w:val="both"/>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Русский язык</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Познавательные, коммуникативные и регулятивные действия</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Ориентация в морфологической и синтаксической структуре языка и усвоение правил, </w:t>
            </w:r>
            <w:r w:rsidRPr="00A775C1">
              <w:rPr>
                <w:rFonts w:ascii="Times New Roman" w:eastAsia="Times New Roman" w:hAnsi="Times New Roman" w:cs="Times New Roman"/>
                <w:sz w:val="24"/>
                <w:szCs w:val="24"/>
                <w:lang w:eastAsia="ru-RU"/>
              </w:rPr>
              <w:lastRenderedPageBreak/>
              <w:t>строения слова и предложения, ориентировка ребёнка в грамматической и синтаксической структуре родного языка</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Знаково-символические действия моделирования</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Усвоение правил строения слова и предложения, графической формы букв. Разбор слова по с</w:t>
            </w:r>
            <w:r w:rsidR="00C15E21">
              <w:rPr>
                <w:rFonts w:ascii="Times New Roman" w:eastAsia="Times New Roman" w:hAnsi="Times New Roman" w:cs="Times New Roman"/>
                <w:sz w:val="24"/>
                <w:szCs w:val="24"/>
                <w:lang w:eastAsia="ru-RU"/>
              </w:rPr>
              <w:t>оставу, путём составления схемы</w:t>
            </w:r>
            <w:r w:rsidRPr="00A775C1">
              <w:rPr>
                <w:rFonts w:ascii="Times New Roman" w:eastAsia="Times New Roman" w:hAnsi="Times New Roman" w:cs="Times New Roman"/>
                <w:sz w:val="24"/>
                <w:szCs w:val="24"/>
                <w:lang w:eastAsia="ru-RU"/>
              </w:rPr>
              <w:t>, преобразования модели (видоизменения слова), звуко-буквенный анализ, замещение (например, звука буквой).</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C15E21" w:rsidP="001F2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A775C1" w:rsidRPr="00A775C1">
              <w:rPr>
                <w:rFonts w:ascii="Times New Roman" w:eastAsia="Times New Roman" w:hAnsi="Times New Roman" w:cs="Times New Roman"/>
                <w:sz w:val="24"/>
                <w:szCs w:val="24"/>
                <w:lang w:eastAsia="ru-RU"/>
              </w:rPr>
              <w:t>огические  действия анализа, сравнения, установление причинно-следственных связей</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Работа с текстом, осознанное и произвольное построение  речевых высказываний в устной и письменной форме, поиск, сравнивание, </w:t>
            </w:r>
            <w:r w:rsidR="00C15E21">
              <w:rPr>
                <w:rFonts w:ascii="Times New Roman" w:eastAsia="Times New Roman" w:hAnsi="Times New Roman" w:cs="Times New Roman"/>
                <w:sz w:val="24"/>
                <w:szCs w:val="24"/>
                <w:lang w:eastAsia="ru-RU"/>
              </w:rPr>
              <w:t>клас</w:t>
            </w:r>
            <w:r w:rsidRPr="00A775C1">
              <w:rPr>
                <w:rFonts w:ascii="Times New Roman" w:eastAsia="Times New Roman" w:hAnsi="Times New Roman" w:cs="Times New Roman"/>
                <w:sz w:val="24"/>
                <w:szCs w:val="24"/>
                <w:lang w:eastAsia="ru-RU"/>
              </w:rPr>
              <w:t>сификация таких языковых единиц  как звук, буква, часть слова, часть речи, член предложения. Письмо и проверка написанного.</w:t>
            </w:r>
          </w:p>
        </w:tc>
      </w:tr>
      <w:tr w:rsidR="00A775C1" w:rsidRPr="00A775C1" w:rsidTr="001F2933">
        <w:tc>
          <w:tcPr>
            <w:tcW w:w="2893" w:type="dxa"/>
            <w:vMerge w:val="restart"/>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Литературное чтение</w:t>
            </w: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tc>
        <w:tc>
          <w:tcPr>
            <w:tcW w:w="6572" w:type="dxa"/>
            <w:gridSpan w:val="2"/>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00C15E21">
              <w:rPr>
                <w:rFonts w:ascii="Times New Roman" w:eastAsia="Times New Roman" w:hAnsi="Times New Roman" w:cs="Times New Roman"/>
                <w:sz w:val="24"/>
                <w:szCs w:val="24"/>
                <w:lang w:eastAsia="ru-RU"/>
              </w:rPr>
              <w:t>).</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hd w:val="clear" w:color="auto" w:fill="FFFFFF"/>
              <w:tabs>
                <w:tab w:val="left" w:pos="56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Смыслообразование; само-</w:t>
            </w:r>
            <w:r w:rsidR="00C15E21">
              <w:rPr>
                <w:rFonts w:ascii="Times New Roman" w:eastAsia="Times New Roman" w:hAnsi="Times New Roman" w:cs="Times New Roman"/>
                <w:sz w:val="24"/>
                <w:szCs w:val="24"/>
                <w:lang w:eastAsia="ru-RU"/>
              </w:rPr>
              <w:t xml:space="preserve">определение и самопознание </w:t>
            </w:r>
            <w:r w:rsidRPr="00A775C1">
              <w:rPr>
                <w:rFonts w:ascii="Times New Roman" w:eastAsia="Times New Roman" w:hAnsi="Times New Roman" w:cs="Times New Roman"/>
                <w:sz w:val="24"/>
                <w:szCs w:val="24"/>
                <w:lang w:eastAsia="ru-RU"/>
              </w:rPr>
              <w:t>гражданской идентичности</w:t>
            </w:r>
            <w:r w:rsidR="00C15E21">
              <w:rPr>
                <w:rFonts w:ascii="Times New Roman" w:eastAsia="Times New Roman" w:hAnsi="Times New Roman" w:cs="Times New Roman"/>
                <w:sz w:val="24"/>
                <w:szCs w:val="24"/>
                <w:lang w:eastAsia="ru-RU"/>
              </w:rPr>
              <w:t xml:space="preserve">, </w:t>
            </w:r>
            <w:r w:rsidRPr="00A775C1">
              <w:rPr>
                <w:rFonts w:ascii="Times New Roman" w:eastAsia="Times New Roman" w:hAnsi="Times New Roman" w:cs="Times New Roman"/>
                <w:sz w:val="24"/>
                <w:szCs w:val="24"/>
                <w:lang w:eastAsia="ru-RU"/>
              </w:rPr>
              <w:t xml:space="preserve"> нравственно-этическое оценивание</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C15E21" w:rsidP="001F2933">
            <w:pPr>
              <w:shd w:val="clear" w:color="auto" w:fill="FFFFFF"/>
              <w:tabs>
                <w:tab w:val="left" w:pos="562"/>
              </w:tabs>
              <w:spacing w:after="0" w:line="240" w:lineRule="auto"/>
              <w:ind w:right="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75C1" w:rsidRPr="00A775C1">
              <w:rPr>
                <w:rFonts w:ascii="Times New Roman" w:eastAsia="Times New Roman" w:hAnsi="Times New Roman" w:cs="Times New Roman"/>
                <w:sz w:val="24"/>
                <w:szCs w:val="24"/>
                <w:lang w:eastAsia="ru-RU"/>
              </w:rPr>
              <w:t xml:space="preserve">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w:t>
            </w:r>
            <w:r w:rsidR="00A775C1" w:rsidRPr="00A775C1">
              <w:rPr>
                <w:rFonts w:ascii="Times New Roman" w:eastAsia="Times New Roman" w:hAnsi="Times New Roman" w:cs="Times New Roman"/>
                <w:sz w:val="24"/>
                <w:szCs w:val="24"/>
                <w:lang w:eastAsia="ru-RU"/>
              </w:rPr>
              <w:lastRenderedPageBreak/>
              <w:t>значения действий персонажей</w:t>
            </w:r>
          </w:p>
          <w:p w:rsidR="00A775C1" w:rsidRPr="00A775C1" w:rsidRDefault="00C15E21" w:rsidP="001F29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75C1" w:rsidRPr="00A775C1">
              <w:rPr>
                <w:rFonts w:ascii="Times New Roman" w:eastAsia="Times New Roman" w:hAnsi="Times New Roman" w:cs="Times New Roman"/>
                <w:sz w:val="24"/>
                <w:szCs w:val="24"/>
                <w:lang w:eastAsia="ru-RU"/>
              </w:rPr>
              <w:t>умение понимать контекстную речь на основе воссоздания картины событий и поступков персонажей;</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умение произвольно и выразительно строить контекстную речь с учетом целей коммуникации, особенностей слушателя;</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 умение устанавливать логическую причинно-следственную последовательность событий и действий героев произведения; </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 умение строить план с выделением существенной и дополнительной информации. </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Регулятивные и познавательные</w:t>
            </w:r>
          </w:p>
        </w:tc>
        <w:tc>
          <w:tcPr>
            <w:tcW w:w="3286" w:type="dxa"/>
          </w:tcPr>
          <w:p w:rsidR="00A775C1" w:rsidRPr="00A775C1" w:rsidRDefault="00A775C1" w:rsidP="001F2933">
            <w:pPr>
              <w:shd w:val="clear" w:color="auto" w:fill="FFFFFF"/>
              <w:tabs>
                <w:tab w:val="left" w:pos="56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Определение логической причинно-следственной последовательности событий и действий героев произведения;</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Составление плана с выделением существенной и дополнительной информации</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hd w:val="clear" w:color="auto" w:fill="FFFFFF"/>
              <w:tabs>
                <w:tab w:val="left" w:pos="562"/>
              </w:tabs>
              <w:spacing w:after="0" w:line="240" w:lineRule="auto"/>
              <w:ind w:right="44" w:hanging="21"/>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Коммуникативные умение:</w:t>
            </w:r>
          </w:p>
          <w:p w:rsidR="00A775C1" w:rsidRPr="00A775C1" w:rsidRDefault="00A775C1" w:rsidP="001F2933">
            <w:pPr>
              <w:shd w:val="clear" w:color="auto" w:fill="FFFFFF"/>
              <w:tabs>
                <w:tab w:val="left" w:pos="562"/>
              </w:tabs>
              <w:spacing w:after="0" w:line="240" w:lineRule="auto"/>
              <w:ind w:right="44" w:hanging="21"/>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умение понимать контекстную речь на основе воссоздания картины событий и поступков персонажей</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3286" w:type="dxa"/>
          </w:tcPr>
          <w:p w:rsidR="00A775C1" w:rsidRPr="00A775C1" w:rsidRDefault="00A775C1" w:rsidP="001F2933">
            <w:pPr>
              <w:shd w:val="clear" w:color="auto" w:fill="FFFFFF"/>
              <w:tabs>
                <w:tab w:val="left" w:pos="163"/>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Отождествление себя с героями произведения, соотнесения и сопоставления их позиций, взглядов и мнений;</w:t>
            </w:r>
          </w:p>
          <w:p w:rsidR="00A775C1" w:rsidRPr="00A775C1" w:rsidRDefault="00A775C1" w:rsidP="001F2933">
            <w:pPr>
              <w:shd w:val="clear" w:color="auto" w:fill="FFFFFF"/>
              <w:tabs>
                <w:tab w:val="left" w:pos="163"/>
              </w:tabs>
              <w:spacing w:after="0" w:line="240" w:lineRule="auto"/>
              <w:ind w:right="44" w:firstLine="21"/>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воссоздание картины событий и поступков персонажей;</w:t>
            </w:r>
          </w:p>
          <w:p w:rsidR="00A775C1" w:rsidRPr="00A775C1" w:rsidRDefault="00A775C1" w:rsidP="001F2933">
            <w:pPr>
              <w:shd w:val="clear" w:color="auto" w:fill="FFFFFF"/>
              <w:tabs>
                <w:tab w:val="left" w:pos="163"/>
              </w:tabs>
              <w:spacing w:after="0" w:line="240" w:lineRule="auto"/>
              <w:ind w:right="44" w:firstLine="21"/>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r>
      <w:tr w:rsidR="00A775C1" w:rsidRPr="00A775C1" w:rsidTr="001F2933">
        <w:tc>
          <w:tcPr>
            <w:tcW w:w="2893" w:type="dxa"/>
          </w:tcPr>
          <w:p w:rsidR="00A775C1" w:rsidRPr="00A775C1" w:rsidRDefault="00A775C1" w:rsidP="001F2933">
            <w:pPr>
              <w:spacing w:after="0" w:line="240" w:lineRule="auto"/>
              <w:ind w:right="44"/>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Математика</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Познавательные действия: логические и </w:t>
            </w:r>
            <w:r w:rsidRPr="00A775C1">
              <w:rPr>
                <w:rFonts w:ascii="Times New Roman" w:eastAsia="Times New Roman" w:hAnsi="Times New Roman" w:cs="Times New Roman"/>
                <w:sz w:val="24"/>
                <w:szCs w:val="24"/>
                <w:lang w:eastAsia="ru-RU"/>
              </w:rPr>
              <w:lastRenderedPageBreak/>
              <w:t>алгоритмические знаково-символические действия: замещение, кодирование, декодирование, а также планирование, моделирование. Формиро</w:t>
            </w:r>
            <w:r w:rsidRPr="00A775C1">
              <w:rPr>
                <w:rFonts w:ascii="Times New Roman" w:eastAsia="Times New Roman" w:hAnsi="Times New Roman" w:cs="Times New Roman"/>
                <w:sz w:val="24"/>
                <w:szCs w:val="24"/>
                <w:lang w:eastAsia="ru-RU"/>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 xml:space="preserve">Овладение различными математическими способами </w:t>
            </w:r>
            <w:r w:rsidRPr="00A775C1">
              <w:rPr>
                <w:rFonts w:ascii="Times New Roman" w:eastAsia="Times New Roman" w:hAnsi="Times New Roman" w:cs="Times New Roman"/>
                <w:sz w:val="24"/>
                <w:szCs w:val="24"/>
                <w:lang w:eastAsia="ru-RU"/>
              </w:rPr>
              <w:lastRenderedPageBreak/>
              <w:t>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lastRenderedPageBreak/>
              <w:t xml:space="preserve">Иностранный </w:t>
            </w:r>
            <w:r w:rsidR="0015469A">
              <w:rPr>
                <w:rFonts w:ascii="Times New Roman" w:eastAsia="Times New Roman" w:hAnsi="Times New Roman" w:cs="Times New Roman"/>
                <w:b/>
                <w:sz w:val="24"/>
                <w:szCs w:val="24"/>
                <w:lang w:eastAsia="ru-RU"/>
              </w:rPr>
              <w:t xml:space="preserve">(немецкий) </w:t>
            </w:r>
            <w:r w:rsidRPr="00A775C1">
              <w:rPr>
                <w:rFonts w:ascii="Times New Roman" w:eastAsia="Times New Roman" w:hAnsi="Times New Roman" w:cs="Times New Roman"/>
                <w:b/>
                <w:sz w:val="24"/>
                <w:szCs w:val="24"/>
                <w:lang w:eastAsia="ru-RU"/>
              </w:rPr>
              <w:t>язык</w:t>
            </w:r>
          </w:p>
        </w:tc>
        <w:tc>
          <w:tcPr>
            <w:tcW w:w="3286" w:type="dxa"/>
          </w:tcPr>
          <w:p w:rsidR="00A775C1" w:rsidRPr="00A775C1" w:rsidRDefault="00A775C1" w:rsidP="001F2933">
            <w:pPr>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Коммуникативные действия: </w:t>
            </w:r>
          </w:p>
          <w:p w:rsidR="00A775C1" w:rsidRPr="00A775C1" w:rsidRDefault="00A775C1" w:rsidP="001F2933">
            <w:pPr>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-речевое развитию учащегося на основе формирования обобщённых лингвистических структур грамматики и синтаксиса </w:t>
            </w:r>
          </w:p>
          <w:p w:rsidR="00A775C1" w:rsidRPr="00A775C1" w:rsidRDefault="00A775C1" w:rsidP="001F2933">
            <w:pPr>
              <w:shd w:val="clear" w:color="auto" w:fill="FFFFFF"/>
              <w:tabs>
                <w:tab w:val="left" w:pos="557"/>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развитию письменной речи;</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c>
          <w:tcPr>
            <w:tcW w:w="3286" w:type="dxa"/>
          </w:tcPr>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Говорение, аудирование, чтение. Участие в диалоге.составление высказываний. Составление рассказов на определенную тему. Восприятие на слух речи  собеседника.</w:t>
            </w:r>
          </w:p>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Окружающий мир</w:t>
            </w:r>
          </w:p>
        </w:tc>
        <w:tc>
          <w:tcPr>
            <w:tcW w:w="3286" w:type="dxa"/>
          </w:tcPr>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универсальные действия – формирование когнитивного, эмоциона-</w:t>
            </w:r>
            <w:r w:rsidRPr="00A775C1">
              <w:rPr>
                <w:rFonts w:ascii="Times New Roman" w:eastAsia="Times New Roman" w:hAnsi="Times New Roman" w:cs="Times New Roman"/>
                <w:sz w:val="24"/>
                <w:szCs w:val="24"/>
                <w:lang w:eastAsia="ru-RU"/>
              </w:rPr>
              <w:lastRenderedPageBreak/>
              <w:t>льно-ценностного и деятельностного компо-нентов гражданской российской идентичности.</w:t>
            </w:r>
          </w:p>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общепознавательные универсальные учебные действия.</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3286" w:type="dxa"/>
          </w:tcPr>
          <w:p w:rsidR="00A775C1" w:rsidRPr="00A775C1" w:rsidRDefault="00A775C1" w:rsidP="001F2933">
            <w:pPr>
              <w:shd w:val="clear" w:color="auto" w:fill="FFFFFF"/>
              <w:tabs>
                <w:tab w:val="left" w:pos="56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 xml:space="preserve">Определение государственной символики Российской Федерации и </w:t>
            </w:r>
            <w:r w:rsidRPr="00A775C1">
              <w:rPr>
                <w:rFonts w:ascii="Times New Roman" w:eastAsia="Times New Roman" w:hAnsi="Times New Roman" w:cs="Times New Roman"/>
                <w:sz w:val="24"/>
                <w:szCs w:val="24"/>
                <w:lang w:eastAsia="ru-RU"/>
              </w:rPr>
              <w:lastRenderedPageBreak/>
              <w:t>своего региона, описание достопримеча</w:t>
            </w:r>
            <w:r w:rsidRPr="00A775C1">
              <w:rPr>
                <w:rFonts w:ascii="Times New Roman" w:eastAsia="Times New Roman" w:hAnsi="Times New Roman" w:cs="Times New Roman"/>
                <w:sz w:val="24"/>
                <w:szCs w:val="24"/>
                <w:lang w:eastAsia="ru-RU"/>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775C1" w:rsidRPr="00A775C1" w:rsidRDefault="00A775C1" w:rsidP="001F2933">
            <w:pPr>
              <w:shd w:val="clear" w:color="auto" w:fill="FFFFFF"/>
              <w:tabs>
                <w:tab w:val="left" w:pos="56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определение исторического времени, различение прошлого, настоящего, будущего, ориентация в основных исторических событиях свое</w:t>
            </w:r>
            <w:r w:rsidRPr="00A775C1">
              <w:rPr>
                <w:rFonts w:ascii="Times New Roman" w:eastAsia="Times New Roman" w:hAnsi="Times New Roman" w:cs="Times New Roman"/>
                <w:sz w:val="24"/>
                <w:szCs w:val="24"/>
                <w:lang w:eastAsia="ru-RU"/>
              </w:rPr>
              <w:softHyphen/>
              <w:t xml:space="preserve">го народа и России и ощущения чувства гордости за славу и достижения своего народа и России. </w:t>
            </w:r>
          </w:p>
          <w:p w:rsidR="00A775C1" w:rsidRPr="00A775C1" w:rsidRDefault="00A775C1" w:rsidP="001F2933">
            <w:pPr>
              <w:shd w:val="clear" w:color="auto" w:fill="FFFFFF"/>
              <w:tabs>
                <w:tab w:val="left" w:pos="557"/>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775C1" w:rsidRPr="00A775C1" w:rsidRDefault="00A775C1" w:rsidP="001F2933">
            <w:pPr>
              <w:shd w:val="clear" w:color="auto" w:fill="FFFFFF"/>
              <w:tabs>
                <w:tab w:val="left" w:pos="557"/>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-исследовательская и проектная деятельность;</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-поиск и работа с информацией в том числе и с использованием средств ИКТ</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lastRenderedPageBreak/>
              <w:t>Музыка</w:t>
            </w:r>
          </w:p>
        </w:tc>
        <w:tc>
          <w:tcPr>
            <w:tcW w:w="3286" w:type="dxa"/>
          </w:tcPr>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действия:</w:t>
            </w:r>
          </w:p>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A775C1" w:rsidRPr="00A775C1" w:rsidRDefault="00C15E21" w:rsidP="001F2933">
            <w:pPr>
              <w:shd w:val="clear" w:color="auto" w:fill="FFFFFF"/>
              <w:spacing w:after="0" w:line="240" w:lineRule="auto"/>
              <w:ind w:right="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75C1" w:rsidRPr="00A775C1">
              <w:rPr>
                <w:rFonts w:ascii="Times New Roman" w:eastAsia="Times New Roman" w:hAnsi="Times New Roman" w:cs="Times New Roman"/>
                <w:sz w:val="24"/>
                <w:szCs w:val="24"/>
                <w:lang w:eastAsia="ru-RU"/>
              </w:rPr>
              <w:t xml:space="preserve">формирование российской гражданской идентичности и толерантности как основы жизни в поликультурном обществе через приобщение к достижениям </w:t>
            </w:r>
            <w:r w:rsidR="00A775C1" w:rsidRPr="00A775C1">
              <w:rPr>
                <w:rFonts w:ascii="Times New Roman" w:eastAsia="Times New Roman" w:hAnsi="Times New Roman" w:cs="Times New Roman"/>
                <w:sz w:val="24"/>
                <w:szCs w:val="24"/>
                <w:lang w:eastAsia="ru-RU"/>
              </w:rPr>
              <w:lastRenderedPageBreak/>
              <w:t>национальной, российской и мировой музыкальной культуры и традициям.</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A775C1">
              <w:rPr>
                <w:rFonts w:ascii="Times New Roman" w:eastAsia="Times New Roman" w:hAnsi="Times New Roman" w:cs="Times New Roman"/>
                <w:sz w:val="24"/>
                <w:szCs w:val="24"/>
                <w:lang w:eastAsia="ru-RU"/>
              </w:rPr>
              <w:softHyphen/>
              <w:t>вать свои чувства и эмоции на основе творческого самовыра</w:t>
            </w:r>
            <w:r w:rsidRPr="00A775C1">
              <w:rPr>
                <w:rFonts w:ascii="Times New Roman" w:eastAsia="Times New Roman" w:hAnsi="Times New Roman" w:cs="Times New Roman"/>
                <w:sz w:val="24"/>
                <w:szCs w:val="24"/>
                <w:lang w:eastAsia="ru-RU"/>
              </w:rPr>
              <w:softHyphen/>
              <w:t>жения</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lastRenderedPageBreak/>
              <w:t>Изобразительное искусство</w:t>
            </w:r>
          </w:p>
        </w:tc>
        <w:tc>
          <w:tcPr>
            <w:tcW w:w="3286" w:type="dxa"/>
          </w:tcPr>
          <w:p w:rsid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познавательные, регулятивные действия.</w:t>
            </w:r>
          </w:p>
          <w:p w:rsidR="00C15E21" w:rsidRPr="00A775C1" w:rsidRDefault="00C15E21" w:rsidP="001F2933">
            <w:pPr>
              <w:spacing w:after="0" w:line="240" w:lineRule="auto"/>
              <w:rPr>
                <w:rFonts w:ascii="Times New Roman" w:eastAsia="Times New Roman" w:hAnsi="Times New Roman" w:cs="Times New Roman"/>
                <w:sz w:val="24"/>
                <w:szCs w:val="24"/>
                <w:lang w:eastAsia="ru-RU"/>
              </w:rPr>
            </w:pPr>
          </w:p>
        </w:tc>
        <w:tc>
          <w:tcPr>
            <w:tcW w:w="3286" w:type="dxa"/>
            <w:vMerge w:val="restart"/>
          </w:tcPr>
          <w:p w:rsidR="00A775C1" w:rsidRPr="00A775C1" w:rsidRDefault="00A775C1" w:rsidP="001F2933">
            <w:pPr>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Создание продукта изобразительной деятельности.</w:t>
            </w:r>
          </w:p>
          <w:p w:rsidR="00A775C1" w:rsidRPr="00A775C1" w:rsidRDefault="00A775C1" w:rsidP="001F2933">
            <w:pPr>
              <w:shd w:val="clear" w:color="auto" w:fill="FFFFFF"/>
              <w:tabs>
                <w:tab w:val="left" w:pos="144"/>
              </w:tabs>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iCs/>
                <w:sz w:val="24"/>
                <w:szCs w:val="24"/>
                <w:lang w:eastAsia="ru-RU"/>
              </w:rPr>
              <w:t>Различение по материалу, технике исполнения художественных произведений.</w:t>
            </w:r>
          </w:p>
          <w:p w:rsidR="00A775C1" w:rsidRPr="00A775C1" w:rsidRDefault="00A775C1" w:rsidP="001F2933">
            <w:pPr>
              <w:shd w:val="clear" w:color="auto" w:fill="FFFFFF"/>
              <w:tabs>
                <w:tab w:val="left" w:pos="192"/>
              </w:tabs>
              <w:spacing w:after="0" w:line="240" w:lineRule="auto"/>
              <w:ind w:right="29"/>
              <w:rPr>
                <w:rFonts w:ascii="Times New Roman" w:eastAsia="Times New Roman" w:hAnsi="Times New Roman" w:cs="Times New Roman"/>
                <w:sz w:val="24"/>
                <w:szCs w:val="24"/>
                <w:lang w:eastAsia="ru-RU"/>
              </w:rPr>
            </w:pPr>
            <w:r w:rsidRPr="00A775C1">
              <w:rPr>
                <w:rFonts w:ascii="Times New Roman" w:eastAsia="Times New Roman" w:hAnsi="Times New Roman" w:cs="Times New Roman"/>
                <w:iCs/>
                <w:sz w:val="24"/>
                <w:szCs w:val="24"/>
                <w:lang w:eastAsia="ru-RU"/>
              </w:rPr>
              <w:t>Выявление в произведениях искусства связи конструктивных, изобразительных элементов.</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iCs/>
                <w:sz w:val="24"/>
                <w:szCs w:val="24"/>
                <w:lang w:eastAsia="ru-RU"/>
              </w:rPr>
              <w:t>Передача композиции, ритма, колорита, изображение элементов и предметов.</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Познавательные действия: замещение и моделирование в продуктивной деятельности обучающихся явлений и объектов природного и социокультурного мира</w:t>
            </w:r>
          </w:p>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Регулятивные действия: целеполагание как формирование замысла, планирование и организация действий в соответствии с целью, умению контро</w:t>
            </w:r>
            <w:r w:rsidRPr="00A775C1">
              <w:rPr>
                <w:rFonts w:ascii="Times New Roman" w:eastAsia="Times New Roman" w:hAnsi="Times New Roman" w:cs="Times New Roman"/>
                <w:sz w:val="24"/>
                <w:szCs w:val="24"/>
                <w:lang w:eastAsia="ru-RU"/>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действия: формирование гражданской идентичности личности, толерантности, эстетических ценностей и вкусов, по</w:t>
            </w:r>
            <w:r w:rsidRPr="00A775C1">
              <w:rPr>
                <w:rFonts w:ascii="Times New Roman" w:eastAsia="Times New Roman" w:hAnsi="Times New Roman" w:cs="Times New Roman"/>
                <w:sz w:val="24"/>
                <w:szCs w:val="24"/>
                <w:lang w:eastAsia="ru-RU"/>
              </w:rPr>
              <w:softHyphen/>
              <w:t>зитивной самооценки и самоуважения обучающихся.</w:t>
            </w:r>
          </w:p>
        </w:tc>
        <w:tc>
          <w:tcPr>
            <w:tcW w:w="3286"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r>
      <w:tr w:rsidR="00A775C1" w:rsidRPr="00A775C1" w:rsidTr="001F2933">
        <w:tc>
          <w:tcPr>
            <w:tcW w:w="2893" w:type="dxa"/>
            <w:vMerge w:val="restart"/>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Технология</w:t>
            </w: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p w:rsidR="00A775C1" w:rsidRPr="00A775C1" w:rsidRDefault="00A775C1" w:rsidP="001F2933">
            <w:pPr>
              <w:spacing w:after="0" w:line="240" w:lineRule="auto"/>
              <w:rPr>
                <w:rFonts w:ascii="Times New Roman" w:eastAsia="Times New Roman" w:hAnsi="Times New Roman" w:cs="Times New Roman"/>
                <w:b/>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Личностные, познавательные, регулятивные действия, коммуникативные</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Предметно-п</w:t>
            </w:r>
            <w:r w:rsidR="00C15E21">
              <w:rPr>
                <w:rFonts w:ascii="Times New Roman" w:eastAsia="Times New Roman" w:hAnsi="Times New Roman" w:cs="Times New Roman"/>
                <w:sz w:val="24"/>
                <w:szCs w:val="24"/>
                <w:lang w:eastAsia="ru-RU"/>
              </w:rPr>
              <w:t>реобразо</w:t>
            </w:r>
            <w:r w:rsidRPr="00A775C1">
              <w:rPr>
                <w:rFonts w:ascii="Times New Roman" w:eastAsia="Times New Roman" w:hAnsi="Times New Roman" w:cs="Times New Roman"/>
                <w:sz w:val="24"/>
                <w:szCs w:val="24"/>
                <w:lang w:eastAsia="ru-RU"/>
              </w:rPr>
              <w:t>вательная деятельность, способы обработки материалов</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Моделирование, знаково- символическая деятельность</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Решение задач на конструирование на основе </w:t>
            </w:r>
            <w:r w:rsidRPr="00A775C1">
              <w:rPr>
                <w:rFonts w:ascii="Times New Roman" w:eastAsia="Times New Roman" w:hAnsi="Times New Roman" w:cs="Times New Roman"/>
                <w:sz w:val="24"/>
                <w:szCs w:val="24"/>
                <w:lang w:eastAsia="ru-RU"/>
              </w:rPr>
              <w:lastRenderedPageBreak/>
              <w:t>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Регулятивные планирование, рефлексия как осознание содержания выполняемой деятельности;</w:t>
            </w:r>
          </w:p>
        </w:tc>
        <w:tc>
          <w:tcPr>
            <w:tcW w:w="3286" w:type="dxa"/>
          </w:tcPr>
          <w:p w:rsidR="00A775C1" w:rsidRPr="00A775C1" w:rsidRDefault="00A775C1" w:rsidP="001F2933">
            <w:pPr>
              <w:shd w:val="clear" w:color="auto" w:fill="FFFFFF"/>
              <w:tabs>
                <w:tab w:val="left" w:pos="55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Планомерно-поэтапная отработка предм</w:t>
            </w:r>
            <w:r w:rsidR="00C15E21">
              <w:rPr>
                <w:rFonts w:ascii="Times New Roman" w:eastAsia="Times New Roman" w:hAnsi="Times New Roman" w:cs="Times New Roman"/>
                <w:sz w:val="24"/>
                <w:szCs w:val="24"/>
                <w:lang w:eastAsia="ru-RU"/>
              </w:rPr>
              <w:t>етно-преобразовательной деятель</w:t>
            </w:r>
            <w:r w:rsidRPr="00A775C1">
              <w:rPr>
                <w:rFonts w:ascii="Times New Roman" w:eastAsia="Times New Roman" w:hAnsi="Times New Roman" w:cs="Times New Roman"/>
                <w:sz w:val="24"/>
                <w:szCs w:val="24"/>
                <w:lang w:eastAsia="ru-RU"/>
              </w:rPr>
              <w:t>ности, оценка выполненного изделия</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3286" w:type="dxa"/>
          </w:tcPr>
          <w:p w:rsidR="00A775C1" w:rsidRPr="00A775C1" w:rsidRDefault="00C15E21" w:rsidP="001F2933">
            <w:pPr>
              <w:shd w:val="clear" w:color="auto" w:fill="FFFFFF"/>
              <w:tabs>
                <w:tab w:val="left" w:pos="552"/>
              </w:tabs>
              <w:spacing w:after="0" w:line="240" w:lineRule="auto"/>
              <w:ind w:right="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Совместно-продуктив</w:t>
            </w:r>
            <w:r w:rsidR="00A775C1" w:rsidRPr="00A775C1">
              <w:rPr>
                <w:rFonts w:ascii="Times New Roman" w:eastAsia="Times New Roman" w:hAnsi="Times New Roman" w:cs="Times New Roman"/>
                <w:sz w:val="24"/>
                <w:szCs w:val="24"/>
                <w:lang w:eastAsia="ru-RU"/>
              </w:rPr>
              <w:t>ная деятельность (работа в группах);</w:t>
            </w:r>
          </w:p>
          <w:p w:rsidR="00A775C1" w:rsidRPr="00A775C1" w:rsidRDefault="00A775C1" w:rsidP="001F2933">
            <w:pPr>
              <w:shd w:val="clear" w:color="auto" w:fill="FFFFFF"/>
              <w:tabs>
                <w:tab w:val="left" w:pos="55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проектная деятельность, обработка материалов.</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Регулятивных действий, включая целеполагание; планирование прогнозиро-вание, контроль, коррекцию и оценку.</w:t>
            </w:r>
          </w:p>
        </w:tc>
        <w:tc>
          <w:tcPr>
            <w:tcW w:w="3286" w:type="dxa"/>
          </w:tcPr>
          <w:p w:rsidR="00A775C1" w:rsidRPr="00A775C1" w:rsidRDefault="00A775C1" w:rsidP="001F2933">
            <w:pPr>
              <w:shd w:val="clear" w:color="auto" w:fill="FFFFFF"/>
              <w:tabs>
                <w:tab w:val="left" w:pos="55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Проектные работы,</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составление плана действий и применение его для решения задач; предвосхищение будущего результата</w:t>
            </w:r>
          </w:p>
        </w:tc>
      </w:tr>
      <w:tr w:rsidR="00A775C1" w:rsidRPr="00A775C1" w:rsidTr="001F2933">
        <w:tc>
          <w:tcPr>
            <w:tcW w:w="2893" w:type="dxa"/>
            <w:vMerge/>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мотивация, творческая саморегуляция</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Предметно-преобразующая, символико- моделирующая деятельность с различными материалами</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b/>
                <w:sz w:val="24"/>
                <w:szCs w:val="24"/>
                <w:lang w:eastAsia="ru-RU"/>
              </w:rPr>
            </w:pPr>
            <w:r w:rsidRPr="00A775C1">
              <w:rPr>
                <w:rFonts w:ascii="Times New Roman" w:eastAsia="Times New Roman" w:hAnsi="Times New Roman" w:cs="Times New Roman"/>
                <w:b/>
                <w:sz w:val="24"/>
                <w:szCs w:val="24"/>
                <w:lang w:eastAsia="ru-RU"/>
              </w:rPr>
              <w:t>Физическая культура</w:t>
            </w:r>
          </w:p>
        </w:tc>
        <w:tc>
          <w:tcPr>
            <w:tcW w:w="3286" w:type="dxa"/>
          </w:tcPr>
          <w:p w:rsidR="00A775C1" w:rsidRPr="00A775C1" w:rsidRDefault="00A775C1" w:rsidP="001F2933">
            <w:pPr>
              <w:shd w:val="clear" w:color="auto" w:fill="FFFFFF"/>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Формирование личностных универсальных действий:</w:t>
            </w:r>
          </w:p>
          <w:p w:rsidR="00A775C1" w:rsidRPr="00A775C1" w:rsidRDefault="00A775C1" w:rsidP="00F25B84">
            <w:pPr>
              <w:widowControl w:val="0"/>
              <w:shd w:val="clear" w:color="auto" w:fill="FFFFFF"/>
              <w:tabs>
                <w:tab w:val="left" w:pos="327"/>
              </w:tabs>
              <w:autoSpaceDE w:val="0"/>
              <w:autoSpaceDN w:val="0"/>
              <w:adjustRightInd w:val="0"/>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основ общекультурной и российской гражданской иден</w:t>
            </w:r>
            <w:r w:rsidRPr="00A775C1">
              <w:rPr>
                <w:rFonts w:ascii="Times New Roman" w:eastAsia="Times New Roman" w:hAnsi="Times New Roman" w:cs="Times New Roman"/>
                <w:sz w:val="24"/>
                <w:szCs w:val="24"/>
                <w:lang w:eastAsia="ru-RU"/>
              </w:rPr>
              <w:softHyphen/>
              <w:t>тичности как чувства гордости за достижения в мировом и отечественном спорте;</w:t>
            </w:r>
          </w:p>
          <w:p w:rsidR="00A775C1" w:rsidRPr="00A775C1" w:rsidRDefault="00A775C1" w:rsidP="00F25B84">
            <w:pPr>
              <w:widowControl w:val="0"/>
              <w:shd w:val="clear" w:color="auto" w:fill="FFFFFF"/>
              <w:tabs>
                <w:tab w:val="left" w:pos="327"/>
              </w:tabs>
              <w:autoSpaceDE w:val="0"/>
              <w:autoSpaceDN w:val="0"/>
              <w:adjustRightInd w:val="0"/>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освоение моральных норм помощи тем, кто в ней нуж</w:t>
            </w:r>
            <w:r w:rsidRPr="00A775C1">
              <w:rPr>
                <w:rFonts w:ascii="Times New Roman" w:eastAsia="Times New Roman" w:hAnsi="Times New Roman" w:cs="Times New Roman"/>
                <w:sz w:val="24"/>
                <w:szCs w:val="24"/>
                <w:lang w:eastAsia="ru-RU"/>
              </w:rPr>
              <w:softHyphen/>
              <w:t>дается, готовности принять на себя ответственность;</w:t>
            </w:r>
          </w:p>
          <w:p w:rsidR="00A775C1" w:rsidRPr="00A775C1" w:rsidRDefault="00A775C1" w:rsidP="00F25B84">
            <w:pPr>
              <w:widowControl w:val="0"/>
              <w:shd w:val="clear" w:color="auto" w:fill="FFFFFF"/>
              <w:tabs>
                <w:tab w:val="left" w:pos="327"/>
              </w:tabs>
              <w:autoSpaceDE w:val="0"/>
              <w:autoSpaceDN w:val="0"/>
              <w:adjustRightInd w:val="0"/>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w:t>
            </w:r>
            <w:r w:rsidRPr="00A775C1">
              <w:rPr>
                <w:rFonts w:ascii="Times New Roman" w:eastAsia="Times New Roman" w:hAnsi="Times New Roman" w:cs="Times New Roman"/>
                <w:sz w:val="24"/>
                <w:szCs w:val="24"/>
                <w:lang w:eastAsia="ru-RU"/>
              </w:rPr>
              <w:lastRenderedPageBreak/>
              <w:t>личностные и физические ресурсы стрессоустойчивости;</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освоение правил здорового и безопасного образа жизни.</w:t>
            </w:r>
          </w:p>
        </w:tc>
        <w:tc>
          <w:tcPr>
            <w:tcW w:w="3286" w:type="dxa"/>
          </w:tcPr>
          <w:p w:rsidR="00A775C1" w:rsidRPr="00A775C1" w:rsidRDefault="00A775C1" w:rsidP="001F2933">
            <w:pPr>
              <w:shd w:val="clear" w:color="auto" w:fill="FFFFFF"/>
              <w:tabs>
                <w:tab w:val="left" w:pos="552"/>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lastRenderedPageBreak/>
              <w:t>Освоение способов двигательной деятельности.</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Выполнение комплексов упражнений, подвижные игры, соревнования, измерение показателей  физического развития, занятие спортом.</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hd w:val="clear" w:color="auto" w:fill="FFFFFF"/>
              <w:tabs>
                <w:tab w:val="left" w:pos="557"/>
              </w:tabs>
              <w:spacing w:after="0" w:line="240" w:lineRule="auto"/>
              <w:ind w:right="44"/>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Регулятивные действия: умения планировать, регулировать, контролировать и оценивать свои действия.</w:t>
            </w:r>
          </w:p>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Выполнение комплексов упражнений, подвижные игры, соревнования, измерение показателей физического развития, занятие спортом.</w:t>
            </w:r>
          </w:p>
        </w:tc>
      </w:tr>
      <w:tr w:rsidR="00A775C1" w:rsidRPr="00A775C1" w:rsidTr="001F2933">
        <w:tc>
          <w:tcPr>
            <w:tcW w:w="2893"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p>
        </w:tc>
        <w:tc>
          <w:tcPr>
            <w:tcW w:w="3286" w:type="dxa"/>
          </w:tcPr>
          <w:p w:rsidR="00A775C1"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Коммуникативные действия    взаимодействие, ориентация на партнёра, сотрудничество и кооперация (в командных видах спорта)</w:t>
            </w:r>
          </w:p>
        </w:tc>
        <w:tc>
          <w:tcPr>
            <w:tcW w:w="3286" w:type="dxa"/>
          </w:tcPr>
          <w:p w:rsidR="00DF74BC" w:rsidRPr="00A775C1" w:rsidRDefault="00A775C1"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AF2AD8" w:rsidRPr="00A775C1" w:rsidTr="001F2933">
        <w:tc>
          <w:tcPr>
            <w:tcW w:w="2893" w:type="dxa"/>
          </w:tcPr>
          <w:p w:rsidR="00AF2AD8" w:rsidRPr="00AF2AD8" w:rsidRDefault="00AF2AD8" w:rsidP="001F2933">
            <w:pPr>
              <w:spacing w:after="0" w:line="240" w:lineRule="auto"/>
              <w:rPr>
                <w:rFonts w:ascii="Times New Roman" w:eastAsia="Times New Roman" w:hAnsi="Times New Roman" w:cs="Times New Roman"/>
                <w:sz w:val="24"/>
                <w:szCs w:val="24"/>
                <w:lang w:eastAsia="ru-RU"/>
              </w:rPr>
            </w:pPr>
            <w:r w:rsidRPr="00AF2AD8">
              <w:rPr>
                <w:rFonts w:ascii="Times New Roman" w:hAnsi="Times New Roman" w:cs="Times New Roman"/>
                <w:b/>
                <w:sz w:val="24"/>
              </w:rPr>
              <w:t>Основы религиозных культур и светской этики</w:t>
            </w:r>
          </w:p>
        </w:tc>
        <w:tc>
          <w:tcPr>
            <w:tcW w:w="3286" w:type="dxa"/>
          </w:tcPr>
          <w:p w:rsidR="00AF2AD8" w:rsidRPr="00A775C1" w:rsidRDefault="00AF2AD8" w:rsidP="001F2933">
            <w:pPr>
              <w:spacing w:after="0" w:line="240" w:lineRule="auto"/>
              <w:rPr>
                <w:rFonts w:ascii="Times New Roman" w:eastAsia="Times New Roman" w:hAnsi="Times New Roman" w:cs="Times New Roman"/>
                <w:sz w:val="24"/>
                <w:szCs w:val="24"/>
                <w:lang w:eastAsia="ru-RU"/>
              </w:rPr>
            </w:pPr>
            <w:r w:rsidRPr="00A775C1">
              <w:rPr>
                <w:rFonts w:ascii="Times New Roman" w:eastAsia="Times New Roman" w:hAnsi="Times New Roman" w:cs="Times New Roman"/>
                <w:sz w:val="24"/>
                <w:szCs w:val="24"/>
                <w:lang w:eastAsia="ru-RU"/>
              </w:rPr>
              <w:t>Личностные, познавательные, регулятивные действия, коммуникативны</w:t>
            </w:r>
          </w:p>
        </w:tc>
        <w:tc>
          <w:tcPr>
            <w:tcW w:w="3286" w:type="dxa"/>
          </w:tcPr>
          <w:p w:rsidR="00AF2AD8" w:rsidRPr="00AF2AD8" w:rsidRDefault="00AF2AD8" w:rsidP="00AF2AD8">
            <w:pPr>
              <w:pStyle w:val="aff4"/>
              <w:spacing w:line="20" w:lineRule="atLeast"/>
              <w:jc w:val="both"/>
              <w:rPr>
                <w:rFonts w:ascii="Times New Roman" w:hAnsi="Times New Roman" w:cs="Times New Roman"/>
                <w:szCs w:val="22"/>
              </w:rPr>
            </w:pPr>
            <w:r w:rsidRPr="00AF2AD8">
              <w:rPr>
                <w:rFonts w:ascii="Times New Roman" w:hAnsi="Times New Roman" w:cs="Times New Roman"/>
                <w:szCs w:val="22"/>
              </w:rPr>
              <w:t xml:space="preserve">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w:t>
            </w:r>
            <w:r w:rsidRPr="00AF2AD8">
              <w:rPr>
                <w:rFonts w:ascii="Times New Roman" w:hAnsi="Times New Roman" w:cs="Times New Roman"/>
                <w:szCs w:val="22"/>
              </w:rPr>
              <w:lastRenderedPageBreak/>
              <w:t>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tc>
      </w:tr>
    </w:tbl>
    <w:p w:rsidR="00A775C1" w:rsidRPr="00A775C1" w:rsidRDefault="00A775C1" w:rsidP="00C15E21">
      <w:pPr>
        <w:autoSpaceDE w:val="0"/>
        <w:autoSpaceDN w:val="0"/>
        <w:adjustRightInd w:val="0"/>
        <w:spacing w:after="0" w:line="240" w:lineRule="auto"/>
        <w:rPr>
          <w:rFonts w:ascii="Times New Roman" w:eastAsia="Times New Roman" w:hAnsi="Times New Roman" w:cs="Times New Roman"/>
          <w:b/>
          <w:bCs/>
          <w:sz w:val="40"/>
          <w:szCs w:val="40"/>
          <w:lang w:eastAsia="ru-RU"/>
        </w:rPr>
      </w:pPr>
    </w:p>
    <w:p w:rsidR="00AF2AD8" w:rsidRDefault="00AF2AD8" w:rsidP="00AF2A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Формирование</w:t>
      </w:r>
      <w:r w:rsidR="00DF74BC" w:rsidRPr="00DF74BC">
        <w:rPr>
          <w:rFonts w:ascii="Times New Roman" w:eastAsia="Times New Roman" w:hAnsi="Times New Roman" w:cs="Times New Roman"/>
          <w:b/>
          <w:bCs/>
          <w:sz w:val="24"/>
          <w:szCs w:val="24"/>
          <w:lang w:eastAsia="ru-RU"/>
        </w:rPr>
        <w:t xml:space="preserve"> универсальных учебных действий обучающихся</w:t>
      </w:r>
      <w:r>
        <w:rPr>
          <w:rFonts w:ascii="Times New Roman" w:eastAsia="Times New Roman" w:hAnsi="Times New Roman" w:cs="Times New Roman"/>
          <w:b/>
          <w:bCs/>
          <w:sz w:val="24"/>
          <w:szCs w:val="24"/>
          <w:lang w:eastAsia="ru-RU"/>
        </w:rPr>
        <w:t xml:space="preserve"> </w:t>
      </w:r>
    </w:p>
    <w:p w:rsidR="00DF74BC" w:rsidRDefault="00AF2AD8" w:rsidP="00AF2A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разных этапах обучения</w:t>
      </w:r>
      <w:r w:rsidR="00DF74BC" w:rsidRPr="00DF74BC">
        <w:rPr>
          <w:rFonts w:ascii="Times New Roman" w:eastAsia="Times New Roman" w:hAnsi="Times New Roman" w:cs="Times New Roman"/>
          <w:b/>
          <w:bCs/>
          <w:sz w:val="24"/>
          <w:szCs w:val="24"/>
          <w:lang w:eastAsia="ru-RU"/>
        </w:rPr>
        <w:t>.</w:t>
      </w:r>
    </w:p>
    <w:p w:rsidR="00BC5C5E" w:rsidRPr="00DF74BC" w:rsidRDefault="00BC5C5E" w:rsidP="00AF2A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2AD8" w:rsidRDefault="00DF74BC" w:rsidP="00F25B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74BC">
        <w:rPr>
          <w:rFonts w:ascii="Times New Roman" w:eastAsia="Times New Roman" w:hAnsi="Times New Roman" w:cs="Times New Roman"/>
          <w:b/>
          <w:bCs/>
          <w:sz w:val="24"/>
          <w:szCs w:val="24"/>
          <w:lang w:eastAsia="ru-RU"/>
        </w:rPr>
        <w:t>Личностные резул</w:t>
      </w:r>
      <w:r w:rsidR="00AF2AD8">
        <w:rPr>
          <w:rFonts w:ascii="Times New Roman" w:eastAsia="Times New Roman" w:hAnsi="Times New Roman" w:cs="Times New Roman"/>
          <w:b/>
          <w:bCs/>
          <w:sz w:val="24"/>
          <w:szCs w:val="24"/>
          <w:lang w:eastAsia="ru-RU"/>
        </w:rPr>
        <w:t>ьтаты</w:t>
      </w:r>
    </w:p>
    <w:p w:rsidR="00BC5C5E" w:rsidRPr="00DF74BC" w:rsidRDefault="00BC5C5E" w:rsidP="00F25B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разных этапах обучения.</w:t>
      </w:r>
    </w:p>
    <w:tbl>
      <w:tblPr>
        <w:tblpPr w:leftFromText="180" w:rightFromText="180" w:vertAnchor="text" w:horzAnchor="margin" w:tblpXSpec="center" w:tblpY="78"/>
        <w:tblW w:w="9655" w:type="dxa"/>
        <w:tblLayout w:type="fixed"/>
        <w:tblLook w:val="0000" w:firstRow="0" w:lastRow="0" w:firstColumn="0" w:lastColumn="0" w:noHBand="0" w:noVBand="0"/>
      </w:tblPr>
      <w:tblGrid>
        <w:gridCol w:w="1555"/>
        <w:gridCol w:w="2520"/>
        <w:gridCol w:w="2129"/>
        <w:gridCol w:w="3451"/>
      </w:tblGrid>
      <w:tr w:rsidR="00BC5C5E" w:rsidRPr="00DF74BC" w:rsidTr="00F25B84">
        <w:trPr>
          <w:trHeight w:val="1"/>
        </w:trPr>
        <w:tc>
          <w:tcPr>
            <w:tcW w:w="1555"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F74BC">
              <w:rPr>
                <w:rFonts w:ascii="Times New Roman" w:eastAsia="Times New Roman" w:hAnsi="Times New Roman" w:cs="Times New Roman"/>
                <w:sz w:val="24"/>
                <w:szCs w:val="24"/>
                <w:lang w:eastAsia="ru-RU"/>
              </w:rPr>
              <w:t>Классы</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F74BC">
              <w:rPr>
                <w:rFonts w:ascii="Times New Roman" w:eastAsia="Times New Roman" w:hAnsi="Times New Roman" w:cs="Times New Roman"/>
                <w:b/>
                <w:bCs/>
                <w:sz w:val="24"/>
                <w:szCs w:val="24"/>
                <w:lang w:eastAsia="ru-RU"/>
              </w:rPr>
              <w:t>Оценивать ситуации и поступки</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(ценностные установки, нравственная ориентация) </w:t>
            </w:r>
          </w:p>
        </w:tc>
        <w:tc>
          <w:tcPr>
            <w:tcW w:w="2129"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F74BC">
              <w:rPr>
                <w:rFonts w:ascii="Times New Roman" w:eastAsia="Times New Roman" w:hAnsi="Times New Roman" w:cs="Times New Roman"/>
                <w:b/>
                <w:bCs/>
                <w:sz w:val="24"/>
                <w:szCs w:val="24"/>
                <w:lang w:eastAsia="ru-RU"/>
              </w:rPr>
              <w:t>Объяснять смысл  своих оценок, мотивов, целей</w:t>
            </w:r>
          </w:p>
          <w:p w:rsidR="00BC5C5E" w:rsidRPr="00DF74BC" w:rsidRDefault="00BC5C5E" w:rsidP="001F2933">
            <w:pPr>
              <w:autoSpaceDE w:val="0"/>
              <w:autoSpaceDN w:val="0"/>
              <w:adjustRightInd w:val="0"/>
              <w:spacing w:after="0" w:line="240" w:lineRule="auto"/>
              <w:ind w:right="74"/>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(личностная саморефлексия, способность к саморазвитию мотивация к познанию, учёбе)</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 xml:space="preserve">Самоопределяться в жизненных ценностях </w:t>
            </w:r>
            <w:r w:rsidRPr="00DF74BC">
              <w:rPr>
                <w:rFonts w:ascii="Times New Roman" w:eastAsia="Times New Roman" w:hAnsi="Times New Roman" w:cs="Times New Roman"/>
                <w:b/>
                <w:bCs/>
                <w:i/>
                <w:iCs/>
                <w:sz w:val="24"/>
                <w:szCs w:val="24"/>
                <w:lang w:eastAsia="ru-RU"/>
              </w:rPr>
              <w:t xml:space="preserve">(на словах) </w:t>
            </w:r>
            <w:r w:rsidRPr="00DF74BC">
              <w:rPr>
                <w:rFonts w:ascii="Times New Roman" w:eastAsia="Times New Roman" w:hAnsi="Times New Roman" w:cs="Times New Roman"/>
                <w:b/>
                <w:bCs/>
                <w:sz w:val="24"/>
                <w:szCs w:val="24"/>
                <w:lang w:eastAsia="ru-RU"/>
              </w:rPr>
              <w:t xml:space="preserve">и поступать в соответствии с ними, </w:t>
            </w:r>
            <w:r w:rsidRPr="00DF74BC">
              <w:rPr>
                <w:rFonts w:ascii="Times New Roman" w:eastAsia="Times New Roman" w:hAnsi="Times New Roman" w:cs="Times New Roman"/>
                <w:b/>
                <w:bCs/>
                <w:i/>
                <w:iCs/>
                <w:sz w:val="24"/>
                <w:szCs w:val="24"/>
                <w:lang w:eastAsia="ru-RU"/>
              </w:rPr>
              <w:t>отвечая за свои поступки.</w:t>
            </w:r>
            <w:r w:rsidRPr="00DF74BC">
              <w:rPr>
                <w:rFonts w:ascii="Times New Roman" w:eastAsia="Times New Roman" w:hAnsi="Times New Roman" w:cs="Times New Roman"/>
                <w:i/>
                <w:iCs/>
                <w:sz w:val="24"/>
                <w:szCs w:val="24"/>
                <w:lang w:eastAsia="ru-RU"/>
              </w:rPr>
              <w:t>(личностная позиция, Российская и гражданская  идентичность)</w:t>
            </w:r>
            <w:r>
              <w:rPr>
                <w:rFonts w:ascii="Times New Roman" w:eastAsia="Times New Roman" w:hAnsi="Times New Roman" w:cs="Times New Roman"/>
                <w:i/>
                <w:iCs/>
                <w:sz w:val="24"/>
                <w:szCs w:val="24"/>
                <w:lang w:eastAsia="ru-RU"/>
              </w:rPr>
              <w:t>.</w:t>
            </w:r>
          </w:p>
        </w:tc>
      </w:tr>
      <w:tr w:rsidR="00BC5C5E" w:rsidRPr="00DF74BC" w:rsidTr="00F25B84">
        <w:trPr>
          <w:trHeight w:val="564"/>
        </w:trPr>
        <w:tc>
          <w:tcPr>
            <w:tcW w:w="1555"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val="en-US" w:eastAsia="ru-RU"/>
              </w:rPr>
              <w:t xml:space="preserve">1–2 </w:t>
            </w:r>
            <w:r w:rsidRPr="00DF74BC">
              <w:rPr>
                <w:rFonts w:ascii="Times New Roman" w:eastAsia="Times New Roman" w:hAnsi="Times New Roman" w:cs="Times New Roman"/>
                <w:sz w:val="24"/>
                <w:szCs w:val="24"/>
                <w:lang w:eastAsia="ru-RU"/>
              </w:rPr>
              <w:t>классы –</w:t>
            </w:r>
          </w:p>
          <w:p w:rsidR="00BC5C5E" w:rsidRPr="00DF74BC" w:rsidRDefault="00BC5C5E" w:rsidP="001F2933">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DF74BC">
              <w:rPr>
                <w:rFonts w:ascii="Times New Roman" w:eastAsia="Times New Roman" w:hAnsi="Times New Roman" w:cs="Times New Roman"/>
                <w:b/>
                <w:sz w:val="24"/>
                <w:szCs w:val="24"/>
                <w:lang w:eastAsia="ru-RU"/>
              </w:rPr>
              <w:t>необходимый уровень</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i/>
                <w:iCs/>
                <w:sz w:val="24"/>
                <w:szCs w:val="24"/>
                <w:lang w:eastAsia="ru-RU"/>
              </w:rPr>
              <w:t>Оценивать</w:t>
            </w:r>
            <w:r w:rsidRPr="00DF74BC">
              <w:rPr>
                <w:rFonts w:ascii="Times New Roman" w:eastAsia="Times New Roman" w:hAnsi="Times New Roman" w:cs="Times New Roman"/>
                <w:sz w:val="24"/>
                <w:szCs w:val="24"/>
                <w:lang w:eastAsia="ru-RU"/>
              </w:rPr>
              <w:t xml:space="preserve">простые ситуации и однозначные поступки как «хорошие» или «плохие» с позиции: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–общепринятых нравственных правил человеколюбия, уважения к труду, культуре и т.п. </w:t>
            </w:r>
            <w:r w:rsidRPr="00DF74BC">
              <w:rPr>
                <w:rFonts w:ascii="Times New Roman" w:eastAsia="Times New Roman" w:hAnsi="Times New Roman" w:cs="Times New Roman"/>
                <w:sz w:val="24"/>
                <w:szCs w:val="24"/>
                <w:lang w:eastAsia="ru-RU"/>
              </w:rPr>
              <w:lastRenderedPageBreak/>
              <w:t xml:space="preserve">(ценностей);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важности исполнения роли «хорошего ученика»;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–важности бережного отношения к своему здоровью и здоровью всех живых существ;</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важности различения «красивого» и «некрасивого».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i/>
                <w:iCs/>
                <w:sz w:val="24"/>
                <w:szCs w:val="24"/>
                <w:lang w:eastAsia="ru-RU"/>
              </w:rPr>
            </w:pPr>
          </w:p>
          <w:p w:rsidR="00BC5C5E" w:rsidRPr="00BC5C5E"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Постепенно понимать</w:t>
            </w:r>
            <w:r w:rsidRPr="00DF74BC">
              <w:rPr>
                <w:rFonts w:ascii="Times New Roman" w:eastAsia="Times New Roman" w:hAnsi="Times New Roman" w:cs="Times New Roman"/>
                <w:sz w:val="24"/>
                <w:szCs w:val="24"/>
                <w:lang w:eastAsia="ru-RU"/>
              </w:rPr>
              <w:t>, что жизньн</w:t>
            </w:r>
            <w:r>
              <w:rPr>
                <w:rFonts w:ascii="Times New Roman" w:eastAsia="Times New Roman" w:hAnsi="Times New Roman" w:cs="Times New Roman"/>
                <w:sz w:val="24"/>
                <w:szCs w:val="24"/>
                <w:lang w:eastAsia="ru-RU"/>
              </w:rPr>
              <w:t>е похожа на «сказки» и невозмож</w:t>
            </w:r>
            <w:r w:rsidRPr="00DF74BC">
              <w:rPr>
                <w:rFonts w:ascii="Times New Roman" w:eastAsia="Times New Roman" w:hAnsi="Times New Roman" w:cs="Times New Roman"/>
                <w:sz w:val="24"/>
                <w:szCs w:val="24"/>
                <w:lang w:eastAsia="ru-RU"/>
              </w:rPr>
              <w:t>но разделить людей на «хороших» и «плохих»</w:t>
            </w:r>
          </w:p>
        </w:tc>
        <w:tc>
          <w:tcPr>
            <w:tcW w:w="2129"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Осмысление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Объяснять</w:t>
            </w:r>
            <w:r w:rsidRPr="00DF74BC">
              <w:rPr>
                <w:rFonts w:ascii="Times New Roman" w:eastAsia="Times New Roman" w:hAnsi="Times New Roman" w:cs="Times New Roman"/>
                <w:sz w:val="24"/>
                <w:szCs w:val="24"/>
                <w:lang w:eastAsia="ru-RU"/>
              </w:rPr>
              <w:t xml:space="preserve">, почему конкретные однозначные поступки можно оценить как «хорошие» или «плохие» («неправильные», «опасные», «некрасивые») с </w:t>
            </w:r>
            <w:r w:rsidRPr="00DF74BC">
              <w:rPr>
                <w:rFonts w:ascii="Times New Roman" w:eastAsia="Times New Roman" w:hAnsi="Times New Roman" w:cs="Times New Roman"/>
                <w:sz w:val="24"/>
                <w:szCs w:val="24"/>
                <w:lang w:eastAsia="ru-RU"/>
              </w:rPr>
              <w:lastRenderedPageBreak/>
              <w:t>позиции известных и общепринятых правил.</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Cs/>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F74BC">
              <w:rPr>
                <w:rFonts w:ascii="Times New Roman" w:eastAsia="Times New Roman" w:hAnsi="Times New Roman" w:cs="Times New Roman"/>
                <w:b/>
                <w:iCs/>
                <w:sz w:val="24"/>
                <w:szCs w:val="24"/>
                <w:lang w:eastAsia="ru-RU"/>
              </w:rPr>
              <w:t>Самосознание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Объяснять </w:t>
            </w:r>
            <w:r w:rsidRPr="00DF74BC">
              <w:rPr>
                <w:rFonts w:ascii="Times New Roman" w:eastAsia="Times New Roman" w:hAnsi="Times New Roman" w:cs="Times New Roman"/>
                <w:sz w:val="24"/>
                <w:szCs w:val="24"/>
                <w:lang w:eastAsia="ru-RU"/>
              </w:rPr>
              <w:t xml:space="preserve">самому себе: </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 </w:t>
            </w:r>
            <w:r w:rsidR="001F2933">
              <w:rPr>
                <w:rFonts w:ascii="Times New Roman" w:eastAsia="Times New Roman" w:hAnsi="Times New Roman" w:cs="Times New Roman"/>
                <w:sz w:val="24"/>
                <w:szCs w:val="24"/>
                <w:lang w:eastAsia="ru-RU"/>
              </w:rPr>
              <w:t>какие собствен</w:t>
            </w:r>
            <w:r w:rsidRPr="00DF74BC">
              <w:rPr>
                <w:rFonts w:ascii="Times New Roman" w:eastAsia="Times New Roman" w:hAnsi="Times New Roman" w:cs="Times New Roman"/>
                <w:sz w:val="24"/>
                <w:szCs w:val="24"/>
                <w:lang w:eastAsia="ru-RU"/>
              </w:rPr>
              <w:t xml:space="preserve">ные привычки мне нравятся и не нравятся (личные качества), </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 xml:space="preserve">– </w:t>
            </w:r>
            <w:r w:rsidRPr="00DF74BC">
              <w:rPr>
                <w:rFonts w:ascii="Times New Roman" w:eastAsia="Times New Roman" w:hAnsi="Times New Roman" w:cs="Times New Roman"/>
                <w:sz w:val="24"/>
                <w:szCs w:val="24"/>
                <w:lang w:eastAsia="ru-RU"/>
              </w:rPr>
              <w:t xml:space="preserve">что я делаю с удовольствием, а что – нет (мотивы), </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что у меня получается хо</w:t>
            </w:r>
            <w:r w:rsidRPr="00DF74BC">
              <w:rPr>
                <w:rFonts w:ascii="Times New Roman" w:eastAsia="Times New Roman" w:hAnsi="Times New Roman" w:cs="Times New Roman"/>
                <w:sz w:val="24"/>
                <w:szCs w:val="24"/>
                <w:lang w:eastAsia="ru-RU"/>
              </w:rPr>
              <w:t xml:space="preserve">рошо, а что нет (результаты)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Самоопределение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Осознавать </w:t>
            </w:r>
            <w:r w:rsidRPr="00DF74BC">
              <w:rPr>
                <w:rFonts w:ascii="Times New Roman" w:eastAsia="Times New Roman" w:hAnsi="Times New Roman" w:cs="Times New Roman"/>
                <w:sz w:val="24"/>
                <w:szCs w:val="24"/>
                <w:lang w:eastAsia="ru-RU"/>
              </w:rPr>
              <w:t xml:space="preserve">себя ценной частью большого разно-образного мира (природы и общества).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В том числе: </w:t>
            </w:r>
            <w:r w:rsidRPr="00DF74BC">
              <w:rPr>
                <w:rFonts w:ascii="Times New Roman" w:eastAsia="Times New Roman" w:hAnsi="Times New Roman" w:cs="Times New Roman"/>
                <w:i/>
                <w:iCs/>
                <w:sz w:val="24"/>
                <w:szCs w:val="24"/>
                <w:lang w:eastAsia="ru-RU"/>
              </w:rPr>
              <w:t>объяснять</w:t>
            </w:r>
            <w:r w:rsidRPr="00DF74BC">
              <w:rPr>
                <w:rFonts w:ascii="Times New Roman" w:eastAsia="Times New Roman" w:hAnsi="Times New Roman" w:cs="Times New Roman"/>
                <w:sz w:val="24"/>
                <w:szCs w:val="24"/>
                <w:lang w:eastAsia="ru-RU"/>
              </w:rPr>
              <w:t xml:space="preserve">, что связывает меня: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с моими близкими, друзьями, одноклассниками;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с земляками, народом;</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с Родиной;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со всеми людьми;</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lastRenderedPageBreak/>
              <w:t xml:space="preserve">– с природой;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испытывать чувство гордости </w:t>
            </w:r>
            <w:r w:rsidRPr="00DF74BC">
              <w:rPr>
                <w:rFonts w:ascii="Times New Roman" w:eastAsia="Times New Roman" w:hAnsi="Times New Roman" w:cs="Times New Roman"/>
                <w:sz w:val="24"/>
                <w:szCs w:val="24"/>
                <w:lang w:eastAsia="ru-RU"/>
              </w:rPr>
              <w:t>за «своих» - близких и друзей.</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t>Поступки</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Выбирать </w:t>
            </w:r>
            <w:r w:rsidRPr="00DF74BC">
              <w:rPr>
                <w:rFonts w:ascii="Times New Roman" w:eastAsia="Times New Roman" w:hAnsi="Times New Roman" w:cs="Times New Roman"/>
                <w:sz w:val="24"/>
                <w:szCs w:val="24"/>
                <w:lang w:eastAsia="ru-RU"/>
              </w:rPr>
              <w:t xml:space="preserve">поступок в однозначно оцениваемых ситуациях на основе: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известных и простых общепринятых правил «доброго», «безопасного», «красивого», «правильного» поведения;</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сопереживания в радостях и в бедах за своих»:близких, друзей, одноклассников;</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сопереживания чувствам других не похожих на тебя людей, отзывчивости к бедам всех живых существ.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DF74BC">
              <w:rPr>
                <w:rFonts w:ascii="Times New Roman" w:eastAsia="Times New Roman" w:hAnsi="Times New Roman" w:cs="Times New Roman"/>
                <w:i/>
                <w:iCs/>
                <w:sz w:val="24"/>
                <w:szCs w:val="24"/>
                <w:lang w:eastAsia="ru-RU"/>
              </w:rPr>
              <w:t xml:space="preserve">Признавать </w:t>
            </w:r>
            <w:r w:rsidRPr="00DF74BC">
              <w:rPr>
                <w:rFonts w:ascii="Times New Roman" w:eastAsia="Times New Roman" w:hAnsi="Times New Roman" w:cs="Times New Roman"/>
                <w:sz w:val="24"/>
                <w:szCs w:val="24"/>
                <w:lang w:eastAsia="ru-RU"/>
              </w:rPr>
              <w:t>свои плохие поступки</w:t>
            </w:r>
          </w:p>
        </w:tc>
      </w:tr>
      <w:tr w:rsidR="00BC5C5E" w:rsidRPr="00DF74BC" w:rsidTr="00F25B84">
        <w:trPr>
          <w:trHeight w:val="1"/>
        </w:trPr>
        <w:tc>
          <w:tcPr>
            <w:tcW w:w="1555"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lastRenderedPageBreak/>
              <w:t xml:space="preserve">3–4 классы  – </w:t>
            </w:r>
          </w:p>
          <w:p w:rsidR="00BC5C5E" w:rsidRPr="00DF74BC" w:rsidRDefault="00BC5C5E" w:rsidP="001F293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74BC">
              <w:rPr>
                <w:rFonts w:ascii="Times New Roman" w:eastAsia="Times New Roman" w:hAnsi="Times New Roman" w:cs="Times New Roman"/>
                <w:b/>
                <w:sz w:val="24"/>
                <w:szCs w:val="24"/>
                <w:lang w:eastAsia="ru-RU"/>
              </w:rPr>
              <w:t xml:space="preserve">необходимый уровень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(для 1–2 классов </w:t>
            </w:r>
            <w:r w:rsidRPr="00DF74BC">
              <w:rPr>
                <w:rFonts w:ascii="Times New Roman" w:eastAsia="Times New Roman" w:hAnsi="Times New Roman" w:cs="Times New Roman"/>
                <w:b/>
                <w:sz w:val="24"/>
                <w:szCs w:val="24"/>
                <w:lang w:eastAsia="ru-RU"/>
              </w:rPr>
              <w:t>– это повышенный уровень)</w:t>
            </w: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i/>
                <w:iCs/>
                <w:sz w:val="24"/>
                <w:szCs w:val="24"/>
                <w:lang w:eastAsia="ru-RU"/>
              </w:rPr>
              <w:t xml:space="preserve">Оценивать </w:t>
            </w:r>
            <w:r w:rsidRPr="00DF74BC">
              <w:rPr>
                <w:rFonts w:ascii="Times New Roman" w:eastAsia="Times New Roman" w:hAnsi="Times New Roman" w:cs="Times New Roman"/>
                <w:sz w:val="24"/>
                <w:szCs w:val="24"/>
                <w:lang w:eastAsia="ru-RU"/>
              </w:rPr>
              <w:t xml:space="preserve">простые ситуации и однозначные поступки как «хорошие» или «плохие» с позиции: </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общечеловеческих ценнос</w:t>
            </w:r>
            <w:r>
              <w:rPr>
                <w:rFonts w:ascii="Times New Roman" w:eastAsia="Times New Roman" w:hAnsi="Times New Roman" w:cs="Times New Roman"/>
                <w:sz w:val="24"/>
                <w:szCs w:val="24"/>
                <w:lang w:eastAsia="ru-RU"/>
              </w:rPr>
              <w:t>тей (в т.ч. справедливости, сво</w:t>
            </w:r>
            <w:r w:rsidRPr="00DF74BC">
              <w:rPr>
                <w:rFonts w:ascii="Times New Roman" w:eastAsia="Times New Roman" w:hAnsi="Times New Roman" w:cs="Times New Roman"/>
                <w:sz w:val="24"/>
                <w:szCs w:val="24"/>
                <w:lang w:eastAsia="ru-RU"/>
              </w:rPr>
              <w:t>боды, демократии)</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российских граж</w:t>
            </w:r>
            <w:r w:rsidRPr="00DF74BC">
              <w:rPr>
                <w:rFonts w:ascii="Times New Roman" w:eastAsia="Times New Roman" w:hAnsi="Times New Roman" w:cs="Times New Roman"/>
                <w:sz w:val="24"/>
                <w:szCs w:val="24"/>
                <w:lang w:eastAsia="ru-RU"/>
              </w:rPr>
              <w:t>данскихценностей (важных для всех граждан России);</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важности учёбы и познания нового;</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важности береж</w:t>
            </w:r>
            <w:r w:rsidRPr="00DF74BC">
              <w:rPr>
                <w:rFonts w:ascii="Times New Roman" w:eastAsia="Times New Roman" w:hAnsi="Times New Roman" w:cs="Times New Roman"/>
                <w:sz w:val="24"/>
                <w:szCs w:val="24"/>
                <w:lang w:eastAsia="ru-RU"/>
              </w:rPr>
              <w:t>ного отношения к здоровью человека ик природе);</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потребности 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«прекрасном» и отрицания «безо</w:t>
            </w:r>
            <w:r w:rsidRPr="00DF74BC">
              <w:rPr>
                <w:rFonts w:ascii="Times New Roman" w:eastAsia="Times New Roman" w:hAnsi="Times New Roman" w:cs="Times New Roman"/>
                <w:sz w:val="24"/>
                <w:szCs w:val="24"/>
                <w:lang w:eastAsia="ru-RU"/>
              </w:rPr>
              <w:t>бразного».</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Отделять </w:t>
            </w:r>
            <w:r w:rsidRPr="00DF74BC">
              <w:rPr>
                <w:rFonts w:ascii="Times New Roman" w:eastAsia="Times New Roman" w:hAnsi="Times New Roman" w:cs="Times New Roman"/>
                <w:sz w:val="24"/>
                <w:szCs w:val="24"/>
                <w:lang w:eastAsia="ru-RU"/>
              </w:rPr>
              <w:t>оценку поступка от оценки самого человека (плохими и хорошими бывают поступки, а не люди).</w:t>
            </w: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ind w:right="72"/>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Отмечать </w:t>
            </w:r>
            <w:r w:rsidRPr="00DF74BC">
              <w:rPr>
                <w:rFonts w:ascii="Times New Roman" w:eastAsia="Times New Roman" w:hAnsi="Times New Roman" w:cs="Times New Roman"/>
                <w:sz w:val="24"/>
                <w:szCs w:val="24"/>
                <w:lang w:eastAsia="ru-RU"/>
              </w:rPr>
              <w:t>поступки и ситуации, которые нельзя однозначно оценить как хорошие или плохие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9"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Осмысление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Объяснять</w:t>
            </w:r>
            <w:r>
              <w:rPr>
                <w:rFonts w:ascii="Times New Roman" w:eastAsia="Times New Roman" w:hAnsi="Times New Roman" w:cs="Times New Roman"/>
                <w:sz w:val="24"/>
                <w:szCs w:val="24"/>
                <w:lang w:eastAsia="ru-RU"/>
              </w:rPr>
              <w:t>, почему конкретные одно</w:t>
            </w:r>
            <w:r w:rsidRPr="00DF74BC">
              <w:rPr>
                <w:rFonts w:ascii="Times New Roman" w:eastAsia="Times New Roman" w:hAnsi="Times New Roman" w:cs="Times New Roman"/>
                <w:sz w:val="24"/>
                <w:szCs w:val="24"/>
                <w:lang w:eastAsia="ru-RU"/>
              </w:rPr>
              <w:t xml:space="preserve">значные поступки можно оценить как </w:t>
            </w:r>
            <w:r>
              <w:rPr>
                <w:rFonts w:ascii="Times New Roman" w:eastAsia="Times New Roman" w:hAnsi="Times New Roman" w:cs="Times New Roman"/>
                <w:sz w:val="24"/>
                <w:szCs w:val="24"/>
                <w:lang w:eastAsia="ru-RU"/>
              </w:rPr>
              <w:t>«хорошие» или «плохие» «неправи</w:t>
            </w:r>
            <w:r w:rsidRPr="00DF74BC">
              <w:rPr>
                <w:rFonts w:ascii="Times New Roman" w:eastAsia="Times New Roman" w:hAnsi="Times New Roman" w:cs="Times New Roman"/>
                <w:sz w:val="24"/>
                <w:szCs w:val="24"/>
                <w:lang w:eastAsia="ru-RU"/>
              </w:rPr>
              <w:t>льные», «опасные», «некрасивые»), с позиц</w:t>
            </w:r>
            <w:r>
              <w:rPr>
                <w:rFonts w:ascii="Times New Roman" w:eastAsia="Times New Roman" w:hAnsi="Times New Roman" w:cs="Times New Roman"/>
                <w:sz w:val="24"/>
                <w:szCs w:val="24"/>
                <w:lang w:eastAsia="ru-RU"/>
              </w:rPr>
              <w:t>ии общечело</w:t>
            </w:r>
            <w:r w:rsidRPr="00DF74BC">
              <w:rPr>
                <w:rFonts w:ascii="Times New Roman" w:eastAsia="Times New Roman" w:hAnsi="Times New Roman" w:cs="Times New Roman"/>
                <w:sz w:val="24"/>
                <w:szCs w:val="24"/>
                <w:lang w:eastAsia="ru-RU"/>
              </w:rPr>
              <w:t>веческих</w:t>
            </w:r>
            <w:r>
              <w:rPr>
                <w:rFonts w:ascii="Times New Roman" w:eastAsia="Times New Roman" w:hAnsi="Times New Roman" w:cs="Times New Roman"/>
                <w:sz w:val="24"/>
                <w:szCs w:val="24"/>
                <w:lang w:eastAsia="ru-RU"/>
              </w:rPr>
              <w:t>граждан</w:t>
            </w:r>
            <w:r w:rsidRPr="00DF74BC">
              <w:rPr>
                <w:rFonts w:ascii="Times New Roman" w:eastAsia="Times New Roman" w:hAnsi="Times New Roman" w:cs="Times New Roman"/>
                <w:sz w:val="24"/>
                <w:szCs w:val="24"/>
                <w:lang w:eastAsia="ru-RU"/>
              </w:rPr>
              <w:t>скихценностей.</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F74BC">
              <w:rPr>
                <w:rFonts w:ascii="Times New Roman" w:eastAsia="Times New Roman" w:hAnsi="Times New Roman" w:cs="Times New Roman"/>
                <w:b/>
                <w:iCs/>
                <w:sz w:val="24"/>
                <w:szCs w:val="24"/>
                <w:lang w:eastAsia="ru-RU"/>
              </w:rPr>
              <w:t>Самосознание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Объяснять </w:t>
            </w:r>
            <w:r w:rsidRPr="00DF74BC">
              <w:rPr>
                <w:rFonts w:ascii="Times New Roman" w:eastAsia="Times New Roman" w:hAnsi="Times New Roman" w:cs="Times New Roman"/>
                <w:sz w:val="24"/>
                <w:szCs w:val="24"/>
                <w:lang w:eastAsia="ru-RU"/>
              </w:rPr>
              <w:t xml:space="preserve">самому себе: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sidRPr="00DF74BC">
              <w:rPr>
                <w:rFonts w:ascii="Times New Roman" w:eastAsia="Times New Roman" w:hAnsi="Times New Roman" w:cs="Times New Roman"/>
                <w:sz w:val="24"/>
                <w:szCs w:val="24"/>
                <w:lang w:eastAsia="ru-RU"/>
              </w:rPr>
              <w:t xml:space="preserve">что во мне хорошо, а что плохо (личные качества, черты </w:t>
            </w:r>
            <w:r w:rsidRPr="00DF74BC">
              <w:rPr>
                <w:rFonts w:ascii="Times New Roman" w:eastAsia="Times New Roman" w:hAnsi="Times New Roman" w:cs="Times New Roman"/>
                <w:sz w:val="24"/>
                <w:szCs w:val="24"/>
                <w:lang w:eastAsia="ru-RU"/>
              </w:rPr>
              <w:lastRenderedPageBreak/>
              <w:t>характера),</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sidRPr="00DF74BC">
              <w:rPr>
                <w:rFonts w:ascii="Times New Roman" w:eastAsia="Times New Roman" w:hAnsi="Times New Roman" w:cs="Times New Roman"/>
                <w:sz w:val="24"/>
                <w:szCs w:val="24"/>
                <w:lang w:eastAsia="ru-RU"/>
              </w:rPr>
              <w:t>что я хочу (цели, мотивы),</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sidRPr="00DF74BC">
              <w:rPr>
                <w:rFonts w:ascii="Times New Roman" w:eastAsia="Times New Roman" w:hAnsi="Times New Roman" w:cs="Times New Roman"/>
                <w:sz w:val="24"/>
                <w:szCs w:val="24"/>
                <w:lang w:eastAsia="ru-RU"/>
              </w:rPr>
              <w:t xml:space="preserve">что я могу (результаты)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Самоопределение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Осознавать </w:t>
            </w:r>
            <w:r>
              <w:rPr>
                <w:rFonts w:ascii="Times New Roman" w:eastAsia="Times New Roman" w:hAnsi="Times New Roman" w:cs="Times New Roman"/>
                <w:sz w:val="24"/>
                <w:szCs w:val="24"/>
                <w:lang w:eastAsia="ru-RU"/>
              </w:rPr>
              <w:t>себя гражда</w:t>
            </w:r>
            <w:r w:rsidRPr="00DF74BC">
              <w:rPr>
                <w:rFonts w:ascii="Times New Roman" w:eastAsia="Times New Roman" w:hAnsi="Times New Roman" w:cs="Times New Roman"/>
                <w:sz w:val="24"/>
                <w:szCs w:val="24"/>
                <w:lang w:eastAsia="ru-RU"/>
              </w:rPr>
              <w:t>нином России, в том числе: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объяснять</w:t>
            </w:r>
            <w:r w:rsidRPr="00DF74BC">
              <w:rPr>
                <w:rFonts w:ascii="Times New Roman" w:eastAsia="Times New Roman" w:hAnsi="Times New Roman" w:cs="Times New Roman"/>
                <w:sz w:val="24"/>
                <w:szCs w:val="24"/>
                <w:lang w:eastAsia="ru-RU"/>
              </w:rPr>
              <w:t xml:space="preserve">, что связывает меня с историей, культурой, судьбой твоего народа и всей России,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испытывать чувство гордости </w:t>
            </w:r>
            <w:r w:rsidRPr="00DF74BC">
              <w:rPr>
                <w:rFonts w:ascii="Times New Roman" w:eastAsia="Times New Roman" w:hAnsi="Times New Roman" w:cs="Times New Roman"/>
                <w:sz w:val="24"/>
                <w:szCs w:val="24"/>
                <w:lang w:eastAsia="ru-RU"/>
              </w:rPr>
              <w:t xml:space="preserve">за свой народ, свою Родину, </w:t>
            </w:r>
            <w:r w:rsidRPr="00DF74BC">
              <w:rPr>
                <w:rFonts w:ascii="Times New Roman" w:eastAsia="Times New Roman" w:hAnsi="Times New Roman" w:cs="Times New Roman"/>
                <w:i/>
                <w:iCs/>
                <w:sz w:val="24"/>
                <w:szCs w:val="24"/>
                <w:lang w:eastAsia="ru-RU"/>
              </w:rPr>
              <w:t xml:space="preserve">сопереживать </w:t>
            </w:r>
            <w:r w:rsidRPr="00DF74BC">
              <w:rPr>
                <w:rFonts w:ascii="Times New Roman" w:eastAsia="Times New Roman" w:hAnsi="Times New Roman" w:cs="Times New Roman"/>
                <w:sz w:val="24"/>
                <w:szCs w:val="24"/>
                <w:lang w:eastAsia="ru-RU"/>
              </w:rPr>
              <w:t xml:space="preserve">им в радостях и бедах и </w:t>
            </w:r>
            <w:r w:rsidRPr="00DF74BC">
              <w:rPr>
                <w:rFonts w:ascii="Times New Roman" w:eastAsia="Times New Roman" w:hAnsi="Times New Roman" w:cs="Times New Roman"/>
                <w:i/>
                <w:iCs/>
                <w:sz w:val="24"/>
                <w:szCs w:val="24"/>
                <w:lang w:eastAsia="ru-RU"/>
              </w:rPr>
              <w:t xml:space="preserve">проявлять </w:t>
            </w:r>
            <w:r w:rsidRPr="00DF74BC">
              <w:rPr>
                <w:rFonts w:ascii="Times New Roman" w:eastAsia="Times New Roman" w:hAnsi="Times New Roman" w:cs="Times New Roman"/>
                <w:sz w:val="24"/>
                <w:szCs w:val="24"/>
                <w:lang w:eastAsia="ru-RU"/>
              </w:rPr>
              <w:t xml:space="preserve">эти чувства в добрых поступках.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Осознавать </w:t>
            </w:r>
            <w:r w:rsidRPr="00DF74BC">
              <w:rPr>
                <w:rFonts w:ascii="Times New Roman" w:eastAsia="Times New Roman" w:hAnsi="Times New Roman" w:cs="Times New Roman"/>
                <w:sz w:val="24"/>
                <w:szCs w:val="24"/>
                <w:lang w:eastAsia="ru-RU"/>
              </w:rPr>
              <w:t xml:space="preserve">себя ценной частью многоликого мира, в том числе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Уважать </w:t>
            </w:r>
            <w:r w:rsidRPr="00DF74BC">
              <w:rPr>
                <w:rFonts w:ascii="Times New Roman" w:eastAsia="Times New Roman" w:hAnsi="Times New Roman" w:cs="Times New Roman"/>
                <w:sz w:val="24"/>
                <w:szCs w:val="24"/>
                <w:lang w:eastAsia="ru-RU"/>
              </w:rPr>
              <w:t xml:space="preserve">иное мнение, историю и культуру других народов и стран,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не допускать </w:t>
            </w:r>
            <w:r w:rsidRPr="00DF74BC">
              <w:rPr>
                <w:rFonts w:ascii="Times New Roman" w:eastAsia="Times New Roman" w:hAnsi="Times New Roman" w:cs="Times New Roman"/>
                <w:sz w:val="24"/>
                <w:szCs w:val="24"/>
                <w:lang w:eastAsia="ru-RU"/>
              </w:rPr>
              <w:t xml:space="preserve">их оскорбления, высмеивания.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Формулировать </w:t>
            </w:r>
            <w:r w:rsidRPr="00DF74BC">
              <w:rPr>
                <w:rFonts w:ascii="Times New Roman" w:eastAsia="Times New Roman" w:hAnsi="Times New Roman" w:cs="Times New Roman"/>
                <w:sz w:val="24"/>
                <w:szCs w:val="24"/>
                <w:lang w:eastAsia="ru-RU"/>
              </w:rPr>
              <w:t xml:space="preserve">самому простые правила поведения, </w:t>
            </w:r>
            <w:r w:rsidRPr="00DF74BC">
              <w:rPr>
                <w:rFonts w:ascii="Times New Roman" w:eastAsia="Times New Roman" w:hAnsi="Times New Roman" w:cs="Times New Roman"/>
                <w:sz w:val="24"/>
                <w:szCs w:val="24"/>
                <w:lang w:eastAsia="ru-RU"/>
              </w:rPr>
              <w:lastRenderedPageBreak/>
              <w:t>общие для всех людей, всех граждан России (основы общечеловеческих и российских ценностей).</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t>Поступки</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Выбирать </w:t>
            </w:r>
            <w:r w:rsidRPr="00DF74BC">
              <w:rPr>
                <w:rFonts w:ascii="Times New Roman" w:eastAsia="Times New Roman" w:hAnsi="Times New Roman" w:cs="Times New Roman"/>
                <w:sz w:val="24"/>
                <w:szCs w:val="24"/>
                <w:lang w:eastAsia="ru-RU"/>
              </w:rPr>
              <w:t xml:space="preserve">поступок в однозначно оцениваемых ситуациях на основе правил и идей (ценностей) важных для: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всех людей,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своих земляков, своего народа, своей Родины, в том числе ради «своих», но вопреки собственным интересам;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уважения разными людьми друг друга, их доброго соседства.</w:t>
            </w:r>
          </w:p>
          <w:p w:rsidR="00BC5C5E" w:rsidRPr="00DF74BC" w:rsidRDefault="00BC5C5E" w:rsidP="001F2933">
            <w:pPr>
              <w:tabs>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Признавать </w:t>
            </w:r>
            <w:r w:rsidRPr="00DF74BC">
              <w:rPr>
                <w:rFonts w:ascii="Times New Roman" w:eastAsia="Times New Roman" w:hAnsi="Times New Roman" w:cs="Times New Roman"/>
                <w:sz w:val="24"/>
                <w:szCs w:val="24"/>
                <w:lang w:eastAsia="ru-RU"/>
              </w:rPr>
              <w:t xml:space="preserve">свои плохие поступки и отвечать за них (принимать наказание) </w:t>
            </w:r>
          </w:p>
        </w:tc>
      </w:tr>
      <w:tr w:rsidR="00BC5C5E" w:rsidRPr="00DF74BC" w:rsidTr="00F25B84">
        <w:trPr>
          <w:trHeight w:val="1"/>
        </w:trPr>
        <w:tc>
          <w:tcPr>
            <w:tcW w:w="1555"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sz w:val="24"/>
                <w:szCs w:val="24"/>
                <w:lang w:eastAsia="ru-RU"/>
              </w:rPr>
              <w:lastRenderedPageBreak/>
              <w:t>Повышенный уровень</w:t>
            </w:r>
            <w:r w:rsidRPr="00DF74BC">
              <w:rPr>
                <w:rFonts w:ascii="Times New Roman" w:eastAsia="Times New Roman" w:hAnsi="Times New Roman" w:cs="Times New Roman"/>
                <w:sz w:val="24"/>
                <w:szCs w:val="24"/>
                <w:lang w:eastAsia="ru-RU"/>
              </w:rPr>
              <w:t xml:space="preserve"> 3–4 класса</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(для 5–6 классов –  это необходимый уровень)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Оценивать, </w:t>
            </w:r>
            <w:r w:rsidRPr="00DF74BC">
              <w:rPr>
                <w:rFonts w:ascii="Times New Roman" w:eastAsia="Times New Roman" w:hAnsi="Times New Roman" w:cs="Times New Roman"/>
                <w:sz w:val="24"/>
                <w:szCs w:val="24"/>
                <w:lang w:eastAsia="ru-RU"/>
              </w:rPr>
              <w:t xml:space="preserve"> в том числе неоднозначные, поступки как «хорошие» или «пл</w:t>
            </w:r>
            <w:r>
              <w:rPr>
                <w:rFonts w:ascii="Times New Roman" w:eastAsia="Times New Roman" w:hAnsi="Times New Roman" w:cs="Times New Roman"/>
                <w:sz w:val="24"/>
                <w:szCs w:val="24"/>
                <w:lang w:eastAsia="ru-RU"/>
              </w:rPr>
              <w:t>охие», разрешая моральные проти</w:t>
            </w:r>
            <w:r w:rsidRPr="00DF74BC">
              <w:rPr>
                <w:rFonts w:ascii="Times New Roman" w:eastAsia="Times New Roman" w:hAnsi="Times New Roman" w:cs="Times New Roman"/>
                <w:sz w:val="24"/>
                <w:szCs w:val="24"/>
                <w:lang w:eastAsia="ru-RU"/>
              </w:rPr>
              <w:t xml:space="preserve">воречия на основе: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общечеловеческих ценностей  и российских ценностей</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важности образо</w:t>
            </w:r>
            <w:r w:rsidRPr="00DF74BC">
              <w:rPr>
                <w:rFonts w:ascii="Times New Roman" w:eastAsia="Times New Roman" w:hAnsi="Times New Roman" w:cs="Times New Roman"/>
                <w:sz w:val="24"/>
                <w:szCs w:val="24"/>
                <w:lang w:eastAsia="ru-RU"/>
              </w:rPr>
              <w:t>вания</w:t>
            </w:r>
            <w:r>
              <w:rPr>
                <w:rFonts w:ascii="Times New Roman" w:eastAsia="Times New Roman" w:hAnsi="Times New Roman" w:cs="Times New Roman"/>
                <w:sz w:val="24"/>
                <w:szCs w:val="24"/>
                <w:lang w:eastAsia="ru-RU"/>
              </w:rPr>
              <w:t>, здорового образа жизни, красоты природы и твор</w:t>
            </w:r>
            <w:r w:rsidRPr="00DF74BC">
              <w:rPr>
                <w:rFonts w:ascii="Times New Roman" w:eastAsia="Times New Roman" w:hAnsi="Times New Roman" w:cs="Times New Roman"/>
                <w:sz w:val="24"/>
                <w:szCs w:val="24"/>
                <w:lang w:eastAsia="ru-RU"/>
              </w:rPr>
              <w:t xml:space="preserve">чества.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Прогнозировать оценки </w:t>
            </w:r>
            <w:r w:rsidRPr="00DF74BC">
              <w:rPr>
                <w:rFonts w:ascii="Times New Roman" w:eastAsia="Times New Roman" w:hAnsi="Times New Roman" w:cs="Times New Roman"/>
                <w:sz w:val="24"/>
                <w:szCs w:val="24"/>
                <w:lang w:eastAsia="ru-RU"/>
              </w:rPr>
              <w:t xml:space="preserve">одних и тех же ситуаций </w:t>
            </w:r>
            <w:r w:rsidRPr="00DF74BC">
              <w:rPr>
                <w:rFonts w:ascii="Times New Roman" w:eastAsia="Times New Roman" w:hAnsi="Times New Roman" w:cs="Times New Roman"/>
                <w:sz w:val="24"/>
                <w:szCs w:val="24"/>
                <w:u w:val="single"/>
                <w:lang w:eastAsia="ru-RU"/>
              </w:rPr>
              <w:t xml:space="preserve">с </w:t>
            </w:r>
            <w:r w:rsidRPr="00DF74B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озиций разных людей, отличающих</w:t>
            </w:r>
            <w:r w:rsidRPr="00DF74BC">
              <w:rPr>
                <w:rFonts w:ascii="Times New Roman" w:eastAsia="Times New Roman" w:hAnsi="Times New Roman" w:cs="Times New Roman"/>
                <w:sz w:val="24"/>
                <w:szCs w:val="24"/>
                <w:lang w:eastAsia="ru-RU"/>
              </w:rPr>
              <w:t xml:space="preserve">ся национальностью, мировоззрением, положением в обществе и т.п.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Учиться замечать и </w:t>
            </w:r>
            <w:r w:rsidRPr="00DF74BC">
              <w:rPr>
                <w:rFonts w:ascii="Times New Roman" w:eastAsia="Times New Roman" w:hAnsi="Times New Roman" w:cs="Times New Roman"/>
                <w:i/>
                <w:iCs/>
                <w:sz w:val="24"/>
                <w:szCs w:val="24"/>
                <w:lang w:eastAsia="ru-RU"/>
              </w:rPr>
              <w:lastRenderedPageBreak/>
              <w:t xml:space="preserve">признавать </w:t>
            </w:r>
            <w:r>
              <w:rPr>
                <w:rFonts w:ascii="Times New Roman" w:eastAsia="Times New Roman" w:hAnsi="Times New Roman" w:cs="Times New Roman"/>
                <w:sz w:val="24"/>
                <w:szCs w:val="24"/>
                <w:lang w:eastAsia="ru-RU"/>
              </w:rPr>
              <w:t>расхож</w:t>
            </w:r>
            <w:r w:rsidRPr="00DF74BC">
              <w:rPr>
                <w:rFonts w:ascii="Times New Roman" w:eastAsia="Times New Roman" w:hAnsi="Times New Roman" w:cs="Times New Roman"/>
                <w:sz w:val="24"/>
                <w:szCs w:val="24"/>
                <w:lang w:eastAsia="ru-RU"/>
              </w:rPr>
              <w:t>дения своих посту</w:t>
            </w:r>
            <w:r>
              <w:rPr>
                <w:rFonts w:ascii="Times New Roman" w:eastAsia="Times New Roman" w:hAnsi="Times New Roman" w:cs="Times New Roman"/>
                <w:sz w:val="24"/>
                <w:szCs w:val="24"/>
                <w:lang w:eastAsia="ru-RU"/>
              </w:rPr>
              <w:t>пков со своими заявленными пози</w:t>
            </w:r>
            <w:r w:rsidRPr="00DF74BC">
              <w:rPr>
                <w:rFonts w:ascii="Times New Roman" w:eastAsia="Times New Roman" w:hAnsi="Times New Roman" w:cs="Times New Roman"/>
                <w:sz w:val="24"/>
                <w:szCs w:val="24"/>
                <w:lang w:eastAsia="ru-RU"/>
              </w:rPr>
              <w:t xml:space="preserve">циями, взглядами, мнениями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9" w:type="dxa"/>
            <w:tcBorders>
              <w:top w:val="single" w:sz="4" w:space="0" w:color="000000"/>
              <w:left w:val="single" w:sz="4" w:space="0" w:color="000000"/>
              <w:bottom w:val="single" w:sz="4" w:space="0" w:color="000000"/>
              <w:right w:val="single" w:sz="2"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Осмысление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Объяснять </w:t>
            </w:r>
            <w:r w:rsidRPr="00DF74BC">
              <w:rPr>
                <w:rFonts w:ascii="Times New Roman" w:eastAsia="Times New Roman" w:hAnsi="Times New Roman" w:cs="Times New Roman"/>
                <w:sz w:val="24"/>
                <w:szCs w:val="24"/>
                <w:lang w:eastAsia="ru-RU"/>
              </w:rPr>
              <w:t>положи-тельные и отрицательные оценки, в том числе неоднозначны</w:t>
            </w:r>
            <w:r>
              <w:rPr>
                <w:rFonts w:ascii="Times New Roman" w:eastAsia="Times New Roman" w:hAnsi="Times New Roman" w:cs="Times New Roman"/>
                <w:sz w:val="24"/>
                <w:szCs w:val="24"/>
                <w:lang w:eastAsia="ru-RU"/>
              </w:rPr>
              <w:t>х поступков, с позиции общечеловеческих и российских граж</w:t>
            </w:r>
            <w:r w:rsidRPr="00DF74BC">
              <w:rPr>
                <w:rFonts w:ascii="Times New Roman" w:eastAsia="Times New Roman" w:hAnsi="Times New Roman" w:cs="Times New Roman"/>
                <w:sz w:val="24"/>
                <w:szCs w:val="24"/>
                <w:lang w:eastAsia="ru-RU"/>
              </w:rPr>
              <w:t>данских ценностей.</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Объяснять </w:t>
            </w:r>
            <w:r w:rsidRPr="00DF74BC">
              <w:rPr>
                <w:rFonts w:ascii="Times New Roman" w:eastAsia="Times New Roman" w:hAnsi="Times New Roman" w:cs="Times New Roman"/>
                <w:sz w:val="24"/>
                <w:szCs w:val="24"/>
                <w:lang w:eastAsia="ru-RU"/>
              </w:rPr>
              <w:t>отличия в оценках одной и той же ситуации, поступка разными людьми (в т.ч. собой), как представителями р</w:t>
            </w:r>
            <w:r>
              <w:rPr>
                <w:rFonts w:ascii="Times New Roman" w:eastAsia="Times New Roman" w:hAnsi="Times New Roman" w:cs="Times New Roman"/>
                <w:sz w:val="24"/>
                <w:szCs w:val="24"/>
                <w:lang w:eastAsia="ru-RU"/>
              </w:rPr>
              <w:t>азных мировоз</w:t>
            </w:r>
            <w:r w:rsidRPr="00DF74BC">
              <w:rPr>
                <w:rFonts w:ascii="Times New Roman" w:eastAsia="Times New Roman" w:hAnsi="Times New Roman" w:cs="Times New Roman"/>
                <w:sz w:val="24"/>
                <w:szCs w:val="24"/>
                <w:lang w:eastAsia="ru-RU"/>
              </w:rPr>
              <w:t xml:space="preserve">зрений, разных групп общества.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DF74BC">
              <w:rPr>
                <w:rFonts w:ascii="Times New Roman" w:eastAsia="Times New Roman" w:hAnsi="Times New Roman" w:cs="Times New Roman"/>
                <w:b/>
                <w:iCs/>
                <w:sz w:val="24"/>
                <w:szCs w:val="24"/>
                <w:lang w:eastAsia="ru-RU"/>
              </w:rPr>
              <w:t>Самосознание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Объяснять </w:t>
            </w:r>
            <w:r w:rsidRPr="00DF74BC">
              <w:rPr>
                <w:rFonts w:ascii="Times New Roman" w:eastAsia="Times New Roman" w:hAnsi="Times New Roman" w:cs="Times New Roman"/>
                <w:sz w:val="24"/>
                <w:szCs w:val="24"/>
                <w:lang w:eastAsia="ru-RU"/>
              </w:rPr>
              <w:lastRenderedPageBreak/>
              <w:t xml:space="preserve">самому себе: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sidRPr="00DF74BC">
              <w:rPr>
                <w:rFonts w:ascii="Times New Roman" w:eastAsia="Times New Roman" w:hAnsi="Times New Roman" w:cs="Times New Roman"/>
                <w:sz w:val="24"/>
                <w:szCs w:val="24"/>
                <w:lang w:eastAsia="ru-RU"/>
              </w:rPr>
              <w:t>свои некоторые черты характера;</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sidRPr="00DF74BC">
              <w:rPr>
                <w:rFonts w:ascii="Times New Roman" w:eastAsia="Times New Roman" w:hAnsi="Times New Roman" w:cs="Times New Roman"/>
                <w:sz w:val="24"/>
                <w:szCs w:val="24"/>
                <w:lang w:eastAsia="ru-RU"/>
              </w:rPr>
              <w:t>свои отдельные ближайшие цели саморазвития;</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свои наиболее заметные дости</w:t>
            </w:r>
            <w:r w:rsidRPr="00DF74BC">
              <w:rPr>
                <w:rFonts w:ascii="Times New Roman" w:eastAsia="Times New Roman" w:hAnsi="Times New Roman" w:cs="Times New Roman"/>
                <w:sz w:val="24"/>
                <w:szCs w:val="24"/>
                <w:lang w:eastAsia="ru-RU"/>
              </w:rPr>
              <w:t>жения.</w:t>
            </w:r>
          </w:p>
        </w:tc>
        <w:tc>
          <w:tcPr>
            <w:tcW w:w="3451" w:type="dxa"/>
            <w:tcBorders>
              <w:top w:val="single" w:sz="4" w:space="0" w:color="000000"/>
              <w:left w:val="single" w:sz="4" w:space="0" w:color="000000"/>
              <w:bottom w:val="single" w:sz="4" w:space="0" w:color="000000"/>
              <w:right w:val="single" w:sz="4" w:space="0" w:color="000000"/>
            </w:tcBorders>
            <w:shd w:val="clear" w:color="auto" w:fill="FFFFFF"/>
          </w:tcPr>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lastRenderedPageBreak/>
              <w:t>Самоопределение</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Осознавать </w:t>
            </w:r>
            <w:r w:rsidRPr="00DF74BC">
              <w:rPr>
                <w:rFonts w:ascii="Times New Roman" w:eastAsia="Times New Roman" w:hAnsi="Times New Roman" w:cs="Times New Roman"/>
                <w:sz w:val="24"/>
                <w:szCs w:val="24"/>
                <w:lang w:eastAsia="ru-RU"/>
              </w:rPr>
              <w:t xml:space="preserve">себя гражданином России и ценной частью многоликого изменяющегося мира, в том числе: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Отстаивать </w:t>
            </w:r>
            <w:r w:rsidRPr="00DF74BC">
              <w:rPr>
                <w:rFonts w:ascii="Times New Roman" w:eastAsia="Times New Roman" w:hAnsi="Times New Roman" w:cs="Times New Roman"/>
                <w:sz w:val="24"/>
                <w:szCs w:val="24"/>
                <w:lang w:eastAsia="ru-RU"/>
              </w:rPr>
              <w:t>(в пределах своих возможностей) гуманные,</w:t>
            </w:r>
            <w:r>
              <w:rPr>
                <w:rFonts w:ascii="Times New Roman" w:eastAsia="Times New Roman" w:hAnsi="Times New Roman" w:cs="Times New Roman"/>
                <w:sz w:val="24"/>
                <w:szCs w:val="24"/>
                <w:lang w:eastAsia="ru-RU"/>
              </w:rPr>
              <w:t xml:space="preserve"> равноправные, гражданские демо</w:t>
            </w:r>
            <w:r w:rsidRPr="00DF74BC">
              <w:rPr>
                <w:rFonts w:ascii="Times New Roman" w:eastAsia="Times New Roman" w:hAnsi="Times New Roman" w:cs="Times New Roman"/>
                <w:sz w:val="24"/>
                <w:szCs w:val="24"/>
                <w:lang w:eastAsia="ru-RU"/>
              </w:rPr>
              <w:t xml:space="preserve">кратические порядки и препятствовать их нарушению;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стремиться  </w:t>
            </w:r>
            <w:r>
              <w:rPr>
                <w:rFonts w:ascii="Times New Roman" w:eastAsia="Times New Roman" w:hAnsi="Times New Roman" w:cs="Times New Roman"/>
                <w:sz w:val="24"/>
                <w:szCs w:val="24"/>
                <w:lang w:eastAsia="ru-RU"/>
              </w:rPr>
              <w:t>к взаимопониманию с предста</w:t>
            </w:r>
            <w:r w:rsidRPr="00DF74BC">
              <w:rPr>
                <w:rFonts w:ascii="Times New Roman" w:eastAsia="Times New Roman" w:hAnsi="Times New Roman" w:cs="Times New Roman"/>
                <w:sz w:val="24"/>
                <w:szCs w:val="24"/>
                <w:lang w:eastAsia="ru-RU"/>
              </w:rPr>
              <w:t>вителями иных культур, мировоззрений, народов и стран, на основе взаимного интереса и уважения;</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осуществлять </w:t>
            </w:r>
            <w:r w:rsidRPr="00DF74BC">
              <w:rPr>
                <w:rFonts w:ascii="Times New Roman" w:eastAsia="Times New Roman" w:hAnsi="Times New Roman" w:cs="Times New Roman"/>
                <w:sz w:val="24"/>
                <w:szCs w:val="24"/>
                <w:lang w:eastAsia="ru-RU"/>
              </w:rPr>
              <w:t xml:space="preserve">добрые дела, полезные другим людям, своей стране, в том числе отказываться ради них от каких-то своих желаний.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Вырабатывать  в </w:t>
            </w:r>
            <w:r>
              <w:rPr>
                <w:rFonts w:ascii="Times New Roman" w:eastAsia="Times New Roman" w:hAnsi="Times New Roman" w:cs="Times New Roman"/>
                <w:sz w:val="24"/>
                <w:szCs w:val="24"/>
                <w:lang w:eastAsia="ru-RU"/>
              </w:rPr>
              <w:t>противо</w:t>
            </w:r>
            <w:r w:rsidRPr="00DF74BC">
              <w:rPr>
                <w:rFonts w:ascii="Times New Roman" w:eastAsia="Times New Roman" w:hAnsi="Times New Roman" w:cs="Times New Roman"/>
                <w:sz w:val="24"/>
                <w:szCs w:val="24"/>
                <w:lang w:eastAsia="ru-RU"/>
              </w:rPr>
              <w:t xml:space="preserve">речивых конфликтных ситуациях правила поведения, способствующие </w:t>
            </w:r>
            <w:r w:rsidRPr="00DF74BC">
              <w:rPr>
                <w:rFonts w:ascii="Times New Roman" w:eastAsia="Times New Roman" w:hAnsi="Times New Roman" w:cs="Times New Roman"/>
                <w:sz w:val="24"/>
                <w:szCs w:val="24"/>
                <w:lang w:eastAsia="ru-RU"/>
              </w:rPr>
              <w:lastRenderedPageBreak/>
              <w:t>ненасильственному и равноправному преодолению конфликта.</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b/>
                <w:i/>
                <w:iCs/>
                <w:sz w:val="24"/>
                <w:szCs w:val="24"/>
                <w:lang w:eastAsia="ru-RU"/>
              </w:rPr>
            </w:pPr>
            <w:r w:rsidRPr="00DF74BC">
              <w:rPr>
                <w:rFonts w:ascii="Times New Roman" w:eastAsia="Times New Roman" w:hAnsi="Times New Roman" w:cs="Times New Roman"/>
                <w:b/>
                <w:i/>
                <w:iCs/>
                <w:sz w:val="24"/>
                <w:szCs w:val="24"/>
                <w:lang w:eastAsia="ru-RU"/>
              </w:rPr>
              <w:t>Поступки</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Определять </w:t>
            </w:r>
            <w:r w:rsidRPr="00DF74BC">
              <w:rPr>
                <w:rFonts w:ascii="Times New Roman" w:eastAsia="Times New Roman" w:hAnsi="Times New Roman" w:cs="Times New Roman"/>
                <w:sz w:val="24"/>
                <w:szCs w:val="24"/>
                <w:lang w:eastAsia="ru-RU"/>
              </w:rPr>
              <w:t xml:space="preserve">свой поступок, в том числе в неоднозначно оцениваемых ситуациях, на основе: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культуры, народа, мировоззрения, к которому ощущаешь свою причастность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xml:space="preserve">– базовых российских гражданских ценностей,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sz w:val="24"/>
                <w:szCs w:val="24"/>
                <w:lang w:eastAsia="ru-RU"/>
              </w:rPr>
              <w:t>– общечеловеческих, гуманистических ценностей, в т.ч. ценнос</w:t>
            </w:r>
            <w:r>
              <w:rPr>
                <w:rFonts w:ascii="Times New Roman" w:eastAsia="Times New Roman" w:hAnsi="Times New Roman" w:cs="Times New Roman"/>
                <w:sz w:val="24"/>
                <w:szCs w:val="24"/>
                <w:lang w:eastAsia="ru-RU"/>
              </w:rPr>
              <w:t>ти мирных добрососедских взаимо</w:t>
            </w:r>
            <w:r w:rsidRPr="00DF74BC">
              <w:rPr>
                <w:rFonts w:ascii="Times New Roman" w:eastAsia="Times New Roman" w:hAnsi="Times New Roman" w:cs="Times New Roman"/>
                <w:sz w:val="24"/>
                <w:szCs w:val="24"/>
                <w:lang w:eastAsia="ru-RU"/>
              </w:rPr>
              <w:t xml:space="preserve">отношений людей разных культур, позиций, мировоззрений </w:t>
            </w:r>
          </w:p>
          <w:p w:rsidR="00BC5C5E" w:rsidRPr="00DF74BC" w:rsidRDefault="00BC5C5E"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DF74BC">
              <w:rPr>
                <w:rFonts w:ascii="Times New Roman" w:eastAsia="Times New Roman" w:hAnsi="Times New Roman" w:cs="Times New Roman"/>
                <w:i/>
                <w:iCs/>
                <w:sz w:val="24"/>
                <w:szCs w:val="24"/>
                <w:lang w:eastAsia="ru-RU"/>
              </w:rPr>
              <w:t xml:space="preserve">Признавать </w:t>
            </w:r>
            <w:r w:rsidRPr="00DF74BC">
              <w:rPr>
                <w:rFonts w:ascii="Times New Roman" w:eastAsia="Times New Roman" w:hAnsi="Times New Roman" w:cs="Times New Roman"/>
                <w:sz w:val="24"/>
                <w:szCs w:val="24"/>
                <w:lang w:eastAsia="ru-RU"/>
              </w:rPr>
              <w:t xml:space="preserve">свои плохие поступки и добровольно отвечать за них (принимать наказание и самонаказание) </w:t>
            </w:r>
          </w:p>
        </w:tc>
      </w:tr>
    </w:tbl>
    <w:p w:rsidR="006377E7" w:rsidRPr="006377E7" w:rsidRDefault="006377E7" w:rsidP="00C83EC9">
      <w:pPr>
        <w:spacing w:before="120" w:after="120"/>
        <w:jc w:val="center"/>
        <w:rPr>
          <w:rFonts w:ascii="Times New Roman" w:hAnsi="Times New Roman" w:cs="Times New Roman"/>
          <w:b/>
          <w:sz w:val="24"/>
          <w:lang w:eastAsia="ru-RU"/>
        </w:rPr>
      </w:pPr>
      <w:r w:rsidRPr="006377E7">
        <w:rPr>
          <w:rFonts w:ascii="Times New Roman" w:hAnsi="Times New Roman" w:cs="Times New Roman"/>
          <w:b/>
          <w:sz w:val="24"/>
          <w:lang w:eastAsia="ru-RU"/>
        </w:rPr>
        <w:lastRenderedPageBreak/>
        <w:t>Типовые задания, нацеленные на личностные результаты</w:t>
      </w:r>
    </w:p>
    <w:p w:rsidR="006377E7" w:rsidRPr="006377E7" w:rsidRDefault="006377E7" w:rsidP="00C83EC9">
      <w:pPr>
        <w:ind w:firstLine="284"/>
        <w:outlineLvl w:val="0"/>
        <w:rPr>
          <w:rFonts w:ascii="Times New Roman" w:hAnsi="Times New Roman" w:cs="Times New Roman"/>
          <w:sz w:val="24"/>
          <w:lang w:eastAsia="ru-RU"/>
        </w:rPr>
      </w:pPr>
      <w:bookmarkStart w:id="5" w:name="_Toc485216377"/>
      <w:r w:rsidRPr="006377E7">
        <w:rPr>
          <w:rFonts w:ascii="Times New Roman" w:hAnsi="Times New Roman" w:cs="Times New Roman"/>
          <w:b/>
          <w:sz w:val="24"/>
          <w:lang w:eastAsia="ru-RU"/>
        </w:rPr>
        <w:t>Русский язык</w:t>
      </w:r>
      <w:bookmarkEnd w:id="5"/>
    </w:p>
    <w:p w:rsidR="006377E7" w:rsidRPr="006377E7" w:rsidRDefault="006377E7" w:rsidP="00C83EC9">
      <w:pPr>
        <w:ind w:firstLine="708"/>
        <w:rPr>
          <w:rFonts w:ascii="Times New Roman" w:hAnsi="Times New Roman" w:cs="Times New Roman"/>
          <w:sz w:val="24"/>
          <w:lang w:eastAsia="ru-RU"/>
        </w:rPr>
      </w:pPr>
      <w:r w:rsidRPr="006377E7">
        <w:rPr>
          <w:rFonts w:ascii="Times New Roman" w:hAnsi="Times New Roman" w:cs="Times New Roman"/>
          <w:sz w:val="24"/>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6377E7" w:rsidRPr="006377E7" w:rsidRDefault="006377E7" w:rsidP="00C83EC9">
      <w:pPr>
        <w:ind w:firstLine="284"/>
        <w:rPr>
          <w:rFonts w:ascii="Times New Roman" w:hAnsi="Times New Roman" w:cs="Times New Roman"/>
          <w:sz w:val="24"/>
          <w:lang w:eastAsia="ru-RU"/>
        </w:rPr>
      </w:pPr>
      <w:r w:rsidRPr="006377E7">
        <w:rPr>
          <w:rFonts w:ascii="Times New Roman" w:hAnsi="Times New Roman" w:cs="Times New Roman"/>
          <w:sz w:val="24"/>
        </w:rPr>
        <w:t>Умение доказывать свою позицию. 4-й класс</w:t>
      </w:r>
      <w:r>
        <w:rPr>
          <w:rFonts w:ascii="Times New Roman" w:hAnsi="Times New Roman" w:cs="Times New Roman"/>
          <w:sz w:val="24"/>
        </w:rPr>
        <w:t xml:space="preserve">. </w:t>
      </w:r>
      <w:r w:rsidRPr="006377E7">
        <w:rPr>
          <w:rFonts w:ascii="Times New Roman" w:hAnsi="Times New Roman" w:cs="Times New Roman"/>
          <w:sz w:val="24"/>
        </w:rPr>
        <w:t xml:space="preserve"> «Прочитай текст. С какими утверждениями автора ты согласен?»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6377E7" w:rsidRPr="006377E7" w:rsidRDefault="006377E7" w:rsidP="00C83EC9">
      <w:pPr>
        <w:spacing w:before="120"/>
        <w:ind w:firstLine="284"/>
        <w:outlineLvl w:val="0"/>
        <w:rPr>
          <w:rFonts w:ascii="Times New Roman" w:hAnsi="Times New Roman" w:cs="Times New Roman"/>
          <w:sz w:val="24"/>
          <w:lang w:eastAsia="ru-RU"/>
        </w:rPr>
      </w:pPr>
      <w:bookmarkStart w:id="6" w:name="_Toc485216378"/>
      <w:r w:rsidRPr="006377E7">
        <w:rPr>
          <w:rFonts w:ascii="Times New Roman" w:hAnsi="Times New Roman" w:cs="Times New Roman"/>
          <w:b/>
          <w:sz w:val="24"/>
          <w:lang w:eastAsia="ru-RU"/>
        </w:rPr>
        <w:t>Литературное чтение</w:t>
      </w:r>
      <w:bookmarkEnd w:id="6"/>
    </w:p>
    <w:p w:rsidR="006377E7" w:rsidRPr="006377E7" w:rsidRDefault="006377E7" w:rsidP="00C83EC9">
      <w:pPr>
        <w:ind w:firstLine="284"/>
        <w:outlineLvl w:val="0"/>
        <w:rPr>
          <w:rFonts w:ascii="Times New Roman" w:hAnsi="Times New Roman" w:cs="Times New Roman"/>
          <w:sz w:val="24"/>
          <w:lang w:eastAsia="ru-RU"/>
        </w:rPr>
      </w:pPr>
      <w:bookmarkStart w:id="7" w:name="_Toc485216379"/>
      <w:r w:rsidRPr="006377E7">
        <w:rPr>
          <w:rFonts w:ascii="Times New Roman" w:hAnsi="Times New Roman" w:cs="Times New Roman"/>
          <w:sz w:val="24"/>
          <w:lang w:eastAsia="ru-RU"/>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bookmarkEnd w:id="7"/>
    </w:p>
    <w:p w:rsidR="006377E7" w:rsidRPr="006377E7" w:rsidRDefault="006377E7" w:rsidP="009D15B8">
      <w:pPr>
        <w:spacing w:before="120"/>
        <w:ind w:firstLine="284"/>
        <w:jc w:val="both"/>
        <w:outlineLvl w:val="0"/>
        <w:rPr>
          <w:rFonts w:ascii="Times New Roman" w:hAnsi="Times New Roman" w:cs="Times New Roman"/>
          <w:sz w:val="24"/>
        </w:rPr>
      </w:pPr>
      <w:bookmarkStart w:id="8" w:name="_Toc485216380"/>
      <w:r w:rsidRPr="006377E7">
        <w:rPr>
          <w:rFonts w:ascii="Times New Roman" w:hAnsi="Times New Roman" w:cs="Times New Roman"/>
          <w:b/>
          <w:sz w:val="24"/>
          <w:lang w:eastAsia="ru-RU"/>
        </w:rPr>
        <w:lastRenderedPageBreak/>
        <w:t>Математика</w:t>
      </w:r>
      <w:bookmarkEnd w:id="8"/>
      <w:r w:rsidRPr="006377E7">
        <w:rPr>
          <w:rFonts w:ascii="Times New Roman" w:hAnsi="Times New Roman" w:cs="Times New Roman"/>
          <w:sz w:val="24"/>
        </w:rPr>
        <w:t xml:space="preserve"> </w:t>
      </w:r>
    </w:p>
    <w:p w:rsidR="006377E7" w:rsidRPr="006377E7" w:rsidRDefault="006377E7" w:rsidP="009D15B8">
      <w:pPr>
        <w:ind w:firstLine="284"/>
        <w:jc w:val="both"/>
        <w:rPr>
          <w:rFonts w:ascii="Times New Roman" w:hAnsi="Times New Roman" w:cs="Times New Roman"/>
          <w:sz w:val="24"/>
        </w:rPr>
      </w:pPr>
      <w:r w:rsidRPr="006377E7">
        <w:rPr>
          <w:rFonts w:ascii="Times New Roman" w:hAnsi="Times New Roman" w:cs="Times New Roman"/>
          <w:sz w:val="24"/>
        </w:rPr>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6377E7" w:rsidRPr="006377E7" w:rsidRDefault="006377E7" w:rsidP="009D15B8">
      <w:pPr>
        <w:ind w:firstLine="284"/>
        <w:jc w:val="both"/>
        <w:rPr>
          <w:rFonts w:ascii="Times New Roman" w:hAnsi="Times New Roman" w:cs="Times New Roman"/>
          <w:sz w:val="24"/>
        </w:rPr>
      </w:pPr>
      <w:r w:rsidRPr="006377E7">
        <w:rPr>
          <w:rFonts w:ascii="Times New Roman" w:hAnsi="Times New Roman" w:cs="Times New Roman"/>
          <w:sz w:val="24"/>
        </w:rPr>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6377E7" w:rsidRPr="006377E7" w:rsidRDefault="006377E7" w:rsidP="009D15B8">
      <w:pPr>
        <w:ind w:firstLine="284"/>
        <w:jc w:val="both"/>
        <w:rPr>
          <w:rFonts w:ascii="Times New Roman" w:hAnsi="Times New Roman" w:cs="Times New Roman"/>
          <w:sz w:val="24"/>
        </w:rPr>
      </w:pPr>
      <w:r w:rsidRPr="006377E7">
        <w:rPr>
          <w:rFonts w:ascii="Times New Roman" w:hAnsi="Times New Roman" w:cs="Times New Roman"/>
          <w:sz w:val="24"/>
        </w:rPr>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6377E7" w:rsidRPr="006377E7" w:rsidRDefault="006377E7" w:rsidP="009D15B8">
      <w:pPr>
        <w:ind w:firstLine="284"/>
        <w:jc w:val="both"/>
        <w:rPr>
          <w:rFonts w:ascii="Times New Roman" w:hAnsi="Times New Roman" w:cs="Times New Roman"/>
          <w:sz w:val="24"/>
        </w:rPr>
      </w:pPr>
      <w:r w:rsidRPr="006377E7">
        <w:rPr>
          <w:rFonts w:ascii="Times New Roman" w:hAnsi="Times New Roman" w:cs="Times New Roman"/>
          <w:sz w:val="24"/>
        </w:rPr>
        <w:t>3.</w:t>
      </w:r>
      <w:r w:rsidRPr="006377E7">
        <w:rPr>
          <w:rFonts w:ascii="Times New Roman" w:hAnsi="Times New Roman" w:cs="Times New Roman"/>
          <w:color w:val="FF0000"/>
          <w:sz w:val="24"/>
        </w:rPr>
        <w:t xml:space="preserve"> </w:t>
      </w:r>
      <w:r w:rsidRPr="006377E7">
        <w:rPr>
          <w:rFonts w:ascii="Times New Roman" w:hAnsi="Times New Roman" w:cs="Times New Roman"/>
          <w:sz w:val="24"/>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6377E7" w:rsidRPr="006377E7" w:rsidRDefault="006377E7" w:rsidP="009D15B8">
      <w:pPr>
        <w:ind w:firstLine="284"/>
        <w:jc w:val="both"/>
        <w:rPr>
          <w:rFonts w:ascii="Times New Roman" w:hAnsi="Times New Roman" w:cs="Times New Roman"/>
          <w:sz w:val="24"/>
        </w:rPr>
      </w:pPr>
      <w:r w:rsidRPr="006377E7">
        <w:rPr>
          <w:rFonts w:ascii="Times New Roman" w:hAnsi="Times New Roman" w:cs="Times New Roman"/>
          <w:sz w:val="24"/>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6377E7">
        <w:rPr>
          <w:rFonts w:ascii="Times New Roman" w:hAnsi="Times New Roman" w:cs="Times New Roman"/>
          <w:sz w:val="24"/>
          <w:lang w:val="en-US"/>
        </w:rPr>
        <w:t>XVII</w:t>
      </w:r>
      <w:r w:rsidRPr="006377E7">
        <w:rPr>
          <w:rFonts w:ascii="Times New Roman" w:hAnsi="Times New Roman" w:cs="Times New Roman"/>
          <w:sz w:val="24"/>
        </w:rPr>
        <w:t>–</w:t>
      </w:r>
      <w:r w:rsidRPr="006377E7">
        <w:rPr>
          <w:rFonts w:ascii="Times New Roman" w:hAnsi="Times New Roman" w:cs="Times New Roman"/>
          <w:sz w:val="24"/>
          <w:lang w:val="en-US"/>
        </w:rPr>
        <w:t>XIX</w:t>
      </w:r>
      <w:r w:rsidRPr="006377E7">
        <w:rPr>
          <w:rFonts w:ascii="Times New Roman" w:hAnsi="Times New Roman" w:cs="Times New Roman"/>
          <w:sz w:val="24"/>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6377E7" w:rsidRPr="006377E7" w:rsidRDefault="006377E7" w:rsidP="009D15B8">
      <w:pPr>
        <w:spacing w:before="120"/>
        <w:ind w:firstLine="284"/>
        <w:jc w:val="both"/>
        <w:outlineLvl w:val="0"/>
        <w:rPr>
          <w:rFonts w:ascii="Times New Roman" w:hAnsi="Times New Roman" w:cs="Times New Roman"/>
          <w:sz w:val="24"/>
          <w:lang w:eastAsia="ru-RU"/>
        </w:rPr>
      </w:pPr>
      <w:bookmarkStart w:id="9" w:name="_Toc485216381"/>
      <w:r w:rsidRPr="006377E7">
        <w:rPr>
          <w:rFonts w:ascii="Times New Roman" w:hAnsi="Times New Roman" w:cs="Times New Roman"/>
          <w:b/>
          <w:sz w:val="24"/>
          <w:lang w:eastAsia="ru-RU"/>
        </w:rPr>
        <w:t>Окружающий мир</w:t>
      </w:r>
      <w:bookmarkEnd w:id="9"/>
      <w:r w:rsidRPr="006377E7">
        <w:rPr>
          <w:rFonts w:ascii="Times New Roman" w:hAnsi="Times New Roman" w:cs="Times New Roman"/>
          <w:sz w:val="24"/>
          <w:lang w:eastAsia="ru-RU"/>
        </w:rPr>
        <w:t xml:space="preserve"> </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lastRenderedPageBreak/>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 xml:space="preserve">Учебник 1-го класса </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w:t>
      </w:r>
      <w:r w:rsidRPr="006377E7">
        <w:rPr>
          <w:rFonts w:ascii="Times New Roman" w:eastAsia="Times New Roman" w:hAnsi="Times New Roman" w:cs="Times New Roman"/>
          <w:color w:val="FF0000"/>
          <w:sz w:val="24"/>
          <w:lang w:eastAsia="ru-RU"/>
        </w:rPr>
        <w:t xml:space="preserve"> </w:t>
      </w:r>
      <w:r w:rsidRPr="006377E7">
        <w:rPr>
          <w:rFonts w:ascii="Times New Roman" w:eastAsia="Times New Roman" w:hAnsi="Times New Roman" w:cs="Times New Roman"/>
          <w:sz w:val="24"/>
          <w:lang w:eastAsia="ru-RU"/>
        </w:rPr>
        <w:t>На каких рисунках человек ведёт себя как разумное существо? Где он ведёт себя неразумно? Объясни, почему ты так считаешь. (</w:t>
      </w:r>
      <w:r w:rsidRPr="006377E7">
        <w:rPr>
          <w:rFonts w:ascii="Times New Roman" w:hAnsi="Times New Roman" w:cs="Times New Roman"/>
          <w:bCs/>
          <w:sz w:val="24"/>
        </w:rPr>
        <w:t>Оценивать простые ситуации и однозначные поступки как «хорошие» или «плохие» с позиции  общепринятых нравственных правил.)</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 xml:space="preserve">Учебник 3-го класса </w:t>
      </w:r>
    </w:p>
    <w:p w:rsidR="006377E7" w:rsidRPr="006377E7"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w:t>
      </w:r>
      <w:r w:rsidRPr="006377E7">
        <w:rPr>
          <w:rFonts w:ascii="Times New Roman" w:eastAsia="Times New Roman" w:hAnsi="Times New Roman" w:cs="Times New Roman"/>
          <w:color w:val="FF0000"/>
          <w:sz w:val="24"/>
          <w:lang w:eastAsia="ru-RU"/>
        </w:rPr>
        <w:t xml:space="preserve"> </w:t>
      </w:r>
      <w:r w:rsidRPr="006377E7">
        <w:rPr>
          <w:rFonts w:ascii="Times New Roman" w:eastAsia="Times New Roman" w:hAnsi="Times New Roman" w:cs="Times New Roman"/>
          <w:sz w:val="24"/>
          <w:lang w:eastAsia="ru-RU"/>
        </w:rPr>
        <w:t>Объясни, что означают для тебя слова: «Моя Родина — Россия!». (</w:t>
      </w:r>
      <w:r w:rsidRPr="006377E7">
        <w:rPr>
          <w:rFonts w:ascii="Times New Roman" w:hAnsi="Times New Roman" w:cs="Times New Roman"/>
          <w:bCs/>
          <w:sz w:val="24"/>
        </w:rPr>
        <w:t>Осознавать себя гражданином России, испытывать чувство гордости за свой народ, свою Родину.)</w:t>
      </w:r>
    </w:p>
    <w:p w:rsidR="006377E7" w:rsidRPr="006377E7" w:rsidRDefault="006377E7" w:rsidP="009D15B8">
      <w:pPr>
        <w:ind w:firstLine="28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Учебник 4-го класса</w:t>
      </w:r>
    </w:p>
    <w:p w:rsidR="00DF74BC" w:rsidRPr="00C83EC9" w:rsidRDefault="006377E7" w:rsidP="009D15B8">
      <w:pPr>
        <w:ind w:firstLine="284"/>
        <w:jc w:val="both"/>
        <w:rPr>
          <w:rFonts w:ascii="Times New Roman" w:eastAsia="Times New Roman" w:hAnsi="Times New Roman" w:cs="Times New Roman"/>
          <w:sz w:val="24"/>
          <w:lang w:eastAsia="ru-RU"/>
        </w:rPr>
      </w:pPr>
      <w:r w:rsidRPr="006377E7">
        <w:rPr>
          <w:rFonts w:ascii="Times New Roman" w:eastAsia="Times New Roman" w:hAnsi="Times New Roman" w:cs="Times New Roman"/>
          <w:sz w:val="24"/>
          <w:lang w:eastAsia="ru-RU"/>
        </w:rPr>
        <w:t>●</w:t>
      </w:r>
      <w:r w:rsidRPr="006377E7">
        <w:rPr>
          <w:rFonts w:ascii="Times New Roman" w:eastAsia="Times New Roman" w:hAnsi="Times New Roman" w:cs="Times New Roman"/>
          <w:color w:val="FF0000"/>
          <w:sz w:val="24"/>
          <w:lang w:eastAsia="ru-RU"/>
        </w:rPr>
        <w:t xml:space="preserve"> </w:t>
      </w:r>
      <w:r w:rsidRPr="006377E7">
        <w:rPr>
          <w:rFonts w:ascii="Times New Roman" w:eastAsia="Times New Roman" w:hAnsi="Times New Roman" w:cs="Times New Roman"/>
          <w:sz w:val="24"/>
          <w:lang w:eastAsia="ru-RU"/>
        </w:rPr>
        <w:t xml:space="preserve">Сформулируй свои собственные правила здорового питания и объясни их смысл. </w:t>
      </w:r>
      <w:r w:rsidRPr="006377E7">
        <w:rPr>
          <w:rFonts w:ascii="Times New Roman" w:hAnsi="Times New Roman" w:cs="Times New Roman"/>
          <w:bCs/>
          <w:sz w:val="24"/>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6377E7">
        <w:rPr>
          <w:rFonts w:ascii="Times New Roman" w:eastAsia="Times New Roman" w:hAnsi="Times New Roman" w:cs="Times New Roman"/>
          <w:sz w:val="24"/>
          <w:lang w:eastAsia="ru-RU"/>
        </w:rPr>
        <w:t xml:space="preserve"> </w:t>
      </w:r>
    </w:p>
    <w:p w:rsidR="00DF74BC" w:rsidRPr="00DF74BC" w:rsidRDefault="00DF74BC" w:rsidP="009D15B8">
      <w:pPr>
        <w:autoSpaceDE w:val="0"/>
        <w:autoSpaceDN w:val="0"/>
        <w:adjustRightInd w:val="0"/>
        <w:spacing w:after="0"/>
        <w:jc w:val="both"/>
        <w:rPr>
          <w:rFonts w:ascii="Times New Roman" w:eastAsia="Times New Roman" w:hAnsi="Times New Roman" w:cs="Times New Roman"/>
          <w:i/>
          <w:iCs/>
          <w:sz w:val="24"/>
          <w:szCs w:val="24"/>
          <w:lang w:eastAsia="ru-RU"/>
        </w:rPr>
      </w:pPr>
    </w:p>
    <w:p w:rsidR="001F2933" w:rsidRPr="001F2933" w:rsidRDefault="001F2933" w:rsidP="009D15B8">
      <w:pPr>
        <w:autoSpaceDE w:val="0"/>
        <w:autoSpaceDN w:val="0"/>
        <w:adjustRightInd w:val="0"/>
        <w:spacing w:after="0"/>
        <w:jc w:val="both"/>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Регулятивные универсальные учебные действия</w:t>
      </w:r>
      <w:r w:rsidR="00AF2AD8">
        <w:rPr>
          <w:rFonts w:ascii="Times New Roman" w:eastAsia="Times New Roman" w:hAnsi="Times New Roman" w:cs="Times New Roman"/>
          <w:b/>
          <w:bCs/>
          <w:sz w:val="24"/>
          <w:szCs w:val="24"/>
          <w:lang w:eastAsia="ru-RU"/>
        </w:rPr>
        <w:t xml:space="preserve"> </w:t>
      </w:r>
    </w:p>
    <w:tbl>
      <w:tblPr>
        <w:tblpPr w:leftFromText="180" w:rightFromText="180" w:vertAnchor="text" w:horzAnchor="margin" w:tblpXSpec="center" w:tblpY="446"/>
        <w:tblW w:w="9581" w:type="dxa"/>
        <w:tblLayout w:type="fixed"/>
        <w:tblLook w:val="0000" w:firstRow="0" w:lastRow="0" w:firstColumn="0" w:lastColumn="0" w:noHBand="0" w:noVBand="0"/>
      </w:tblPr>
      <w:tblGrid>
        <w:gridCol w:w="1186"/>
        <w:gridCol w:w="2714"/>
        <w:gridCol w:w="2440"/>
        <w:gridCol w:w="3241"/>
      </w:tblGrid>
      <w:tr w:rsidR="001F2933" w:rsidRPr="001F2933" w:rsidTr="00AF2AD8">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Классы</w:t>
            </w:r>
          </w:p>
          <w:p w:rsidR="001F2933" w:rsidRPr="001F2933" w:rsidRDefault="001F2933" w:rsidP="009D15B8">
            <w:pPr>
              <w:spacing w:after="0"/>
              <w:jc w:val="both"/>
              <w:rPr>
                <w:rFonts w:ascii="Times New Roman" w:eastAsia="Times New Roman" w:hAnsi="Times New Roman" w:cs="Times New Roman"/>
                <w:sz w:val="24"/>
                <w:szCs w:val="24"/>
                <w:lang w:val="en-US" w:eastAsia="ru-RU"/>
              </w:rPr>
            </w:pP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 xml:space="preserve">Определять и формулировать цель деятельности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Составлять план действий по решению проблемы (задачи)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Осуществлять действия по реализации плана</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Соотносить результат своей деятельности с целью и оценивать его</w:t>
            </w:r>
          </w:p>
        </w:tc>
      </w:tr>
      <w:tr w:rsidR="001F2933" w:rsidRPr="001F2933" w:rsidTr="00AF2AD8">
        <w:trPr>
          <w:trHeight w:val="3194"/>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val="en-US" w:eastAsia="ru-RU"/>
              </w:rPr>
              <w:lastRenderedPageBreak/>
              <w:t xml:space="preserve">1 </w:t>
            </w:r>
            <w:r w:rsidRPr="001F2933">
              <w:rPr>
                <w:rFonts w:ascii="Times New Roman" w:eastAsia="Times New Roman" w:hAnsi="Times New Roman" w:cs="Times New Roman"/>
                <w:sz w:val="24"/>
                <w:szCs w:val="24"/>
                <w:lang w:eastAsia="ru-RU"/>
              </w:rPr>
              <w:t xml:space="preserve">класс –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необходимый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Учиться определять цель деятельности на уроке с помощью учителя.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Проговаривать последовательность действий на уроке.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высказывать своё предположение (версию)</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работать по предложенному плану</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val="en-US" w:eastAsia="ru-RU"/>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Учиться совместно давать эмоциональную оценку деятельности класса  на уроке.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отличать верно выполненное задание от неверного</w:t>
            </w:r>
          </w:p>
        </w:tc>
      </w:tr>
      <w:tr w:rsidR="001F2933" w:rsidRPr="001F2933" w:rsidTr="00AF2AD8">
        <w:trPr>
          <w:trHeight w:val="2450"/>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2 класс –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необходимый уровень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1 класса – повышен</w:t>
            </w:r>
            <w:r w:rsidRPr="001F2933">
              <w:rPr>
                <w:rFonts w:ascii="Times New Roman" w:eastAsia="Times New Roman" w:hAnsi="Times New Roman" w:cs="Times New Roman"/>
                <w:sz w:val="24"/>
                <w:szCs w:val="24"/>
                <w:lang w:eastAsia="ru-RU"/>
              </w:rPr>
              <w:t>ный уровень)</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Определять цель учебной деятельности с помощью учителя и самостоятельно.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Учиться планировать учебную деятельность на уроке. </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Высказывать свою версию, пытаться предлагать способ её проверки</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Работая по предложенному плану, использовать необходимые средства (учебник, простейшие приборы и инструменты)</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Определять успешность выполнения своего задания в диалоге с учителем</w:t>
            </w:r>
          </w:p>
          <w:p w:rsidR="001F2933" w:rsidRPr="001F2933" w:rsidRDefault="001F2933" w:rsidP="009D15B8">
            <w:pPr>
              <w:autoSpaceDE w:val="0"/>
              <w:autoSpaceDN w:val="0"/>
              <w:adjustRightInd w:val="0"/>
              <w:spacing w:after="0"/>
              <w:jc w:val="both"/>
              <w:rPr>
                <w:rFonts w:ascii="Times New Roman" w:eastAsia="Times New Roman" w:hAnsi="Times New Roman" w:cs="Times New Roman"/>
                <w:sz w:val="24"/>
                <w:szCs w:val="24"/>
                <w:lang w:eastAsia="ru-RU"/>
              </w:rPr>
            </w:pPr>
          </w:p>
        </w:tc>
      </w:tr>
      <w:tr w:rsidR="001F2933" w:rsidRPr="001F2933" w:rsidTr="00AF2AD8">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3–4 классы -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(для 2 класса – это повы-шенный уровень) </w:t>
            </w: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 искать средства её осуществления.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Составлять план выполнения задач, решения проблем творческого и </w:t>
            </w:r>
            <w:r w:rsidRPr="001F2933">
              <w:rPr>
                <w:rFonts w:ascii="Times New Roman" w:eastAsia="Times New Roman" w:hAnsi="Times New Roman" w:cs="Times New Roman"/>
                <w:sz w:val="24"/>
                <w:szCs w:val="24"/>
                <w:lang w:eastAsia="ru-RU"/>
              </w:rPr>
              <w:lastRenderedPageBreak/>
              <w:t>поискового характера совместно с учителем</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Работая по плану, сверять свои действия с целью и, при необходимости, исправлять ошибки с помощью учителя</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Понимать причины своего неуспеха и находить способы выхода из этой ситуации</w:t>
            </w:r>
          </w:p>
        </w:tc>
      </w:tr>
      <w:tr w:rsidR="001F2933" w:rsidRPr="001F2933" w:rsidTr="00AF2AD8">
        <w:trPr>
          <w:trHeight w:val="1"/>
        </w:trPr>
        <w:tc>
          <w:tcPr>
            <w:tcW w:w="118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 xml:space="preserve">Повышенный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3-4 класса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(для 5–6 класса –это 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4"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 выбирать тему проекта с помощью учителя.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Составлять план выполнения проекта совместно с учителем</w:t>
            </w:r>
          </w:p>
        </w:tc>
        <w:tc>
          <w:tcPr>
            <w:tcW w:w="2440"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 диалоге с учителем совершенствовать критерии оценки и пользоваться ими в ходе оценки и самооценки.</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 ходе представления проекта учиться давать оценку его результатам</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F2AD8" w:rsidRDefault="00AF2AD8" w:rsidP="00AF2AD8">
      <w:pPr>
        <w:spacing w:after="0"/>
        <w:jc w:val="both"/>
        <w:outlineLvl w:val="0"/>
        <w:rPr>
          <w:rFonts w:ascii="Times New Roman" w:hAnsi="Times New Roman" w:cs="Times New Roman"/>
          <w:b/>
          <w:sz w:val="24"/>
          <w:szCs w:val="24"/>
        </w:rPr>
      </w:pPr>
    </w:p>
    <w:p w:rsidR="00AF2AD8" w:rsidRPr="00C64AAC" w:rsidRDefault="00AF2AD8" w:rsidP="00AF2AD8">
      <w:pPr>
        <w:spacing w:after="0"/>
        <w:jc w:val="center"/>
        <w:outlineLvl w:val="0"/>
        <w:rPr>
          <w:rFonts w:ascii="Times New Roman" w:hAnsi="Times New Roman" w:cs="Times New Roman"/>
          <w:b/>
          <w:sz w:val="24"/>
          <w:szCs w:val="24"/>
        </w:rPr>
      </w:pPr>
      <w:bookmarkStart w:id="10" w:name="_Toc485216382"/>
      <w:r w:rsidRPr="00C64AAC">
        <w:rPr>
          <w:rFonts w:ascii="Times New Roman" w:hAnsi="Times New Roman" w:cs="Times New Roman"/>
          <w:b/>
          <w:sz w:val="24"/>
          <w:szCs w:val="24"/>
        </w:rPr>
        <w:t xml:space="preserve">Типовые задания, нацеленные на </w:t>
      </w:r>
      <w:r>
        <w:rPr>
          <w:rFonts w:ascii="Times New Roman" w:hAnsi="Times New Roman" w:cs="Times New Roman"/>
          <w:b/>
          <w:sz w:val="24"/>
          <w:szCs w:val="24"/>
        </w:rPr>
        <w:t>регулятивные</w:t>
      </w:r>
      <w:r w:rsidRPr="00C64AAC">
        <w:rPr>
          <w:rFonts w:ascii="Times New Roman" w:hAnsi="Times New Roman" w:cs="Times New Roman"/>
          <w:b/>
          <w:sz w:val="24"/>
          <w:szCs w:val="24"/>
        </w:rPr>
        <w:t xml:space="preserve"> универсальные учебные действия</w:t>
      </w:r>
      <w:bookmarkEnd w:id="10"/>
    </w:p>
    <w:p w:rsidR="00AF2AD8" w:rsidRPr="00C64AAC" w:rsidRDefault="00AF2AD8" w:rsidP="00AF2AD8">
      <w:pPr>
        <w:spacing w:after="0"/>
        <w:jc w:val="both"/>
        <w:outlineLvl w:val="0"/>
        <w:rPr>
          <w:rFonts w:ascii="Times New Roman" w:hAnsi="Times New Roman" w:cs="Times New Roman"/>
          <w:b/>
          <w:sz w:val="24"/>
          <w:szCs w:val="24"/>
        </w:rPr>
      </w:pPr>
    </w:p>
    <w:p w:rsidR="00AF2AD8" w:rsidRPr="004B19C1" w:rsidRDefault="00AF2AD8" w:rsidP="00AF2AD8">
      <w:pPr>
        <w:spacing w:after="0"/>
        <w:jc w:val="both"/>
        <w:outlineLvl w:val="0"/>
        <w:rPr>
          <w:rFonts w:ascii="Times New Roman" w:hAnsi="Times New Roman" w:cs="Times New Roman"/>
          <w:b/>
          <w:sz w:val="24"/>
          <w:szCs w:val="24"/>
        </w:rPr>
      </w:pPr>
      <w:r w:rsidRPr="004B19C1">
        <w:rPr>
          <w:rFonts w:ascii="Times New Roman" w:hAnsi="Times New Roman" w:cs="Times New Roman"/>
          <w:b/>
          <w:sz w:val="24"/>
          <w:szCs w:val="24"/>
        </w:rPr>
        <w:t xml:space="preserve"> </w:t>
      </w:r>
      <w:bookmarkStart w:id="11" w:name="_Toc485216383"/>
      <w:r w:rsidRPr="004B19C1">
        <w:rPr>
          <w:rFonts w:ascii="Times New Roman" w:hAnsi="Times New Roman" w:cs="Times New Roman"/>
          <w:b/>
          <w:sz w:val="24"/>
          <w:szCs w:val="24"/>
        </w:rPr>
        <w:t>Русский язык</w:t>
      </w:r>
      <w:bookmarkEnd w:id="11"/>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12" w:name="_Toc485216384"/>
      <w:r w:rsidRPr="00FB2EE6">
        <w:rPr>
          <w:rFonts w:ascii="Times New Roman" w:hAnsi="Times New Roman" w:cs="Times New Roman"/>
          <w:sz w:val="24"/>
          <w:szCs w:val="24"/>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bookmarkEnd w:id="12"/>
    </w:p>
    <w:p w:rsidR="00AF2AD8" w:rsidRPr="00FB2EE6" w:rsidRDefault="00AF2AD8" w:rsidP="00AF2AD8">
      <w:pPr>
        <w:spacing w:after="0"/>
        <w:ind w:firstLine="708"/>
        <w:jc w:val="both"/>
        <w:outlineLvl w:val="0"/>
        <w:rPr>
          <w:rFonts w:ascii="Times New Roman" w:hAnsi="Times New Roman" w:cs="Times New Roman"/>
          <w:sz w:val="24"/>
          <w:szCs w:val="24"/>
        </w:rPr>
      </w:pPr>
      <w:bookmarkStart w:id="13" w:name="_Toc485216385"/>
      <w:r w:rsidRPr="00FB2EE6">
        <w:rPr>
          <w:rFonts w:ascii="Times New Roman" w:hAnsi="Times New Roman" w:cs="Times New Roman"/>
          <w:sz w:val="24"/>
          <w:szCs w:val="24"/>
        </w:rPr>
        <w:t>В ныне действующих учебниках также содержатся задания, помогающие открывать новые знания (например, в учебнике 3-го класса):</w:t>
      </w:r>
      <w:bookmarkEnd w:id="13"/>
      <w:r w:rsidRPr="00FB2EE6">
        <w:rPr>
          <w:rFonts w:ascii="Times New Roman" w:hAnsi="Times New Roman" w:cs="Times New Roman"/>
          <w:sz w:val="24"/>
          <w:szCs w:val="24"/>
        </w:rPr>
        <w:t xml:space="preserve"> </w:t>
      </w:r>
    </w:p>
    <w:p w:rsidR="00AF2AD8" w:rsidRPr="00FB2EE6" w:rsidRDefault="00AF2AD8" w:rsidP="00AF2AD8">
      <w:pPr>
        <w:spacing w:after="0"/>
        <w:ind w:firstLine="708"/>
        <w:jc w:val="both"/>
        <w:outlineLvl w:val="0"/>
        <w:rPr>
          <w:rFonts w:ascii="Times New Roman" w:hAnsi="Times New Roman" w:cs="Times New Roman"/>
          <w:sz w:val="24"/>
          <w:szCs w:val="24"/>
        </w:rPr>
      </w:pPr>
      <w:bookmarkStart w:id="14" w:name="_Toc485216386"/>
      <w:r w:rsidRPr="00FB2EE6">
        <w:rPr>
          <w:rFonts w:ascii="Times New Roman" w:hAnsi="Times New Roman" w:cs="Times New Roman"/>
          <w:sz w:val="24"/>
          <w:szCs w:val="24"/>
        </w:rPr>
        <w:t>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bookmarkEnd w:id="14"/>
    </w:p>
    <w:p w:rsidR="00AF2AD8" w:rsidRPr="00FB2EE6" w:rsidRDefault="00AF2AD8" w:rsidP="00AF2AD8">
      <w:pPr>
        <w:spacing w:after="0"/>
        <w:ind w:firstLine="708"/>
        <w:jc w:val="both"/>
        <w:outlineLvl w:val="0"/>
        <w:rPr>
          <w:rFonts w:ascii="Times New Roman" w:hAnsi="Times New Roman" w:cs="Times New Roman"/>
          <w:sz w:val="24"/>
          <w:szCs w:val="24"/>
        </w:rPr>
      </w:pPr>
      <w:bookmarkStart w:id="15" w:name="_Toc485216387"/>
      <w:r w:rsidRPr="00FB2EE6">
        <w:rPr>
          <w:rFonts w:ascii="Times New Roman" w:hAnsi="Times New Roman" w:cs="Times New Roman"/>
          <w:sz w:val="24"/>
          <w:szCs w:val="24"/>
        </w:rPr>
        <w:t>Актуализация знаний о глаголе. Обращение к опыту детей. «Подбери и запиши к каждому существительному как можно больше слов со значением действия».</w:t>
      </w:r>
      <w:bookmarkEnd w:id="15"/>
    </w:p>
    <w:p w:rsidR="00AF2AD8" w:rsidRPr="00FB2EE6" w:rsidRDefault="00AF2AD8" w:rsidP="00AF2AD8">
      <w:pPr>
        <w:spacing w:after="0"/>
        <w:ind w:firstLine="708"/>
        <w:jc w:val="both"/>
        <w:outlineLvl w:val="0"/>
        <w:rPr>
          <w:rFonts w:ascii="Times New Roman" w:hAnsi="Times New Roman" w:cs="Times New Roman"/>
          <w:sz w:val="24"/>
          <w:szCs w:val="24"/>
        </w:rPr>
      </w:pPr>
      <w:bookmarkStart w:id="16" w:name="_Toc485216388"/>
      <w:r w:rsidRPr="00FB2EE6">
        <w:rPr>
          <w:rFonts w:ascii="Times New Roman" w:hAnsi="Times New Roman" w:cs="Times New Roman"/>
          <w:sz w:val="24"/>
          <w:szCs w:val="24"/>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bookmarkEnd w:id="16"/>
    </w:p>
    <w:p w:rsidR="00AF2AD8" w:rsidRPr="00FB2EE6" w:rsidRDefault="00AF2AD8" w:rsidP="00AF2AD8">
      <w:pPr>
        <w:spacing w:after="0"/>
        <w:ind w:firstLine="708"/>
        <w:jc w:val="both"/>
        <w:outlineLvl w:val="0"/>
        <w:rPr>
          <w:rFonts w:ascii="Times New Roman" w:hAnsi="Times New Roman" w:cs="Times New Roman"/>
          <w:sz w:val="24"/>
          <w:szCs w:val="24"/>
        </w:rPr>
      </w:pPr>
      <w:bookmarkStart w:id="17" w:name="_Toc485216389"/>
      <w:r w:rsidRPr="00FB2EE6">
        <w:rPr>
          <w:rFonts w:ascii="Times New Roman" w:hAnsi="Times New Roman" w:cs="Times New Roman"/>
          <w:sz w:val="24"/>
          <w:szCs w:val="24"/>
        </w:rPr>
        <w:t>…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bookmarkEnd w:id="17"/>
    </w:p>
    <w:p w:rsidR="00AF2AD8" w:rsidRPr="00FB2EE6" w:rsidRDefault="00AF2AD8" w:rsidP="00AF2AD8">
      <w:pPr>
        <w:spacing w:after="0"/>
        <w:ind w:firstLine="708"/>
        <w:jc w:val="both"/>
        <w:outlineLvl w:val="0"/>
        <w:rPr>
          <w:rFonts w:ascii="Times New Roman" w:hAnsi="Times New Roman" w:cs="Times New Roman"/>
          <w:sz w:val="24"/>
          <w:szCs w:val="24"/>
        </w:rPr>
      </w:pPr>
      <w:bookmarkStart w:id="18" w:name="_Toc485216390"/>
      <w:r w:rsidRPr="00FB2EE6">
        <w:rPr>
          <w:rFonts w:ascii="Times New Roman" w:hAnsi="Times New Roman" w:cs="Times New Roman"/>
          <w:sz w:val="24"/>
          <w:szCs w:val="24"/>
        </w:rPr>
        <w:t>«?» Обобщение знаний. «Расскажи всё, что ты уже знаешь о глаголах, по плану: …».</w:t>
      </w:r>
      <w:bookmarkEnd w:id="18"/>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19" w:name="_Toc485216391"/>
      <w:r w:rsidRPr="00FB2EE6">
        <w:rPr>
          <w:rFonts w:ascii="Times New Roman" w:hAnsi="Times New Roman" w:cs="Times New Roman"/>
          <w:sz w:val="24"/>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bookmarkEnd w:id="19"/>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jc w:val="both"/>
        <w:outlineLvl w:val="0"/>
        <w:rPr>
          <w:rFonts w:ascii="Times New Roman" w:hAnsi="Times New Roman" w:cs="Times New Roman"/>
          <w:b/>
          <w:sz w:val="24"/>
          <w:szCs w:val="24"/>
        </w:rPr>
      </w:pPr>
      <w:bookmarkStart w:id="20" w:name="_Toc485216392"/>
      <w:r w:rsidRPr="00FB2EE6">
        <w:rPr>
          <w:rFonts w:ascii="Times New Roman" w:hAnsi="Times New Roman" w:cs="Times New Roman"/>
          <w:b/>
          <w:sz w:val="24"/>
          <w:szCs w:val="24"/>
        </w:rPr>
        <w:t>Литературное чтение</w:t>
      </w:r>
      <w:bookmarkEnd w:id="20"/>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21" w:name="_Toc485216393"/>
      <w:r w:rsidRPr="00FB2EE6">
        <w:rPr>
          <w:rFonts w:ascii="Times New Roman" w:hAnsi="Times New Roman" w:cs="Times New Roman"/>
          <w:sz w:val="24"/>
          <w:szCs w:val="24"/>
        </w:rPr>
        <w:lastRenderedPageBreak/>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bookmarkEnd w:id="21"/>
    </w:p>
    <w:p w:rsidR="00AF2AD8" w:rsidRPr="00FB2EE6" w:rsidRDefault="00AF2AD8" w:rsidP="00AF2AD8">
      <w:pPr>
        <w:spacing w:after="0"/>
        <w:ind w:firstLine="708"/>
        <w:jc w:val="both"/>
        <w:outlineLvl w:val="0"/>
        <w:rPr>
          <w:rFonts w:ascii="Times New Roman" w:hAnsi="Times New Roman" w:cs="Times New Roman"/>
          <w:sz w:val="24"/>
          <w:szCs w:val="24"/>
        </w:rPr>
      </w:pPr>
      <w:bookmarkStart w:id="22" w:name="_Toc485216394"/>
      <w:r w:rsidRPr="00FB2EE6">
        <w:rPr>
          <w:rFonts w:ascii="Times New Roman" w:hAnsi="Times New Roman" w:cs="Times New Roman"/>
          <w:sz w:val="24"/>
          <w:szCs w:val="24"/>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bookmarkEnd w:id="22"/>
    </w:p>
    <w:p w:rsidR="00AF2AD8" w:rsidRPr="00FB2EE6" w:rsidRDefault="00AF2AD8" w:rsidP="00AF2AD8">
      <w:pPr>
        <w:spacing w:after="0"/>
        <w:ind w:firstLine="708"/>
        <w:jc w:val="both"/>
        <w:outlineLvl w:val="0"/>
        <w:rPr>
          <w:rFonts w:ascii="Times New Roman" w:hAnsi="Times New Roman" w:cs="Times New Roman"/>
          <w:sz w:val="24"/>
          <w:szCs w:val="24"/>
        </w:rPr>
      </w:pPr>
      <w:bookmarkStart w:id="23" w:name="_Toc485216395"/>
      <w:r w:rsidRPr="00FB2EE6">
        <w:rPr>
          <w:rFonts w:ascii="Times New Roman" w:hAnsi="Times New Roman" w:cs="Times New Roman"/>
          <w:sz w:val="24"/>
          <w:szCs w:val="24"/>
        </w:rPr>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bookmarkEnd w:id="23"/>
    </w:p>
    <w:p w:rsidR="00AF2AD8" w:rsidRPr="00FB2EE6" w:rsidRDefault="00AF2AD8" w:rsidP="00AF2AD8">
      <w:pPr>
        <w:spacing w:after="0"/>
        <w:jc w:val="both"/>
        <w:outlineLvl w:val="0"/>
        <w:rPr>
          <w:rFonts w:ascii="Times New Roman" w:hAnsi="Times New Roman" w:cs="Times New Roman"/>
          <w:b/>
          <w:sz w:val="24"/>
          <w:szCs w:val="24"/>
        </w:rPr>
      </w:pPr>
    </w:p>
    <w:p w:rsidR="00AF2AD8" w:rsidRPr="00FB2EE6" w:rsidRDefault="00AF2AD8" w:rsidP="00AF2AD8">
      <w:pPr>
        <w:spacing w:after="0"/>
        <w:jc w:val="both"/>
        <w:outlineLvl w:val="0"/>
        <w:rPr>
          <w:rFonts w:ascii="Times New Roman" w:hAnsi="Times New Roman" w:cs="Times New Roman"/>
          <w:b/>
          <w:sz w:val="24"/>
          <w:szCs w:val="24"/>
        </w:rPr>
      </w:pPr>
      <w:bookmarkStart w:id="24" w:name="_Toc485216396"/>
      <w:r w:rsidRPr="00FB2EE6">
        <w:rPr>
          <w:rFonts w:ascii="Times New Roman" w:hAnsi="Times New Roman" w:cs="Times New Roman"/>
          <w:b/>
          <w:sz w:val="24"/>
          <w:szCs w:val="24"/>
        </w:rPr>
        <w:t>Математика</w:t>
      </w:r>
      <w:bookmarkEnd w:id="24"/>
      <w:r w:rsidRPr="00FB2EE6">
        <w:rPr>
          <w:rFonts w:ascii="Times New Roman" w:hAnsi="Times New Roman" w:cs="Times New Roman"/>
          <w:b/>
          <w:sz w:val="24"/>
          <w:szCs w:val="24"/>
        </w:rPr>
        <w:t xml:space="preserve"> </w:t>
      </w:r>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25" w:name="_Toc485216397"/>
      <w:r w:rsidRPr="00FB2EE6">
        <w:rPr>
          <w:rFonts w:ascii="Times New Roman" w:hAnsi="Times New Roman" w:cs="Times New Roman"/>
          <w:sz w:val="24"/>
          <w:szCs w:val="24"/>
        </w:rP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w:t>
      </w:r>
      <w:bookmarkEnd w:id="25"/>
      <w:r w:rsidRPr="00FB2EE6">
        <w:rPr>
          <w:rFonts w:ascii="Times New Roman" w:hAnsi="Times New Roman" w:cs="Times New Roman"/>
          <w:sz w:val="24"/>
          <w:szCs w:val="24"/>
        </w:rPr>
        <w:t xml:space="preserve"> </w:t>
      </w:r>
    </w:p>
    <w:p w:rsidR="00AF2AD8" w:rsidRPr="00FB2EE6" w:rsidRDefault="00AF2AD8" w:rsidP="00AF2AD8">
      <w:pPr>
        <w:spacing w:after="0"/>
        <w:ind w:firstLine="708"/>
        <w:jc w:val="both"/>
        <w:outlineLvl w:val="0"/>
        <w:rPr>
          <w:rFonts w:ascii="Times New Roman" w:hAnsi="Times New Roman" w:cs="Times New Roman"/>
          <w:sz w:val="24"/>
          <w:szCs w:val="24"/>
        </w:rPr>
      </w:pPr>
      <w:bookmarkStart w:id="26" w:name="_Toc485216398"/>
      <w:r w:rsidRPr="00FB2EE6">
        <w:rPr>
          <w:rFonts w:ascii="Times New Roman" w:hAnsi="Times New Roman" w:cs="Times New Roman"/>
          <w:sz w:val="24"/>
          <w:szCs w:val="24"/>
        </w:rPr>
        <w:t>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w:t>
      </w:r>
      <w:bookmarkEnd w:id="26"/>
      <w:r w:rsidRPr="00FB2EE6">
        <w:rPr>
          <w:rFonts w:ascii="Times New Roman" w:hAnsi="Times New Roman" w:cs="Times New Roman"/>
          <w:sz w:val="24"/>
          <w:szCs w:val="24"/>
        </w:rPr>
        <w:t xml:space="preserve"> </w:t>
      </w:r>
    </w:p>
    <w:p w:rsidR="00AF2AD8" w:rsidRPr="00FB2EE6" w:rsidRDefault="00AF2AD8" w:rsidP="00AF2AD8">
      <w:pPr>
        <w:spacing w:after="0"/>
        <w:ind w:firstLine="708"/>
        <w:jc w:val="both"/>
        <w:outlineLvl w:val="0"/>
        <w:rPr>
          <w:rFonts w:ascii="Times New Roman" w:hAnsi="Times New Roman" w:cs="Times New Roman"/>
          <w:sz w:val="24"/>
          <w:szCs w:val="24"/>
        </w:rPr>
      </w:pPr>
      <w:bookmarkStart w:id="27" w:name="_Toc485216399"/>
      <w:r w:rsidRPr="00FB2EE6">
        <w:rPr>
          <w:rFonts w:ascii="Times New Roman" w:hAnsi="Times New Roman" w:cs="Times New Roman"/>
          <w:sz w:val="24"/>
          <w:szCs w:val="24"/>
        </w:rPr>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bookmarkEnd w:id="27"/>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jc w:val="both"/>
        <w:outlineLvl w:val="0"/>
        <w:rPr>
          <w:rFonts w:ascii="Times New Roman" w:hAnsi="Times New Roman" w:cs="Times New Roman"/>
          <w:b/>
          <w:sz w:val="24"/>
          <w:szCs w:val="24"/>
        </w:rPr>
      </w:pPr>
      <w:bookmarkStart w:id="28" w:name="_Toc485216400"/>
      <w:r w:rsidRPr="00FB2EE6">
        <w:rPr>
          <w:rFonts w:ascii="Times New Roman" w:hAnsi="Times New Roman" w:cs="Times New Roman"/>
          <w:b/>
          <w:sz w:val="24"/>
          <w:szCs w:val="24"/>
        </w:rPr>
        <w:t>Окружающий мир</w:t>
      </w:r>
      <w:bookmarkEnd w:id="28"/>
      <w:r w:rsidRPr="00FB2EE6">
        <w:rPr>
          <w:rFonts w:ascii="Times New Roman" w:hAnsi="Times New Roman" w:cs="Times New Roman"/>
          <w:b/>
          <w:sz w:val="24"/>
          <w:szCs w:val="24"/>
        </w:rPr>
        <w:t xml:space="preserve"> </w:t>
      </w:r>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29" w:name="_Toc485216401"/>
      <w:r w:rsidRPr="00FB2EE6">
        <w:rPr>
          <w:rFonts w:ascii="Times New Roman" w:hAnsi="Times New Roman" w:cs="Times New Roman"/>
          <w:sz w:val="24"/>
          <w:szCs w:val="24"/>
        </w:rPr>
        <w:t>В учебнике 1 класса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w:t>
      </w:r>
      <w:bookmarkEnd w:id="29"/>
    </w:p>
    <w:p w:rsidR="00AF2AD8" w:rsidRPr="00FB2EE6" w:rsidRDefault="00AF2AD8" w:rsidP="00AF2AD8">
      <w:pPr>
        <w:spacing w:after="0"/>
        <w:ind w:firstLine="708"/>
        <w:jc w:val="both"/>
        <w:outlineLvl w:val="0"/>
        <w:rPr>
          <w:rFonts w:ascii="Times New Roman" w:hAnsi="Times New Roman" w:cs="Times New Roman"/>
          <w:sz w:val="24"/>
          <w:szCs w:val="24"/>
        </w:rPr>
      </w:pPr>
      <w:bookmarkStart w:id="30" w:name="_Toc485216402"/>
      <w:r w:rsidRPr="00FB2EE6">
        <w:rPr>
          <w:rFonts w:ascii="Times New Roman" w:hAnsi="Times New Roman" w:cs="Times New Roman"/>
          <w:sz w:val="24"/>
          <w:szCs w:val="24"/>
        </w:rPr>
        <w:t xml:space="preserve">В значительную часть уроков в учебник 2 класса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 Эти части </w:t>
      </w:r>
      <w:r w:rsidRPr="00FB2EE6">
        <w:rPr>
          <w:rFonts w:ascii="Times New Roman" w:hAnsi="Times New Roman" w:cs="Times New Roman"/>
          <w:sz w:val="24"/>
          <w:szCs w:val="24"/>
        </w:rPr>
        <w:lastRenderedPageBreak/>
        <w:t>учебного материала предлагаются учащимся  как «Определяем проблему урока». Во всех без исключения параграфах важнейшая часть учебного материала подается как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работать по предложенному плану, используя необходимые средства (учебник). А сравнивая полученный в беседе вывод с выводом параграфа, ученики определяют успешность выполнения своего задания в диалоге с учителем.</w:t>
      </w:r>
      <w:bookmarkEnd w:id="30"/>
      <w:r w:rsidRPr="00FB2EE6">
        <w:rPr>
          <w:rFonts w:ascii="Times New Roman" w:hAnsi="Times New Roman" w:cs="Times New Roman"/>
          <w:sz w:val="24"/>
          <w:szCs w:val="24"/>
        </w:rPr>
        <w:t xml:space="preserve"> </w:t>
      </w:r>
    </w:p>
    <w:p w:rsidR="00AF2AD8" w:rsidRPr="00FB2EE6" w:rsidRDefault="00AF2AD8" w:rsidP="00AF2AD8">
      <w:pPr>
        <w:spacing w:after="0"/>
        <w:jc w:val="both"/>
        <w:outlineLvl w:val="0"/>
        <w:rPr>
          <w:rFonts w:ascii="Times New Roman" w:hAnsi="Times New Roman" w:cs="Times New Roman"/>
          <w:sz w:val="24"/>
          <w:szCs w:val="24"/>
        </w:rPr>
      </w:pPr>
    </w:p>
    <w:p w:rsidR="00AF2AD8" w:rsidRPr="00FB2EE6" w:rsidRDefault="00AF2AD8" w:rsidP="00AF2AD8">
      <w:pPr>
        <w:spacing w:after="0"/>
        <w:ind w:firstLine="708"/>
        <w:jc w:val="both"/>
        <w:outlineLvl w:val="0"/>
        <w:rPr>
          <w:rFonts w:ascii="Times New Roman" w:hAnsi="Times New Roman" w:cs="Times New Roman"/>
          <w:sz w:val="24"/>
          <w:szCs w:val="24"/>
        </w:rPr>
      </w:pPr>
      <w:bookmarkStart w:id="31" w:name="_Toc485216403"/>
      <w:r w:rsidRPr="00FB2EE6">
        <w:rPr>
          <w:rFonts w:ascii="Times New Roman" w:hAnsi="Times New Roman" w:cs="Times New Roman"/>
          <w:sz w:val="24"/>
          <w:szCs w:val="24"/>
        </w:rPr>
        <w:t>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«Вспоминаем то, что знаем», ученики повторяют уже имеющиеся у них сведения, необходимые для изучения новой темы. Этап урока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Этап урока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w:t>
      </w:r>
      <w:bookmarkEnd w:id="31"/>
      <w:r w:rsidRPr="00FB2EE6">
        <w:rPr>
          <w:rFonts w:ascii="Times New Roman" w:hAnsi="Times New Roman" w:cs="Times New Roman"/>
          <w:sz w:val="24"/>
          <w:szCs w:val="24"/>
        </w:rPr>
        <w:t xml:space="preserve"> </w:t>
      </w:r>
    </w:p>
    <w:p w:rsidR="00DF74BC" w:rsidRDefault="00DF74BC" w:rsidP="001F2933">
      <w:pPr>
        <w:rPr>
          <w:rFonts w:ascii="Times New Roman" w:eastAsia="Times New Roman" w:hAnsi="Times New Roman" w:cs="Times New Roman"/>
          <w:sz w:val="32"/>
          <w:szCs w:val="32"/>
          <w:lang w:eastAsia="ru-RU"/>
        </w:rPr>
      </w:pPr>
    </w:p>
    <w:p w:rsidR="00AF2AD8" w:rsidRDefault="001F2933" w:rsidP="00F25B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1F2933" w:rsidRPr="00F25B84" w:rsidRDefault="001F2933" w:rsidP="00F25B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на разных этапах обучения</w:t>
      </w:r>
    </w:p>
    <w:tbl>
      <w:tblPr>
        <w:tblpPr w:leftFromText="180" w:rightFromText="180" w:vertAnchor="text" w:horzAnchor="margin" w:tblpXSpec="center" w:tblpY="525"/>
        <w:tblW w:w="10099" w:type="dxa"/>
        <w:tblLayout w:type="fixed"/>
        <w:tblLook w:val="0000" w:firstRow="0" w:lastRow="0" w:firstColumn="0" w:lastColumn="0" w:noHBand="0" w:noVBand="0"/>
      </w:tblPr>
      <w:tblGrid>
        <w:gridCol w:w="74"/>
        <w:gridCol w:w="1276"/>
        <w:gridCol w:w="34"/>
        <w:gridCol w:w="3226"/>
        <w:gridCol w:w="3045"/>
        <w:gridCol w:w="2444"/>
      </w:tblGrid>
      <w:tr w:rsidR="001F2933" w:rsidRPr="001F2933" w:rsidTr="009D15B8">
        <w:trPr>
          <w:gridBefore w:val="1"/>
          <w:wBefore w:w="74" w:type="dxa"/>
          <w:trHeight w:val="1"/>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Классы</w:t>
            </w:r>
          </w:p>
        </w:tc>
        <w:tc>
          <w:tcPr>
            <w:tcW w:w="3260" w:type="dxa"/>
            <w:gridSpan w:val="2"/>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Извлекать информацию.</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 xml:space="preserve">Ориентироваться </w:t>
            </w:r>
            <w:r w:rsidRPr="001F2933">
              <w:rPr>
                <w:rFonts w:ascii="Times New Roman" w:eastAsia="Times New Roman" w:hAnsi="Times New Roman" w:cs="Times New Roman"/>
                <w:sz w:val="24"/>
                <w:szCs w:val="24"/>
                <w:lang w:eastAsia="ru-RU"/>
              </w:rPr>
              <w:t xml:space="preserve">в своей системе знаний и </w:t>
            </w:r>
            <w:r w:rsidRPr="001F2933">
              <w:rPr>
                <w:rFonts w:ascii="Times New Roman" w:eastAsia="Times New Roman" w:hAnsi="Times New Roman" w:cs="Times New Roman"/>
                <w:b/>
                <w:bCs/>
                <w:sz w:val="24"/>
                <w:szCs w:val="24"/>
                <w:lang w:eastAsia="ru-RU"/>
              </w:rPr>
              <w:t xml:space="preserve">осознавать необходимость </w:t>
            </w:r>
            <w:r w:rsidRPr="001F2933">
              <w:rPr>
                <w:rFonts w:ascii="Times New Roman" w:eastAsia="Times New Roman" w:hAnsi="Times New Roman" w:cs="Times New Roman"/>
                <w:sz w:val="24"/>
                <w:szCs w:val="24"/>
                <w:lang w:eastAsia="ru-RU"/>
              </w:rPr>
              <w:t>нового знания.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Делать </w:t>
            </w:r>
            <w:r w:rsidRPr="001F2933">
              <w:rPr>
                <w:rFonts w:ascii="Times New Roman" w:eastAsia="Times New Roman" w:hAnsi="Times New Roman" w:cs="Times New Roman"/>
                <w:b/>
                <w:bCs/>
                <w:sz w:val="24"/>
                <w:szCs w:val="24"/>
                <w:lang w:eastAsia="ru-RU"/>
              </w:rPr>
              <w:t xml:space="preserve">предварительный отбор </w:t>
            </w:r>
            <w:r w:rsidRPr="001F2933">
              <w:rPr>
                <w:rFonts w:ascii="Times New Roman" w:eastAsia="Times New Roman" w:hAnsi="Times New Roman" w:cs="Times New Roman"/>
                <w:sz w:val="24"/>
                <w:szCs w:val="24"/>
                <w:lang w:eastAsia="ru-RU"/>
              </w:rPr>
              <w:t>источников информации для поиска нового знания.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 xml:space="preserve">Добывать </w:t>
            </w:r>
            <w:r w:rsidRPr="001F2933">
              <w:rPr>
                <w:rFonts w:ascii="Times New Roman" w:eastAsia="Times New Roman" w:hAnsi="Times New Roman" w:cs="Times New Roman"/>
                <w:sz w:val="24"/>
                <w:szCs w:val="24"/>
                <w:lang w:eastAsia="ru-RU"/>
              </w:rPr>
              <w:t>новые знания (информацию) из различных источников и разными способами</w:t>
            </w:r>
          </w:p>
        </w:tc>
        <w:tc>
          <w:tcPr>
            <w:tcW w:w="3045"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Перерабатывать информацию  для получения необходимого результата,  в том числе и для создания нового продукта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Преобразовывать информацию из одной формы в другую  и выбирать наиболее удобную для себя  форму</w:t>
            </w:r>
          </w:p>
        </w:tc>
      </w:tr>
      <w:tr w:rsidR="001F2933" w:rsidRPr="001F2933" w:rsidTr="009D15B8">
        <w:trPr>
          <w:gridBefore w:val="1"/>
          <w:wBefore w:w="74" w:type="dxa"/>
          <w:trHeight w:val="279"/>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val="en-US" w:eastAsia="ru-RU"/>
              </w:rPr>
              <w:lastRenderedPageBreak/>
              <w:t xml:space="preserve">1 </w:t>
            </w:r>
            <w:r w:rsidRPr="001F2933">
              <w:rPr>
                <w:rFonts w:ascii="Times New Roman" w:eastAsia="Times New Roman" w:hAnsi="Times New Roman" w:cs="Times New Roman"/>
                <w:sz w:val="24"/>
                <w:szCs w:val="24"/>
                <w:lang w:eastAsia="ru-RU"/>
              </w:rPr>
              <w:t xml:space="preserve">класс –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необхо-</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димый уровень</w:t>
            </w:r>
          </w:p>
        </w:tc>
        <w:tc>
          <w:tcPr>
            <w:tcW w:w="3260" w:type="dxa"/>
            <w:gridSpan w:val="2"/>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Отличать новое от  уже известного с помощью учителя.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Ориентироваться  в учебнике (на развороте, в оглавлении, в словаре).</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Находить ответы на вопросы, используя учебник, свой жизненный опыт и информацию, полученную на уроке</w:t>
            </w:r>
          </w:p>
        </w:tc>
        <w:tc>
          <w:tcPr>
            <w:tcW w:w="3045"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Делать выводы в результате  совместной  работы всего класса.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Сравнивать и группировать предметы.</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Находить закономерности в расположении фигур по значению одного признака.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Называть последовательность простых знакомых действий, находить пропущенное действие в знакомой последовательности</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Подробно пересказывать небольшие  тексты, называть их тему</w:t>
            </w:r>
          </w:p>
        </w:tc>
      </w:tr>
      <w:tr w:rsidR="001F2933" w:rsidRPr="001F2933" w:rsidTr="009D15B8">
        <w:trPr>
          <w:gridBefore w:val="1"/>
          <w:wBefore w:w="74" w:type="dxa"/>
          <w:trHeight w:val="2450"/>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2 класс –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(для 1 класса –  это по-вышен-ный уровень)</w:t>
            </w:r>
          </w:p>
        </w:tc>
        <w:tc>
          <w:tcPr>
            <w:tcW w:w="3260" w:type="dxa"/>
            <w:gridSpan w:val="2"/>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Понимать, что нужна  дополнительная информация (знания) для решения учебной  задачи в один шаг.</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Понимать, в каких источниках  можно  найти  необходимую информацию для  решения учебной задачи.</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Находить необходимую информацию как в учебнике, так и в предложенных учителем  словарях и энциклопедиях</w:t>
            </w:r>
          </w:p>
        </w:tc>
        <w:tc>
          <w:tcPr>
            <w:tcW w:w="3045"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Сравнивать и группировать предметы по нескольким основаниям.</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Находить закономерности в расположении фигур по значению двух и более признаков.</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Приводить примеры последовательности действий в быту, в сказках.</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Отличать высказывания от других предложений, приводить примеры высказываний, определять истинные и ложные высказывания.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Наблюдать и делать самостоятельные  выводы</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Составлять простой план небольшого текста-повествования</w:t>
            </w:r>
          </w:p>
        </w:tc>
      </w:tr>
      <w:tr w:rsidR="001F2933" w:rsidRPr="001F2933" w:rsidTr="009D15B8">
        <w:trPr>
          <w:gridBefore w:val="1"/>
          <w:wBefore w:w="74" w:type="dxa"/>
          <w:trHeight w:val="2450"/>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3-4 классы–</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(для 2 класса – это повышен-ный уровень) </w:t>
            </w:r>
          </w:p>
        </w:tc>
        <w:tc>
          <w:tcPr>
            <w:tcW w:w="3260" w:type="dxa"/>
            <w:gridSpan w:val="2"/>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Самостоятельно предполагать, какая информация нужна для решения учебной задачи в один шаг.</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Извлекать информацию, представленную в разных формах (текст, таблица, </w:t>
            </w:r>
            <w:r w:rsidRPr="001F2933">
              <w:rPr>
                <w:rFonts w:ascii="Times New Roman" w:eastAsia="Times New Roman" w:hAnsi="Times New Roman" w:cs="Times New Roman"/>
                <w:sz w:val="24"/>
                <w:szCs w:val="24"/>
                <w:lang w:eastAsia="ru-RU"/>
              </w:rPr>
              <w:lastRenderedPageBreak/>
              <w:t>схема, иллюстрация и др.)</w:t>
            </w:r>
          </w:p>
        </w:tc>
        <w:tc>
          <w:tcPr>
            <w:tcW w:w="3045"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 xml:space="preserve">Сравнивать и  группировать факты и явления.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Относить объекты к известным понятиям.</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Определять составные части объектов, а также состав этих составных частей.</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Определять причины явлений, событий. Делать выводы на основе обобщения   знаний.</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Решать задачи по аналогии. Строить </w:t>
            </w:r>
            <w:r w:rsidRPr="001F2933">
              <w:rPr>
                <w:rFonts w:ascii="Times New Roman" w:eastAsia="Times New Roman" w:hAnsi="Times New Roman" w:cs="Times New Roman"/>
                <w:sz w:val="24"/>
                <w:szCs w:val="24"/>
                <w:lang w:eastAsia="ru-RU"/>
              </w:rPr>
              <w:lastRenderedPageBreak/>
              <w:t>аналогичные закономерности.</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lastRenderedPageBreak/>
              <w:t>Представлять информацию в виде текста, таблицы, схемы, в том числе с помощью ИКТ</w:t>
            </w:r>
          </w:p>
        </w:tc>
      </w:tr>
      <w:tr w:rsidR="001F2933" w:rsidRPr="001F2933" w:rsidTr="009D15B8">
        <w:trPr>
          <w:trHeight w:val="1132"/>
        </w:trPr>
        <w:tc>
          <w:tcPr>
            <w:tcW w:w="1384" w:type="dxa"/>
            <w:gridSpan w:val="3"/>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 xml:space="preserve">Повы-шенный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Для 3–4 класса,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(для 5–6 класса –  это 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2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Самостоятельно предполагать, какая информация нужна для решения предметной учебной задачи, состоящей  из нескольких шагов.</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1F2933" w:rsidRPr="0056073D"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045"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Записывать выводы в виде правил «если …, то …»; по заданной ситуации составлять короткие цепочки правил «если …, то …».</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rsidR="001F2933" w:rsidRPr="0056073D"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Использовать полученную информацию в проектной деятельности под руководством  учителя-консультанта</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Представлять информацию в виде таблиц, схем, опорного конспекта, в том числе с помощью ИКТ.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Составлять сложный план текста.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Уметь передавать содержание в сжатом, выборочном или развёрнутом виде</w:t>
            </w:r>
          </w:p>
        </w:tc>
      </w:tr>
    </w:tbl>
    <w:p w:rsidR="001F2933" w:rsidRDefault="001F2933" w:rsidP="001F293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2AD8" w:rsidRDefault="00AF2AD8" w:rsidP="00AF2AD8">
      <w:pPr>
        <w:spacing w:after="0"/>
        <w:jc w:val="center"/>
        <w:outlineLvl w:val="0"/>
        <w:rPr>
          <w:rFonts w:ascii="Times New Roman" w:hAnsi="Times New Roman" w:cs="Times New Roman"/>
          <w:b/>
          <w:sz w:val="24"/>
          <w:szCs w:val="24"/>
        </w:rPr>
      </w:pPr>
      <w:bookmarkStart w:id="32" w:name="_Toc485216404"/>
      <w:r w:rsidRPr="00C64AAC">
        <w:rPr>
          <w:rFonts w:ascii="Times New Roman" w:hAnsi="Times New Roman" w:cs="Times New Roman"/>
          <w:b/>
          <w:sz w:val="24"/>
          <w:szCs w:val="24"/>
        </w:rPr>
        <w:t xml:space="preserve">Типовые задания, нацеленные на </w:t>
      </w:r>
      <w:r>
        <w:rPr>
          <w:rFonts w:ascii="Times New Roman" w:hAnsi="Times New Roman" w:cs="Times New Roman"/>
          <w:b/>
          <w:sz w:val="24"/>
          <w:szCs w:val="24"/>
        </w:rPr>
        <w:t>познаватель</w:t>
      </w:r>
      <w:r w:rsidRPr="00C64AAC">
        <w:rPr>
          <w:rFonts w:ascii="Times New Roman" w:hAnsi="Times New Roman" w:cs="Times New Roman"/>
          <w:b/>
          <w:sz w:val="24"/>
          <w:szCs w:val="24"/>
        </w:rPr>
        <w:t>ные</w:t>
      </w:r>
      <w:bookmarkEnd w:id="32"/>
    </w:p>
    <w:p w:rsidR="00AF2AD8" w:rsidRPr="00C64AAC" w:rsidRDefault="00AF2AD8" w:rsidP="00AF2AD8">
      <w:pPr>
        <w:spacing w:after="0"/>
        <w:jc w:val="center"/>
        <w:outlineLvl w:val="0"/>
        <w:rPr>
          <w:rFonts w:ascii="Times New Roman" w:hAnsi="Times New Roman" w:cs="Times New Roman"/>
          <w:b/>
          <w:sz w:val="24"/>
          <w:szCs w:val="24"/>
        </w:rPr>
      </w:pPr>
      <w:bookmarkStart w:id="33" w:name="_Toc485216405"/>
      <w:r w:rsidRPr="00C64AAC">
        <w:rPr>
          <w:rFonts w:ascii="Times New Roman" w:hAnsi="Times New Roman" w:cs="Times New Roman"/>
          <w:b/>
          <w:sz w:val="24"/>
          <w:szCs w:val="24"/>
        </w:rPr>
        <w:t>универсальные учебные действия</w:t>
      </w:r>
      <w:bookmarkEnd w:id="33"/>
    </w:p>
    <w:p w:rsidR="00AF2AD8" w:rsidRPr="00FB2EE6" w:rsidRDefault="00AF2AD8" w:rsidP="00AF2AD8">
      <w:pPr>
        <w:spacing w:after="0"/>
        <w:jc w:val="center"/>
        <w:outlineLvl w:val="0"/>
        <w:rPr>
          <w:rFonts w:ascii="Times New Roman" w:hAnsi="Times New Roman" w:cs="Times New Roman"/>
          <w:b/>
          <w:sz w:val="24"/>
          <w:szCs w:val="24"/>
        </w:rPr>
      </w:pPr>
    </w:p>
    <w:p w:rsidR="00AF2AD8" w:rsidRPr="00FB2EE6" w:rsidRDefault="00AF2AD8" w:rsidP="00AF2AD8">
      <w:pPr>
        <w:spacing w:after="0"/>
        <w:jc w:val="center"/>
        <w:outlineLvl w:val="0"/>
        <w:rPr>
          <w:rFonts w:ascii="Times New Roman" w:hAnsi="Times New Roman" w:cs="Times New Roman"/>
          <w:b/>
          <w:sz w:val="24"/>
          <w:szCs w:val="24"/>
        </w:rPr>
      </w:pPr>
      <w:r w:rsidRPr="00FB2EE6">
        <w:rPr>
          <w:rFonts w:ascii="Times New Roman" w:hAnsi="Times New Roman" w:cs="Times New Roman"/>
          <w:b/>
          <w:sz w:val="24"/>
          <w:szCs w:val="24"/>
        </w:rPr>
        <w:t xml:space="preserve"> </w:t>
      </w:r>
      <w:bookmarkStart w:id="34" w:name="_Toc485216406"/>
      <w:r w:rsidRPr="00FB2EE6">
        <w:rPr>
          <w:rFonts w:ascii="Times New Roman" w:hAnsi="Times New Roman" w:cs="Times New Roman"/>
          <w:b/>
          <w:sz w:val="24"/>
          <w:szCs w:val="24"/>
        </w:rPr>
        <w:t>Русский язык</w:t>
      </w:r>
      <w:bookmarkEnd w:id="34"/>
    </w:p>
    <w:p w:rsidR="00AF2AD8" w:rsidRPr="00FB2EE6" w:rsidRDefault="00AF2AD8" w:rsidP="00AF2AD8">
      <w:pPr>
        <w:spacing w:after="0"/>
        <w:jc w:val="both"/>
        <w:outlineLvl w:val="0"/>
        <w:rPr>
          <w:rFonts w:ascii="Times New Roman" w:hAnsi="Times New Roman" w:cs="Times New Roman"/>
          <w:b/>
          <w:sz w:val="24"/>
          <w:szCs w:val="24"/>
        </w:rPr>
      </w:pPr>
    </w:p>
    <w:p w:rsidR="00AF2AD8" w:rsidRPr="00AF2AD8" w:rsidRDefault="00AF2AD8" w:rsidP="00AF2AD8">
      <w:pPr>
        <w:spacing w:after="0"/>
        <w:ind w:firstLine="708"/>
        <w:jc w:val="both"/>
        <w:outlineLvl w:val="0"/>
        <w:rPr>
          <w:rFonts w:ascii="Times New Roman" w:hAnsi="Times New Roman" w:cs="Times New Roman"/>
          <w:sz w:val="24"/>
          <w:szCs w:val="24"/>
        </w:rPr>
      </w:pPr>
      <w:bookmarkStart w:id="35" w:name="_Toc485216407"/>
      <w:r w:rsidRPr="00FB2EE6">
        <w:rPr>
          <w:rFonts w:ascii="Times New Roman" w:hAnsi="Times New Roman" w:cs="Times New Roman"/>
          <w:sz w:val="24"/>
          <w:szCs w:val="24"/>
        </w:rPr>
        <w:t>Это прежде всего задания на извлечение, преобразование и использование текстовой информации.</w:t>
      </w:r>
      <w:bookmarkEnd w:id="35"/>
    </w:p>
    <w:p w:rsidR="00AF2AD8" w:rsidRPr="00AF2AD8" w:rsidRDefault="00AF2AD8" w:rsidP="00AF2AD8">
      <w:pPr>
        <w:spacing w:after="0"/>
        <w:ind w:firstLine="708"/>
        <w:jc w:val="both"/>
        <w:outlineLvl w:val="0"/>
        <w:rPr>
          <w:rFonts w:ascii="Times New Roman" w:hAnsi="Times New Roman" w:cs="Times New Roman"/>
          <w:sz w:val="24"/>
          <w:szCs w:val="24"/>
        </w:rPr>
      </w:pPr>
      <w:bookmarkStart w:id="36" w:name="_Toc485216408"/>
      <w:r w:rsidRPr="00FB2EE6">
        <w:rPr>
          <w:rFonts w:ascii="Times New Roman" w:hAnsi="Times New Roman" w:cs="Times New Roman"/>
          <w:sz w:val="24"/>
          <w:szCs w:val="24"/>
        </w:rPr>
        <w:t>«Составь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w:t>
      </w:r>
      <w:r w:rsidR="008A5449">
        <w:rPr>
          <w:rFonts w:ascii="Times New Roman" w:hAnsi="Times New Roman" w:cs="Times New Roman"/>
          <w:sz w:val="24"/>
          <w:szCs w:val="24"/>
        </w:rPr>
        <w:t>а в конце учебника</w:t>
      </w:r>
      <w:r w:rsidRPr="00FB2EE6">
        <w:rPr>
          <w:rFonts w:ascii="Times New Roman" w:hAnsi="Times New Roman" w:cs="Times New Roman"/>
          <w:sz w:val="24"/>
          <w:szCs w:val="24"/>
        </w:rPr>
        <w:t>. Пользуйся инструкцией при выполнении следующих упражнений.»</w:t>
      </w:r>
      <w:bookmarkEnd w:id="36"/>
    </w:p>
    <w:p w:rsidR="00AF2AD8" w:rsidRPr="00FB2EE6" w:rsidRDefault="00AF2AD8" w:rsidP="00AF2AD8">
      <w:pPr>
        <w:spacing w:after="0"/>
        <w:ind w:firstLine="708"/>
        <w:jc w:val="both"/>
        <w:outlineLvl w:val="0"/>
        <w:rPr>
          <w:rFonts w:ascii="Times New Roman" w:hAnsi="Times New Roman" w:cs="Times New Roman"/>
          <w:sz w:val="24"/>
          <w:szCs w:val="24"/>
        </w:rPr>
      </w:pPr>
      <w:bookmarkStart w:id="37" w:name="_Toc485216409"/>
      <w:r w:rsidRPr="00FB2EE6">
        <w:rPr>
          <w:rFonts w:ascii="Times New Roman" w:hAnsi="Times New Roman" w:cs="Times New Roman"/>
          <w:sz w:val="24"/>
          <w:szCs w:val="24"/>
        </w:rPr>
        <w:lastRenderedPageBreak/>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«Что ты можешь рассказать о слова</w:t>
      </w:r>
      <w:r>
        <w:rPr>
          <w:rFonts w:ascii="Times New Roman" w:hAnsi="Times New Roman" w:cs="Times New Roman"/>
          <w:sz w:val="24"/>
          <w:szCs w:val="24"/>
        </w:rPr>
        <w:t>х …? Тебе поможет схема на стр …»</w:t>
      </w:r>
      <w:r w:rsidRPr="00FB2EE6">
        <w:rPr>
          <w:rFonts w:ascii="Times New Roman" w:hAnsi="Times New Roman" w:cs="Times New Roman"/>
          <w:sz w:val="24"/>
          <w:szCs w:val="24"/>
        </w:rPr>
        <w:t>;</w:t>
      </w:r>
      <w:bookmarkEnd w:id="37"/>
    </w:p>
    <w:p w:rsidR="00AF2AD8" w:rsidRPr="00AF2AD8" w:rsidRDefault="00AF2AD8" w:rsidP="00AF2AD8">
      <w:pPr>
        <w:spacing w:after="0"/>
        <w:ind w:firstLine="708"/>
        <w:jc w:val="both"/>
        <w:outlineLvl w:val="0"/>
        <w:rPr>
          <w:rFonts w:ascii="Times New Roman" w:hAnsi="Times New Roman" w:cs="Times New Roman"/>
          <w:sz w:val="24"/>
          <w:szCs w:val="24"/>
        </w:rPr>
      </w:pPr>
      <w:bookmarkStart w:id="38" w:name="_Toc485216410"/>
      <w:r w:rsidRPr="00FB2EE6">
        <w:rPr>
          <w:rFonts w:ascii="Times New Roman" w:hAnsi="Times New Roman" w:cs="Times New Roman"/>
          <w:sz w:val="24"/>
          <w:szCs w:val="24"/>
        </w:rPr>
        <w:t>Приёмы работы с правилами и определениями как учебно-научными текстами. Например,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bookmarkEnd w:id="38"/>
    </w:p>
    <w:p w:rsidR="00AF2AD8" w:rsidRPr="00FB2EE6" w:rsidRDefault="00AF2AD8" w:rsidP="00C83EC9">
      <w:pPr>
        <w:spacing w:after="0"/>
        <w:ind w:firstLine="708"/>
        <w:jc w:val="both"/>
        <w:outlineLvl w:val="0"/>
        <w:rPr>
          <w:rFonts w:ascii="Times New Roman" w:hAnsi="Times New Roman" w:cs="Times New Roman"/>
          <w:sz w:val="24"/>
          <w:szCs w:val="24"/>
        </w:rPr>
      </w:pPr>
      <w:bookmarkStart w:id="39" w:name="_Toc485216411"/>
      <w:r w:rsidRPr="00FB2EE6">
        <w:rPr>
          <w:rFonts w:ascii="Times New Roman" w:hAnsi="Times New Roman" w:cs="Times New Roman"/>
          <w:sz w:val="24"/>
          <w:szCs w:val="24"/>
        </w:rPr>
        <w:t>Система работы с различными словарями. Например, «Прочитай слова. Объясни значение каждого слова. Воспользуйся толковым словарём, словарём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w:t>
      </w:r>
      <w:bookmarkEnd w:id="39"/>
      <w:r w:rsidRPr="00FB2EE6">
        <w:rPr>
          <w:rFonts w:ascii="Times New Roman" w:hAnsi="Times New Roman" w:cs="Times New Roman"/>
          <w:sz w:val="24"/>
          <w:szCs w:val="24"/>
        </w:rPr>
        <w:t xml:space="preserve"> </w:t>
      </w:r>
    </w:p>
    <w:p w:rsidR="00AF2AD8" w:rsidRPr="00FB2EE6" w:rsidRDefault="00AF2AD8" w:rsidP="00C83EC9">
      <w:pPr>
        <w:spacing w:after="0"/>
        <w:jc w:val="both"/>
        <w:outlineLvl w:val="0"/>
        <w:rPr>
          <w:rFonts w:ascii="Times New Roman" w:hAnsi="Times New Roman" w:cs="Times New Roman"/>
          <w:b/>
          <w:sz w:val="24"/>
          <w:szCs w:val="24"/>
        </w:rPr>
      </w:pPr>
    </w:p>
    <w:p w:rsidR="00AF2AD8" w:rsidRPr="00FB2EE6" w:rsidRDefault="00AF2AD8" w:rsidP="00C83EC9">
      <w:pPr>
        <w:spacing w:after="0"/>
        <w:jc w:val="center"/>
        <w:outlineLvl w:val="0"/>
        <w:rPr>
          <w:rFonts w:ascii="Times New Roman" w:hAnsi="Times New Roman" w:cs="Times New Roman"/>
          <w:b/>
          <w:sz w:val="24"/>
          <w:szCs w:val="24"/>
        </w:rPr>
      </w:pPr>
      <w:r w:rsidRPr="00FB2EE6">
        <w:rPr>
          <w:rFonts w:ascii="Times New Roman" w:hAnsi="Times New Roman" w:cs="Times New Roman"/>
          <w:b/>
          <w:sz w:val="24"/>
          <w:szCs w:val="24"/>
        </w:rPr>
        <w:t xml:space="preserve"> </w:t>
      </w:r>
      <w:bookmarkStart w:id="40" w:name="_Toc485216412"/>
      <w:r w:rsidRPr="00FB2EE6">
        <w:rPr>
          <w:rFonts w:ascii="Times New Roman" w:hAnsi="Times New Roman" w:cs="Times New Roman"/>
          <w:b/>
          <w:sz w:val="24"/>
          <w:szCs w:val="24"/>
        </w:rPr>
        <w:t>Литературное чтение</w:t>
      </w:r>
      <w:bookmarkEnd w:id="40"/>
    </w:p>
    <w:p w:rsidR="00AF2AD8" w:rsidRPr="00FB2EE6" w:rsidRDefault="00AF2AD8" w:rsidP="00C83EC9">
      <w:pPr>
        <w:spacing w:after="0"/>
        <w:jc w:val="center"/>
        <w:outlineLvl w:val="0"/>
        <w:rPr>
          <w:rFonts w:ascii="Times New Roman" w:hAnsi="Times New Roman" w:cs="Times New Roman"/>
          <w:b/>
          <w:sz w:val="24"/>
          <w:szCs w:val="24"/>
        </w:rPr>
      </w:pPr>
    </w:p>
    <w:p w:rsidR="00AF2AD8" w:rsidRPr="00FB2EE6" w:rsidRDefault="00AF2AD8" w:rsidP="00C83EC9">
      <w:pPr>
        <w:spacing w:after="0"/>
        <w:ind w:firstLine="708"/>
        <w:jc w:val="both"/>
        <w:outlineLvl w:val="0"/>
        <w:rPr>
          <w:rFonts w:ascii="Times New Roman" w:hAnsi="Times New Roman" w:cs="Times New Roman"/>
          <w:sz w:val="24"/>
          <w:szCs w:val="24"/>
        </w:rPr>
      </w:pPr>
      <w:bookmarkStart w:id="41" w:name="_Toc485216413"/>
      <w:r w:rsidRPr="00FB2EE6">
        <w:rPr>
          <w:rFonts w:ascii="Times New Roman" w:hAnsi="Times New Roman" w:cs="Times New Roman"/>
          <w:sz w:val="24"/>
          <w:szCs w:val="24"/>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bookmarkEnd w:id="41"/>
      <w:r w:rsidRPr="00FB2EE6">
        <w:rPr>
          <w:rFonts w:ascii="Times New Roman" w:hAnsi="Times New Roman" w:cs="Times New Roman"/>
          <w:sz w:val="24"/>
          <w:szCs w:val="24"/>
        </w:rPr>
        <w:t xml:space="preserve"> </w:t>
      </w:r>
    </w:p>
    <w:p w:rsidR="00AF2AD8" w:rsidRPr="00FB2EE6" w:rsidRDefault="00AF2AD8" w:rsidP="00C83EC9">
      <w:pPr>
        <w:spacing w:after="0"/>
        <w:ind w:firstLine="708"/>
        <w:jc w:val="both"/>
        <w:outlineLvl w:val="0"/>
        <w:rPr>
          <w:rFonts w:ascii="Times New Roman" w:hAnsi="Times New Roman" w:cs="Times New Roman"/>
          <w:sz w:val="24"/>
          <w:szCs w:val="24"/>
        </w:rPr>
      </w:pPr>
      <w:bookmarkStart w:id="42" w:name="_Toc485216414"/>
      <w:r w:rsidRPr="00FB2EE6">
        <w:rPr>
          <w:rFonts w:ascii="Times New Roman" w:hAnsi="Times New Roman" w:cs="Times New Roman"/>
          <w:sz w:val="24"/>
          <w:szCs w:val="24"/>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bookmarkEnd w:id="42"/>
      <w:r w:rsidRPr="00FB2EE6">
        <w:rPr>
          <w:rFonts w:ascii="Times New Roman" w:hAnsi="Times New Roman" w:cs="Times New Roman"/>
          <w:sz w:val="24"/>
          <w:szCs w:val="24"/>
        </w:rPr>
        <w:t xml:space="preserve"> </w:t>
      </w:r>
    </w:p>
    <w:p w:rsidR="00AF2AD8" w:rsidRPr="00FB2EE6" w:rsidRDefault="00AF2AD8" w:rsidP="00C83EC9">
      <w:pPr>
        <w:spacing w:after="0"/>
        <w:ind w:firstLine="708"/>
        <w:jc w:val="both"/>
        <w:outlineLvl w:val="0"/>
        <w:rPr>
          <w:rFonts w:ascii="Times New Roman" w:hAnsi="Times New Roman" w:cs="Times New Roman"/>
          <w:sz w:val="24"/>
          <w:szCs w:val="24"/>
        </w:rPr>
      </w:pPr>
      <w:bookmarkStart w:id="43" w:name="_Toc485216415"/>
      <w:r w:rsidRPr="00FB2EE6">
        <w:rPr>
          <w:rFonts w:ascii="Times New Roman" w:hAnsi="Times New Roman" w:cs="Times New Roman"/>
          <w:sz w:val="24"/>
          <w:szCs w:val="24"/>
        </w:rPr>
        <w:t>этап 2 (работа с текстом во время чтения) – обеспечивает интерпретацию текста учениками как результат изучающего чтения;</w:t>
      </w:r>
      <w:bookmarkEnd w:id="43"/>
      <w:r w:rsidRPr="00FB2EE6">
        <w:rPr>
          <w:rFonts w:ascii="Times New Roman" w:hAnsi="Times New Roman" w:cs="Times New Roman"/>
          <w:sz w:val="24"/>
          <w:szCs w:val="24"/>
        </w:rPr>
        <w:t xml:space="preserve"> </w:t>
      </w:r>
    </w:p>
    <w:p w:rsidR="00AF2AD8" w:rsidRDefault="00AF2AD8" w:rsidP="00C83EC9">
      <w:pPr>
        <w:spacing w:after="0"/>
        <w:ind w:firstLine="708"/>
        <w:jc w:val="both"/>
        <w:outlineLvl w:val="0"/>
        <w:rPr>
          <w:rFonts w:ascii="Times New Roman" w:hAnsi="Times New Roman" w:cs="Times New Roman"/>
          <w:sz w:val="24"/>
          <w:szCs w:val="24"/>
        </w:rPr>
      </w:pPr>
      <w:bookmarkStart w:id="44" w:name="_Toc485216416"/>
      <w:r w:rsidRPr="00FB2EE6">
        <w:rPr>
          <w:rFonts w:ascii="Times New Roman" w:hAnsi="Times New Roman" w:cs="Times New Roman"/>
          <w:sz w:val="24"/>
          <w:szCs w:val="24"/>
        </w:rPr>
        <w:t>этап 3 (после чтения) – это развитие умений рефлексивного чтения в ходе выполнения творческих заданий.</w:t>
      </w:r>
      <w:bookmarkEnd w:id="44"/>
    </w:p>
    <w:p w:rsidR="008A5449" w:rsidRPr="008A5449" w:rsidRDefault="008A5449" w:rsidP="00C83EC9">
      <w:pPr>
        <w:spacing w:before="120"/>
        <w:ind w:firstLine="284"/>
        <w:jc w:val="center"/>
        <w:outlineLvl w:val="0"/>
        <w:rPr>
          <w:rFonts w:ascii="Times New Roman" w:hAnsi="Times New Roman" w:cs="Times New Roman"/>
          <w:sz w:val="24"/>
        </w:rPr>
      </w:pPr>
      <w:bookmarkStart w:id="45" w:name="_Toc485216417"/>
      <w:r w:rsidRPr="008A5449">
        <w:rPr>
          <w:rFonts w:ascii="Times New Roman" w:hAnsi="Times New Roman" w:cs="Times New Roman"/>
          <w:b/>
          <w:sz w:val="24"/>
          <w:lang w:eastAsia="ru-RU"/>
        </w:rPr>
        <w:t>Математика</w:t>
      </w:r>
      <w:bookmarkEnd w:id="45"/>
    </w:p>
    <w:p w:rsidR="008A5449" w:rsidRPr="008A5449" w:rsidRDefault="008A5449" w:rsidP="00C83EC9">
      <w:pPr>
        <w:ind w:firstLine="284"/>
        <w:jc w:val="both"/>
        <w:rPr>
          <w:rFonts w:ascii="Times New Roman" w:hAnsi="Times New Roman" w:cs="Times New Roman"/>
          <w:sz w:val="24"/>
        </w:rPr>
      </w:pPr>
      <w:r w:rsidRPr="008A5449">
        <w:rPr>
          <w:rFonts w:ascii="Times New Roman" w:hAnsi="Times New Roman" w:cs="Times New Roman"/>
          <w:sz w:val="24"/>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8A5449" w:rsidRPr="008A5449" w:rsidRDefault="008A5449" w:rsidP="00C83EC9">
      <w:pPr>
        <w:pStyle w:val="af4"/>
        <w:spacing w:line="276" w:lineRule="auto"/>
        <w:ind w:firstLine="284"/>
        <w:jc w:val="both"/>
        <w:rPr>
          <w:szCs w:val="22"/>
        </w:rPr>
      </w:pPr>
      <w:r w:rsidRPr="008A5449">
        <w:rPr>
          <w:szCs w:val="22"/>
        </w:rPr>
        <w:t xml:space="preserve">2. Отличительной чертой всех учебников Образовательной системы «Школа </w:t>
      </w:r>
      <w:r>
        <w:rPr>
          <w:szCs w:val="22"/>
        </w:rPr>
        <w:t>России</w:t>
      </w:r>
      <w:r w:rsidRPr="008A5449">
        <w:rPr>
          <w:szCs w:val="22"/>
        </w:rPr>
        <w:t xml:space="preserve">» и учебника математики в частности является широкое использование продуктивных заданий, </w:t>
      </w:r>
      <w:r w:rsidRPr="008A5449">
        <w:rPr>
          <w:szCs w:val="22"/>
        </w:rPr>
        <w:lastRenderedPageBreak/>
        <w:t>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8A5449" w:rsidRPr="008A5449" w:rsidRDefault="008A5449" w:rsidP="00C83EC9">
      <w:pPr>
        <w:pStyle w:val="af4"/>
        <w:spacing w:line="276" w:lineRule="auto"/>
        <w:ind w:firstLine="284"/>
        <w:jc w:val="both"/>
        <w:rPr>
          <w:szCs w:val="22"/>
        </w:rPr>
      </w:pPr>
      <w:r w:rsidRPr="008A5449">
        <w:rPr>
          <w:szCs w:val="22"/>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8A5449" w:rsidRPr="008A5449" w:rsidRDefault="008A5449" w:rsidP="00C83EC9">
      <w:pPr>
        <w:spacing w:before="120"/>
        <w:ind w:firstLine="284"/>
        <w:outlineLvl w:val="0"/>
        <w:rPr>
          <w:rFonts w:ascii="Times New Roman" w:hAnsi="Times New Roman" w:cs="Times New Roman"/>
          <w:sz w:val="24"/>
          <w:lang w:eastAsia="ru-RU"/>
        </w:rPr>
      </w:pPr>
      <w:bookmarkStart w:id="46" w:name="_Toc485216418"/>
      <w:r w:rsidRPr="008A5449">
        <w:rPr>
          <w:rFonts w:ascii="Times New Roman" w:hAnsi="Times New Roman" w:cs="Times New Roman"/>
          <w:b/>
          <w:sz w:val="24"/>
          <w:lang w:eastAsia="ru-RU"/>
        </w:rPr>
        <w:t>Окружающий мир</w:t>
      </w:r>
      <w:bookmarkEnd w:id="46"/>
      <w:r w:rsidRPr="008A5449">
        <w:rPr>
          <w:rFonts w:ascii="Times New Roman" w:hAnsi="Times New Roman" w:cs="Times New Roman"/>
          <w:sz w:val="24"/>
          <w:lang w:eastAsia="ru-RU"/>
        </w:rPr>
        <w:t xml:space="preserve">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1) Учебник 1 класса </w:t>
      </w:r>
    </w:p>
    <w:p w:rsidR="008A5449" w:rsidRPr="008A5449" w:rsidRDefault="008A5449" w:rsidP="00C83EC9">
      <w:pPr>
        <w:ind w:firstLine="284"/>
        <w:jc w:val="both"/>
        <w:rPr>
          <w:rFonts w:ascii="Times New Roman" w:hAnsi="Times New Roman" w:cs="Times New Roman"/>
          <w:sz w:val="24"/>
        </w:rPr>
      </w:pPr>
      <w:r w:rsidRPr="008A5449">
        <w:rPr>
          <w:rFonts w:ascii="Times New Roman" w:eastAsia="Times New Roman" w:hAnsi="Times New Roman" w:cs="Times New Roman"/>
          <w:sz w:val="24"/>
          <w:lang w:eastAsia="ru-RU"/>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w:t>
      </w:r>
      <w:r w:rsidRPr="008A5449">
        <w:rPr>
          <w:rFonts w:ascii="Times New Roman" w:hAnsi="Times New Roman" w:cs="Times New Roman"/>
          <w:sz w:val="24"/>
        </w:rPr>
        <w:t>Сравнивать и группировать предметы.)</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2) Учебник 1 класса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Лягушонок прыгал и кричал: «Я зелёный – значит, я растение!» Что ему ответил умный утёнок Кряк? </w:t>
      </w:r>
      <w:r w:rsidRPr="008A5449">
        <w:rPr>
          <w:rFonts w:ascii="Times New Roman" w:hAnsi="Times New Roman" w:cs="Times New Roman"/>
          <w:sz w:val="24"/>
        </w:rPr>
        <w:t>(Наблюдать и делать  самостоятельные  выводы.)</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3) Учебник 2 класса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Представь, что ты попал на необитаемый остров. Как ты узнаешь время без часов? Как ты определишь стороны света? </w:t>
      </w:r>
      <w:r w:rsidRPr="008A5449">
        <w:rPr>
          <w:rFonts w:ascii="Times New Roman" w:hAnsi="Times New Roman" w:cs="Times New Roman"/>
          <w:sz w:val="24"/>
        </w:rPr>
        <w:t>(Наблюдать и делать  самостоятельные  выводы.)</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4) Учебник 4 класса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w:t>
      </w:r>
      <w:r w:rsidRPr="008A5449">
        <w:rPr>
          <w:rFonts w:ascii="Times New Roman" w:hAnsi="Times New Roman" w:cs="Times New Roman"/>
          <w:sz w:val="24"/>
        </w:rPr>
        <w:t>(Определять причины явлений, событий, делать выводы на основе обобщения   знаний.)</w:t>
      </w:r>
    </w:p>
    <w:p w:rsidR="008A5449" w:rsidRPr="008A5449" w:rsidRDefault="008A5449" w:rsidP="00C83EC9">
      <w:pPr>
        <w:ind w:firstLine="708"/>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lastRenderedPageBreak/>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w:t>
      </w:r>
      <w:r w:rsidRPr="008A5449">
        <w:rPr>
          <w:rFonts w:ascii="Times New Roman" w:hAnsi="Times New Roman" w:cs="Times New Roman"/>
          <w:sz w:val="24"/>
        </w:rPr>
        <w:t xml:space="preserve">добывать новые знания: извлекать информацию, представленную в разных формах (текст, таблица, схема, иллюстрация и др.). </w:t>
      </w:r>
    </w:p>
    <w:p w:rsidR="008A5449" w:rsidRPr="008A5449" w:rsidRDefault="008A5449" w:rsidP="00C83EC9">
      <w:pPr>
        <w:ind w:firstLine="708"/>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w:t>
      </w:r>
      <w:r w:rsidRPr="008A5449">
        <w:rPr>
          <w:rFonts w:ascii="Times New Roman" w:hAnsi="Times New Roman" w:cs="Times New Roman"/>
          <w:sz w:val="24"/>
        </w:rPr>
        <w:t>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F2AD8" w:rsidRDefault="00AF2AD8" w:rsidP="00C83EC9">
      <w:pPr>
        <w:autoSpaceDE w:val="0"/>
        <w:autoSpaceDN w:val="0"/>
        <w:adjustRightInd w:val="0"/>
        <w:spacing w:after="0"/>
        <w:jc w:val="center"/>
        <w:rPr>
          <w:rFonts w:ascii="Times New Roman" w:eastAsia="Times New Roman" w:hAnsi="Times New Roman" w:cs="Times New Roman"/>
          <w:b/>
          <w:bCs/>
          <w:sz w:val="24"/>
          <w:szCs w:val="24"/>
          <w:lang w:eastAsia="ru-RU"/>
        </w:rPr>
      </w:pPr>
    </w:p>
    <w:p w:rsidR="001F2933" w:rsidRDefault="001F2933" w:rsidP="001F293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2933">
        <w:rPr>
          <w:rFonts w:ascii="Times New Roman" w:eastAsia="Times New Roman" w:hAnsi="Times New Roman" w:cs="Times New Roman"/>
          <w:b/>
          <w:bCs/>
          <w:sz w:val="24"/>
          <w:szCs w:val="24"/>
          <w:lang w:eastAsia="ru-RU"/>
        </w:rPr>
        <w:t xml:space="preserve">Коммуникативные универсальные учебные действия на разных этапах обучения </w:t>
      </w:r>
      <w:r w:rsidRPr="001F2933">
        <w:rPr>
          <w:rFonts w:ascii="Times New Roman" w:eastAsia="Times New Roman" w:hAnsi="Times New Roman" w:cs="Times New Roman"/>
          <w:b/>
          <w:bCs/>
          <w:sz w:val="24"/>
          <w:szCs w:val="24"/>
          <w:lang w:eastAsia="ru-RU"/>
        </w:rPr>
        <w:br/>
        <w:t>в начальной школе</w:t>
      </w:r>
    </w:p>
    <w:p w:rsidR="001F2933" w:rsidRPr="001F2933" w:rsidRDefault="001F2933" w:rsidP="001F293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9" w:type="dxa"/>
        <w:tblInd w:w="108" w:type="dxa"/>
        <w:tblLayout w:type="fixed"/>
        <w:tblLook w:val="0000" w:firstRow="0" w:lastRow="0" w:firstColumn="0" w:lastColumn="0" w:noHBand="0" w:noVBand="0"/>
      </w:tblPr>
      <w:tblGrid>
        <w:gridCol w:w="1276"/>
        <w:gridCol w:w="3119"/>
        <w:gridCol w:w="2551"/>
        <w:gridCol w:w="2693"/>
      </w:tblGrid>
      <w:tr w:rsidR="001F2933" w:rsidRPr="001F2933" w:rsidTr="009D15B8">
        <w:trPr>
          <w:trHeight w:val="1"/>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Классы</w:t>
            </w:r>
          </w:p>
        </w:tc>
        <w:tc>
          <w:tcPr>
            <w:tcW w:w="3119"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Доносить свою позицию до других, владея приёмами</w:t>
            </w:r>
            <w:r w:rsidR="0056073D">
              <w:rPr>
                <w:rFonts w:ascii="Times New Roman" w:eastAsia="Times New Roman" w:hAnsi="Times New Roman" w:cs="Times New Roman"/>
                <w:b/>
                <w:bCs/>
                <w:sz w:val="24"/>
                <w:szCs w:val="24"/>
                <w:lang w:eastAsia="ru-RU"/>
              </w:rPr>
              <w:t xml:space="preserve"> монологической и диалогической </w:t>
            </w:r>
            <w:r w:rsidRPr="001F2933">
              <w:rPr>
                <w:rFonts w:ascii="Times New Roman" w:eastAsia="Times New Roman" w:hAnsi="Times New Roman" w:cs="Times New Roman"/>
                <w:b/>
                <w:bCs/>
                <w:sz w:val="24"/>
                <w:szCs w:val="24"/>
                <w:lang w:eastAsia="ru-RU"/>
              </w:rPr>
              <w:t>речи</w:t>
            </w:r>
          </w:p>
        </w:tc>
        <w:tc>
          <w:tcPr>
            <w:tcW w:w="2551"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Понимать другие позиции (взгляды, интересы)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b/>
                <w:bCs/>
                <w:sz w:val="24"/>
                <w:szCs w:val="24"/>
                <w:lang w:eastAsia="ru-RU"/>
              </w:rPr>
              <w:t>Договариваться с людьми, согласуя с ними свои интересы и взгляды, для того чтобы сделать что-то сообща</w:t>
            </w:r>
          </w:p>
        </w:tc>
      </w:tr>
      <w:tr w:rsidR="001F2933" w:rsidRPr="001F2933" w:rsidTr="009D15B8">
        <w:trPr>
          <w:trHeight w:val="2450"/>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val="en-US" w:eastAsia="ru-RU"/>
              </w:rPr>
              <w:t xml:space="preserve">1-2 </w:t>
            </w:r>
            <w:r w:rsidRPr="001F2933">
              <w:rPr>
                <w:rFonts w:ascii="Times New Roman" w:eastAsia="Times New Roman" w:hAnsi="Times New Roman" w:cs="Times New Roman"/>
                <w:sz w:val="24"/>
                <w:szCs w:val="24"/>
                <w:lang w:eastAsia="ru-RU"/>
              </w:rPr>
              <w:t>классы–</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необхо-</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eastAsia="ru-RU"/>
              </w:rPr>
              <w:t>димый уровень</w:t>
            </w:r>
          </w:p>
        </w:tc>
        <w:tc>
          <w:tcPr>
            <w:tcW w:w="3119"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Оформлять свою мысль в устной и письменной речи (на уровне одного предложения или небольшого текста).</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 наизусть стихотворение, прозаический фрагмент.</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Вступать в беседу на уроке и в жизни</w:t>
            </w:r>
          </w:p>
        </w:tc>
        <w:tc>
          <w:tcPr>
            <w:tcW w:w="2551"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Слушать и понимать речь других.</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Выразительно читать и пересказывать текст.</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Вступать в беседу на уроке и в жизни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tc>
      </w:tr>
      <w:tr w:rsidR="001F2933" w:rsidRPr="001F2933" w:rsidTr="009D15B8">
        <w:trPr>
          <w:trHeight w:val="1"/>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3-4 классы –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необхо-димый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(для 1-2 класса – это повышен-</w:t>
            </w:r>
            <w:r w:rsidRPr="001F2933">
              <w:rPr>
                <w:rFonts w:ascii="Times New Roman" w:eastAsia="Times New Roman" w:hAnsi="Times New Roman" w:cs="Times New Roman"/>
                <w:sz w:val="24"/>
                <w:szCs w:val="24"/>
                <w:lang w:eastAsia="ru-RU"/>
              </w:rPr>
              <w:lastRenderedPageBreak/>
              <w:t xml:space="preserve">ный уровень) </w:t>
            </w:r>
          </w:p>
        </w:tc>
        <w:tc>
          <w:tcPr>
            <w:tcW w:w="3119"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Оформлять свои мысли в устной и письменной речи с учетом своих учебных и жизненных речевых ситуаций, в том числе с помощью ИКТ.</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Высказывать свою точку зрения и пытаться её обосновать, приводя </w:t>
            </w:r>
            <w:r w:rsidRPr="001F2933">
              <w:rPr>
                <w:rFonts w:ascii="Times New Roman" w:eastAsia="Times New Roman" w:hAnsi="Times New Roman" w:cs="Times New Roman"/>
                <w:sz w:val="24"/>
                <w:szCs w:val="24"/>
                <w:lang w:eastAsia="ru-RU"/>
              </w:rPr>
              <w:lastRenderedPageBreak/>
              <w:t>аргументы</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Слушать других, пытаться принимать другую точку зрения, быть готовым изменить свою точку зрения.</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Читать вслух и про себя тексты учебников и при этом:</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 вести «диалог с автором» (прогнозировать будущее чтение; ставить вопросы к тексту и искать ответы; проверять себя);</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отделять новое от известного;</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выделять главное;</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1F2933">
              <w:rPr>
                <w:rFonts w:ascii="Times New Roman" w:eastAsia="Times New Roman" w:hAnsi="Times New Roman" w:cs="Times New Roman"/>
                <w:sz w:val="24"/>
                <w:szCs w:val="24"/>
                <w:lang w:val="en-US" w:eastAsia="ru-RU"/>
              </w:rPr>
              <w:t xml:space="preserve">– </w:t>
            </w:r>
            <w:r w:rsidRPr="001F2933">
              <w:rPr>
                <w:rFonts w:ascii="Times New Roman" w:eastAsia="Times New Roman" w:hAnsi="Times New Roman" w:cs="Times New Roman"/>
                <w:sz w:val="24"/>
                <w:szCs w:val="24"/>
                <w:lang w:eastAsia="ru-RU"/>
              </w:rPr>
              <w:t>составлять план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lastRenderedPageBreak/>
              <w:t>Выполняя различные роли в группе, сотрудничать в совместном решении проблемы (задачи).</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Учиться уважительно относиться к позиции другого, пытаться договариваться </w:t>
            </w:r>
          </w:p>
        </w:tc>
      </w:tr>
      <w:tr w:rsidR="001F2933" w:rsidRPr="001F2933" w:rsidTr="009D15B8">
        <w:trPr>
          <w:trHeight w:val="1"/>
        </w:trPr>
        <w:tc>
          <w:tcPr>
            <w:tcW w:w="1276"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Повышен</w:t>
            </w:r>
            <w:r w:rsidRPr="001F2933">
              <w:rPr>
                <w:rFonts w:ascii="Times New Roman" w:eastAsia="Times New Roman" w:hAnsi="Times New Roman" w:cs="Times New Roman"/>
                <w:sz w:val="24"/>
                <w:szCs w:val="24"/>
                <w:lang w:eastAsia="ru-RU"/>
              </w:rPr>
              <w:t xml:space="preserve">ный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3-4 класса</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для 5-6 класса –  это необ</w:t>
            </w:r>
            <w:r w:rsidRPr="001F2933">
              <w:rPr>
                <w:rFonts w:ascii="Times New Roman" w:eastAsia="Times New Roman" w:hAnsi="Times New Roman" w:cs="Times New Roman"/>
                <w:sz w:val="24"/>
                <w:szCs w:val="24"/>
                <w:lang w:eastAsia="ru-RU"/>
              </w:rPr>
              <w:t xml:space="preserve">ходимый уровень)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 xml:space="preserve">При необходимости отстаивать свою точку зрения, аргументируя ее. Учиться подтверждать аргументы фактами. </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Учиться критично относиться к своему мнению</w:t>
            </w:r>
          </w:p>
        </w:tc>
        <w:tc>
          <w:tcPr>
            <w:tcW w:w="2551" w:type="dxa"/>
            <w:tcBorders>
              <w:top w:val="single" w:sz="4" w:space="0" w:color="000000"/>
              <w:left w:val="single" w:sz="4" w:space="0" w:color="000000"/>
              <w:bottom w:val="single" w:sz="4" w:space="0" w:color="000000"/>
              <w:right w:val="single" w:sz="2"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Понимать точку зрения другого (в том числе автора).</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1F2933" w:rsidRPr="001F2933" w:rsidRDefault="001F2933" w:rsidP="0056073D">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Организовывать учебное взаимодействие в группе (распределять роли, договариваться друг с другом и т.д.).</w:t>
            </w:r>
          </w:p>
          <w:p w:rsidR="001F2933" w:rsidRPr="001F2933" w:rsidRDefault="001F2933" w:rsidP="001F2933">
            <w:pPr>
              <w:autoSpaceDE w:val="0"/>
              <w:autoSpaceDN w:val="0"/>
              <w:adjustRightInd w:val="0"/>
              <w:spacing w:after="0" w:line="240" w:lineRule="auto"/>
              <w:rPr>
                <w:rFonts w:ascii="Times New Roman" w:eastAsia="Times New Roman" w:hAnsi="Times New Roman" w:cs="Times New Roman"/>
                <w:sz w:val="24"/>
                <w:szCs w:val="24"/>
                <w:lang w:eastAsia="ru-RU"/>
              </w:rPr>
            </w:pPr>
            <w:r w:rsidRPr="001F2933">
              <w:rPr>
                <w:rFonts w:ascii="Times New Roman" w:eastAsia="Times New Roman" w:hAnsi="Times New Roman" w:cs="Times New Roman"/>
                <w:sz w:val="24"/>
                <w:szCs w:val="24"/>
                <w:lang w:eastAsia="ru-RU"/>
              </w:rPr>
              <w:t>Предвидеть (прогнозировать</w:t>
            </w:r>
            <w:r>
              <w:rPr>
                <w:rFonts w:ascii="Times New Roman" w:eastAsia="Times New Roman" w:hAnsi="Times New Roman" w:cs="Times New Roman"/>
                <w:sz w:val="24"/>
                <w:szCs w:val="24"/>
                <w:lang w:eastAsia="ru-RU"/>
              </w:rPr>
              <w:t xml:space="preserve">) </w:t>
            </w:r>
            <w:r w:rsidRPr="001F2933">
              <w:rPr>
                <w:rFonts w:ascii="Times New Roman" w:eastAsia="Times New Roman" w:hAnsi="Times New Roman" w:cs="Times New Roman"/>
                <w:sz w:val="24"/>
                <w:szCs w:val="24"/>
                <w:lang w:eastAsia="ru-RU"/>
              </w:rPr>
              <w:t>последствия коллективных решений</w:t>
            </w:r>
          </w:p>
        </w:tc>
      </w:tr>
    </w:tbl>
    <w:p w:rsidR="00AF2AD8" w:rsidRDefault="00AF2AD8" w:rsidP="00AF2AD8">
      <w:pPr>
        <w:spacing w:after="0"/>
        <w:jc w:val="both"/>
        <w:outlineLvl w:val="0"/>
        <w:rPr>
          <w:rFonts w:ascii="Times New Roman" w:hAnsi="Times New Roman" w:cs="Times New Roman"/>
          <w:b/>
          <w:sz w:val="24"/>
          <w:szCs w:val="24"/>
        </w:rPr>
      </w:pPr>
    </w:p>
    <w:p w:rsidR="00AF2AD8" w:rsidRDefault="00AF2AD8" w:rsidP="00AF2AD8">
      <w:pPr>
        <w:spacing w:after="0"/>
        <w:jc w:val="center"/>
        <w:outlineLvl w:val="0"/>
        <w:rPr>
          <w:rFonts w:ascii="Times New Roman" w:hAnsi="Times New Roman" w:cs="Times New Roman"/>
          <w:b/>
          <w:sz w:val="24"/>
          <w:szCs w:val="24"/>
        </w:rPr>
      </w:pPr>
      <w:bookmarkStart w:id="47" w:name="_Toc485216419"/>
      <w:r w:rsidRPr="00C64AAC">
        <w:rPr>
          <w:rFonts w:ascii="Times New Roman" w:hAnsi="Times New Roman" w:cs="Times New Roman"/>
          <w:b/>
          <w:sz w:val="24"/>
          <w:szCs w:val="24"/>
        </w:rPr>
        <w:t>Типовые задания, нацеленные на коммуникативные</w:t>
      </w:r>
      <w:bookmarkEnd w:id="47"/>
    </w:p>
    <w:p w:rsidR="00AF2AD8" w:rsidRPr="00C64AAC" w:rsidRDefault="00AF2AD8" w:rsidP="00AF2AD8">
      <w:pPr>
        <w:spacing w:after="0"/>
        <w:jc w:val="center"/>
        <w:outlineLvl w:val="0"/>
        <w:rPr>
          <w:rFonts w:ascii="Times New Roman" w:hAnsi="Times New Roman" w:cs="Times New Roman"/>
          <w:b/>
          <w:sz w:val="24"/>
          <w:szCs w:val="24"/>
        </w:rPr>
      </w:pPr>
      <w:bookmarkStart w:id="48" w:name="_Toc485216420"/>
      <w:r w:rsidRPr="00C64AAC">
        <w:rPr>
          <w:rFonts w:ascii="Times New Roman" w:hAnsi="Times New Roman" w:cs="Times New Roman"/>
          <w:b/>
          <w:sz w:val="24"/>
          <w:szCs w:val="24"/>
        </w:rPr>
        <w:t>универсальные учебные действия</w:t>
      </w:r>
      <w:bookmarkEnd w:id="48"/>
    </w:p>
    <w:p w:rsidR="00AF2AD8" w:rsidRPr="00C64AAC" w:rsidRDefault="00AF2AD8" w:rsidP="00AF2AD8">
      <w:pPr>
        <w:spacing w:after="0"/>
        <w:jc w:val="both"/>
        <w:outlineLvl w:val="0"/>
        <w:rPr>
          <w:rFonts w:ascii="Times New Roman" w:hAnsi="Times New Roman" w:cs="Times New Roman"/>
          <w:b/>
          <w:sz w:val="24"/>
          <w:szCs w:val="24"/>
        </w:rPr>
      </w:pPr>
      <w:bookmarkStart w:id="49" w:name="_Toc485216421"/>
      <w:r w:rsidRPr="00C64AAC">
        <w:rPr>
          <w:rFonts w:ascii="Times New Roman" w:hAnsi="Times New Roman" w:cs="Times New Roman"/>
          <w:b/>
          <w:sz w:val="24"/>
          <w:szCs w:val="24"/>
        </w:rPr>
        <w:t>Русский язык</w:t>
      </w:r>
      <w:bookmarkEnd w:id="49"/>
    </w:p>
    <w:p w:rsidR="00AF2AD8" w:rsidRDefault="00AF2AD8" w:rsidP="00AF2AD8">
      <w:pPr>
        <w:spacing w:after="0"/>
        <w:ind w:firstLine="708"/>
        <w:jc w:val="both"/>
        <w:rPr>
          <w:rFonts w:ascii="Times New Roman" w:eastAsia="Times New Roman" w:hAnsi="Times New Roman" w:cs="Times New Roman"/>
          <w:sz w:val="24"/>
          <w:szCs w:val="24"/>
        </w:rPr>
      </w:pPr>
      <w:r w:rsidRPr="00C64AAC">
        <w:rPr>
          <w:rFonts w:ascii="Times New Roman" w:eastAsia="Times New Roman" w:hAnsi="Times New Roman" w:cs="Times New Roman"/>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F2AD8" w:rsidRPr="00C64AAC" w:rsidRDefault="00AF2AD8" w:rsidP="00AF2AD8">
      <w:pPr>
        <w:spacing w:after="0"/>
        <w:ind w:firstLine="708"/>
        <w:jc w:val="both"/>
        <w:rPr>
          <w:rFonts w:ascii="Times New Roman" w:eastAsia="Times New Roman" w:hAnsi="Times New Roman" w:cs="Times New Roman"/>
          <w:sz w:val="24"/>
          <w:szCs w:val="24"/>
        </w:rPr>
      </w:pPr>
    </w:p>
    <w:p w:rsidR="00AF2AD8" w:rsidRPr="00C64AAC" w:rsidRDefault="00AF2AD8" w:rsidP="00AF2AD8">
      <w:pPr>
        <w:spacing w:after="0"/>
        <w:jc w:val="both"/>
        <w:outlineLvl w:val="0"/>
        <w:rPr>
          <w:rFonts w:ascii="Times New Roman" w:hAnsi="Times New Roman" w:cs="Times New Roman"/>
          <w:sz w:val="24"/>
          <w:szCs w:val="24"/>
        </w:rPr>
      </w:pPr>
      <w:bookmarkStart w:id="50" w:name="_Toc485216422"/>
      <w:r w:rsidRPr="00C64AAC">
        <w:rPr>
          <w:rFonts w:ascii="Times New Roman" w:hAnsi="Times New Roman" w:cs="Times New Roman"/>
          <w:b/>
          <w:sz w:val="24"/>
          <w:szCs w:val="24"/>
        </w:rPr>
        <w:t>Литературное чтение</w:t>
      </w:r>
      <w:bookmarkEnd w:id="50"/>
    </w:p>
    <w:p w:rsidR="00AF2AD8" w:rsidRPr="00C64AAC" w:rsidRDefault="00AF2AD8" w:rsidP="00AF2AD8">
      <w:pPr>
        <w:spacing w:after="0"/>
        <w:ind w:firstLine="708"/>
        <w:jc w:val="both"/>
        <w:outlineLvl w:val="0"/>
        <w:rPr>
          <w:rFonts w:ascii="Times New Roman" w:hAnsi="Times New Roman" w:cs="Times New Roman"/>
          <w:sz w:val="24"/>
          <w:szCs w:val="24"/>
        </w:rPr>
      </w:pPr>
      <w:bookmarkStart w:id="51" w:name="_Toc485216423"/>
      <w:r w:rsidRPr="00C64AAC">
        <w:rPr>
          <w:rFonts w:ascii="Times New Roman" w:hAnsi="Times New Roman" w:cs="Times New Roman"/>
          <w:sz w:val="24"/>
          <w:szCs w:val="24"/>
        </w:rPr>
        <w:t>Примеры заданий на развитие коммуникативных УУД:</w:t>
      </w:r>
      <w:bookmarkEnd w:id="51"/>
    </w:p>
    <w:p w:rsidR="00AF2AD8" w:rsidRPr="00C64AAC" w:rsidRDefault="00AF2AD8" w:rsidP="00AF2AD8">
      <w:pPr>
        <w:spacing w:after="0"/>
        <w:jc w:val="both"/>
        <w:outlineLvl w:val="0"/>
        <w:rPr>
          <w:rFonts w:ascii="Times New Roman" w:hAnsi="Times New Roman" w:cs="Times New Roman"/>
          <w:sz w:val="24"/>
          <w:szCs w:val="24"/>
        </w:rPr>
      </w:pPr>
      <w:bookmarkStart w:id="52" w:name="_Toc485216424"/>
      <w:r w:rsidRPr="00C64AAC">
        <w:rPr>
          <w:rFonts w:ascii="Times New Roman" w:hAnsi="Times New Roman" w:cs="Times New Roman"/>
          <w:sz w:val="24"/>
          <w:szCs w:val="24"/>
        </w:rPr>
        <w:t>1) слушание чтения (рассказа) учителя, фиксирование его темы, ключевых слов;</w:t>
      </w:r>
      <w:bookmarkEnd w:id="52"/>
    </w:p>
    <w:p w:rsidR="00AF2AD8" w:rsidRPr="00C64AAC" w:rsidRDefault="00AF2AD8" w:rsidP="00AF2AD8">
      <w:pPr>
        <w:spacing w:after="0"/>
        <w:jc w:val="both"/>
        <w:outlineLvl w:val="0"/>
        <w:rPr>
          <w:rFonts w:ascii="Times New Roman" w:hAnsi="Times New Roman" w:cs="Times New Roman"/>
          <w:sz w:val="24"/>
          <w:szCs w:val="24"/>
        </w:rPr>
      </w:pPr>
      <w:bookmarkStart w:id="53" w:name="_Toc485216425"/>
      <w:r w:rsidRPr="00C64AAC">
        <w:rPr>
          <w:rFonts w:ascii="Times New Roman" w:hAnsi="Times New Roman" w:cs="Times New Roman"/>
          <w:sz w:val="24"/>
          <w:szCs w:val="24"/>
        </w:rPr>
        <w:t>2) подготовка устных рассказов (о литературных героях, о личных впечатлениях по следам прочитанного);</w:t>
      </w:r>
      <w:bookmarkEnd w:id="53"/>
    </w:p>
    <w:p w:rsidR="00AF2AD8" w:rsidRPr="00C64AAC" w:rsidRDefault="00AF2AD8" w:rsidP="00AF2AD8">
      <w:pPr>
        <w:spacing w:after="0"/>
        <w:jc w:val="both"/>
        <w:outlineLvl w:val="0"/>
        <w:rPr>
          <w:rFonts w:ascii="Times New Roman" w:hAnsi="Times New Roman" w:cs="Times New Roman"/>
          <w:sz w:val="24"/>
          <w:szCs w:val="24"/>
        </w:rPr>
      </w:pPr>
      <w:bookmarkStart w:id="54" w:name="_Toc485216426"/>
      <w:r w:rsidRPr="00C64AAC">
        <w:rPr>
          <w:rFonts w:ascii="Times New Roman" w:hAnsi="Times New Roman" w:cs="Times New Roman"/>
          <w:sz w:val="24"/>
          <w:szCs w:val="24"/>
        </w:rPr>
        <w:t>3) инсценирование и драматизация;</w:t>
      </w:r>
      <w:bookmarkEnd w:id="54"/>
    </w:p>
    <w:p w:rsidR="00AF2AD8" w:rsidRPr="00C64AAC" w:rsidRDefault="00AF2AD8" w:rsidP="00AF2AD8">
      <w:pPr>
        <w:spacing w:after="0"/>
        <w:jc w:val="both"/>
        <w:outlineLvl w:val="0"/>
        <w:rPr>
          <w:rFonts w:ascii="Times New Roman" w:hAnsi="Times New Roman" w:cs="Times New Roman"/>
          <w:sz w:val="24"/>
          <w:szCs w:val="24"/>
        </w:rPr>
      </w:pPr>
      <w:bookmarkStart w:id="55" w:name="_Toc485216427"/>
      <w:r w:rsidRPr="00C64AAC">
        <w:rPr>
          <w:rFonts w:ascii="Times New Roman" w:hAnsi="Times New Roman" w:cs="Times New Roman"/>
          <w:sz w:val="24"/>
          <w:szCs w:val="24"/>
        </w:rPr>
        <w:t>4) устное словесное рисование;</w:t>
      </w:r>
      <w:bookmarkEnd w:id="55"/>
    </w:p>
    <w:p w:rsidR="00AF2AD8" w:rsidRPr="00C64AAC" w:rsidRDefault="00AF2AD8" w:rsidP="00AF2AD8">
      <w:pPr>
        <w:spacing w:after="0"/>
        <w:jc w:val="both"/>
        <w:outlineLvl w:val="0"/>
        <w:rPr>
          <w:rFonts w:ascii="Times New Roman" w:hAnsi="Times New Roman" w:cs="Times New Roman"/>
          <w:sz w:val="24"/>
          <w:szCs w:val="24"/>
        </w:rPr>
      </w:pPr>
      <w:bookmarkStart w:id="56" w:name="_Toc485216428"/>
      <w:r w:rsidRPr="00C64AAC">
        <w:rPr>
          <w:rFonts w:ascii="Times New Roman" w:hAnsi="Times New Roman" w:cs="Times New Roman"/>
          <w:sz w:val="24"/>
          <w:szCs w:val="24"/>
        </w:rPr>
        <w:t>5) творческий пересказ текста от лица разных героев-персонажей;</w:t>
      </w:r>
      <w:bookmarkEnd w:id="56"/>
    </w:p>
    <w:p w:rsidR="00AF2AD8" w:rsidRPr="00C64AAC" w:rsidRDefault="00AF2AD8" w:rsidP="00AF2AD8">
      <w:pPr>
        <w:spacing w:after="0"/>
        <w:jc w:val="both"/>
        <w:outlineLvl w:val="0"/>
        <w:rPr>
          <w:rFonts w:ascii="Times New Roman" w:hAnsi="Times New Roman" w:cs="Times New Roman"/>
          <w:sz w:val="24"/>
          <w:szCs w:val="24"/>
        </w:rPr>
      </w:pPr>
      <w:bookmarkStart w:id="57" w:name="_Toc485216429"/>
      <w:r w:rsidRPr="00C64AAC">
        <w:rPr>
          <w:rFonts w:ascii="Times New Roman" w:hAnsi="Times New Roman" w:cs="Times New Roman"/>
          <w:sz w:val="24"/>
          <w:szCs w:val="24"/>
        </w:rPr>
        <w:lastRenderedPageBreak/>
        <w:t>6) сочинение по личным впечатлениям (3–4 кл.) и на основе прочитанного (4 кл.);</w:t>
      </w:r>
      <w:bookmarkEnd w:id="57"/>
    </w:p>
    <w:p w:rsidR="00AF2AD8" w:rsidRPr="00C64AAC" w:rsidRDefault="00AF2AD8" w:rsidP="00AF2AD8">
      <w:pPr>
        <w:spacing w:after="0"/>
        <w:jc w:val="both"/>
        <w:outlineLvl w:val="0"/>
        <w:rPr>
          <w:rFonts w:ascii="Times New Roman" w:hAnsi="Times New Roman" w:cs="Times New Roman"/>
          <w:sz w:val="24"/>
          <w:szCs w:val="24"/>
        </w:rPr>
      </w:pPr>
      <w:bookmarkStart w:id="58" w:name="_Toc485216430"/>
      <w:r w:rsidRPr="00C64AAC">
        <w:rPr>
          <w:rFonts w:ascii="Times New Roman" w:hAnsi="Times New Roman" w:cs="Times New Roman"/>
          <w:sz w:val="24"/>
          <w:szCs w:val="24"/>
        </w:rPr>
        <w:t>7) интервью с писателем;</w:t>
      </w:r>
      <w:bookmarkEnd w:id="58"/>
    </w:p>
    <w:p w:rsidR="00AF2AD8" w:rsidRDefault="00AF2AD8" w:rsidP="00AF2AD8">
      <w:pPr>
        <w:spacing w:after="0"/>
        <w:jc w:val="both"/>
        <w:outlineLvl w:val="0"/>
        <w:rPr>
          <w:rFonts w:ascii="Times New Roman" w:hAnsi="Times New Roman" w:cs="Times New Roman"/>
          <w:sz w:val="24"/>
          <w:szCs w:val="24"/>
        </w:rPr>
      </w:pPr>
      <w:bookmarkStart w:id="59" w:name="_Toc485216431"/>
      <w:r w:rsidRPr="00C64AAC">
        <w:rPr>
          <w:rFonts w:ascii="Times New Roman" w:hAnsi="Times New Roman" w:cs="Times New Roman"/>
          <w:sz w:val="24"/>
          <w:szCs w:val="24"/>
        </w:rPr>
        <w:t>8) письмо авторам учебника и др.</w:t>
      </w:r>
      <w:bookmarkEnd w:id="59"/>
    </w:p>
    <w:p w:rsidR="00AF2AD8" w:rsidRPr="00C64AAC" w:rsidRDefault="00AF2AD8" w:rsidP="00AF2AD8">
      <w:pPr>
        <w:spacing w:after="0"/>
        <w:jc w:val="both"/>
        <w:outlineLvl w:val="0"/>
        <w:rPr>
          <w:rFonts w:ascii="Times New Roman" w:hAnsi="Times New Roman" w:cs="Times New Roman"/>
          <w:sz w:val="24"/>
          <w:szCs w:val="24"/>
        </w:rPr>
      </w:pPr>
    </w:p>
    <w:p w:rsidR="00AF2AD8" w:rsidRPr="00C64AAC" w:rsidRDefault="00AF2AD8" w:rsidP="00AF2AD8">
      <w:pPr>
        <w:spacing w:after="0"/>
        <w:jc w:val="both"/>
        <w:outlineLvl w:val="0"/>
        <w:rPr>
          <w:rFonts w:ascii="Times New Roman" w:hAnsi="Times New Roman" w:cs="Times New Roman"/>
          <w:sz w:val="24"/>
          <w:szCs w:val="24"/>
        </w:rPr>
      </w:pPr>
      <w:bookmarkStart w:id="60" w:name="_Toc485216432"/>
      <w:r w:rsidRPr="00C64AAC">
        <w:rPr>
          <w:rFonts w:ascii="Times New Roman" w:hAnsi="Times New Roman" w:cs="Times New Roman"/>
          <w:b/>
          <w:sz w:val="24"/>
          <w:szCs w:val="24"/>
        </w:rPr>
        <w:t>Математика</w:t>
      </w:r>
      <w:bookmarkEnd w:id="60"/>
    </w:p>
    <w:p w:rsidR="00AF2AD8" w:rsidRPr="00C64AAC" w:rsidRDefault="00AF2AD8" w:rsidP="00AF2AD8">
      <w:pPr>
        <w:spacing w:after="0"/>
        <w:ind w:firstLine="708"/>
        <w:jc w:val="both"/>
        <w:rPr>
          <w:rFonts w:ascii="Times New Roman" w:hAnsi="Times New Roman" w:cs="Times New Roman"/>
          <w:sz w:val="24"/>
          <w:szCs w:val="24"/>
        </w:rPr>
      </w:pPr>
      <w:r w:rsidRPr="00C64AAC">
        <w:rPr>
          <w:rFonts w:ascii="Times New Roman" w:hAnsi="Times New Roman" w:cs="Times New Roman"/>
          <w:sz w:val="24"/>
          <w:szCs w:val="24"/>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F2AD8" w:rsidRPr="00C64AAC" w:rsidRDefault="00AF2AD8" w:rsidP="00AF2AD8">
      <w:pPr>
        <w:spacing w:after="0"/>
        <w:ind w:firstLine="708"/>
        <w:jc w:val="both"/>
        <w:rPr>
          <w:rFonts w:ascii="Times New Roman" w:hAnsi="Times New Roman" w:cs="Times New Roman"/>
          <w:sz w:val="24"/>
          <w:szCs w:val="24"/>
        </w:rPr>
      </w:pPr>
      <w:r w:rsidRPr="00C64AAC">
        <w:rPr>
          <w:rFonts w:ascii="Times New Roman" w:hAnsi="Times New Roman" w:cs="Times New Roman"/>
          <w:sz w:val="24"/>
          <w:szCs w:val="24"/>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F2AD8" w:rsidRPr="00C64AAC" w:rsidRDefault="00AF2AD8" w:rsidP="00AF2AD8">
      <w:pPr>
        <w:spacing w:after="0"/>
        <w:ind w:firstLine="708"/>
        <w:jc w:val="both"/>
        <w:rPr>
          <w:rFonts w:ascii="Times New Roman" w:hAnsi="Times New Roman" w:cs="Times New Roman"/>
          <w:sz w:val="24"/>
          <w:szCs w:val="24"/>
        </w:rPr>
      </w:pPr>
      <w:r w:rsidRPr="00C64AAC">
        <w:rPr>
          <w:rFonts w:ascii="Times New Roman" w:hAnsi="Times New Roman" w:cs="Times New Roman"/>
          <w:sz w:val="24"/>
          <w:szCs w:val="24"/>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F2AD8" w:rsidRPr="00C64AAC" w:rsidRDefault="00AF2AD8" w:rsidP="00AF2AD8">
      <w:pPr>
        <w:pStyle w:val="af4"/>
        <w:spacing w:before="0" w:beforeAutospacing="0" w:after="0" w:afterAutospacing="0"/>
        <w:ind w:firstLine="708"/>
        <w:jc w:val="both"/>
      </w:pPr>
      <w:r w:rsidRPr="00C64AAC">
        <w:t>Основой развития коммуникативных умений в данном курсе математики является систематическое использование на уроках трёх видов диалога:</w:t>
      </w:r>
    </w:p>
    <w:p w:rsidR="00AF2AD8" w:rsidRPr="00C64AAC" w:rsidRDefault="00AF2AD8" w:rsidP="00AF2AD8">
      <w:pPr>
        <w:pStyle w:val="af4"/>
        <w:spacing w:before="0" w:beforeAutospacing="0" w:after="0" w:afterAutospacing="0"/>
        <w:jc w:val="both"/>
      </w:pPr>
      <w:r w:rsidRPr="00C64AAC">
        <w:t>а) диалог в большой группе (учитель – ученики);</w:t>
      </w:r>
    </w:p>
    <w:p w:rsidR="00AF2AD8" w:rsidRPr="00C64AAC" w:rsidRDefault="00AF2AD8" w:rsidP="00AF2AD8">
      <w:pPr>
        <w:pStyle w:val="af4"/>
        <w:spacing w:before="0" w:beforeAutospacing="0" w:after="0" w:afterAutospacing="0"/>
        <w:jc w:val="both"/>
      </w:pPr>
      <w:r w:rsidRPr="00C64AAC">
        <w:t>б) диалог в небольшой группе (ученик – ученики);</w:t>
      </w:r>
    </w:p>
    <w:p w:rsidR="00AF2AD8" w:rsidRPr="00C64AAC" w:rsidRDefault="00AF2AD8" w:rsidP="00AF2AD8">
      <w:pPr>
        <w:pStyle w:val="af4"/>
        <w:spacing w:before="0" w:beforeAutospacing="0" w:after="0" w:afterAutospacing="0"/>
        <w:jc w:val="both"/>
      </w:pPr>
      <w:r w:rsidRPr="00C64AAC">
        <w:t>в) диалог в паре (ученик – ученик).</w:t>
      </w:r>
    </w:p>
    <w:p w:rsidR="008A5449" w:rsidRPr="008A5449" w:rsidRDefault="008A5449" w:rsidP="00C83EC9">
      <w:pPr>
        <w:spacing w:before="120"/>
        <w:ind w:firstLine="284"/>
        <w:jc w:val="center"/>
        <w:outlineLvl w:val="0"/>
        <w:rPr>
          <w:rFonts w:ascii="Times New Roman" w:hAnsi="Times New Roman" w:cs="Times New Roman"/>
          <w:sz w:val="24"/>
          <w:lang w:eastAsia="ru-RU"/>
        </w:rPr>
      </w:pPr>
      <w:bookmarkStart w:id="61" w:name="_Toc485216433"/>
      <w:r w:rsidRPr="008A5449">
        <w:rPr>
          <w:rFonts w:ascii="Times New Roman" w:hAnsi="Times New Roman" w:cs="Times New Roman"/>
          <w:b/>
          <w:sz w:val="24"/>
          <w:lang w:eastAsia="ru-RU"/>
        </w:rPr>
        <w:t>Окружающий мир</w:t>
      </w:r>
      <w:bookmarkEnd w:id="61"/>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1) Учебник 1 класса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w:t>
      </w:r>
      <w:r w:rsidRPr="008A5449">
        <w:rPr>
          <w:rFonts w:ascii="Times New Roman" w:hAnsi="Times New Roman" w:cs="Times New Roman"/>
          <w:sz w:val="24"/>
        </w:rPr>
        <w:t>(Совместно договариваться о  правилах общения и поведения в школе и следовать им.)</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2) Учебник 1 класса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w:t>
      </w:r>
      <w:r w:rsidRPr="008A5449">
        <w:rPr>
          <w:rFonts w:ascii="Times New Roman" w:hAnsi="Times New Roman" w:cs="Times New Roman"/>
          <w:sz w:val="24"/>
        </w:rPr>
        <w:t>(Совместно договариваться о  правилах общения и поведения в школе и следовать им.)</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w:t>
      </w:r>
      <w:r w:rsidRPr="008A5449">
        <w:rPr>
          <w:rFonts w:ascii="Times New Roman" w:eastAsia="Times New Roman" w:hAnsi="Times New Roman" w:cs="Times New Roman"/>
          <w:sz w:val="24"/>
          <w:lang w:eastAsia="ru-RU"/>
        </w:rPr>
        <w:lastRenderedPageBreak/>
        <w:t>слушают конкретный вопрос по рисунку, пытаются ответить на него и сравнивают свой ответ с  более общим ответом учебника. (</w:t>
      </w:r>
      <w:r w:rsidRPr="008A5449">
        <w:rPr>
          <w:rFonts w:ascii="Times New Roman" w:hAnsi="Times New Roman" w:cs="Times New Roman"/>
          <w:sz w:val="24"/>
        </w:rPr>
        <w:t>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Приведём пример текста для организации диалога в части 1 на с. 26.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Вопрос: Можно ли дойти до горизонта?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 xml:space="preserve">Вопрос: Посмотри на мячик: ты видишь его «край». Переместится ли «край» мячика, если сделать шаг в сторону? </w:t>
      </w:r>
    </w:p>
    <w:p w:rsidR="008A5449" w:rsidRPr="008A5449" w:rsidRDefault="008A5449" w:rsidP="00C83EC9">
      <w:pPr>
        <w:ind w:firstLine="284"/>
        <w:jc w:val="both"/>
        <w:rPr>
          <w:rFonts w:ascii="Times New Roman" w:eastAsia="Times New Roman" w:hAnsi="Times New Roman" w:cs="Times New Roman"/>
          <w:sz w:val="24"/>
          <w:lang w:eastAsia="ru-RU"/>
        </w:rPr>
      </w:pPr>
      <w:r w:rsidRPr="008A5449">
        <w:rPr>
          <w:rFonts w:ascii="Times New Roman" w:eastAsia="Times New Roman" w:hAnsi="Times New Roman" w:cs="Times New Roman"/>
          <w:sz w:val="24"/>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F2AD8" w:rsidRPr="008A5449" w:rsidRDefault="008A5449" w:rsidP="00C83EC9">
      <w:pPr>
        <w:ind w:firstLine="284"/>
        <w:jc w:val="both"/>
        <w:rPr>
          <w:rFonts w:ascii="Times New Roman" w:hAnsi="Times New Roman" w:cs="Times New Roman"/>
          <w:sz w:val="24"/>
          <w:lang w:eastAsia="ru-RU"/>
        </w:rPr>
      </w:pPr>
      <w:r w:rsidRPr="008A5449">
        <w:rPr>
          <w:rFonts w:ascii="Times New Roman" w:hAnsi="Times New Roman" w:cs="Times New Roman"/>
          <w:sz w:val="24"/>
          <w:lang w:eastAsia="ru-RU"/>
        </w:rPr>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8A5449">
        <w:rPr>
          <w:rFonts w:ascii="Times New Roman" w:hAnsi="Times New Roman" w:cs="Times New Roman"/>
          <w:sz w:val="24"/>
          <w:lang w:val="en-US" w:eastAsia="ru-RU"/>
        </w:rPr>
        <w:t>PIRLS</w:t>
      </w:r>
      <w:r w:rsidRPr="008A5449">
        <w:rPr>
          <w:rFonts w:ascii="Times New Roman" w:hAnsi="Times New Roman" w:cs="Times New Roman"/>
          <w:sz w:val="24"/>
          <w:lang w:eastAsia="ru-RU"/>
        </w:rPr>
        <w:t>. (</w:t>
      </w:r>
      <w:r w:rsidRPr="008A5449">
        <w:rPr>
          <w:rFonts w:ascii="Times New Roman" w:hAnsi="Times New Roman" w:cs="Times New Roman"/>
          <w:sz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F2AD8" w:rsidRDefault="00AF2AD8" w:rsidP="00C83EC9">
      <w:pPr>
        <w:spacing w:after="0"/>
        <w:jc w:val="center"/>
        <w:outlineLvl w:val="0"/>
        <w:rPr>
          <w:rFonts w:ascii="Times New Roman" w:hAnsi="Times New Roman" w:cs="Times New Roman"/>
          <w:b/>
          <w:sz w:val="24"/>
          <w:szCs w:val="24"/>
        </w:rPr>
      </w:pPr>
      <w:bookmarkStart w:id="62" w:name="_Toc485216434"/>
      <w:r w:rsidRPr="00C64AAC">
        <w:rPr>
          <w:rFonts w:ascii="Times New Roman" w:hAnsi="Times New Roman" w:cs="Times New Roman"/>
          <w:b/>
          <w:sz w:val="24"/>
          <w:szCs w:val="24"/>
        </w:rPr>
        <w:t>Роль образовательных технологий  деятельностного типа</w:t>
      </w:r>
      <w:bookmarkEnd w:id="62"/>
    </w:p>
    <w:p w:rsidR="00AF2AD8" w:rsidRPr="00C64AAC" w:rsidRDefault="00AF2AD8" w:rsidP="00C83EC9">
      <w:pPr>
        <w:spacing w:after="0"/>
        <w:jc w:val="center"/>
        <w:outlineLvl w:val="0"/>
        <w:rPr>
          <w:rFonts w:ascii="Times New Roman" w:hAnsi="Times New Roman" w:cs="Times New Roman"/>
          <w:b/>
          <w:sz w:val="24"/>
          <w:szCs w:val="24"/>
        </w:rPr>
      </w:pPr>
      <w:bookmarkStart w:id="63" w:name="_Toc485216435"/>
      <w:r w:rsidRPr="00C64AAC">
        <w:rPr>
          <w:rFonts w:ascii="Times New Roman" w:hAnsi="Times New Roman" w:cs="Times New Roman"/>
          <w:b/>
          <w:sz w:val="24"/>
          <w:szCs w:val="24"/>
        </w:rPr>
        <w:t>в формировании личностных и метапредметных результатов</w:t>
      </w:r>
      <w:bookmarkEnd w:id="63"/>
    </w:p>
    <w:p w:rsidR="00AF2AD8" w:rsidRDefault="00AF2AD8" w:rsidP="00C83EC9">
      <w:pPr>
        <w:spacing w:after="0"/>
        <w:jc w:val="both"/>
        <w:rPr>
          <w:rFonts w:ascii="Times New Roman" w:hAnsi="Times New Roman" w:cs="Times New Roman"/>
          <w:b/>
          <w:sz w:val="24"/>
          <w:szCs w:val="24"/>
        </w:rPr>
      </w:pPr>
    </w:p>
    <w:p w:rsidR="00AF2AD8" w:rsidRPr="00C64AAC" w:rsidRDefault="00AF2AD8" w:rsidP="00C83EC9">
      <w:pPr>
        <w:spacing w:after="0"/>
        <w:ind w:firstLine="708"/>
        <w:jc w:val="both"/>
        <w:rPr>
          <w:rFonts w:ascii="Times New Roman" w:hAnsi="Times New Roman" w:cs="Times New Roman"/>
          <w:sz w:val="24"/>
          <w:szCs w:val="24"/>
        </w:rPr>
      </w:pPr>
      <w:r w:rsidRPr="00C64AAC">
        <w:rPr>
          <w:rFonts w:ascii="Times New Roman" w:hAnsi="Times New Roman" w:cs="Times New Roman"/>
          <w:b/>
          <w:sz w:val="24"/>
          <w:szCs w:val="24"/>
        </w:rPr>
        <w:t xml:space="preserve">Проблемно-диалогическая технология </w:t>
      </w:r>
      <w:r w:rsidRPr="00C64AAC">
        <w:rPr>
          <w:rFonts w:ascii="Times New Roman" w:eastAsia="Times New Roman" w:hAnsi="Times New Roman" w:cs="Times New Roman"/>
          <w:sz w:val="24"/>
          <w:szCs w:val="24"/>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C64AAC">
        <w:rPr>
          <w:rFonts w:ascii="Times New Roman" w:eastAsia="Times New Roman" w:hAnsi="Times New Roman" w:cs="Times New Roman"/>
          <w:bCs/>
          <w:i/>
          <w:sz w:val="24"/>
          <w:szCs w:val="24"/>
        </w:rPr>
        <w:t>Постановка проблемы</w:t>
      </w:r>
      <w:r w:rsidRPr="00C64AAC">
        <w:rPr>
          <w:rFonts w:ascii="Times New Roman" w:eastAsia="Times New Roman" w:hAnsi="Times New Roman" w:cs="Times New Roman"/>
          <w:sz w:val="24"/>
          <w:szCs w:val="24"/>
        </w:rPr>
        <w:t xml:space="preserve"> – это этап формулирования темы урока или вопроса для исследования. </w:t>
      </w:r>
      <w:r w:rsidRPr="00C64AAC">
        <w:rPr>
          <w:rFonts w:ascii="Times New Roman" w:eastAsia="Times New Roman" w:hAnsi="Times New Roman" w:cs="Times New Roman"/>
          <w:bCs/>
          <w:i/>
          <w:sz w:val="24"/>
          <w:szCs w:val="24"/>
        </w:rPr>
        <w:t>Поиск решения</w:t>
      </w:r>
      <w:r w:rsidRPr="00C64AAC">
        <w:rPr>
          <w:rFonts w:ascii="Times New Roman" w:eastAsia="Times New Roman" w:hAnsi="Times New Roman" w:cs="Times New Roman"/>
          <w:sz w:val="24"/>
          <w:szCs w:val="24"/>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формирует </w:t>
      </w:r>
      <w:r w:rsidRPr="00C64AAC">
        <w:rPr>
          <w:rFonts w:ascii="Times New Roman" w:hAnsi="Times New Roman" w:cs="Times New Roman"/>
          <w:i/>
          <w:sz w:val="24"/>
          <w:szCs w:val="24"/>
        </w:rPr>
        <w:t>регулятивны</w:t>
      </w:r>
      <w:r w:rsidRPr="00C64AAC">
        <w:rPr>
          <w:rFonts w:ascii="Times New Roman" w:hAnsi="Times New Roman" w:cs="Times New Roman"/>
          <w:i/>
          <w:sz w:val="24"/>
          <w:szCs w:val="24"/>
          <w:u w:val="single"/>
        </w:rPr>
        <w:t>е</w:t>
      </w:r>
      <w:r w:rsidRPr="00C64AAC">
        <w:rPr>
          <w:rFonts w:ascii="Times New Roman" w:hAnsi="Times New Roman" w:cs="Times New Roman"/>
          <w:sz w:val="24"/>
          <w:szCs w:val="24"/>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C64AAC">
        <w:rPr>
          <w:rFonts w:ascii="Times New Roman" w:hAnsi="Times New Roman" w:cs="Times New Roman"/>
          <w:i/>
          <w:sz w:val="24"/>
          <w:szCs w:val="24"/>
        </w:rPr>
        <w:t>коммуникативных</w:t>
      </w:r>
      <w:r w:rsidRPr="00C64AAC">
        <w:rPr>
          <w:rFonts w:ascii="Times New Roman" w:hAnsi="Times New Roman" w:cs="Times New Roman"/>
          <w:sz w:val="24"/>
          <w:szCs w:val="24"/>
        </w:rPr>
        <w:t xml:space="preserve">, необходимости извлекать информацию, делать логические выводы и т.п. – </w:t>
      </w:r>
      <w:r w:rsidRPr="00C64AAC">
        <w:rPr>
          <w:rFonts w:ascii="Times New Roman" w:hAnsi="Times New Roman" w:cs="Times New Roman"/>
          <w:i/>
          <w:sz w:val="24"/>
          <w:szCs w:val="24"/>
        </w:rPr>
        <w:t>познавательных</w:t>
      </w:r>
      <w:r w:rsidRPr="00C64AAC">
        <w:rPr>
          <w:rFonts w:ascii="Times New Roman" w:hAnsi="Times New Roman" w:cs="Times New Roman"/>
          <w:sz w:val="24"/>
          <w:szCs w:val="24"/>
        </w:rPr>
        <w:t xml:space="preserve">. </w:t>
      </w:r>
    </w:p>
    <w:p w:rsidR="00AF2AD8" w:rsidRPr="00C64AAC" w:rsidRDefault="00AF2AD8" w:rsidP="00C83EC9">
      <w:pPr>
        <w:autoSpaceDE w:val="0"/>
        <w:autoSpaceDN w:val="0"/>
        <w:adjustRightInd w:val="0"/>
        <w:spacing w:after="0"/>
        <w:ind w:firstLine="708"/>
        <w:jc w:val="both"/>
        <w:rPr>
          <w:rFonts w:ascii="Times New Roman" w:hAnsi="Times New Roman" w:cs="Times New Roman"/>
          <w:sz w:val="24"/>
          <w:szCs w:val="24"/>
        </w:rPr>
      </w:pPr>
      <w:r w:rsidRPr="00C64AAC">
        <w:rPr>
          <w:rFonts w:ascii="Times New Roman" w:hAnsi="Times New Roman" w:cs="Times New Roman"/>
          <w:b/>
          <w:sz w:val="24"/>
          <w:szCs w:val="24"/>
        </w:rPr>
        <w:t>Технология оценивания образовательных достижений</w:t>
      </w:r>
      <w:r w:rsidRPr="00C64AAC">
        <w:rPr>
          <w:rFonts w:ascii="Times New Roman" w:hAnsi="Times New Roman" w:cs="Times New Roman"/>
          <w:sz w:val="24"/>
          <w:szCs w:val="24"/>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w:t>
      </w:r>
      <w:r w:rsidRPr="00C64AAC">
        <w:rPr>
          <w:rFonts w:ascii="Times New Roman" w:hAnsi="Times New Roman" w:cs="Times New Roman"/>
          <w:sz w:val="24"/>
          <w:szCs w:val="24"/>
        </w:rPr>
        <w:lastRenderedPageBreak/>
        <w:t>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eastAsia="Times New Roman" w:hAnsi="Times New Roman" w:cs="Times New Roman"/>
          <w:sz w:val="24"/>
          <w:szCs w:val="24"/>
        </w:rPr>
        <w:t xml:space="preserve">Данная технология направлена,  прежде всего, на формирование </w:t>
      </w:r>
      <w:r w:rsidRPr="00C64AAC">
        <w:rPr>
          <w:rFonts w:ascii="Times New Roman" w:hAnsi="Times New Roman" w:cs="Times New Roman"/>
          <w:i/>
          <w:sz w:val="24"/>
          <w:szCs w:val="24"/>
        </w:rPr>
        <w:t>регулятивных</w:t>
      </w:r>
      <w:r w:rsidRPr="00C64AAC">
        <w:rPr>
          <w:rFonts w:ascii="Times New Roman" w:hAnsi="Times New Roman" w:cs="Times New Roman"/>
          <w:sz w:val="24"/>
          <w:szCs w:val="24"/>
        </w:rPr>
        <w:t xml:space="preserve">  универсальных учебных действий, так как обеспечивает развитие  умения </w:t>
      </w:r>
      <w:r w:rsidRPr="00C64AAC">
        <w:rPr>
          <w:rFonts w:ascii="Times New Roman" w:hAnsi="Times New Roman" w:cs="Times New Roman"/>
          <w:bCs/>
          <w:sz w:val="24"/>
          <w:szCs w:val="24"/>
        </w:rPr>
        <w:t xml:space="preserve">определять, достигнут ли результат деятельности. </w:t>
      </w:r>
      <w:r w:rsidRPr="00C64AAC">
        <w:rPr>
          <w:rFonts w:ascii="Times New Roman" w:hAnsi="Times New Roman" w:cs="Times New Roman"/>
          <w:sz w:val="24"/>
          <w:szCs w:val="24"/>
        </w:rPr>
        <w:t xml:space="preserve">Наряду с этим происходит формирование и коммуникативных универсальных учебных действий:  за счёт обучения </w:t>
      </w:r>
      <w:r w:rsidRPr="00C64AAC">
        <w:rPr>
          <w:rFonts w:ascii="Times New Roman" w:hAnsi="Times New Roman" w:cs="Times New Roman"/>
          <w:bCs/>
          <w:sz w:val="24"/>
          <w:szCs w:val="24"/>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C64AAC">
        <w:rPr>
          <w:rFonts w:ascii="Times New Roman" w:hAnsi="Times New Roman" w:cs="Times New Roman"/>
          <w:i/>
          <w:sz w:val="24"/>
          <w:szCs w:val="24"/>
        </w:rPr>
        <w:t>личностному</w:t>
      </w:r>
      <w:r w:rsidRPr="00C64AAC">
        <w:rPr>
          <w:rFonts w:ascii="Times New Roman" w:hAnsi="Times New Roman" w:cs="Times New Roman"/>
          <w:sz w:val="24"/>
          <w:szCs w:val="24"/>
        </w:rPr>
        <w:t xml:space="preserve"> развитию ученика.</w:t>
      </w:r>
    </w:p>
    <w:p w:rsidR="00AF2AD8" w:rsidRPr="00C64AAC" w:rsidRDefault="00AF2AD8" w:rsidP="00C83EC9">
      <w:pPr>
        <w:spacing w:after="0"/>
        <w:jc w:val="both"/>
        <w:rPr>
          <w:rFonts w:ascii="Times New Roman" w:eastAsia="Times New Roman" w:hAnsi="Times New Roman" w:cs="Times New Roman"/>
          <w:sz w:val="24"/>
          <w:szCs w:val="24"/>
        </w:rPr>
      </w:pPr>
      <w:r w:rsidRPr="00C64AAC">
        <w:rPr>
          <w:rFonts w:ascii="Times New Roman" w:eastAsia="Times New Roman" w:hAnsi="Times New Roman" w:cs="Times New Roman"/>
          <w:sz w:val="24"/>
          <w:szCs w:val="24"/>
        </w:rPr>
        <w:t>Технология оценивания реализована в предметных УМК (тетради для проверочных и контрольных работ</w:t>
      </w:r>
      <w:r>
        <w:rPr>
          <w:rFonts w:ascii="Times New Roman" w:eastAsia="Times New Roman" w:hAnsi="Times New Roman" w:cs="Times New Roman"/>
          <w:sz w:val="24"/>
          <w:szCs w:val="24"/>
        </w:rPr>
        <w:t xml:space="preserve">), в «Дневнике школьника», </w:t>
      </w:r>
      <w:r w:rsidRPr="00C64AAC">
        <w:rPr>
          <w:rFonts w:ascii="Times New Roman" w:eastAsia="Times New Roman" w:hAnsi="Times New Roman" w:cs="Times New Roman"/>
          <w:sz w:val="24"/>
          <w:szCs w:val="24"/>
        </w:rPr>
        <w:t>в тетрадях по диагностике метапредметных результатов.</w:t>
      </w:r>
    </w:p>
    <w:p w:rsidR="00AF2AD8" w:rsidRPr="00C64AAC" w:rsidRDefault="00AF2AD8" w:rsidP="00C83EC9">
      <w:pPr>
        <w:spacing w:after="0"/>
        <w:ind w:firstLine="708"/>
        <w:jc w:val="both"/>
        <w:rPr>
          <w:rFonts w:ascii="Times New Roman" w:hAnsi="Times New Roman" w:cs="Times New Roman"/>
          <w:sz w:val="24"/>
          <w:szCs w:val="24"/>
        </w:rPr>
      </w:pPr>
      <w:r w:rsidRPr="00C64AAC">
        <w:rPr>
          <w:rFonts w:ascii="Times New Roman" w:hAnsi="Times New Roman" w:cs="Times New Roman"/>
          <w:b/>
          <w:sz w:val="24"/>
          <w:szCs w:val="24"/>
        </w:rPr>
        <w:t xml:space="preserve">Технология формирования типа правильной читательской деятельности (технология продуктивного чтения) </w:t>
      </w:r>
      <w:r w:rsidRPr="00C64AAC">
        <w:rPr>
          <w:rFonts w:ascii="Times New Roman" w:hAnsi="Times New Roman" w:cs="Times New Roman"/>
          <w:sz w:val="24"/>
          <w:szCs w:val="24"/>
        </w:rPr>
        <w:t xml:space="preserve">обеспечиваетпонимание текста за счёт овладения приемами его освоения на этапах до чтения, во время чтения и после чтения. </w:t>
      </w:r>
      <w:r w:rsidRPr="00C64AAC">
        <w:rPr>
          <w:rFonts w:ascii="Times New Roman" w:eastAsia="Times New Roman" w:hAnsi="Times New Roman" w:cs="Times New Roman"/>
          <w:sz w:val="24"/>
          <w:szCs w:val="24"/>
        </w:rPr>
        <w:t xml:space="preserve">Эта технология направлена на формирование </w:t>
      </w:r>
      <w:r w:rsidRPr="00C64AAC">
        <w:rPr>
          <w:rFonts w:ascii="Times New Roman" w:hAnsi="Times New Roman" w:cs="Times New Roman"/>
          <w:i/>
          <w:sz w:val="24"/>
          <w:szCs w:val="24"/>
        </w:rPr>
        <w:t>коммуникативных</w:t>
      </w:r>
      <w:r w:rsidRPr="00C64AAC">
        <w:rPr>
          <w:rFonts w:ascii="Times New Roman" w:hAnsi="Times New Roman" w:cs="Times New Roman"/>
          <w:sz w:val="24"/>
          <w:szCs w:val="24"/>
        </w:rPr>
        <w:t xml:space="preserve">  универсальных учебных действий, обеспечивая умение истолковывать прочитанное и </w:t>
      </w:r>
      <w:r w:rsidRPr="00C64AAC">
        <w:rPr>
          <w:rFonts w:ascii="Times New Roman" w:hAnsi="Times New Roman" w:cs="Times New Roman"/>
          <w:bCs/>
          <w:sz w:val="24"/>
          <w:szCs w:val="24"/>
        </w:rPr>
        <w:t>формулировать свою позицию, адекватно понимать собеседника (автора), у</w:t>
      </w:r>
      <w:r w:rsidRPr="00C64AAC">
        <w:rPr>
          <w:rFonts w:ascii="Times New Roman" w:hAnsi="Times New Roman" w:cs="Times New Roman"/>
          <w:sz w:val="24"/>
          <w:szCs w:val="24"/>
        </w:rPr>
        <w:t xml:space="preserve">мение осознанночитать вслух и про себя тексты учебников; </w:t>
      </w:r>
      <w:r w:rsidRPr="00C64AAC">
        <w:rPr>
          <w:rFonts w:ascii="Times New Roman" w:hAnsi="Times New Roman" w:cs="Times New Roman"/>
          <w:i/>
          <w:sz w:val="24"/>
          <w:szCs w:val="24"/>
        </w:rPr>
        <w:t>познавательных</w:t>
      </w:r>
      <w:r w:rsidRPr="00C64AAC">
        <w:rPr>
          <w:rFonts w:ascii="Times New Roman" w:hAnsi="Times New Roman" w:cs="Times New Roman"/>
          <w:sz w:val="24"/>
          <w:szCs w:val="24"/>
        </w:rPr>
        <w:t xml:space="preserve"> универсальных учебных действий, например, – умения </w:t>
      </w:r>
      <w:r w:rsidRPr="00C64AAC">
        <w:rPr>
          <w:rFonts w:ascii="Times New Roman" w:hAnsi="Times New Roman" w:cs="Times New Roman"/>
          <w:bCs/>
          <w:sz w:val="24"/>
          <w:szCs w:val="24"/>
        </w:rPr>
        <w:t xml:space="preserve">извлекать </w:t>
      </w:r>
      <w:r w:rsidRPr="00C64AAC">
        <w:rPr>
          <w:rFonts w:ascii="Times New Roman" w:hAnsi="Times New Roman" w:cs="Times New Roman"/>
          <w:sz w:val="24"/>
          <w:szCs w:val="24"/>
        </w:rPr>
        <w:t xml:space="preserve">информацию из текста. </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AF2AD8" w:rsidRPr="00C64AAC" w:rsidRDefault="00AF2AD8" w:rsidP="00C83EC9">
      <w:pPr>
        <w:spacing w:after="0"/>
        <w:ind w:firstLine="708"/>
        <w:jc w:val="both"/>
        <w:rPr>
          <w:rFonts w:ascii="Times New Roman" w:hAnsi="Times New Roman" w:cs="Times New Roman"/>
          <w:sz w:val="24"/>
          <w:szCs w:val="24"/>
        </w:rPr>
      </w:pPr>
      <w:r w:rsidRPr="00C64AAC">
        <w:rPr>
          <w:rFonts w:ascii="Times New Roman" w:hAnsi="Times New Roman" w:cs="Times New Roman"/>
          <w:sz w:val="24"/>
          <w:szCs w:val="24"/>
        </w:rPr>
        <w:t xml:space="preserve">На уроках по многим предметам в методических рекомендациях предлагается работа в малых группах, парах и другие </w:t>
      </w:r>
      <w:r w:rsidRPr="00C64AAC">
        <w:rPr>
          <w:rFonts w:ascii="Times New Roman" w:hAnsi="Times New Roman" w:cs="Times New Roman"/>
          <w:b/>
          <w:sz w:val="24"/>
          <w:szCs w:val="24"/>
        </w:rPr>
        <w:t>формы групповой работы</w:t>
      </w:r>
      <w:r w:rsidRPr="00C64AAC">
        <w:rPr>
          <w:rFonts w:ascii="Times New Roman" w:hAnsi="Times New Roman" w:cs="Times New Roman"/>
          <w:sz w:val="24"/>
          <w:szCs w:val="24"/>
        </w:rPr>
        <w:t xml:space="preserve">. Это связано с её важностью в качестве основы для </w:t>
      </w:r>
      <w:r w:rsidRPr="00C64AAC">
        <w:rPr>
          <w:rFonts w:ascii="Times New Roman" w:eastAsia="Times New Roman" w:hAnsi="Times New Roman" w:cs="Times New Roman"/>
          <w:sz w:val="24"/>
          <w:szCs w:val="24"/>
        </w:rPr>
        <w:t xml:space="preserve">формирования </w:t>
      </w:r>
      <w:r w:rsidRPr="00C64AAC">
        <w:rPr>
          <w:rFonts w:ascii="Times New Roman" w:hAnsi="Times New Roman" w:cs="Times New Roman"/>
          <w:i/>
          <w:sz w:val="24"/>
          <w:szCs w:val="24"/>
        </w:rPr>
        <w:t>коммуникативных</w:t>
      </w:r>
      <w:r w:rsidRPr="00C64AAC">
        <w:rPr>
          <w:rFonts w:ascii="Times New Roman" w:hAnsi="Times New Roman" w:cs="Times New Roman"/>
          <w:sz w:val="24"/>
          <w:szCs w:val="24"/>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Для реализации этой формы работы в учебниках, подготовленных к началу действия стандарта,  точками зелёного цвета  выделены задания, предусматривающие групповую форму работы. </w:t>
      </w:r>
    </w:p>
    <w:p w:rsidR="00AF2AD8" w:rsidRPr="00C64AAC" w:rsidRDefault="00AF2AD8" w:rsidP="00C83EC9">
      <w:pPr>
        <w:spacing w:after="0"/>
        <w:ind w:firstLine="708"/>
        <w:jc w:val="both"/>
        <w:rPr>
          <w:rFonts w:ascii="Times New Roman" w:hAnsi="Times New Roman" w:cs="Times New Roman"/>
          <w:sz w:val="24"/>
          <w:szCs w:val="24"/>
        </w:rPr>
      </w:pPr>
      <w:r w:rsidRPr="00C64AAC">
        <w:rPr>
          <w:rFonts w:ascii="Times New Roman" w:hAnsi="Times New Roman" w:cs="Times New Roman"/>
          <w:sz w:val="24"/>
          <w:szCs w:val="24"/>
        </w:rPr>
        <w:t xml:space="preserve">Работа над </w:t>
      </w:r>
      <w:r w:rsidRPr="00C64AAC">
        <w:rPr>
          <w:rFonts w:ascii="Times New Roman" w:hAnsi="Times New Roman" w:cs="Times New Roman"/>
          <w:b/>
          <w:bCs/>
          <w:sz w:val="24"/>
          <w:szCs w:val="24"/>
        </w:rPr>
        <w:t>проектами</w:t>
      </w:r>
      <w:r w:rsidRPr="00C64AAC">
        <w:rPr>
          <w:rFonts w:ascii="Times New Roman" w:hAnsi="Times New Roman" w:cs="Times New Roman"/>
          <w:sz w:val="24"/>
          <w:szCs w:val="24"/>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Основные отличия проектной деятельности от других видов деятельности:</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 направленность на достижение конкретных целей; </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координированное выполнение взаимосвязанных действий;</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ограниченная протяжённость во времени с определённым началом и концом;</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в определённой степени неповторимость и уникальность.</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Нацеленность проектов на оригинальный конечный результат в ограниченное время создает предпосылки и условия для достижения </w:t>
      </w:r>
      <w:r w:rsidRPr="00C64AAC">
        <w:rPr>
          <w:rFonts w:ascii="Times New Roman" w:hAnsi="Times New Roman" w:cs="Times New Roman"/>
          <w:i/>
          <w:iCs/>
          <w:sz w:val="24"/>
          <w:szCs w:val="24"/>
        </w:rPr>
        <w:t>регулятивных</w:t>
      </w:r>
      <w:r w:rsidRPr="00C64AAC">
        <w:rPr>
          <w:rFonts w:ascii="Times New Roman" w:hAnsi="Times New Roman" w:cs="Times New Roman"/>
          <w:sz w:val="24"/>
          <w:szCs w:val="24"/>
        </w:rPr>
        <w:t xml:space="preserve"> метапредметных  результатов:</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lastRenderedPageBreak/>
        <w:t>– определение целей деятельности, составление плана действий по достижению результата творческого характера,</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работа по составленному плану с сопоставлением получающегося результата с исходным замыслом,</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понимание причин возникающих затруднений и поиск способов выхода из ситуации.</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C64AAC">
        <w:rPr>
          <w:rFonts w:ascii="Times New Roman" w:hAnsi="Times New Roman" w:cs="Times New Roman"/>
          <w:i/>
          <w:iCs/>
          <w:sz w:val="24"/>
          <w:szCs w:val="24"/>
        </w:rPr>
        <w:t>познавательные</w:t>
      </w:r>
      <w:r w:rsidRPr="00C64AAC">
        <w:rPr>
          <w:rFonts w:ascii="Times New Roman" w:hAnsi="Times New Roman" w:cs="Times New Roman"/>
          <w:sz w:val="24"/>
          <w:szCs w:val="24"/>
        </w:rPr>
        <w:t xml:space="preserve"> универсальные учебные действия:</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предполагать, какая информация нужна,</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отбирать необходимые словари, энциклопедии, справочники, электронные диски,</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C64AAC">
        <w:rPr>
          <w:rFonts w:ascii="Times New Roman" w:hAnsi="Times New Roman" w:cs="Times New Roman"/>
          <w:i/>
          <w:iCs/>
          <w:sz w:val="24"/>
          <w:szCs w:val="24"/>
        </w:rPr>
        <w:t>коммуникативных</w:t>
      </w:r>
      <w:r w:rsidRPr="00C64AAC">
        <w:rPr>
          <w:rFonts w:ascii="Times New Roman" w:hAnsi="Times New Roman" w:cs="Times New Roman"/>
          <w:sz w:val="24"/>
          <w:szCs w:val="24"/>
        </w:rPr>
        <w:t xml:space="preserve"> умений:</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организовывать взаимодействие в группе (распределять роли, договариваться друг с другом и т.д.),</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предвидеть (прогнозировать) последствия коллективных решений,</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sz w:val="24"/>
          <w:szCs w:val="24"/>
        </w:rPr>
        <w:t xml:space="preserve">– при необходимости отстаивать свою точку зрения, аргументируя ее. Учиться подтверждать аргументы фактами. </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i/>
          <w:iCs/>
          <w:sz w:val="24"/>
          <w:szCs w:val="24"/>
        </w:rPr>
        <w:t>Личностные</w:t>
      </w:r>
      <w:r w:rsidRPr="00C64AAC">
        <w:rPr>
          <w:rFonts w:ascii="Times New Roman" w:hAnsi="Times New Roman" w:cs="Times New Roman"/>
          <w:sz w:val="24"/>
          <w:szCs w:val="24"/>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F2AD8" w:rsidRDefault="00AF2AD8" w:rsidP="00C83EC9">
      <w:pPr>
        <w:spacing w:after="0"/>
        <w:jc w:val="both"/>
        <w:rPr>
          <w:rFonts w:ascii="Times New Roman" w:hAnsi="Times New Roman" w:cs="Times New Roman"/>
          <w:b/>
          <w:sz w:val="24"/>
          <w:szCs w:val="24"/>
        </w:rPr>
      </w:pPr>
    </w:p>
    <w:p w:rsidR="00AF2AD8" w:rsidRPr="00C64AAC" w:rsidRDefault="00AF2AD8" w:rsidP="00C83EC9">
      <w:pPr>
        <w:spacing w:after="0"/>
        <w:jc w:val="center"/>
        <w:rPr>
          <w:rFonts w:ascii="Times New Roman" w:hAnsi="Times New Roman" w:cs="Times New Roman"/>
          <w:b/>
          <w:sz w:val="24"/>
          <w:szCs w:val="24"/>
        </w:rPr>
      </w:pPr>
      <w:r w:rsidRPr="00C64AAC">
        <w:rPr>
          <w:rFonts w:ascii="Times New Roman" w:hAnsi="Times New Roman" w:cs="Times New Roman"/>
          <w:b/>
          <w:sz w:val="24"/>
          <w:szCs w:val="24"/>
        </w:rPr>
        <w:t>Алгоритм деятельности учителя по формированию УУД</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t>1-й шаг</w:t>
      </w:r>
      <w:r w:rsidRPr="00C64AAC">
        <w:rPr>
          <w:rFonts w:ascii="Times New Roman" w:hAnsi="Times New Roman" w:cs="Times New Roman"/>
          <w:sz w:val="24"/>
          <w:szCs w:val="24"/>
        </w:rPr>
        <w:t xml:space="preserve">. Учитель вместе с учениками планирует работу по овладению метапредметными умениями на основе «Дневника школьника» Образовательной системы «Школа </w:t>
      </w:r>
      <w:r>
        <w:rPr>
          <w:rFonts w:ascii="Times New Roman" w:hAnsi="Times New Roman" w:cs="Times New Roman"/>
          <w:sz w:val="24"/>
          <w:szCs w:val="24"/>
        </w:rPr>
        <w:t>России».</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t>2-й шаг</w:t>
      </w:r>
      <w:r w:rsidRPr="00C64AAC">
        <w:rPr>
          <w:rFonts w:ascii="Times New Roman" w:hAnsi="Times New Roman" w:cs="Times New Roman"/>
          <w:sz w:val="24"/>
          <w:szCs w:val="24"/>
        </w:rP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AF2AD8"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t>3-й шаг</w:t>
      </w:r>
      <w:r w:rsidRPr="00C64AAC">
        <w:rPr>
          <w:rFonts w:ascii="Times New Roman" w:hAnsi="Times New Roman" w:cs="Times New Roman"/>
          <w:sz w:val="24"/>
          <w:szCs w:val="24"/>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умения. </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t>4-й шаг</w:t>
      </w:r>
      <w:r w:rsidRPr="00C64AAC">
        <w:rPr>
          <w:rFonts w:ascii="Times New Roman" w:hAnsi="Times New Roman" w:cs="Times New Roman"/>
          <w:sz w:val="24"/>
          <w:szCs w:val="24"/>
        </w:rPr>
        <w:t>. Используя интегрированные проверочные работы при проверке метапредметных результатов (универсальных учебных действий) для 1-4 классов,  учитель проводит в течение года диагностику степени сформированности умений.</w:t>
      </w:r>
    </w:p>
    <w:p w:rsidR="00AF2AD8" w:rsidRPr="00C64AAC"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lastRenderedPageBreak/>
        <w:t>5-й шаг</w:t>
      </w:r>
      <w:r w:rsidRPr="00C64AAC">
        <w:rPr>
          <w:rFonts w:ascii="Times New Roman" w:hAnsi="Times New Roman" w:cs="Times New Roman"/>
          <w:sz w:val="24"/>
          <w:szCs w:val="24"/>
        </w:rPr>
        <w:t xml:space="preserve">.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AF2AD8" w:rsidRDefault="00AF2AD8" w:rsidP="00C83EC9">
      <w:pPr>
        <w:spacing w:after="0"/>
        <w:jc w:val="both"/>
        <w:rPr>
          <w:rFonts w:ascii="Times New Roman" w:hAnsi="Times New Roman" w:cs="Times New Roman"/>
          <w:sz w:val="24"/>
          <w:szCs w:val="24"/>
        </w:rPr>
      </w:pPr>
      <w:r w:rsidRPr="00C64AAC">
        <w:rPr>
          <w:rFonts w:ascii="Times New Roman" w:hAnsi="Times New Roman" w:cs="Times New Roman"/>
          <w:b/>
          <w:sz w:val="24"/>
          <w:szCs w:val="24"/>
        </w:rPr>
        <w:t>6-й шаг</w:t>
      </w:r>
      <w:r w:rsidRPr="00C64AAC">
        <w:rPr>
          <w:rFonts w:ascii="Times New Roman" w:hAnsi="Times New Roman" w:cs="Times New Roman"/>
          <w:sz w:val="24"/>
          <w:szCs w:val="24"/>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w:t>
      </w:r>
    </w:p>
    <w:p w:rsidR="00AF2AD8" w:rsidRDefault="00AF2AD8" w:rsidP="00C83EC9">
      <w:pPr>
        <w:pStyle w:val="af0"/>
        <w:spacing w:line="276" w:lineRule="auto"/>
        <w:jc w:val="both"/>
        <w:rPr>
          <w:rFonts w:ascii="Times New Roman" w:hAnsi="Times New Roman"/>
          <w:b/>
          <w:sz w:val="24"/>
          <w:szCs w:val="24"/>
        </w:rPr>
      </w:pPr>
    </w:p>
    <w:p w:rsidR="00AF2AD8" w:rsidRDefault="00AF2AD8" w:rsidP="00C83EC9">
      <w:pPr>
        <w:pStyle w:val="af0"/>
        <w:spacing w:line="276" w:lineRule="auto"/>
        <w:jc w:val="center"/>
        <w:rPr>
          <w:rFonts w:ascii="Times New Roman" w:hAnsi="Times New Roman"/>
          <w:b/>
          <w:sz w:val="24"/>
          <w:szCs w:val="24"/>
        </w:rPr>
      </w:pPr>
      <w:r w:rsidRPr="00252BE5">
        <w:rPr>
          <w:rFonts w:ascii="Times New Roman" w:hAnsi="Times New Roman"/>
          <w:b/>
          <w:sz w:val="24"/>
          <w:szCs w:val="24"/>
        </w:rPr>
        <w:t>Обеспечение преемственности программы</w:t>
      </w:r>
    </w:p>
    <w:p w:rsidR="00AF2AD8" w:rsidRDefault="00AF2AD8" w:rsidP="00C83EC9">
      <w:pPr>
        <w:pStyle w:val="af0"/>
        <w:spacing w:line="276" w:lineRule="auto"/>
        <w:jc w:val="center"/>
        <w:rPr>
          <w:rFonts w:ascii="Times New Roman" w:hAnsi="Times New Roman"/>
          <w:b/>
          <w:sz w:val="24"/>
          <w:szCs w:val="24"/>
        </w:rPr>
      </w:pPr>
      <w:r w:rsidRPr="00252BE5">
        <w:rPr>
          <w:rFonts w:ascii="Times New Roman" w:hAnsi="Times New Roman"/>
          <w:b/>
          <w:sz w:val="24"/>
          <w:szCs w:val="24"/>
        </w:rPr>
        <w:t>формирования универсальныхучебных действий</w:t>
      </w:r>
    </w:p>
    <w:p w:rsidR="00AF2AD8" w:rsidRDefault="00AF2AD8" w:rsidP="00C83EC9">
      <w:pPr>
        <w:pStyle w:val="af0"/>
        <w:spacing w:line="276" w:lineRule="auto"/>
        <w:jc w:val="center"/>
        <w:rPr>
          <w:rFonts w:ascii="Times New Roman" w:hAnsi="Times New Roman"/>
          <w:b/>
          <w:sz w:val="24"/>
          <w:szCs w:val="24"/>
        </w:rPr>
      </w:pPr>
      <w:r w:rsidRPr="00252BE5">
        <w:rPr>
          <w:rFonts w:ascii="Times New Roman" w:hAnsi="Times New Roman"/>
          <w:b/>
          <w:sz w:val="24"/>
          <w:szCs w:val="24"/>
        </w:rPr>
        <w:t>при переходе от дошкольного к начальному и основному общему образованию</w:t>
      </w:r>
    </w:p>
    <w:p w:rsidR="00AF2AD8" w:rsidRPr="00252BE5" w:rsidRDefault="00AF2AD8" w:rsidP="00C83EC9">
      <w:pPr>
        <w:pStyle w:val="af0"/>
        <w:spacing w:line="276" w:lineRule="auto"/>
        <w:jc w:val="center"/>
        <w:rPr>
          <w:rFonts w:ascii="Times New Roman" w:hAnsi="Times New Roman"/>
          <w:b/>
          <w:sz w:val="24"/>
          <w:szCs w:val="24"/>
        </w:rPr>
      </w:pPr>
    </w:p>
    <w:p w:rsidR="00AF2AD8" w:rsidRPr="00252BE5" w:rsidRDefault="00AF2AD8"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ab/>
        <w:t xml:space="preserve">  Исследования </w:t>
      </w:r>
      <w:r w:rsidRPr="00252BE5">
        <w:rPr>
          <w:rFonts w:ascii="Times New Roman" w:hAnsi="Times New Roman"/>
          <w:b/>
          <w:bCs/>
          <w:iCs/>
          <w:sz w:val="24"/>
          <w:szCs w:val="24"/>
        </w:rPr>
        <w:t xml:space="preserve">готовности детей к обучению в школе </w:t>
      </w:r>
      <w:r w:rsidRPr="00252BE5">
        <w:rPr>
          <w:rFonts w:ascii="Times New Roman" w:hAnsi="Times New Roman"/>
          <w:sz w:val="24"/>
          <w:szCs w:val="24"/>
        </w:rPr>
        <w:t xml:space="preserve">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AF2AD8" w:rsidRDefault="00AF2AD8" w:rsidP="00C83EC9">
      <w:pPr>
        <w:pStyle w:val="af0"/>
        <w:spacing w:line="276" w:lineRule="auto"/>
        <w:ind w:firstLine="708"/>
        <w:jc w:val="both"/>
        <w:rPr>
          <w:rFonts w:ascii="Times New Roman" w:hAnsi="Times New Roman"/>
          <w:sz w:val="24"/>
          <w:szCs w:val="24"/>
        </w:rPr>
      </w:pPr>
      <w:r w:rsidRPr="00252BE5">
        <w:rPr>
          <w:rFonts w:ascii="Times New Roman" w:hAnsi="Times New Roman"/>
          <w:iCs/>
          <w:sz w:val="24"/>
          <w:szCs w:val="24"/>
        </w:rPr>
        <w:t xml:space="preserve">Физическая готовность </w:t>
      </w:r>
      <w:r w:rsidRPr="00252BE5">
        <w:rPr>
          <w:rFonts w:ascii="Times New Roman" w:hAnsi="Times New Roman"/>
          <w:sz w:val="24"/>
          <w:szCs w:val="24"/>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AF2AD8" w:rsidRPr="00252BE5" w:rsidRDefault="00AF2AD8" w:rsidP="00C83EC9">
      <w:pPr>
        <w:pStyle w:val="af0"/>
        <w:spacing w:line="276" w:lineRule="auto"/>
        <w:ind w:firstLine="708"/>
        <w:jc w:val="both"/>
        <w:rPr>
          <w:rFonts w:ascii="Times New Roman" w:hAnsi="Times New Roman"/>
          <w:sz w:val="24"/>
          <w:szCs w:val="24"/>
        </w:rPr>
      </w:pPr>
      <w:r w:rsidRPr="00252BE5">
        <w:rPr>
          <w:rFonts w:ascii="Times New Roman" w:hAnsi="Times New Roman"/>
          <w:iCs/>
          <w:sz w:val="24"/>
          <w:szCs w:val="24"/>
        </w:rPr>
        <w:t xml:space="preserve">Психологическая готовность </w:t>
      </w:r>
      <w:r w:rsidRPr="00252BE5">
        <w:rPr>
          <w:rFonts w:ascii="Times New Roman" w:hAnsi="Times New Roman"/>
          <w:sz w:val="24"/>
          <w:szCs w:val="24"/>
        </w:rPr>
        <w:t xml:space="preserve">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ребенка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AF2AD8" w:rsidRDefault="00AF2AD8" w:rsidP="00C83EC9">
      <w:pPr>
        <w:pStyle w:val="af0"/>
        <w:spacing w:line="276" w:lineRule="auto"/>
        <w:ind w:firstLine="708"/>
        <w:jc w:val="both"/>
        <w:rPr>
          <w:rFonts w:ascii="Times New Roman" w:hAnsi="Times New Roman"/>
          <w:sz w:val="24"/>
          <w:szCs w:val="24"/>
        </w:rPr>
      </w:pPr>
    </w:p>
    <w:p w:rsidR="00AF2AD8" w:rsidRPr="00252BE5" w:rsidRDefault="00AF2AD8" w:rsidP="00C83EC9">
      <w:pPr>
        <w:pStyle w:val="af0"/>
        <w:spacing w:line="276" w:lineRule="auto"/>
        <w:ind w:firstLine="708"/>
        <w:jc w:val="both"/>
        <w:rPr>
          <w:rFonts w:ascii="Times New Roman" w:hAnsi="Times New Roman"/>
          <w:sz w:val="24"/>
          <w:szCs w:val="24"/>
        </w:rPr>
      </w:pPr>
      <w:r w:rsidRPr="00252BE5">
        <w:rPr>
          <w:rFonts w:ascii="Times New Roman" w:hAnsi="Times New Roman"/>
          <w:sz w:val="24"/>
          <w:szCs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C83EC9" w:rsidRDefault="00AF2AD8"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C83EC9" w:rsidRPr="00252BE5" w:rsidRDefault="00C83EC9"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необходимостью адаптации обучающихся к новой организации процесса и содержания обучения (предметная система, разные преподаватели и т.д.); </w:t>
      </w:r>
    </w:p>
    <w:p w:rsidR="00C83EC9" w:rsidRPr="00252BE5" w:rsidRDefault="00C83EC9"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lastRenderedPageBreak/>
        <w:t xml:space="preserve">- 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rsidR="00C83EC9" w:rsidRPr="00252BE5" w:rsidRDefault="00C83EC9"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C83EC9" w:rsidRDefault="00C83EC9" w:rsidP="00C83EC9">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Все эти компоненты присутствуют в программе формирования универсальных учебных действий. </w:t>
      </w:r>
    </w:p>
    <w:p w:rsidR="00C83EC9" w:rsidRDefault="00C83EC9" w:rsidP="00C83EC9"/>
    <w:p w:rsidR="00C83EC9" w:rsidRDefault="00C83EC9" w:rsidP="00C83EC9"/>
    <w:p w:rsidR="00AF2AD8" w:rsidRPr="00C83EC9" w:rsidRDefault="00AF2AD8" w:rsidP="00C83EC9">
      <w:pPr>
        <w:sectPr w:rsidR="00AF2AD8" w:rsidRPr="00C83EC9" w:rsidSect="00AF2AD8">
          <w:pgSz w:w="12240" w:h="15840"/>
          <w:pgMar w:top="1134" w:right="850" w:bottom="1134" w:left="1701" w:header="720" w:footer="720" w:gutter="0"/>
          <w:cols w:space="720"/>
          <w:noEndnote/>
        </w:sectPr>
      </w:pPr>
    </w:p>
    <w:p w:rsidR="00AF2AD8" w:rsidRPr="002C3B73" w:rsidRDefault="00AF2AD8" w:rsidP="009D15B8">
      <w:pPr>
        <w:pStyle w:val="af0"/>
        <w:ind w:firstLine="708"/>
        <w:jc w:val="center"/>
        <w:rPr>
          <w:rFonts w:ascii="Times New Roman" w:hAnsi="Times New Roman"/>
          <w:b/>
          <w:sz w:val="24"/>
          <w:szCs w:val="24"/>
        </w:rPr>
      </w:pPr>
      <w:r w:rsidRPr="00252BE5">
        <w:rPr>
          <w:rFonts w:ascii="Times New Roman" w:hAnsi="Times New Roman"/>
          <w:b/>
          <w:sz w:val="24"/>
          <w:szCs w:val="24"/>
        </w:rPr>
        <w:lastRenderedPageBreak/>
        <w:t>Значение универсальных учебных действий для</w:t>
      </w:r>
      <w:r>
        <w:rPr>
          <w:rFonts w:ascii="Times New Roman" w:hAnsi="Times New Roman"/>
          <w:b/>
          <w:sz w:val="24"/>
          <w:szCs w:val="24"/>
        </w:rPr>
        <w:t xml:space="preserve"> обеспечения готовности ребенка </w:t>
      </w:r>
      <w:r w:rsidRPr="00252BE5">
        <w:rPr>
          <w:rFonts w:ascii="Times New Roman" w:hAnsi="Times New Roman"/>
          <w:b/>
          <w:sz w:val="24"/>
          <w:szCs w:val="24"/>
        </w:rPr>
        <w:t>к переходу от предшкольной ступени образования к начальному образо</w:t>
      </w:r>
      <w:r>
        <w:rPr>
          <w:rFonts w:ascii="Times New Roman" w:hAnsi="Times New Roman"/>
          <w:b/>
          <w:sz w:val="24"/>
          <w:szCs w:val="24"/>
        </w:rPr>
        <w:t>ванию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543"/>
        <w:gridCol w:w="3226"/>
      </w:tblGrid>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УУД</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Результаты развития УУД</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Значение для обучения в первом классе</w:t>
            </w:r>
          </w:p>
        </w:tc>
      </w:tr>
      <w:tr w:rsidR="00AF2AD8" w:rsidRPr="00252BE5"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Личностные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самоопределение, смыслообразование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ВПШ (внутренняя позиция школьника)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Адекватная мотивация учебной деятельности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Познавательные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(классификация,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сериация);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коммуникативные действия (умение вступать в кооперацию, соотносить позиции партнеров и собственную)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Преодоление эгоцентризма и децентрации в мышлении и межличностном взаимодействии.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Понятие сохранения (на примере дискретного множества).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Предпосылки формирования числа как условие освоения математики. </w:t>
            </w:r>
          </w:p>
        </w:tc>
      </w:tr>
      <w:tr w:rsidR="00AF2AD8" w:rsidRPr="00252BE5"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Познавательные и знаково-символические действия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Дифференциация планов символ/знак и означаемого.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Различение символов/знаков и замещаемой предметной действительности.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Предпосылка и условие успешности овладения чтением (грамотой) и письмом.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Регулятивные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 выделение и сохранение цели, заданной в виде образца-продукта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 ориентация на образец и правило выполнения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 контроль и коррекция,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-оценка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Произвольность регуляции поведения и деятельности: в форме построения предметного действия в соответствии с заданным образцом и правилом.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Коммуникативные действия</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Коммуникация как общение и кооперация. Развитие планирующей регулирующей функции речи.</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AF2AD8" w:rsidRPr="00252BE5" w:rsidRDefault="00AF2AD8" w:rsidP="00AF2AD8">
      <w:pPr>
        <w:pStyle w:val="af0"/>
        <w:jc w:val="center"/>
        <w:rPr>
          <w:rFonts w:ascii="Times New Roman" w:hAnsi="Times New Roman"/>
          <w:b/>
          <w:sz w:val="24"/>
          <w:szCs w:val="24"/>
        </w:rPr>
      </w:pPr>
      <w:r w:rsidRPr="00252BE5">
        <w:rPr>
          <w:rFonts w:ascii="Times New Roman" w:hAnsi="Times New Roman"/>
          <w:b/>
          <w:sz w:val="24"/>
          <w:szCs w:val="24"/>
        </w:rPr>
        <w:t>Значение универсальных учебных действий для успешности обучения</w:t>
      </w:r>
    </w:p>
    <w:p w:rsidR="00AF2AD8" w:rsidRPr="002C3B73" w:rsidRDefault="00AF2AD8" w:rsidP="00AF2AD8">
      <w:pPr>
        <w:pStyle w:val="af0"/>
        <w:ind w:firstLine="708"/>
        <w:jc w:val="center"/>
        <w:rPr>
          <w:rFonts w:ascii="Times New Roman" w:hAnsi="Times New Roman"/>
          <w:b/>
          <w:sz w:val="24"/>
          <w:szCs w:val="24"/>
        </w:rPr>
      </w:pPr>
      <w:r w:rsidRPr="00252BE5">
        <w:rPr>
          <w:rFonts w:ascii="Times New Roman" w:hAnsi="Times New Roman"/>
          <w:b/>
          <w:sz w:val="24"/>
          <w:szCs w:val="24"/>
        </w:rPr>
        <w:t>на ступени начального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543"/>
        <w:gridCol w:w="3226"/>
      </w:tblGrid>
      <w:tr w:rsidR="00AF2AD8" w:rsidRPr="00252BE5"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УУД</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Результаты развития УУД</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Значение для обучения</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Личностные действия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-смыслообразование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lastRenderedPageBreak/>
              <w:t xml:space="preserve">-самоопределение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Регулятивные действия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lastRenderedPageBreak/>
              <w:t>Адекватная школьная мо</w:t>
            </w:r>
            <w:r w:rsidR="00A829FE">
              <w:rPr>
                <w:rFonts w:ascii="Times New Roman" w:hAnsi="Times New Roman"/>
                <w:sz w:val="24"/>
                <w:szCs w:val="24"/>
              </w:rPr>
              <w:t xml:space="preserve">тивация. Мотивация </w:t>
            </w:r>
            <w:r w:rsidR="00A829FE">
              <w:rPr>
                <w:rFonts w:ascii="Times New Roman" w:hAnsi="Times New Roman"/>
                <w:sz w:val="24"/>
                <w:szCs w:val="24"/>
              </w:rPr>
              <w:lastRenderedPageBreak/>
              <w:t xml:space="preserve">достижения. </w:t>
            </w:r>
            <w:r w:rsidRPr="00252BE5">
              <w:rPr>
                <w:rFonts w:ascii="Times New Roman" w:hAnsi="Times New Roman"/>
                <w:sz w:val="24"/>
                <w:szCs w:val="24"/>
              </w:rPr>
              <w:t xml:space="preserve">Развитие основ гражданской идентичности. </w:t>
            </w:r>
          </w:p>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Рефлексивная адекватная самооценка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lastRenderedPageBreak/>
              <w:t xml:space="preserve">Обучение в зоне ближайшего развития </w:t>
            </w:r>
            <w:r w:rsidRPr="00252BE5">
              <w:rPr>
                <w:rFonts w:ascii="Times New Roman" w:hAnsi="Times New Roman"/>
                <w:sz w:val="24"/>
                <w:szCs w:val="24"/>
              </w:rPr>
              <w:lastRenderedPageBreak/>
              <w:t xml:space="preserve">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lastRenderedPageBreak/>
              <w:t xml:space="preserve">Регулятивные, личностные, познавательные, коммуникативные действия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Функционально-структурная сформированность у</w:t>
            </w:r>
            <w:r w:rsidR="00A829FE">
              <w:rPr>
                <w:rFonts w:ascii="Times New Roman" w:hAnsi="Times New Roman"/>
                <w:sz w:val="24"/>
                <w:szCs w:val="24"/>
              </w:rPr>
              <w:t>чебной деятельности.</w:t>
            </w:r>
            <w:r w:rsidRPr="00252BE5">
              <w:rPr>
                <w:rFonts w:ascii="Times New Roman" w:hAnsi="Times New Roman"/>
                <w:sz w:val="24"/>
                <w:szCs w:val="24"/>
              </w:rPr>
              <w:t xml:space="preserve">Произвольность восприятия, внимания, памяти, воображения.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Высокая успешность в усвоении учебного содержания. Создание предпосылок для дальнейшего перехода к самообразованию.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Коммуникативные (речевые), регулятивные действия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Внутренний план действия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Способность действовать «в уме». Отрыв слова от предмета, достижение нового уровня обобщения. </w:t>
            </w:r>
          </w:p>
        </w:tc>
      </w:tr>
      <w:tr w:rsidR="00AF2AD8" w:rsidRPr="00F7111B" w:rsidTr="009D15B8">
        <w:tc>
          <w:tcPr>
            <w:tcW w:w="2694"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Коммуникативные, регулятивные действия </w:t>
            </w:r>
          </w:p>
        </w:tc>
        <w:tc>
          <w:tcPr>
            <w:tcW w:w="3543"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Рефлексия – осознание учащимся содержания, последовательности и оснований действий </w:t>
            </w:r>
          </w:p>
        </w:tc>
        <w:tc>
          <w:tcPr>
            <w:tcW w:w="3226" w:type="dxa"/>
          </w:tcPr>
          <w:p w:rsidR="00AF2AD8" w:rsidRPr="00252BE5" w:rsidRDefault="00AF2AD8" w:rsidP="006377E7">
            <w:pPr>
              <w:pStyle w:val="af0"/>
              <w:jc w:val="both"/>
              <w:rPr>
                <w:rFonts w:ascii="Times New Roman" w:hAnsi="Times New Roman"/>
                <w:sz w:val="24"/>
                <w:szCs w:val="24"/>
              </w:rPr>
            </w:pPr>
            <w:r w:rsidRPr="00252BE5">
              <w:rPr>
                <w:rFonts w:ascii="Times New Roman" w:hAnsi="Times New Roman"/>
                <w:sz w:val="24"/>
                <w:szCs w:val="24"/>
              </w:rPr>
              <w:t xml:space="preserve">Осознанность и критичность учебных действий. </w:t>
            </w:r>
          </w:p>
        </w:tc>
      </w:tr>
    </w:tbl>
    <w:p w:rsidR="00AF2AD8" w:rsidRDefault="00AF2AD8" w:rsidP="00A829FE">
      <w:pPr>
        <w:pStyle w:val="af0"/>
        <w:jc w:val="both"/>
        <w:rPr>
          <w:rFonts w:ascii="Times New Roman" w:hAnsi="Times New Roman"/>
          <w:sz w:val="24"/>
          <w:szCs w:val="24"/>
        </w:rPr>
      </w:pPr>
    </w:p>
    <w:p w:rsidR="00AF2AD8" w:rsidRPr="00252BE5" w:rsidRDefault="00AF2AD8" w:rsidP="00624182">
      <w:pPr>
        <w:pStyle w:val="af0"/>
        <w:spacing w:line="276" w:lineRule="auto"/>
        <w:ind w:firstLine="567"/>
        <w:jc w:val="both"/>
        <w:rPr>
          <w:rFonts w:ascii="Times New Roman" w:hAnsi="Times New Roman"/>
          <w:sz w:val="24"/>
          <w:szCs w:val="24"/>
        </w:rPr>
      </w:pPr>
      <w:r>
        <w:rPr>
          <w:rFonts w:ascii="Times New Roman" w:hAnsi="Times New Roman"/>
          <w:sz w:val="24"/>
          <w:szCs w:val="24"/>
        </w:rPr>
        <w:t>О</w:t>
      </w:r>
      <w:r w:rsidRPr="00252BE5">
        <w:rPr>
          <w:rFonts w:ascii="Times New Roman" w:hAnsi="Times New Roman"/>
          <w:sz w:val="24"/>
          <w:szCs w:val="24"/>
        </w:rPr>
        <w:t xml:space="preserve">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r w:rsidRPr="00252BE5">
        <w:rPr>
          <w:rFonts w:ascii="Times New Roman" w:hAnsi="Times New Roman"/>
          <w:b/>
          <w:bCs/>
          <w:sz w:val="24"/>
          <w:szCs w:val="24"/>
        </w:rPr>
        <w:t>умения учиться</w:t>
      </w:r>
      <w:r w:rsidRPr="00252BE5">
        <w:rPr>
          <w:rFonts w:ascii="Times New Roman" w:hAnsi="Times New Roman"/>
          <w:sz w:val="24"/>
          <w:szCs w:val="24"/>
        </w:rPr>
        <w:t xml:space="preserve">, которое должно быть обеспечено формированием системы универсальных учебных действий. </w:t>
      </w:r>
    </w:p>
    <w:p w:rsidR="00AF2AD8" w:rsidRDefault="00AF2AD8" w:rsidP="00624182">
      <w:pPr>
        <w:pStyle w:val="af0"/>
        <w:spacing w:line="276" w:lineRule="auto"/>
        <w:jc w:val="both"/>
        <w:rPr>
          <w:rFonts w:ascii="Times New Roman" w:hAnsi="Times New Roman"/>
          <w:sz w:val="24"/>
          <w:szCs w:val="24"/>
        </w:rPr>
      </w:pPr>
      <w:r w:rsidRPr="00252BE5">
        <w:rPr>
          <w:rFonts w:ascii="Times New Roman" w:hAnsi="Times New Roman"/>
          <w:sz w:val="24"/>
          <w:szCs w:val="24"/>
        </w:rPr>
        <w:t xml:space="preserve"> Основным методом мониторинга реализации программы УУД для учителя остается метод наблюдения и фиксация результатов наблюдений. </w:t>
      </w:r>
    </w:p>
    <w:p w:rsidR="00F9468D" w:rsidRDefault="00F9468D" w:rsidP="00624182">
      <w:pPr>
        <w:pStyle w:val="af0"/>
        <w:spacing w:line="276" w:lineRule="auto"/>
        <w:jc w:val="both"/>
        <w:rPr>
          <w:rFonts w:ascii="Times New Roman" w:hAnsi="Times New Roman"/>
          <w:sz w:val="24"/>
          <w:szCs w:val="24"/>
        </w:rPr>
      </w:pPr>
    </w:p>
    <w:p w:rsidR="00624182" w:rsidRPr="00A829FE" w:rsidRDefault="00624182" w:rsidP="002666B7">
      <w:pPr>
        <w:pStyle w:val="a8"/>
        <w:numPr>
          <w:ilvl w:val="1"/>
          <w:numId w:val="105"/>
        </w:numPr>
        <w:tabs>
          <w:tab w:val="left" w:pos="8280"/>
          <w:tab w:val="left" w:pos="9180"/>
        </w:tabs>
        <w:autoSpaceDE w:val="0"/>
        <w:autoSpaceDN w:val="0"/>
        <w:adjustRightInd w:val="0"/>
        <w:spacing w:after="0"/>
        <w:ind w:right="-186"/>
        <w:jc w:val="center"/>
        <w:rPr>
          <w:rFonts w:ascii="Times New Roman" w:eastAsia="Times New Roman" w:hAnsi="Times New Roman" w:cs="Times New Roman"/>
          <w:b/>
          <w:bCs/>
          <w:sz w:val="28"/>
          <w:szCs w:val="28"/>
          <w:u w:val="single"/>
          <w:lang w:eastAsia="ru-RU"/>
        </w:rPr>
      </w:pPr>
      <w:r w:rsidRPr="00C83EC9">
        <w:rPr>
          <w:rFonts w:ascii="Times New Roman" w:eastAsia="Times New Roman" w:hAnsi="Times New Roman" w:cs="Times New Roman"/>
          <w:b/>
          <w:bCs/>
          <w:sz w:val="28"/>
          <w:szCs w:val="28"/>
          <w:u w:val="single"/>
          <w:lang w:eastAsia="ru-RU"/>
        </w:rPr>
        <w:t>Программы отдельных учебных предметов, курсов</w:t>
      </w:r>
    </w:p>
    <w:p w:rsidR="00624182" w:rsidRDefault="00624182" w:rsidP="002666B7">
      <w:pPr>
        <w:pStyle w:val="af0"/>
        <w:numPr>
          <w:ilvl w:val="2"/>
          <w:numId w:val="105"/>
        </w:numPr>
        <w:spacing w:line="276" w:lineRule="auto"/>
        <w:jc w:val="both"/>
        <w:rPr>
          <w:rFonts w:ascii="Times New Roman" w:hAnsi="Times New Roman"/>
          <w:b/>
          <w:sz w:val="24"/>
          <w:szCs w:val="24"/>
        </w:rPr>
      </w:pPr>
      <w:r w:rsidRPr="00624182">
        <w:rPr>
          <w:rFonts w:ascii="Times New Roman" w:hAnsi="Times New Roman"/>
          <w:b/>
          <w:sz w:val="24"/>
          <w:szCs w:val="24"/>
        </w:rPr>
        <w:t xml:space="preserve">Общие положения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133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lastRenderedPageBreak/>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w:t>
      </w:r>
      <w:r>
        <w:rPr>
          <w:rFonts w:ascii="Times New Roman" w:hAnsi="Times New Roman"/>
          <w:sz w:val="24"/>
          <w:szCs w:val="24"/>
        </w:rPr>
        <w:t xml:space="preserve">равленность на саморазвитие.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Начальное</w:t>
      </w:r>
      <w:r>
        <w:rPr>
          <w:rFonts w:ascii="Times New Roman" w:hAnsi="Times New Roman"/>
          <w:sz w:val="24"/>
          <w:szCs w:val="24"/>
        </w:rPr>
        <w:t xml:space="preserve"> </w:t>
      </w:r>
      <w:r w:rsidRPr="00624182">
        <w:rPr>
          <w:rFonts w:ascii="Times New Roman" w:hAnsi="Times New Roman"/>
          <w:sz w:val="24"/>
          <w:szCs w:val="24"/>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24182" w:rsidRDefault="002A10B9" w:rsidP="00624182">
      <w:pPr>
        <w:pStyle w:val="af0"/>
        <w:spacing w:line="276" w:lineRule="auto"/>
        <w:ind w:firstLine="708"/>
        <w:jc w:val="both"/>
        <w:rPr>
          <w:rFonts w:ascii="Times New Roman" w:hAnsi="Times New Roman"/>
          <w:sz w:val="24"/>
          <w:szCs w:val="24"/>
        </w:rPr>
      </w:pPr>
      <w:r>
        <w:rPr>
          <w:rFonts w:ascii="Times New Roman" w:hAnsi="Times New Roman"/>
          <w:sz w:val="24"/>
          <w:szCs w:val="24"/>
        </w:rPr>
        <w:t>П</w:t>
      </w:r>
      <w:r w:rsidR="00624182" w:rsidRPr="00624182">
        <w:rPr>
          <w:rFonts w:ascii="Times New Roman" w:hAnsi="Times New Roman"/>
          <w:sz w:val="24"/>
          <w:szCs w:val="24"/>
        </w:rPr>
        <w:t xml:space="preserve">рограммы по учебным предметам </w:t>
      </w:r>
      <w:r>
        <w:rPr>
          <w:rFonts w:ascii="Times New Roman" w:hAnsi="Times New Roman"/>
          <w:sz w:val="24"/>
          <w:szCs w:val="24"/>
        </w:rPr>
        <w:t>ГБОУ СОШ № 481</w:t>
      </w:r>
      <w:r w:rsidR="00624182" w:rsidRPr="00624182">
        <w:rPr>
          <w:rFonts w:ascii="Times New Roman" w:hAnsi="Times New Roman"/>
          <w:sz w:val="24"/>
          <w:szCs w:val="24"/>
        </w:rPr>
        <w:t xml:space="preserve">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2A10B9" w:rsidRDefault="002A10B9" w:rsidP="002A10B9">
      <w:pPr>
        <w:pStyle w:val="af0"/>
        <w:ind w:firstLine="360"/>
        <w:jc w:val="both"/>
        <w:rPr>
          <w:rFonts w:ascii="Times New Roman" w:hAnsi="Times New Roman"/>
          <w:i/>
          <w:sz w:val="24"/>
          <w:szCs w:val="24"/>
        </w:rPr>
      </w:pPr>
    </w:p>
    <w:p w:rsidR="002A10B9" w:rsidRPr="002A10B9" w:rsidRDefault="002A10B9" w:rsidP="002A10B9">
      <w:pPr>
        <w:pStyle w:val="af0"/>
        <w:ind w:firstLine="360"/>
        <w:jc w:val="both"/>
        <w:rPr>
          <w:rFonts w:ascii="Times New Roman" w:hAnsi="Times New Roman"/>
          <w:i/>
          <w:sz w:val="24"/>
          <w:szCs w:val="24"/>
        </w:rPr>
      </w:pPr>
      <w:r w:rsidRPr="002A10B9">
        <w:rPr>
          <w:rFonts w:ascii="Times New Roman" w:hAnsi="Times New Roman"/>
          <w:i/>
          <w:sz w:val="24"/>
          <w:szCs w:val="24"/>
        </w:rPr>
        <w:t>Рабочие программы отдельных учебных предметов составлены на основе авторских программ и учебников и имеют следующую структуру:</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 1) пояснительную записку, в которой конкретизируются общие цели начального общего образования с учётом специфики учебного предмета, курса;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2) общую характеристику учебного предмета, курса;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3) описание места учебного предмета, курса в учебном плане;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4) описание ценностных ориентиров содержания учебного предмета;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5) личностные, метапредметные и предметные результаты освоения конкретного учебного предмета, курса;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6) содержание учебного предмета, курса; </w:t>
      </w:r>
    </w:p>
    <w:p w:rsidR="00624182" w:rsidRDefault="00624182" w:rsidP="00624182">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lastRenderedPageBreak/>
        <w:t xml:space="preserve">7) тематическое планирование с определением основных видов учебной деятельности обучающихся; </w:t>
      </w:r>
    </w:p>
    <w:p w:rsidR="00624182" w:rsidRDefault="00624182" w:rsidP="00624182">
      <w:pPr>
        <w:pStyle w:val="af0"/>
        <w:spacing w:line="276" w:lineRule="auto"/>
        <w:ind w:firstLine="708"/>
        <w:jc w:val="both"/>
        <w:rPr>
          <w:rFonts w:ascii="Times New Roman" w:hAnsi="Times New Roman"/>
          <w:sz w:val="24"/>
          <w:szCs w:val="24"/>
        </w:rPr>
      </w:pPr>
      <w:r>
        <w:rPr>
          <w:rFonts w:ascii="Times New Roman" w:hAnsi="Times New Roman"/>
          <w:sz w:val="24"/>
          <w:szCs w:val="24"/>
        </w:rPr>
        <w:t>8)</w:t>
      </w:r>
      <w:r w:rsidRPr="00624182">
        <w:rPr>
          <w:rFonts w:ascii="Times New Roman" w:hAnsi="Times New Roman"/>
          <w:sz w:val="24"/>
          <w:szCs w:val="24"/>
        </w:rPr>
        <w:t xml:space="preserve"> описание материально-технического обеспечения образовательнойдеятельности.</w:t>
      </w:r>
    </w:p>
    <w:p w:rsidR="002A10B9" w:rsidRDefault="002A10B9" w:rsidP="002A10B9">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 xml:space="preserve">В данном разделе основной образовательной программы начального общего образования </w:t>
      </w:r>
      <w:r>
        <w:rPr>
          <w:rFonts w:ascii="Times New Roman" w:hAnsi="Times New Roman"/>
          <w:sz w:val="24"/>
          <w:szCs w:val="24"/>
        </w:rPr>
        <w:t xml:space="preserve">ГБОУ СОШ № 481 </w:t>
      </w:r>
      <w:r w:rsidRPr="00624182">
        <w:rPr>
          <w:rFonts w:ascii="Times New Roman" w:hAnsi="Times New Roman"/>
          <w:sz w:val="24"/>
          <w:szCs w:val="24"/>
        </w:rPr>
        <w:t>приводится</w:t>
      </w:r>
      <w:r>
        <w:rPr>
          <w:rFonts w:ascii="Times New Roman" w:hAnsi="Times New Roman"/>
          <w:sz w:val="24"/>
          <w:szCs w:val="24"/>
        </w:rPr>
        <w:t xml:space="preserve"> </w:t>
      </w:r>
      <w:r w:rsidRPr="00624182">
        <w:rPr>
          <w:rFonts w:ascii="Times New Roman" w:hAnsi="Times New Roman"/>
          <w:sz w:val="24"/>
          <w:szCs w:val="24"/>
        </w:rPr>
        <w:t xml:space="preserve">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предметов. </w:t>
      </w:r>
    </w:p>
    <w:p w:rsidR="002A10B9" w:rsidRDefault="002A10B9" w:rsidP="002A10B9">
      <w:pPr>
        <w:pStyle w:val="af0"/>
        <w:spacing w:line="276" w:lineRule="auto"/>
        <w:ind w:firstLine="708"/>
        <w:jc w:val="both"/>
        <w:rPr>
          <w:rFonts w:ascii="Times New Roman" w:hAnsi="Times New Roman"/>
          <w:sz w:val="24"/>
          <w:szCs w:val="24"/>
        </w:rPr>
      </w:pPr>
      <w:r w:rsidRPr="00624182">
        <w:rPr>
          <w:rFonts w:ascii="Times New Roman" w:hAnsi="Times New Roman"/>
          <w:sz w:val="24"/>
          <w:szCs w:val="24"/>
        </w:rPr>
        <w:t>Полное изложение программ учебных предметов, предусмотренных к изучению</w:t>
      </w:r>
      <w:r>
        <w:rPr>
          <w:rFonts w:ascii="Times New Roman" w:hAnsi="Times New Roman"/>
          <w:sz w:val="24"/>
          <w:szCs w:val="24"/>
        </w:rPr>
        <w:t xml:space="preserve"> </w:t>
      </w:r>
      <w:r w:rsidRPr="00624182">
        <w:rPr>
          <w:rFonts w:ascii="Times New Roman" w:hAnsi="Times New Roman"/>
          <w:sz w:val="24"/>
          <w:szCs w:val="24"/>
        </w:rPr>
        <w:t>при получении начального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624182" w:rsidRPr="00252BE5" w:rsidRDefault="00624182" w:rsidP="002A10B9">
      <w:pPr>
        <w:pStyle w:val="af0"/>
        <w:spacing w:line="276" w:lineRule="auto"/>
        <w:ind w:firstLine="708"/>
        <w:jc w:val="both"/>
        <w:rPr>
          <w:rFonts w:ascii="Times New Roman" w:hAnsi="Times New Roman"/>
          <w:sz w:val="24"/>
          <w:szCs w:val="24"/>
        </w:rPr>
      </w:pPr>
      <w:r w:rsidRPr="00252BE5">
        <w:rPr>
          <w:rFonts w:ascii="Times New Roman" w:hAnsi="Times New Roman"/>
          <w:sz w:val="24"/>
          <w:szCs w:val="24"/>
        </w:rPr>
        <w:t xml:space="preserve">Основная образовательная программа начального общего образования </w:t>
      </w:r>
      <w:r w:rsidR="002A10B9">
        <w:rPr>
          <w:rFonts w:ascii="Times New Roman" w:hAnsi="Times New Roman"/>
          <w:sz w:val="24"/>
          <w:szCs w:val="24"/>
        </w:rPr>
        <w:t xml:space="preserve">ГБОУ СОШ № 481 </w:t>
      </w:r>
      <w:r w:rsidRPr="00252BE5">
        <w:rPr>
          <w:rFonts w:ascii="Times New Roman" w:hAnsi="Times New Roman"/>
          <w:sz w:val="24"/>
          <w:szCs w:val="24"/>
        </w:rPr>
        <w:t>реализуется сред</w:t>
      </w:r>
      <w:r>
        <w:rPr>
          <w:rFonts w:ascii="Times New Roman" w:hAnsi="Times New Roman"/>
          <w:sz w:val="24"/>
          <w:szCs w:val="24"/>
        </w:rPr>
        <w:t>ствами   УМК  «Школа России»</w:t>
      </w:r>
      <w:r w:rsidRPr="00252BE5">
        <w:rPr>
          <w:rFonts w:ascii="Times New Roman" w:hAnsi="Times New Roman"/>
          <w:sz w:val="24"/>
          <w:szCs w:val="24"/>
        </w:rPr>
        <w:t>.</w:t>
      </w:r>
    </w:p>
    <w:p w:rsidR="00624182" w:rsidRPr="00252BE5" w:rsidRDefault="00624182" w:rsidP="00624182">
      <w:pPr>
        <w:pStyle w:val="af0"/>
        <w:spacing w:line="276" w:lineRule="auto"/>
        <w:jc w:val="both"/>
        <w:rPr>
          <w:rFonts w:ascii="Times New Roman" w:hAnsi="Times New Roman"/>
          <w:sz w:val="24"/>
          <w:szCs w:val="24"/>
        </w:rPr>
      </w:pPr>
      <w:r w:rsidRPr="00252BE5">
        <w:rPr>
          <w:rFonts w:ascii="Times New Roman" w:hAnsi="Times New Roman"/>
          <w:sz w:val="24"/>
          <w:szCs w:val="24"/>
        </w:rPr>
        <w:tab/>
        <w:t>Главные целевые установки У</w:t>
      </w:r>
      <w:r>
        <w:rPr>
          <w:rFonts w:ascii="Times New Roman" w:hAnsi="Times New Roman"/>
          <w:sz w:val="24"/>
          <w:szCs w:val="24"/>
        </w:rPr>
        <w:t xml:space="preserve">МК «Школа России» </w:t>
      </w:r>
      <w:r w:rsidRPr="00252BE5">
        <w:rPr>
          <w:rFonts w:ascii="Times New Roman" w:hAnsi="Times New Roman"/>
          <w:sz w:val="24"/>
          <w:szCs w:val="24"/>
        </w:rPr>
        <w:t>созвучны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24182" w:rsidRPr="00252BE5" w:rsidRDefault="00624182" w:rsidP="00624182">
      <w:pPr>
        <w:pStyle w:val="af0"/>
        <w:spacing w:line="276" w:lineRule="auto"/>
        <w:jc w:val="both"/>
        <w:rPr>
          <w:rFonts w:ascii="Times New Roman" w:hAnsi="Times New Roman"/>
          <w:sz w:val="24"/>
          <w:szCs w:val="24"/>
        </w:rPr>
      </w:pPr>
      <w:r w:rsidRPr="00252BE5">
        <w:rPr>
          <w:rFonts w:ascii="Times New Roman" w:hAnsi="Times New Roman"/>
          <w:sz w:val="24"/>
          <w:szCs w:val="24"/>
        </w:rPr>
        <w:tab/>
        <w:t>На реализацию целевых  установок УМК «Школа</w:t>
      </w:r>
      <w:r>
        <w:rPr>
          <w:rFonts w:ascii="Times New Roman" w:hAnsi="Times New Roman"/>
          <w:sz w:val="24"/>
          <w:szCs w:val="24"/>
        </w:rPr>
        <w:t xml:space="preserve"> России»  </w:t>
      </w:r>
      <w:r w:rsidRPr="00252BE5">
        <w:rPr>
          <w:rFonts w:ascii="Times New Roman" w:hAnsi="Times New Roman"/>
          <w:sz w:val="24"/>
          <w:szCs w:val="24"/>
        </w:rPr>
        <w:t>ориентированы ведущие задачи:</w:t>
      </w:r>
    </w:p>
    <w:p w:rsidR="00624182" w:rsidRPr="00252BE5" w:rsidRDefault="00624182" w:rsidP="007D7537">
      <w:pPr>
        <w:pStyle w:val="af0"/>
        <w:numPr>
          <w:ilvl w:val="0"/>
          <w:numId w:val="70"/>
        </w:numPr>
        <w:spacing w:line="276" w:lineRule="auto"/>
        <w:jc w:val="both"/>
        <w:rPr>
          <w:rFonts w:ascii="Times New Roman" w:hAnsi="Times New Roman"/>
          <w:sz w:val="24"/>
          <w:szCs w:val="24"/>
        </w:rPr>
      </w:pPr>
      <w:r w:rsidRPr="00252BE5">
        <w:rPr>
          <w:rFonts w:ascii="Times New Roman" w:hAnsi="Times New Roman"/>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24182" w:rsidRPr="00252BE5" w:rsidRDefault="00624182" w:rsidP="007D7537">
      <w:pPr>
        <w:pStyle w:val="af0"/>
        <w:numPr>
          <w:ilvl w:val="0"/>
          <w:numId w:val="70"/>
        </w:numPr>
        <w:spacing w:line="276" w:lineRule="auto"/>
        <w:jc w:val="both"/>
        <w:rPr>
          <w:rFonts w:ascii="Times New Roman" w:hAnsi="Times New Roman"/>
          <w:sz w:val="24"/>
          <w:szCs w:val="24"/>
        </w:rPr>
      </w:pPr>
      <w:r w:rsidRPr="00252BE5">
        <w:rPr>
          <w:rFonts w:ascii="Times New Roman" w:hAnsi="Times New Roman"/>
          <w:sz w:val="24"/>
          <w:szCs w:val="24"/>
        </w:rPr>
        <w:t>развитие и укрепление интереса к познанию самого себя и окружающего мира;</w:t>
      </w:r>
    </w:p>
    <w:p w:rsidR="00624182" w:rsidRPr="00252BE5" w:rsidRDefault="00624182" w:rsidP="007D7537">
      <w:pPr>
        <w:pStyle w:val="af0"/>
        <w:numPr>
          <w:ilvl w:val="0"/>
          <w:numId w:val="70"/>
        </w:numPr>
        <w:spacing w:line="276" w:lineRule="auto"/>
        <w:jc w:val="both"/>
        <w:rPr>
          <w:rFonts w:ascii="Times New Roman" w:hAnsi="Times New Roman"/>
          <w:sz w:val="24"/>
          <w:szCs w:val="24"/>
        </w:rPr>
      </w:pPr>
      <w:r w:rsidRPr="00252BE5">
        <w:rPr>
          <w:rFonts w:ascii="Times New Roman" w:hAnsi="Times New Roman"/>
          <w:sz w:val="24"/>
          <w:szCs w:val="24"/>
        </w:rPr>
        <w:t>воспитание любви к своему городу (селу), к своей семье, к своей Родине, к ее природе, истории, культуре;</w:t>
      </w:r>
    </w:p>
    <w:p w:rsidR="00624182" w:rsidRPr="00252BE5" w:rsidRDefault="00624182" w:rsidP="007D7537">
      <w:pPr>
        <w:pStyle w:val="af0"/>
        <w:numPr>
          <w:ilvl w:val="0"/>
          <w:numId w:val="70"/>
        </w:numPr>
        <w:spacing w:line="276" w:lineRule="auto"/>
        <w:jc w:val="both"/>
        <w:rPr>
          <w:rFonts w:ascii="Times New Roman" w:hAnsi="Times New Roman"/>
          <w:sz w:val="24"/>
          <w:szCs w:val="24"/>
        </w:rPr>
      </w:pPr>
      <w:r w:rsidRPr="00252BE5">
        <w:rPr>
          <w:rFonts w:ascii="Times New Roman" w:hAnsi="Times New Roman"/>
          <w:sz w:val="24"/>
          <w:szCs w:val="24"/>
        </w:rPr>
        <w:t>формирование опыта этически и экологически обоснованного поведения в природной и социальной среде;</w:t>
      </w:r>
    </w:p>
    <w:p w:rsidR="00624182" w:rsidRPr="00252BE5" w:rsidRDefault="00624182" w:rsidP="007D7537">
      <w:pPr>
        <w:pStyle w:val="af0"/>
        <w:numPr>
          <w:ilvl w:val="0"/>
          <w:numId w:val="70"/>
        </w:numPr>
        <w:spacing w:line="276" w:lineRule="auto"/>
        <w:jc w:val="both"/>
        <w:rPr>
          <w:rFonts w:ascii="Times New Roman" w:hAnsi="Times New Roman"/>
        </w:rPr>
      </w:pPr>
      <w:r w:rsidRPr="00252BE5">
        <w:rPr>
          <w:rFonts w:ascii="Times New Roman" w:hAnsi="Times New Roman"/>
          <w:sz w:val="24"/>
          <w:szCs w:val="24"/>
        </w:rPr>
        <w:t>формирование ценностного отношения к человеку, к природе, к миру, к знаниям</w:t>
      </w:r>
      <w:r w:rsidRPr="00252BE5">
        <w:rPr>
          <w:rFonts w:ascii="Times New Roman" w:hAnsi="Times New Roman"/>
        </w:rPr>
        <w:t>.</w:t>
      </w:r>
    </w:p>
    <w:p w:rsidR="002A10B9" w:rsidRDefault="002A10B9" w:rsidP="002A10B9">
      <w:pPr>
        <w:pStyle w:val="af0"/>
        <w:spacing w:line="276" w:lineRule="auto"/>
        <w:ind w:firstLine="360"/>
        <w:jc w:val="both"/>
        <w:rPr>
          <w:rFonts w:ascii="Times New Roman" w:hAnsi="Times New Roman"/>
          <w:sz w:val="24"/>
          <w:szCs w:val="24"/>
        </w:rPr>
      </w:pPr>
    </w:p>
    <w:p w:rsidR="006377E7" w:rsidRPr="00252BE5" w:rsidRDefault="006377E7" w:rsidP="002A10B9">
      <w:pPr>
        <w:pStyle w:val="af0"/>
        <w:spacing w:line="276" w:lineRule="auto"/>
        <w:ind w:firstLine="360"/>
        <w:jc w:val="both"/>
        <w:rPr>
          <w:rFonts w:ascii="Times New Roman" w:hAnsi="Times New Roman"/>
          <w:sz w:val="24"/>
          <w:szCs w:val="24"/>
        </w:rPr>
      </w:pPr>
      <w:r w:rsidRPr="00252BE5">
        <w:rPr>
          <w:rFonts w:ascii="Times New Roman" w:hAnsi="Times New Roman"/>
          <w:sz w:val="24"/>
          <w:szCs w:val="24"/>
        </w:rPr>
        <w:t>Информационно-образовательная среда всех УМК   представлены учебниками, рабочими и творческими тетрадями, словарями, дидактическими материалами, книгами для чтения, методическими и другими пособиями по всем предметным областям учебного плана ФГОС, а также включает комплекты демонстрационных таблиц к предметным линиям УМК, современные электронные пособия, интернет поддержку.</w:t>
      </w:r>
    </w:p>
    <w:p w:rsidR="006377E7" w:rsidRDefault="006377E7" w:rsidP="002A10B9">
      <w:pPr>
        <w:pStyle w:val="af0"/>
        <w:spacing w:line="276" w:lineRule="auto"/>
        <w:jc w:val="both"/>
        <w:rPr>
          <w:rFonts w:ascii="Times New Roman" w:hAnsi="Times New Roman"/>
          <w:b/>
          <w:sz w:val="24"/>
          <w:szCs w:val="24"/>
        </w:rPr>
      </w:pPr>
    </w:p>
    <w:p w:rsidR="006377E7" w:rsidRPr="006377E7" w:rsidRDefault="006377E7" w:rsidP="006377E7">
      <w:pPr>
        <w:pStyle w:val="af0"/>
        <w:ind w:firstLine="360"/>
        <w:jc w:val="both"/>
        <w:rPr>
          <w:rFonts w:ascii="Times New Roman" w:hAnsi="Times New Roman"/>
          <w:b/>
          <w:sz w:val="24"/>
          <w:szCs w:val="24"/>
        </w:rPr>
      </w:pPr>
      <w:r w:rsidRPr="00252BE5">
        <w:rPr>
          <w:rFonts w:ascii="Times New Roman" w:hAnsi="Times New Roman"/>
          <w:b/>
          <w:sz w:val="24"/>
          <w:szCs w:val="24"/>
        </w:rPr>
        <w:t>Основные задачи реализации содержания</w:t>
      </w:r>
      <w:r>
        <w:rPr>
          <w:rFonts w:ascii="Times New Roman" w:hAnsi="Times New Roman"/>
          <w:b/>
          <w:sz w:val="24"/>
          <w:szCs w:val="24"/>
        </w:rPr>
        <w:t xml:space="preserve"> </w:t>
      </w:r>
      <w:r w:rsidRPr="00252BE5">
        <w:rPr>
          <w:rFonts w:ascii="Times New Roman" w:hAnsi="Times New Roman"/>
          <w:b/>
          <w:sz w:val="24"/>
          <w:szCs w:val="24"/>
        </w:rPr>
        <w:t>обязательных учебных предметов</w:t>
      </w:r>
      <w:r w:rsidRPr="00252BE5">
        <w:rPr>
          <w:rFonts w:ascii="Times New Roman" w:hAnsi="Times New Roman"/>
          <w:sz w:val="24"/>
          <w:szCs w:val="24"/>
        </w:rPr>
        <w:t xml:space="preserve"> отражены в таблице:</w:t>
      </w:r>
    </w:p>
    <w:tbl>
      <w:tblPr>
        <w:tblW w:w="0" w:type="auto"/>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1"/>
        <w:gridCol w:w="7761"/>
      </w:tblGrid>
      <w:tr w:rsidR="006377E7" w:rsidRPr="00252BE5"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Предметные</w:t>
            </w:r>
          </w:p>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области</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Основные задачи реализации содержания</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1. Филология</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w:t>
            </w:r>
            <w:r w:rsidRPr="00252BE5">
              <w:rPr>
                <w:rFonts w:ascii="Times New Roman" w:hAnsi="Times New Roman"/>
                <w:sz w:val="24"/>
                <w:szCs w:val="24"/>
              </w:rPr>
              <w:lastRenderedPageBreak/>
              <w:t>деятельности.</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lastRenderedPageBreak/>
              <w:t>2. Математика и информатика.</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3. Обществознание и естествознание (Окружающий мир).</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Формирование уважительного отношения к семье, селу, городу,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377E7" w:rsidRPr="00F7111B" w:rsidTr="009D15B8">
        <w:trPr>
          <w:jc w:val="center"/>
        </w:trPr>
        <w:tc>
          <w:tcPr>
            <w:tcW w:w="1923" w:type="dxa"/>
            <w:tcMar>
              <w:top w:w="0" w:type="dxa"/>
              <w:left w:w="108" w:type="dxa"/>
              <w:bottom w:w="0" w:type="dxa"/>
              <w:right w:w="108" w:type="dxa"/>
            </w:tcMar>
          </w:tcPr>
          <w:p w:rsidR="006377E7" w:rsidRPr="00252BE5" w:rsidRDefault="00A829FE" w:rsidP="006377E7">
            <w:pPr>
              <w:pStyle w:val="af0"/>
              <w:jc w:val="both"/>
              <w:rPr>
                <w:rFonts w:ascii="Times New Roman" w:hAnsi="Times New Roman"/>
                <w:sz w:val="24"/>
                <w:szCs w:val="24"/>
              </w:rPr>
            </w:pPr>
            <w:r>
              <w:rPr>
                <w:rFonts w:ascii="Times New Roman" w:hAnsi="Times New Roman"/>
                <w:sz w:val="24"/>
                <w:szCs w:val="24"/>
              </w:rPr>
              <w:t>4.</w:t>
            </w:r>
            <w:r w:rsidR="006377E7" w:rsidRPr="00252BE5">
              <w:rPr>
                <w:rFonts w:ascii="Times New Roman" w:hAnsi="Times New Roman"/>
                <w:sz w:val="24"/>
                <w:szCs w:val="24"/>
              </w:rPr>
              <w:t>Основы духовно-нравственной культуры народов России.</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5. Искусство.</w:t>
            </w:r>
          </w:p>
          <w:p w:rsidR="006377E7" w:rsidRPr="00252BE5" w:rsidRDefault="006377E7" w:rsidP="006377E7">
            <w:pPr>
              <w:pStyle w:val="af0"/>
              <w:jc w:val="both"/>
              <w:rPr>
                <w:rFonts w:ascii="Times New Roman" w:hAnsi="Times New Roman"/>
                <w:sz w:val="24"/>
                <w:szCs w:val="24"/>
              </w:rPr>
            </w:pP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6. Технология.</w:t>
            </w: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6377E7" w:rsidRPr="00F7111B" w:rsidTr="009D15B8">
        <w:trPr>
          <w:jc w:val="center"/>
        </w:trPr>
        <w:tc>
          <w:tcPr>
            <w:tcW w:w="1923"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7. Физическая культура.</w:t>
            </w:r>
          </w:p>
          <w:p w:rsidR="006377E7" w:rsidRPr="00252BE5" w:rsidRDefault="006377E7" w:rsidP="006377E7">
            <w:pPr>
              <w:pStyle w:val="af0"/>
              <w:jc w:val="both"/>
              <w:rPr>
                <w:rFonts w:ascii="Times New Roman" w:hAnsi="Times New Roman"/>
                <w:sz w:val="24"/>
                <w:szCs w:val="24"/>
              </w:rPr>
            </w:pPr>
          </w:p>
        </w:tc>
        <w:tc>
          <w:tcPr>
            <w:tcW w:w="7778" w:type="dxa"/>
            <w:tcMar>
              <w:top w:w="0" w:type="dxa"/>
              <w:left w:w="108" w:type="dxa"/>
              <w:bottom w:w="0" w:type="dxa"/>
              <w:right w:w="108" w:type="dxa"/>
            </w:tcMar>
          </w:tcPr>
          <w:p w:rsidR="006377E7" w:rsidRPr="00252BE5" w:rsidRDefault="006377E7" w:rsidP="006377E7">
            <w:pPr>
              <w:pStyle w:val="af0"/>
              <w:jc w:val="both"/>
              <w:rPr>
                <w:rFonts w:ascii="Times New Roman" w:hAnsi="Times New Roman"/>
                <w:sz w:val="24"/>
                <w:szCs w:val="24"/>
              </w:rPr>
            </w:pPr>
            <w:r w:rsidRPr="00252BE5">
              <w:rPr>
                <w:rFonts w:ascii="Times New Roman" w:hAnsi="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A10B9" w:rsidRDefault="002A10B9" w:rsidP="00A829FE">
      <w:pPr>
        <w:tabs>
          <w:tab w:val="left" w:pos="2520"/>
        </w:tabs>
        <w:spacing w:after="0" w:line="240" w:lineRule="auto"/>
        <w:jc w:val="center"/>
        <w:outlineLvl w:val="0"/>
        <w:rPr>
          <w:rFonts w:ascii="Times New Roman" w:eastAsia="Times New Roman" w:hAnsi="Times New Roman" w:cs="Times New Roman"/>
          <w:b/>
          <w:sz w:val="32"/>
          <w:szCs w:val="32"/>
          <w:u w:val="single"/>
          <w:lang w:eastAsia="ru-RU"/>
        </w:rPr>
      </w:pPr>
      <w:bookmarkStart w:id="64" w:name="_Toc485216487"/>
    </w:p>
    <w:p w:rsidR="00A829FE" w:rsidRDefault="00F9468D" w:rsidP="002666B7">
      <w:pPr>
        <w:pStyle w:val="a8"/>
        <w:numPr>
          <w:ilvl w:val="2"/>
          <w:numId w:val="105"/>
        </w:numPr>
        <w:spacing w:before="240" w:line="240" w:lineRule="auto"/>
        <w:outlineLvl w:val="0"/>
        <w:rPr>
          <w:rFonts w:ascii="Times New Roman" w:eastAsia="Times New Roman" w:hAnsi="Times New Roman" w:cs="Times New Roman"/>
          <w:b/>
          <w:bCs/>
          <w:kern w:val="36"/>
          <w:sz w:val="24"/>
          <w:szCs w:val="24"/>
          <w:lang w:eastAsia="ru-RU"/>
        </w:rPr>
      </w:pPr>
      <w:bookmarkStart w:id="65" w:name="_Toc485216488"/>
      <w:bookmarkEnd w:id="64"/>
      <w:r w:rsidRPr="00F9468D">
        <w:rPr>
          <w:rFonts w:ascii="Times New Roman" w:eastAsia="Times New Roman" w:hAnsi="Times New Roman" w:cs="Times New Roman"/>
          <w:b/>
          <w:bCs/>
          <w:kern w:val="36"/>
          <w:sz w:val="24"/>
          <w:szCs w:val="24"/>
          <w:lang w:eastAsia="ru-RU"/>
        </w:rPr>
        <w:t>Основное содержание учебных предметов</w:t>
      </w:r>
    </w:p>
    <w:p w:rsidR="00567F5A" w:rsidRPr="00F9468D" w:rsidRDefault="00567F5A" w:rsidP="00567F5A">
      <w:pPr>
        <w:pStyle w:val="a8"/>
        <w:spacing w:before="240" w:line="240" w:lineRule="auto"/>
        <w:outlineLvl w:val="0"/>
        <w:rPr>
          <w:rFonts w:ascii="Times New Roman" w:eastAsia="Times New Roman" w:hAnsi="Times New Roman" w:cs="Times New Roman"/>
          <w:b/>
          <w:bCs/>
          <w:kern w:val="36"/>
          <w:sz w:val="24"/>
          <w:szCs w:val="24"/>
          <w:lang w:eastAsia="ru-RU"/>
        </w:rPr>
      </w:pPr>
    </w:p>
    <w:p w:rsidR="00567F5A" w:rsidRPr="00567F5A" w:rsidRDefault="00567F5A" w:rsidP="002666B7">
      <w:pPr>
        <w:pStyle w:val="a8"/>
        <w:numPr>
          <w:ilvl w:val="3"/>
          <w:numId w:val="105"/>
        </w:numPr>
        <w:spacing w:before="240"/>
        <w:outlineLvl w:val="0"/>
        <w:rPr>
          <w:rFonts w:ascii="Times New Roman" w:eastAsia="Times New Roman" w:hAnsi="Times New Roman" w:cs="Times New Roman"/>
          <w:b/>
          <w:bCs/>
          <w:kern w:val="36"/>
          <w:sz w:val="24"/>
          <w:szCs w:val="24"/>
          <w:u w:val="single"/>
          <w:lang w:eastAsia="ru-RU"/>
        </w:rPr>
      </w:pPr>
      <w:bookmarkStart w:id="66" w:name="_Toc485216489"/>
      <w:r w:rsidRPr="00567F5A">
        <w:rPr>
          <w:rFonts w:ascii="Times New Roman" w:eastAsia="Times New Roman" w:hAnsi="Times New Roman" w:cs="Times New Roman"/>
          <w:b/>
          <w:bCs/>
          <w:kern w:val="36"/>
          <w:sz w:val="24"/>
          <w:szCs w:val="24"/>
          <w:u w:val="single"/>
          <w:lang w:eastAsia="ru-RU"/>
        </w:rPr>
        <w:t>Русский язык</w:t>
      </w:r>
      <w:bookmarkEnd w:id="66"/>
    </w:p>
    <w:p w:rsidR="00567F5A" w:rsidRDefault="00567F5A" w:rsidP="00567F5A">
      <w:pPr>
        <w:tabs>
          <w:tab w:val="left" w:pos="3672"/>
        </w:tabs>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9468D">
        <w:rPr>
          <w:rFonts w:ascii="Times New Roman" w:eastAsia="Times New Roman" w:hAnsi="Times New Roman" w:cs="Times New Roman"/>
          <w:b/>
          <w:sz w:val="24"/>
          <w:szCs w:val="24"/>
          <w:lang w:eastAsia="ru-RU"/>
        </w:rPr>
        <w:t xml:space="preserve">Виды речевой деятельности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F9468D">
        <w:rPr>
          <w:rFonts w:ascii="Times New Roman" w:eastAsia="Times New Roman" w:hAnsi="Times New Roman" w:cs="Times New Roman"/>
          <w:b/>
          <w:sz w:val="24"/>
          <w:szCs w:val="24"/>
          <w:lang w:eastAsia="ru-RU"/>
        </w:rPr>
        <w:t xml:space="preserve">Слушание. </w:t>
      </w:r>
      <w:r w:rsidRPr="00F9468D">
        <w:rPr>
          <w:rFonts w:ascii="Times New Roman" w:eastAsia="Times New Roman" w:hAnsi="Times New Roman" w:cs="Times New Roman"/>
          <w:sz w:val="24"/>
          <w:szCs w:val="24"/>
          <w:lang w:eastAsia="ru-RU"/>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Говорение.</w:t>
      </w:r>
      <w:r w:rsidRPr="00F9468D">
        <w:rPr>
          <w:rFonts w:ascii="Times New Roman" w:eastAsia="Times New Roman" w:hAnsi="Times New Roman" w:cs="Times New Roman"/>
          <w:sz w:val="24"/>
          <w:szCs w:val="24"/>
          <w:lang w:eastAsia="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w:t>
      </w:r>
      <w:r>
        <w:rPr>
          <w:rFonts w:ascii="Times New Roman" w:eastAsia="Times New Roman" w:hAnsi="Times New Roman" w:cs="Times New Roman"/>
          <w:sz w:val="24"/>
          <w:szCs w:val="24"/>
          <w:lang w:eastAsia="ru-RU"/>
        </w:rPr>
        <w:t xml:space="preserve">е, извинение, благодарность, </w:t>
      </w:r>
      <w:r w:rsidRPr="00F9468D">
        <w:rPr>
          <w:rFonts w:ascii="Times New Roman" w:eastAsia="Times New Roman" w:hAnsi="Times New Roman" w:cs="Times New Roman"/>
          <w:sz w:val="24"/>
          <w:szCs w:val="24"/>
          <w:lang w:eastAsia="ru-RU"/>
        </w:rPr>
        <w:t xml:space="preserve"> обращение с просьбой). Соблюдение орфоэпических норм и правильной интонации.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9468D">
        <w:rPr>
          <w:rFonts w:ascii="Times New Roman" w:eastAsia="Times New Roman" w:hAnsi="Times New Roman" w:cs="Times New Roman"/>
          <w:b/>
          <w:sz w:val="24"/>
          <w:szCs w:val="24"/>
          <w:lang w:eastAsia="ru-RU"/>
        </w:rPr>
        <w:t>Чтение.</w:t>
      </w:r>
      <w:r w:rsidRPr="00F9468D">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Письмо.</w:t>
      </w:r>
      <w:r w:rsidRPr="00F9468D">
        <w:rPr>
          <w:rFonts w:ascii="Times New Roman" w:eastAsia="Times New Roman" w:hAnsi="Times New Roman" w:cs="Times New Roman"/>
          <w:sz w:val="24"/>
          <w:szCs w:val="24"/>
          <w:lang w:eastAsia="ru-RU"/>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F9468D">
        <w:rPr>
          <w:rFonts w:ascii="Times New Roman" w:eastAsia="Times New Roman" w:hAnsi="Times New Roman" w:cs="Times New Roman"/>
          <w:b/>
          <w:sz w:val="24"/>
          <w:szCs w:val="24"/>
          <w:lang w:eastAsia="ru-RU"/>
        </w:rPr>
        <w:t xml:space="preserve">           Обучение грамоте</w:t>
      </w:r>
      <w:r w:rsidRPr="00F9468D">
        <w:rPr>
          <w:rFonts w:ascii="Times New Roman" w:eastAsia="Times New Roman" w:hAnsi="Times New Roman" w:cs="Times New Roman"/>
          <w:sz w:val="24"/>
          <w:szCs w:val="24"/>
          <w:lang w:eastAsia="ru-RU"/>
        </w:rPr>
        <w:t xml:space="preserve">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Фонетика.</w:t>
      </w:r>
      <w:r w:rsidRPr="00F9468D">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Графика.</w:t>
      </w:r>
      <w:r w:rsidRPr="00F9468D">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знаккак показатель мягкости предшествующего согласного звука. Знакомство с русским алфавитом к</w:t>
      </w:r>
      <w:r>
        <w:rPr>
          <w:rFonts w:ascii="Times New Roman" w:eastAsia="Times New Roman" w:hAnsi="Times New Roman" w:cs="Times New Roman"/>
          <w:sz w:val="24"/>
          <w:szCs w:val="24"/>
          <w:lang w:eastAsia="ru-RU"/>
        </w:rPr>
        <w:t xml:space="preserve">ак последовательностью букв.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Чтение.</w:t>
      </w:r>
      <w:r w:rsidRPr="00F9468D">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w:t>
      </w:r>
      <w:r>
        <w:rPr>
          <w:rFonts w:ascii="Times New Roman" w:eastAsia="Times New Roman" w:hAnsi="Times New Roman" w:cs="Times New Roman"/>
          <w:sz w:val="24"/>
          <w:szCs w:val="24"/>
          <w:lang w:eastAsia="ru-RU"/>
        </w:rPr>
        <w:t xml:space="preserve"> предложений и коротких текстов,</w:t>
      </w:r>
      <w:r w:rsidRPr="00F9468D">
        <w:rPr>
          <w:rFonts w:ascii="Times New Roman" w:eastAsia="Times New Roman" w:hAnsi="Times New Roman" w:cs="Times New Roman"/>
          <w:sz w:val="24"/>
          <w:szCs w:val="24"/>
          <w:lang w:eastAsia="ru-RU"/>
        </w:rPr>
        <w:t xml:space="preserve">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Письмо.</w:t>
      </w:r>
      <w:r w:rsidRPr="00F9468D">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b/>
          <w:sz w:val="24"/>
          <w:szCs w:val="24"/>
          <w:lang w:eastAsia="ru-RU"/>
        </w:rPr>
        <w:t>Слово и предложение.</w:t>
      </w:r>
      <w:r w:rsidRPr="00F9468D">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F9468D">
        <w:rPr>
          <w:rFonts w:ascii="Times New Roman" w:eastAsia="Times New Roman" w:hAnsi="Times New Roman" w:cs="Times New Roman"/>
          <w:b/>
          <w:sz w:val="24"/>
          <w:szCs w:val="24"/>
          <w:lang w:eastAsia="ru-RU"/>
        </w:rPr>
        <w:lastRenderedPageBreak/>
        <w:t xml:space="preserve">             Орфография.</w:t>
      </w:r>
      <w:r w:rsidRPr="00F9468D">
        <w:rPr>
          <w:rFonts w:ascii="Times New Roman" w:eastAsia="Times New Roman" w:hAnsi="Times New Roman" w:cs="Times New Roman"/>
          <w:sz w:val="24"/>
          <w:szCs w:val="24"/>
          <w:lang w:eastAsia="ru-RU"/>
        </w:rPr>
        <w:t xml:space="preserve"> Знакомство с правилами правописания и их применение: раздельное написание слов; обозначение гласных после шипящих </w:t>
      </w:r>
      <w:r w:rsidRPr="00F9468D">
        <w:rPr>
          <w:rFonts w:ascii="Times New Roman" w:eastAsia="Times New Roman" w:hAnsi="Times New Roman" w:cs="Times New Roman"/>
          <w:b/>
          <w:i/>
          <w:sz w:val="24"/>
          <w:szCs w:val="24"/>
          <w:lang w:eastAsia="ru-RU"/>
        </w:rPr>
        <w:t>(ча – ща, чу – щу,жи – ши);</w:t>
      </w:r>
      <w:r w:rsidRPr="00F9468D">
        <w:rPr>
          <w:rFonts w:ascii="Times New Roman" w:eastAsia="Times New Roman" w:hAnsi="Times New Roman" w:cs="Times New Roman"/>
          <w:sz w:val="24"/>
          <w:szCs w:val="24"/>
          <w:lang w:eastAsia="ru-RU"/>
        </w:rPr>
        <w:t xml:space="preserve"> прописная (заглавная) буква в начале предложения, в именах собственных; перенос слов по сло</w:t>
      </w:r>
      <w:r>
        <w:rPr>
          <w:rFonts w:ascii="Times New Roman" w:eastAsia="Times New Roman" w:hAnsi="Times New Roman" w:cs="Times New Roman"/>
          <w:sz w:val="24"/>
          <w:szCs w:val="24"/>
          <w:lang w:eastAsia="ru-RU"/>
        </w:rPr>
        <w:t xml:space="preserve">гам без стечения согласных; </w:t>
      </w:r>
      <w:r w:rsidRPr="00F9468D">
        <w:rPr>
          <w:rFonts w:ascii="Times New Roman" w:eastAsia="Times New Roman" w:hAnsi="Times New Roman" w:cs="Times New Roman"/>
          <w:sz w:val="24"/>
          <w:szCs w:val="24"/>
          <w:lang w:eastAsia="ru-RU"/>
        </w:rPr>
        <w:t xml:space="preserve">знаки препинания в конце предложения.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b/>
          <w:sz w:val="24"/>
          <w:szCs w:val="24"/>
          <w:lang w:eastAsia="ru-RU"/>
        </w:rPr>
        <w:t xml:space="preserve">            Развитие речи.</w:t>
      </w:r>
      <w:r w:rsidRPr="00F9468D">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567F5A" w:rsidRPr="00DC2D35" w:rsidRDefault="00567F5A" w:rsidP="0017525D">
      <w:pPr>
        <w:tabs>
          <w:tab w:val="left" w:pos="3672"/>
        </w:tabs>
        <w:autoSpaceDE w:val="0"/>
        <w:autoSpaceDN w:val="0"/>
        <w:adjustRightInd w:val="0"/>
        <w:spacing w:after="0"/>
        <w:jc w:val="both"/>
        <w:rPr>
          <w:rFonts w:ascii="Times New Roman" w:eastAsia="Times New Roman" w:hAnsi="Times New Roman" w:cs="Times New Roman"/>
          <w:b/>
          <w:sz w:val="24"/>
          <w:szCs w:val="24"/>
          <w:lang w:eastAsia="ru-RU"/>
        </w:rPr>
      </w:pPr>
      <w:r w:rsidRPr="00DC2D35">
        <w:rPr>
          <w:rFonts w:ascii="Times New Roman" w:eastAsia="Times New Roman" w:hAnsi="Times New Roman" w:cs="Times New Roman"/>
          <w:b/>
          <w:sz w:val="24"/>
          <w:szCs w:val="24"/>
          <w:lang w:eastAsia="ru-RU"/>
        </w:rPr>
        <w:t xml:space="preserve">             Систематический курс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b/>
          <w:sz w:val="24"/>
          <w:szCs w:val="24"/>
          <w:lang w:eastAsia="ru-RU"/>
        </w:rPr>
        <w:t xml:space="preserve">             Фонетика и орфоэпия.</w:t>
      </w:r>
      <w:r w:rsidRPr="00F9468D">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r>
        <w:rPr>
          <w:rFonts w:ascii="Times New Roman" w:eastAsia="Times New Roman" w:hAnsi="Times New Roman" w:cs="Times New Roman"/>
          <w:sz w:val="24"/>
          <w:szCs w:val="24"/>
          <w:lang w:eastAsia="ru-RU"/>
        </w:rPr>
        <w:t xml:space="preserve">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b/>
          <w:sz w:val="24"/>
          <w:szCs w:val="24"/>
          <w:lang w:eastAsia="ru-RU"/>
        </w:rPr>
        <w:t xml:space="preserve">                     Графика.</w:t>
      </w:r>
      <w:r w:rsidRPr="00F9468D">
        <w:rPr>
          <w:rFonts w:ascii="Times New Roman" w:eastAsia="Times New Roman" w:hAnsi="Times New Roman" w:cs="Times New Roman"/>
          <w:sz w:val="24"/>
          <w:szCs w:val="24"/>
          <w:lang w:eastAsia="ru-RU"/>
        </w:rPr>
        <w:t xml:space="preserve"> Различение звуков и букв. Обозначение на письме твердости и мягкости согласных звуков. Использование на письме разделительных </w:t>
      </w:r>
      <w:r w:rsidRPr="00DC2D35">
        <w:rPr>
          <w:rFonts w:ascii="Times New Roman" w:eastAsia="Times New Roman" w:hAnsi="Times New Roman" w:cs="Times New Roman"/>
          <w:b/>
          <w:i/>
          <w:sz w:val="24"/>
          <w:szCs w:val="24"/>
          <w:lang w:eastAsia="ru-RU"/>
        </w:rPr>
        <w:t xml:space="preserve">ъ и ь. </w:t>
      </w:r>
      <w:r w:rsidRPr="00F9468D">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слова в словах типа стол, конь; в словах с йотированными гласными </w:t>
      </w:r>
      <w:r w:rsidRPr="00DC2D35">
        <w:rPr>
          <w:rFonts w:ascii="Times New Roman" w:eastAsia="Times New Roman" w:hAnsi="Times New Roman" w:cs="Times New Roman"/>
          <w:b/>
          <w:i/>
          <w:sz w:val="24"/>
          <w:szCs w:val="24"/>
          <w:lang w:eastAsia="ru-RU"/>
        </w:rPr>
        <w:t>е,е,ю, я;</w:t>
      </w:r>
      <w:r w:rsidRPr="00F9468D">
        <w:rPr>
          <w:rFonts w:ascii="Times New Roman" w:eastAsia="Times New Roman" w:hAnsi="Times New Roman" w:cs="Times New Roman"/>
          <w:sz w:val="24"/>
          <w:szCs w:val="24"/>
          <w:lang w:eastAsia="ru-RU"/>
        </w:rPr>
        <w:t>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w:t>
      </w:r>
      <w:r>
        <w:rPr>
          <w:rFonts w:ascii="Times New Roman" w:eastAsia="Times New Roman" w:hAnsi="Times New Roman" w:cs="Times New Roman"/>
          <w:sz w:val="24"/>
          <w:szCs w:val="24"/>
          <w:lang w:eastAsia="ru-RU"/>
        </w:rPr>
        <w:t xml:space="preserve">авочниками, каталогами.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b/>
          <w:sz w:val="24"/>
          <w:szCs w:val="24"/>
          <w:lang w:eastAsia="ru-RU"/>
        </w:rPr>
        <w:t xml:space="preserve">Лексика </w:t>
      </w:r>
      <w:r w:rsidRPr="00F9468D">
        <w:rPr>
          <w:rFonts w:ascii="Times New Roman" w:eastAsia="Times New Roman" w:hAnsi="Times New Roman" w:cs="Times New Roman"/>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b/>
          <w:sz w:val="24"/>
          <w:szCs w:val="24"/>
          <w:lang w:eastAsia="ru-RU"/>
        </w:rPr>
        <w:t xml:space="preserve"> Состав слова (морфемика).</w:t>
      </w:r>
      <w:r w:rsidRPr="00F9468D">
        <w:rPr>
          <w:rFonts w:ascii="Times New Roman" w:eastAsia="Times New Roman" w:hAnsi="Times New Roman" w:cs="Times New Roman"/>
          <w:sz w:val="24"/>
          <w:szCs w:val="24"/>
          <w:lang w:eastAsia="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b/>
          <w:sz w:val="24"/>
          <w:szCs w:val="24"/>
          <w:lang w:eastAsia="ru-RU"/>
        </w:rPr>
        <w:t xml:space="preserve">                 Морфология.</w:t>
      </w:r>
      <w:r w:rsidRPr="00F9468D">
        <w:rPr>
          <w:rFonts w:ascii="Times New Roman" w:eastAsia="Times New Roman" w:hAnsi="Times New Roman" w:cs="Times New Roman"/>
          <w:sz w:val="24"/>
          <w:szCs w:val="24"/>
          <w:lang w:eastAsia="ru-RU"/>
        </w:rPr>
        <w:t xml:space="preserve"> Части речи; деление частей речи на самостоятельные и служебные.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w:t>
      </w:r>
      <w:r w:rsidRPr="00F9468D">
        <w:rPr>
          <w:rFonts w:ascii="Times New Roman" w:eastAsia="Times New Roman" w:hAnsi="Times New Roman" w:cs="Times New Roman"/>
          <w:sz w:val="24"/>
          <w:szCs w:val="24"/>
          <w:lang w:eastAsia="ru-RU"/>
        </w:rPr>
        <w:lastRenderedPageBreak/>
        <w:t xml:space="preserve">и смысловых (синтаксических) вопросов. Определение принадлежности имен существительных к 1, 2, 3-му склонению. Морфологический разбор имен существительных.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DC2D35">
        <w:rPr>
          <w:rFonts w:ascii="Times New Roman" w:eastAsia="Times New Roman" w:hAnsi="Times New Roman" w:cs="Times New Roman"/>
          <w:b/>
          <w:i/>
          <w:sz w:val="24"/>
          <w:szCs w:val="24"/>
          <w:lang w:eastAsia="ru-RU"/>
        </w:rPr>
        <w:t>-ий, -ья, -ов, -ин</w:t>
      </w:r>
      <w:r w:rsidRPr="00F9468D">
        <w:rPr>
          <w:rFonts w:ascii="Times New Roman" w:eastAsia="Times New Roman" w:hAnsi="Times New Roman" w:cs="Times New Roman"/>
          <w:sz w:val="24"/>
          <w:szCs w:val="24"/>
          <w:lang w:eastAsia="ru-RU"/>
        </w:rPr>
        <w:t xml:space="preserve">. Морфологический разбор имен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w:t>
      </w:r>
      <w:r>
        <w:rPr>
          <w:rFonts w:ascii="Times New Roman" w:eastAsia="Times New Roman" w:hAnsi="Times New Roman" w:cs="Times New Roman"/>
          <w:sz w:val="24"/>
          <w:szCs w:val="24"/>
          <w:lang w:eastAsia="ru-RU"/>
        </w:rPr>
        <w:t xml:space="preserve">. Способы определения I и II </w:t>
      </w:r>
      <w:r w:rsidRPr="00F9468D">
        <w:rPr>
          <w:rFonts w:ascii="Times New Roman" w:eastAsia="Times New Roman" w:hAnsi="Times New Roman" w:cs="Times New Roman"/>
          <w:sz w:val="24"/>
          <w:szCs w:val="24"/>
          <w:lang w:eastAsia="ru-RU"/>
        </w:rPr>
        <w:t xml:space="preserve"> спряжения глаголов (практическое овладение). Изменение глаголов прошедшего времени по родам и числам. Морфологический разбор глаголов.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Наречие. Значение и употребление в речи.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Союзы и, а, но, их роль в речи.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Частица не, ее значение.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b/>
          <w:sz w:val="24"/>
          <w:szCs w:val="24"/>
          <w:lang w:eastAsia="ru-RU"/>
        </w:rPr>
        <w:t xml:space="preserve">            Синтаксис.</w:t>
      </w:r>
      <w:r w:rsidRPr="00F9468D">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DC2D35">
        <w:rPr>
          <w:rFonts w:ascii="Times New Roman" w:eastAsia="Times New Roman" w:hAnsi="Times New Roman" w:cs="Times New Roman"/>
          <w:b/>
          <w:i/>
          <w:sz w:val="24"/>
          <w:szCs w:val="24"/>
          <w:lang w:eastAsia="ru-RU"/>
        </w:rPr>
        <w:t>и, а, но.</w:t>
      </w:r>
      <w:r w:rsidRPr="00F9468D">
        <w:rPr>
          <w:rFonts w:ascii="Times New Roman" w:eastAsia="Times New Roman" w:hAnsi="Times New Roman" w:cs="Times New Roman"/>
          <w:sz w:val="24"/>
          <w:szCs w:val="24"/>
          <w:lang w:eastAsia="ru-RU"/>
        </w:rPr>
        <w:t xml:space="preserve"> Использование интонации перечисления в предложениях с однородными членами. Различение простых и сложных предложений.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567F5A" w:rsidRDefault="00567F5A" w:rsidP="0017525D">
      <w:p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468D">
        <w:rPr>
          <w:rFonts w:ascii="Times New Roman" w:eastAsia="Times New Roman" w:hAnsi="Times New Roman" w:cs="Times New Roman"/>
          <w:sz w:val="24"/>
          <w:szCs w:val="24"/>
          <w:lang w:eastAsia="ru-RU"/>
        </w:rPr>
        <w:t xml:space="preserve">Применение правил правописания: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сочетания </w:t>
      </w:r>
      <w:r w:rsidRPr="00DC2D35">
        <w:rPr>
          <w:rFonts w:ascii="Times New Roman" w:eastAsia="Times New Roman" w:hAnsi="Times New Roman" w:cs="Times New Roman"/>
          <w:b/>
          <w:i/>
          <w:sz w:val="24"/>
          <w:szCs w:val="24"/>
          <w:lang w:eastAsia="ru-RU"/>
        </w:rPr>
        <w:t>жи – ши</w:t>
      </w:r>
      <w:r w:rsidRPr="00DC2D35">
        <w:rPr>
          <w:rFonts w:ascii="Times New Roman" w:eastAsia="Times New Roman" w:hAnsi="Times New Roman" w:cs="Times New Roman"/>
          <w:sz w:val="24"/>
          <w:szCs w:val="24"/>
          <w:lang w:eastAsia="ru-RU"/>
        </w:rPr>
        <w:t xml:space="preserve"> , </w:t>
      </w:r>
      <w:r w:rsidRPr="00DC2D35">
        <w:rPr>
          <w:rFonts w:ascii="Times New Roman" w:eastAsia="Times New Roman" w:hAnsi="Times New Roman" w:cs="Times New Roman"/>
          <w:b/>
          <w:i/>
          <w:sz w:val="24"/>
          <w:szCs w:val="24"/>
          <w:lang w:eastAsia="ru-RU"/>
        </w:rPr>
        <w:t>ча – ща, чу – щу</w:t>
      </w:r>
      <w:r w:rsidRPr="00DC2D35">
        <w:rPr>
          <w:rFonts w:ascii="Times New Roman" w:eastAsia="Times New Roman" w:hAnsi="Times New Roman" w:cs="Times New Roman"/>
          <w:sz w:val="24"/>
          <w:szCs w:val="24"/>
          <w:lang w:eastAsia="ru-RU"/>
        </w:rPr>
        <w:t xml:space="preserve"> в положении под ударением;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сочетания </w:t>
      </w:r>
      <w:r w:rsidRPr="00DC2D35">
        <w:rPr>
          <w:rFonts w:ascii="Times New Roman" w:eastAsia="Times New Roman" w:hAnsi="Times New Roman" w:cs="Times New Roman"/>
          <w:b/>
          <w:i/>
          <w:sz w:val="24"/>
          <w:szCs w:val="24"/>
          <w:lang w:eastAsia="ru-RU"/>
        </w:rPr>
        <w:t>чк – чн, чт, щн;</w:t>
      </w:r>
      <w:r w:rsidRPr="00DC2D35">
        <w:rPr>
          <w:rFonts w:ascii="Times New Roman" w:eastAsia="Times New Roman" w:hAnsi="Times New Roman" w:cs="Times New Roman"/>
          <w:sz w:val="24"/>
          <w:szCs w:val="24"/>
          <w:lang w:eastAsia="ru-RU"/>
        </w:rPr>
        <w:t xml:space="preserve">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перенос слов;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прописная буква в начале предложения, в именах собственных;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проверяемые безударные гласные в корне слова;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парные звонкие и глухие согласные в корне слова;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непроизносимые согласные;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непроверяемые гласные и согласные в корне слова (на ограниченном перечне слов);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гласные и согласные в неизменяемых на письме приставках;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lastRenderedPageBreak/>
        <w:t xml:space="preserve">разделительные ъ и ь;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мягкий знак после шипящих на конце имен существительных (ночь, нож, рожь, мышь);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безударные падежные окончания имен существительных (кроме существительных на -мя, -ий, -ья, -ье, -ия, -ов, -ин);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безударные окончания имен прилагательных;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раздельное написание предлогов с личными местоимениями;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не с глаголами;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мягкий знак после шипящих на конце глаголов в форме 2-го лица единственного числа (пишешь, учишь);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мягкий знак в глаголах в сочетании -ться;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безударные личные окончания глаголов;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раздельное написание предлогов с другими словами;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знаки препинания в конце предложения: точка, вопросительный и восклицательный знаки; </w:t>
      </w:r>
    </w:p>
    <w:p w:rsidR="00567F5A" w:rsidRDefault="00567F5A" w:rsidP="002666B7">
      <w:pPr>
        <w:pStyle w:val="a8"/>
        <w:numPr>
          <w:ilvl w:val="0"/>
          <w:numId w:val="106"/>
        </w:numPr>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sidRPr="00DC2D35">
        <w:rPr>
          <w:rFonts w:ascii="Times New Roman" w:eastAsia="Times New Roman" w:hAnsi="Times New Roman" w:cs="Times New Roman"/>
          <w:sz w:val="24"/>
          <w:szCs w:val="24"/>
          <w:lang w:eastAsia="ru-RU"/>
        </w:rPr>
        <w:t xml:space="preserve">знаки препинания (запятая) в предложениях с однородными членами.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DC2D35">
        <w:rPr>
          <w:rFonts w:ascii="Times New Roman" w:eastAsia="Times New Roman" w:hAnsi="Times New Roman" w:cs="Times New Roman"/>
          <w:b/>
          <w:sz w:val="24"/>
          <w:szCs w:val="24"/>
          <w:lang w:eastAsia="ru-RU"/>
        </w:rPr>
        <w:t>Развитие речи.</w:t>
      </w:r>
      <w:r w:rsidRPr="00DC2D35">
        <w:rPr>
          <w:rFonts w:ascii="Times New Roman" w:eastAsia="Times New Roman" w:hAnsi="Times New Roman" w:cs="Times New Roman"/>
          <w:sz w:val="24"/>
          <w:szCs w:val="24"/>
          <w:lang w:eastAsia="ru-RU"/>
        </w:rPr>
        <w:t xml:space="preserve"> Осознание ситуации общения: с какой целью, с кем и где происходит общение.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DC2D35">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w:t>
      </w:r>
      <w:r>
        <w:rPr>
          <w:rFonts w:ascii="Times New Roman" w:eastAsia="Times New Roman" w:hAnsi="Times New Roman" w:cs="Times New Roman"/>
          <w:sz w:val="24"/>
          <w:szCs w:val="24"/>
          <w:lang w:eastAsia="ru-RU"/>
        </w:rPr>
        <w:t xml:space="preserve"> владеющими русским языком.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b/>
          <w:sz w:val="24"/>
          <w:szCs w:val="24"/>
          <w:lang w:eastAsia="ru-RU"/>
        </w:rPr>
        <w:t>Текст.</w:t>
      </w:r>
      <w:r w:rsidRPr="00DC2D35">
        <w:rPr>
          <w:rFonts w:ascii="Times New Roman" w:eastAsia="Times New Roman" w:hAnsi="Times New Roman" w:cs="Times New Roman"/>
          <w:sz w:val="24"/>
          <w:szCs w:val="24"/>
          <w:lang w:eastAsia="ru-RU"/>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r>
        <w:rPr>
          <w:rFonts w:ascii="Times New Roman" w:eastAsia="Times New Roman" w:hAnsi="Times New Roman" w:cs="Times New Roman"/>
          <w:sz w:val="24"/>
          <w:szCs w:val="24"/>
          <w:lang w:eastAsia="ru-RU"/>
        </w:rPr>
        <w:t xml:space="preserve">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План текста. Составление планов к данным текстам. Создание собственных текстов по предложенным планам.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Типы текстов: описание, повествование, рассуждение, их особенности.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Знакомство с жанрами письма и поздравления. </w:t>
      </w:r>
    </w:p>
    <w:p w:rsidR="00567F5A"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567F5A" w:rsidRPr="00DC2D35" w:rsidRDefault="00567F5A" w:rsidP="0017525D">
      <w:pPr>
        <w:pStyle w:val="a8"/>
        <w:tabs>
          <w:tab w:val="left" w:pos="36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2D35">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567F5A" w:rsidRPr="002259A4" w:rsidRDefault="00567F5A" w:rsidP="0017525D">
      <w:pPr>
        <w:spacing w:after="0"/>
        <w:jc w:val="both"/>
        <w:rPr>
          <w:rFonts w:ascii="Times New Roman" w:eastAsia="Times New Roman" w:hAnsi="Times New Roman" w:cs="Times New Roman"/>
          <w:sz w:val="24"/>
          <w:szCs w:val="24"/>
          <w:lang w:eastAsia="ru-RU"/>
        </w:rPr>
      </w:pPr>
    </w:p>
    <w:p w:rsidR="00F9468D" w:rsidRPr="00567F5A" w:rsidRDefault="00F9468D" w:rsidP="0017525D">
      <w:pPr>
        <w:spacing w:after="0"/>
        <w:jc w:val="center"/>
        <w:outlineLvl w:val="0"/>
        <w:rPr>
          <w:rFonts w:ascii="Times New Roman" w:eastAsia="Times New Roman" w:hAnsi="Times New Roman" w:cs="Times New Roman"/>
          <w:b/>
          <w:bCs/>
          <w:kern w:val="36"/>
          <w:sz w:val="24"/>
          <w:szCs w:val="24"/>
          <w:u w:val="single"/>
          <w:lang w:eastAsia="ru-RU"/>
        </w:rPr>
      </w:pPr>
    </w:p>
    <w:p w:rsidR="0077402A" w:rsidRPr="00567F5A" w:rsidRDefault="0077402A" w:rsidP="002666B7">
      <w:pPr>
        <w:pStyle w:val="a8"/>
        <w:numPr>
          <w:ilvl w:val="3"/>
          <w:numId w:val="105"/>
        </w:numPr>
        <w:spacing w:after="0"/>
        <w:outlineLvl w:val="0"/>
        <w:rPr>
          <w:rFonts w:ascii="Times New Roman" w:eastAsia="Times New Roman" w:hAnsi="Times New Roman" w:cs="Times New Roman"/>
          <w:b/>
          <w:bCs/>
          <w:kern w:val="36"/>
          <w:sz w:val="24"/>
          <w:szCs w:val="24"/>
          <w:u w:val="single"/>
          <w:lang w:eastAsia="ru-RU"/>
        </w:rPr>
      </w:pPr>
      <w:r w:rsidRPr="00567F5A">
        <w:rPr>
          <w:rFonts w:ascii="Times New Roman" w:eastAsia="Times New Roman" w:hAnsi="Times New Roman" w:cs="Times New Roman"/>
          <w:b/>
          <w:bCs/>
          <w:kern w:val="36"/>
          <w:sz w:val="24"/>
          <w:szCs w:val="24"/>
          <w:u w:val="single"/>
          <w:lang w:eastAsia="ru-RU"/>
        </w:rPr>
        <w:t>Литературное чтение</w:t>
      </w:r>
      <w:bookmarkEnd w:id="65"/>
    </w:p>
    <w:p w:rsidR="00567F5A" w:rsidRDefault="00567F5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7402A">
        <w:rPr>
          <w:rFonts w:ascii="Times New Roman" w:eastAsia="Calibri" w:hAnsi="Times New Roman" w:cs="Times New Roman"/>
          <w:b/>
          <w:bCs/>
          <w:sz w:val="24"/>
          <w:szCs w:val="24"/>
          <w:lang w:eastAsia="ru-RU"/>
        </w:rPr>
        <w:t>Виды речевой и читательской деятельности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7402A">
        <w:rPr>
          <w:rFonts w:ascii="Times New Roman" w:eastAsia="Calibri" w:hAnsi="Times New Roman" w:cs="Times New Roman"/>
          <w:b/>
          <w:bCs/>
          <w:sz w:val="24"/>
          <w:szCs w:val="24"/>
          <w:lang w:eastAsia="ru-RU"/>
        </w:rPr>
        <w:t>Умение слушать (аудирование)</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Восприятие на слух звучащей речи (высказывание собесед</w:t>
      </w:r>
      <w:r w:rsidRPr="0077402A">
        <w:rPr>
          <w:rFonts w:ascii="Times New Roman" w:eastAsia="Calibri"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77402A">
        <w:rPr>
          <w:rFonts w:ascii="Times New Roman" w:eastAsia="Calibri" w:hAnsi="Times New Roman" w:cs="Times New Roman"/>
          <w:sz w:val="24"/>
          <w:szCs w:val="24"/>
          <w:lang w:eastAsia="ru-RU"/>
        </w:rPr>
        <w:softHyphen/>
        <w:t>довательности событий, осознание цели речевого высказыва</w:t>
      </w:r>
      <w:r w:rsidRPr="0077402A">
        <w:rPr>
          <w:rFonts w:ascii="Times New Roman" w:eastAsia="Calibri"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Развитие умения наблюдать за выразительностью речи, за особенностью авторского стиля.</w:t>
      </w:r>
    </w:p>
    <w:p w:rsidR="00567F5A" w:rsidRDefault="00567F5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Чтение.</w:t>
      </w:r>
    </w:p>
    <w:p w:rsidR="00567F5A" w:rsidRPr="00567F5A" w:rsidRDefault="00567F5A" w:rsidP="0017525D">
      <w:pPr>
        <w:shd w:val="clear" w:color="auto" w:fill="FFFFFF"/>
        <w:autoSpaceDE w:val="0"/>
        <w:autoSpaceDN w:val="0"/>
        <w:adjustRightInd w:val="0"/>
        <w:spacing w:after="0"/>
        <w:jc w:val="both"/>
        <w:rPr>
          <w:rFonts w:ascii="Times New Roman" w:eastAsia="Calibri" w:hAnsi="Times New Roman" w:cs="Times New Roman"/>
          <w:bCs/>
          <w:sz w:val="24"/>
          <w:szCs w:val="24"/>
          <w:lang w:eastAsia="ru-RU"/>
        </w:rPr>
      </w:pPr>
      <w:r w:rsidRPr="00567F5A">
        <w:rPr>
          <w:rFonts w:ascii="Times New Roman" w:eastAsia="Calibri" w:hAnsi="Times New Roman" w:cs="Times New Roman"/>
          <w:b/>
          <w:bCs/>
          <w:sz w:val="24"/>
          <w:szCs w:val="24"/>
          <w:lang w:eastAsia="ru-RU"/>
        </w:rPr>
        <w:t xml:space="preserve">Чтение вслух. </w:t>
      </w:r>
      <w:r w:rsidRPr="00567F5A">
        <w:rPr>
          <w:rFonts w:ascii="Times New Roman" w:eastAsia="Calibri" w:hAnsi="Times New Roman" w:cs="Times New Roman"/>
          <w:bCs/>
          <w:sz w:val="24"/>
          <w:szCs w:val="24"/>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77402A" w:rsidRPr="00567F5A"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567F5A">
        <w:rPr>
          <w:rFonts w:ascii="Times New Roman" w:eastAsia="Calibri" w:hAnsi="Times New Roman" w:cs="Times New Roman"/>
          <w:b/>
          <w:bCs/>
          <w:sz w:val="24"/>
          <w:szCs w:val="24"/>
          <w:lang w:eastAsia="ru-RU"/>
        </w:rPr>
        <w:t xml:space="preserve">Чтение про себя. </w:t>
      </w:r>
      <w:r w:rsidRPr="00567F5A">
        <w:rPr>
          <w:rFonts w:ascii="Times New Roman" w:eastAsia="Calibri" w:hAnsi="Times New Roman" w:cs="Times New Roman"/>
          <w:bCs/>
          <w:sz w:val="24"/>
          <w:szCs w:val="24"/>
          <w:lang w:eastAsia="ru-RU"/>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67F5A" w:rsidRDefault="00567F5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567F5A">
        <w:rPr>
          <w:rFonts w:ascii="Times New Roman" w:eastAsia="Calibri" w:hAnsi="Times New Roman" w:cs="Times New Roman"/>
          <w:b/>
          <w:bCs/>
          <w:sz w:val="24"/>
          <w:szCs w:val="24"/>
          <w:lang w:eastAsia="ru-RU"/>
        </w:rPr>
        <w:t xml:space="preserve">Работа с разными видами текста. </w:t>
      </w:r>
    </w:p>
    <w:p w:rsidR="00567F5A" w:rsidRDefault="00567F5A" w:rsidP="0017525D">
      <w:pPr>
        <w:shd w:val="clear" w:color="auto" w:fill="FFFFFF"/>
        <w:autoSpaceDE w:val="0"/>
        <w:autoSpaceDN w:val="0"/>
        <w:adjustRightInd w:val="0"/>
        <w:spacing w:after="0"/>
        <w:jc w:val="both"/>
        <w:rPr>
          <w:rFonts w:ascii="Times New Roman" w:eastAsia="Calibri" w:hAnsi="Times New Roman" w:cs="Times New Roman"/>
          <w:bCs/>
          <w:sz w:val="24"/>
          <w:szCs w:val="24"/>
          <w:lang w:eastAsia="ru-RU"/>
        </w:rPr>
      </w:pPr>
      <w:r w:rsidRPr="00567F5A">
        <w:rPr>
          <w:rFonts w:ascii="Times New Roman" w:eastAsia="Calibri" w:hAnsi="Times New Roman" w:cs="Times New Roman"/>
          <w:bCs/>
          <w:sz w:val="24"/>
          <w:szCs w:val="24"/>
          <w:lang w:eastAsia="ru-RU"/>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eastAsia="Calibri" w:hAnsi="Times New Roman" w:cs="Times New Roman"/>
          <w:bCs/>
          <w:sz w:val="24"/>
          <w:szCs w:val="24"/>
          <w:lang w:eastAsia="ru-RU"/>
        </w:rPr>
        <w:t xml:space="preserve"> </w:t>
      </w:r>
      <w:r w:rsidRPr="00567F5A">
        <w:rPr>
          <w:rFonts w:ascii="Times New Roman" w:eastAsia="Calibri" w:hAnsi="Times New Roman" w:cs="Times New Roman"/>
          <w:bCs/>
          <w:sz w:val="24"/>
          <w:szCs w:val="24"/>
          <w:lang w:eastAsia="ru-RU"/>
        </w:rPr>
        <w:t>- изобразительных материалов.</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7402A">
        <w:rPr>
          <w:rFonts w:ascii="Times New Roman" w:eastAsia="Calibri" w:hAnsi="Times New Roman" w:cs="Times New Roman"/>
          <w:b/>
          <w:bCs/>
          <w:sz w:val="24"/>
          <w:szCs w:val="24"/>
          <w:lang w:eastAsia="ru-RU"/>
        </w:rPr>
        <w:t>Библиографическая культура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Книга как особый вид искусства. Книга как источник не</w:t>
      </w:r>
      <w:r w:rsidRPr="0077402A">
        <w:rPr>
          <w:rFonts w:ascii="Times New Roman" w:eastAsia="Calibri"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77402A">
        <w:rPr>
          <w:rFonts w:ascii="Times New Roman" w:eastAsia="Calibri" w:hAnsi="Times New Roman" w:cs="Times New Roman"/>
          <w:sz w:val="24"/>
          <w:szCs w:val="24"/>
          <w:lang w:eastAsia="ru-RU"/>
        </w:rPr>
        <w:softHyphen/>
        <w:t>тульный лист, аннотация, иллюстрации.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Умение самостоятельно составить аннотацию.</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Виды информации в книге: научная, художественная (с опо</w:t>
      </w:r>
      <w:r w:rsidRPr="0077402A">
        <w:rPr>
          <w:rFonts w:ascii="Times New Roman" w:eastAsia="Calibri" w:hAnsi="Times New Roman" w:cs="Times New Roman"/>
          <w:sz w:val="24"/>
          <w:szCs w:val="24"/>
          <w:lang w:eastAsia="ru-RU"/>
        </w:rPr>
        <w:softHyphen/>
        <w:t>рой на внешние показатели книги, её справочно-иллюстративный материал.</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77402A">
        <w:rPr>
          <w:rFonts w:ascii="Times New Roman" w:eastAsia="Calibri" w:hAnsi="Times New Roman" w:cs="Times New Roman"/>
          <w:sz w:val="24"/>
          <w:szCs w:val="24"/>
          <w:lang w:eastAsia="ru-RU"/>
        </w:rPr>
        <w:softHyphen/>
        <w:t>ния (справочники, словари, энциклопедии).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lastRenderedPageBreak/>
        <w:t>Самостоятельный выбор книг на основе рекомендательного списка, алфавитного и тематического каталога. Самостоятель</w:t>
      </w:r>
      <w:r w:rsidRPr="0077402A">
        <w:rPr>
          <w:rFonts w:ascii="Times New Roman" w:eastAsia="Calibri" w:hAnsi="Times New Roman" w:cs="Times New Roman"/>
          <w:sz w:val="24"/>
          <w:szCs w:val="24"/>
          <w:lang w:eastAsia="ru-RU"/>
        </w:rPr>
        <w:softHyphen/>
        <w:t>ное пользование соответствующими возрасту словарями и дру</w:t>
      </w:r>
      <w:r w:rsidRPr="0077402A">
        <w:rPr>
          <w:rFonts w:ascii="Times New Roman" w:eastAsia="Calibri" w:hAnsi="Times New Roman" w:cs="Times New Roman"/>
          <w:sz w:val="24"/>
          <w:szCs w:val="24"/>
          <w:lang w:eastAsia="ru-RU"/>
        </w:rPr>
        <w:softHyphen/>
        <w:t xml:space="preserve">гой справочной литературой. </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b/>
          <w:bCs/>
          <w:sz w:val="24"/>
          <w:szCs w:val="24"/>
          <w:lang w:eastAsia="ru-RU"/>
        </w:rPr>
        <w:t>Работа с текстом художественного произведения</w:t>
      </w:r>
    </w:p>
    <w:p w:rsidR="00567F5A"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567F5A"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67F5A"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567F5A"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Характеристика героя произведения. Портрет, характер героя, выраженные через поступки и речь. </w:t>
      </w:r>
    </w:p>
    <w:p w:rsidR="00782115"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Освоение разных видов пересказа художественного текста: подробный, выборочный и краткий (передача основных мыслей). </w:t>
      </w:r>
    </w:p>
    <w:p w:rsidR="00782115" w:rsidRPr="00782115"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77402A" w:rsidRPr="0077402A" w:rsidRDefault="00567F5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82115">
        <w:rPr>
          <w:rFonts w:ascii="Times New Roman" w:eastAsia="Calibri" w:hAnsi="Times New Roman" w:cs="Times New Roman"/>
          <w:b/>
          <w:bCs/>
          <w:sz w:val="24"/>
          <w:szCs w:val="24"/>
          <w:lang w:eastAsia="ru-RU"/>
        </w:rPr>
        <w:t xml:space="preserve">Работа с учебными, научно-популярными и другими текстами. </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bCs/>
          <w:sz w:val="24"/>
          <w:szCs w:val="24"/>
          <w:lang w:eastAsia="ru-RU"/>
        </w:rPr>
      </w:pPr>
      <w:r w:rsidRPr="00782115">
        <w:rPr>
          <w:rFonts w:ascii="Times New Roman" w:eastAsia="Calibri" w:hAnsi="Times New Roman" w:cs="Times New Roman"/>
          <w:bCs/>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w:t>
      </w:r>
      <w:r w:rsidRPr="00782115">
        <w:rPr>
          <w:rFonts w:ascii="Times New Roman" w:eastAsia="Calibri" w:hAnsi="Times New Roman" w:cs="Times New Roman"/>
          <w:bCs/>
          <w:sz w:val="24"/>
          <w:szCs w:val="24"/>
          <w:lang w:eastAsia="ru-RU"/>
        </w:rPr>
        <w:lastRenderedPageBreak/>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b/>
          <w:bCs/>
          <w:sz w:val="24"/>
          <w:szCs w:val="24"/>
          <w:lang w:eastAsia="ru-RU"/>
        </w:rPr>
        <w:t>Умение говорить (культура речевого общения)</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Fonts w:ascii="Times New Roman" w:eastAsia="Calibri" w:hAnsi="Times New Roman" w:cs="Times New Roman"/>
          <w:sz w:val="24"/>
          <w:szCs w:val="24"/>
          <w:lang w:eastAsia="ru-RU"/>
        </w:rPr>
        <w:t xml:space="preserve">-познавательному, </w:t>
      </w:r>
      <w:r w:rsidRPr="00782115">
        <w:rPr>
          <w:rFonts w:ascii="Times New Roman" w:eastAsia="Calibri" w:hAnsi="Times New Roman" w:cs="Times New Roman"/>
          <w:sz w:val="24"/>
          <w:szCs w:val="24"/>
          <w:lang w:eastAsia="ru-RU"/>
        </w:rPr>
        <w:t xml:space="preserve">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82115">
        <w:rPr>
          <w:rFonts w:ascii="Times New Roman" w:eastAsia="Calibri"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77402A" w:rsidRPr="0077402A" w:rsidRDefault="00782115"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82115">
        <w:rPr>
          <w:rFonts w:ascii="Times New Roman" w:eastAsia="Calibri"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82115">
        <w:rPr>
          <w:rFonts w:ascii="Times New Roman" w:eastAsia="Calibri" w:hAnsi="Times New Roman" w:cs="Times New Roman"/>
          <w:b/>
          <w:bCs/>
          <w:sz w:val="24"/>
          <w:szCs w:val="24"/>
          <w:lang w:eastAsia="ru-RU"/>
        </w:rPr>
        <w:t xml:space="preserve">Письмо (культура письменной речи) </w:t>
      </w:r>
    </w:p>
    <w:p w:rsidR="00782115" w:rsidRDefault="00782115"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782115">
        <w:rPr>
          <w:rFonts w:ascii="Times New Roman" w:eastAsia="Calibri" w:hAnsi="Times New Roman" w:cs="Times New Roman"/>
          <w:bCs/>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b/>
          <w:bCs/>
          <w:sz w:val="24"/>
          <w:szCs w:val="24"/>
          <w:lang w:eastAsia="ru-RU"/>
        </w:rPr>
        <w:t>Круг детского чтения</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sz w:val="24"/>
          <w:szCs w:val="24"/>
          <w:lang w:eastAsia="ru-RU"/>
        </w:rPr>
        <w:t>1класс</w:t>
      </w:r>
    </w:p>
    <w:p w:rsidR="0077402A" w:rsidRPr="0077402A" w:rsidRDefault="0077402A" w:rsidP="0017525D">
      <w:pPr>
        <w:shd w:val="clear" w:color="auto" w:fill="FFFFFF"/>
        <w:spacing w:after="0"/>
        <w:jc w:val="both"/>
        <w:rPr>
          <w:rFonts w:ascii="Times New Roman" w:eastAsia="Calibri" w:hAnsi="Times New Roman" w:cs="Times New Roman"/>
          <w:sz w:val="24"/>
          <w:szCs w:val="24"/>
        </w:rPr>
      </w:pPr>
      <w:r w:rsidRPr="0077402A">
        <w:rPr>
          <w:rFonts w:ascii="Times New Roman" w:eastAsia="Calibri" w:hAnsi="Times New Roman" w:cs="Times New Roman"/>
          <w:sz w:val="24"/>
          <w:szCs w:val="24"/>
        </w:rPr>
        <w:t>В круг чтения детей входят произведения отечественных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77402A">
        <w:rPr>
          <w:rFonts w:ascii="Times New Roman" w:eastAsia="Calibri" w:hAnsi="Times New Roman" w:cs="Times New Roman"/>
          <w:sz w:val="24"/>
          <w:szCs w:val="24"/>
          <w:lang w:eastAsia="ru-RU"/>
        </w:rPr>
        <w:t xml:space="preserve"> Основные темы детского чтения: фольклор разных народов,  о природе, детях, братьях наших мень</w:t>
      </w:r>
      <w:r w:rsidRPr="0077402A">
        <w:rPr>
          <w:rFonts w:ascii="Times New Roman" w:eastAsia="Calibri" w:hAnsi="Times New Roman" w:cs="Times New Roman"/>
          <w:sz w:val="24"/>
          <w:szCs w:val="24"/>
          <w:lang w:eastAsia="ru-RU"/>
        </w:rPr>
        <w:softHyphen/>
        <w:t>ших, добре, дружбе, честности, юмористические произведения.</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sz w:val="24"/>
          <w:szCs w:val="24"/>
          <w:lang w:eastAsia="ru-RU"/>
        </w:rPr>
        <w:t>2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rPr>
        <w:t>В круг чтения детей входят произведения, представляю</w:t>
      </w:r>
      <w:r w:rsidRPr="0077402A">
        <w:rPr>
          <w:rFonts w:ascii="Times New Roman" w:eastAsia="Calibri" w:hAnsi="Times New Roman" w:cs="Times New Roman"/>
          <w:sz w:val="24"/>
          <w:szCs w:val="24"/>
        </w:rPr>
        <w:softHyphen/>
        <w:t>щие все области литературного творчества: фольклор, рус</w:t>
      </w:r>
      <w:r w:rsidRPr="0077402A">
        <w:rPr>
          <w:rFonts w:ascii="Times New Roman" w:eastAsia="Calibri" w:hAnsi="Times New Roman" w:cs="Times New Roman"/>
          <w:sz w:val="24"/>
          <w:szCs w:val="24"/>
        </w:rPr>
        <w:softHyphen/>
        <w:t>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w:t>
      </w:r>
      <w:r w:rsidRPr="0077402A">
        <w:rPr>
          <w:rFonts w:ascii="Times New Roman" w:eastAsia="Calibri" w:hAnsi="Times New Roman" w:cs="Times New Roman"/>
          <w:sz w:val="24"/>
          <w:szCs w:val="24"/>
        </w:rPr>
        <w:softHyphen/>
        <w:t xml:space="preserve">изведениям современных </w:t>
      </w:r>
      <w:r w:rsidRPr="0077402A">
        <w:rPr>
          <w:rFonts w:ascii="Times New Roman" w:eastAsia="Calibri" w:hAnsi="Times New Roman" w:cs="Times New Roman"/>
          <w:sz w:val="24"/>
          <w:szCs w:val="24"/>
        </w:rPr>
        <w:lastRenderedPageBreak/>
        <w:t xml:space="preserve">писателей. </w:t>
      </w:r>
      <w:r w:rsidRPr="0077402A">
        <w:rPr>
          <w:rFonts w:ascii="Times New Roman" w:eastAsia="Calibri"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77402A">
        <w:rPr>
          <w:rFonts w:ascii="Times New Roman" w:eastAsia="Calibri" w:hAnsi="Times New Roman" w:cs="Times New Roman"/>
          <w:sz w:val="24"/>
          <w:szCs w:val="24"/>
          <w:lang w:eastAsia="ru-RU"/>
        </w:rPr>
        <w:softHyphen/>
        <w:t>ших, добре, дружбе, честности, юмористические произведения.  Знакомство с поэзией А.С. Пушкина,  С. Я. Маршака,с  творчеством русских писателей   Л.Н. Толстого,  Н.Н. Носова и других.</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rPr>
      </w:pPr>
      <w:r w:rsidRPr="0077402A">
        <w:rPr>
          <w:rFonts w:ascii="Times New Roman" w:eastAsia="Calibri" w:hAnsi="Times New Roman" w:cs="Times New Roman"/>
          <w:b/>
          <w:sz w:val="24"/>
          <w:szCs w:val="24"/>
        </w:rPr>
        <w:t>3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Произведения устного народного творчества разных наро</w:t>
      </w:r>
      <w:r w:rsidRPr="0077402A">
        <w:rPr>
          <w:rFonts w:ascii="Times New Roman" w:eastAsia="Calibri" w:hAnsi="Times New Roman" w:cs="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Расширяется круг произведений современной отечественной и  зарубежной литературы, до</w:t>
      </w:r>
      <w:r w:rsidRPr="0077402A">
        <w:rPr>
          <w:rFonts w:ascii="Times New Roman" w:eastAsia="Calibri" w:hAnsi="Times New Roman" w:cs="Times New Roman"/>
          <w:sz w:val="24"/>
          <w:szCs w:val="24"/>
          <w:lang w:eastAsia="ru-RU"/>
        </w:rPr>
        <w:softHyphen/>
        <w:t>ступными для восприятия младших школьников. Знакомство с поэзией А.С. Пушкина, М.Ю. Лермонто</w:t>
      </w:r>
      <w:r w:rsidRPr="0077402A">
        <w:rPr>
          <w:rFonts w:ascii="Times New Roman" w:eastAsia="Calibri" w:hAnsi="Times New Roman" w:cs="Times New Roman"/>
          <w:sz w:val="24"/>
          <w:szCs w:val="24"/>
          <w:lang w:eastAsia="ru-RU"/>
        </w:rPr>
        <w:softHyphen/>
        <w:t>ва, Л.Н. Толстого, А.П. Чехова и других классиков отечествен</w:t>
      </w:r>
      <w:r w:rsidRPr="0077402A">
        <w:rPr>
          <w:rFonts w:ascii="Times New Roman" w:eastAsia="Calibri" w:hAnsi="Times New Roman" w:cs="Times New Roman"/>
          <w:sz w:val="24"/>
          <w:szCs w:val="24"/>
          <w:lang w:eastAsia="ru-RU"/>
        </w:rPr>
        <w:softHyphen/>
        <w:t xml:space="preserve">ной литературы </w:t>
      </w:r>
      <w:r w:rsidRPr="0077402A">
        <w:rPr>
          <w:rFonts w:ascii="Times New Roman" w:eastAsia="Calibri" w:hAnsi="Times New Roman" w:cs="Times New Roman"/>
          <w:sz w:val="24"/>
          <w:szCs w:val="24"/>
          <w:lang w:val="en-US" w:eastAsia="ru-RU"/>
        </w:rPr>
        <w:t>XIX</w:t>
      </w:r>
      <w:r w:rsidRPr="0077402A">
        <w:rPr>
          <w:rFonts w:ascii="Times New Roman" w:eastAsia="Calibri" w:hAnsi="Times New Roman" w:cs="Times New Roman"/>
          <w:sz w:val="24"/>
          <w:szCs w:val="24"/>
          <w:lang w:eastAsia="ru-RU"/>
        </w:rPr>
        <w:t>—</w:t>
      </w:r>
      <w:r w:rsidRPr="0077402A">
        <w:rPr>
          <w:rFonts w:ascii="Times New Roman" w:eastAsia="Calibri" w:hAnsi="Times New Roman" w:cs="Times New Roman"/>
          <w:sz w:val="24"/>
          <w:szCs w:val="24"/>
          <w:lang w:val="en-US" w:eastAsia="ru-RU"/>
        </w:rPr>
        <w:t>XX</w:t>
      </w:r>
      <w:r w:rsidRPr="0077402A">
        <w:rPr>
          <w:rFonts w:ascii="Times New Roman" w:eastAsia="Calibri" w:hAnsi="Times New Roman" w:cs="Times New Roman"/>
          <w:sz w:val="24"/>
          <w:szCs w:val="24"/>
          <w:lang w:eastAsia="ru-RU"/>
        </w:rPr>
        <w:t xml:space="preserve"> вв., классиков детской литературы.  Основные темы детского чтения: фольклор разных народов, произведения о Родине, природе, детях, о добре, дружбе, честности, юмористические произведения. </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rPr>
      </w:pPr>
      <w:r w:rsidRPr="0077402A">
        <w:rPr>
          <w:rFonts w:ascii="Times New Roman" w:eastAsia="Calibri" w:hAnsi="Times New Roman" w:cs="Times New Roman"/>
          <w:b/>
          <w:sz w:val="24"/>
          <w:szCs w:val="24"/>
        </w:rPr>
        <w:t>4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rPr>
      </w:pPr>
      <w:r w:rsidRPr="0077402A">
        <w:rPr>
          <w:rFonts w:ascii="Times New Roman" w:eastAsia="Calibri" w:hAnsi="Times New Roman" w:cs="Times New Roman"/>
          <w:sz w:val="24"/>
          <w:szCs w:val="24"/>
        </w:rPr>
        <w:t xml:space="preserve">Продолжается работа с произведениями </w:t>
      </w:r>
      <w:r w:rsidRPr="0077402A">
        <w:rPr>
          <w:rFonts w:ascii="Times New Roman" w:eastAsia="Calibri" w:hAnsi="Times New Roman" w:cs="Times New Roman"/>
          <w:sz w:val="24"/>
          <w:szCs w:val="24"/>
          <w:lang w:eastAsia="ru-RU"/>
        </w:rPr>
        <w:t>фольклора, с былинами.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Знакомство с культурно-историческим наследием России, с общечеловеческими ценностями. Расширяется круг произведений современной отечественной (с учётом многона</w:t>
      </w:r>
      <w:r w:rsidRPr="0077402A">
        <w:rPr>
          <w:rFonts w:ascii="Times New Roman" w:eastAsia="Calibri" w:hAnsi="Times New Roman" w:cs="Times New Roman"/>
          <w:sz w:val="24"/>
          <w:szCs w:val="24"/>
          <w:lang w:eastAsia="ru-RU"/>
        </w:rPr>
        <w:softHyphen/>
        <w:t>ционального характера России) и зарубежной литературы, до</w:t>
      </w:r>
      <w:r w:rsidRPr="0077402A">
        <w:rPr>
          <w:rFonts w:ascii="Times New Roman" w:eastAsia="Calibri" w:hAnsi="Times New Roman" w:cs="Times New Roman"/>
          <w:sz w:val="24"/>
          <w:szCs w:val="24"/>
          <w:lang w:eastAsia="ru-RU"/>
        </w:rPr>
        <w:softHyphen/>
        <w:t>ступными для восприятия младших школьников. Тематика чтения обогащена введением в круг чтения млад</w:t>
      </w:r>
      <w:r w:rsidRPr="0077402A">
        <w:rPr>
          <w:rFonts w:ascii="Times New Roman" w:eastAsia="Calibri" w:hAnsi="Times New Roman" w:cs="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Книги разных видов: художественная, историческая, при</w:t>
      </w:r>
      <w:r w:rsidRPr="0077402A">
        <w:rPr>
          <w:rFonts w:ascii="Times New Roman" w:eastAsia="Calibri" w:hAnsi="Times New Roman" w:cs="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p>
    <w:p w:rsidR="0077402A" w:rsidRPr="0077402A" w:rsidRDefault="0077402A" w:rsidP="0017525D">
      <w:pPr>
        <w:shd w:val="clear" w:color="auto" w:fill="FFFFFF"/>
        <w:autoSpaceDE w:val="0"/>
        <w:autoSpaceDN w:val="0"/>
        <w:adjustRightInd w:val="0"/>
        <w:spacing w:after="0"/>
        <w:jc w:val="center"/>
        <w:rPr>
          <w:rFonts w:ascii="Times New Roman" w:eastAsia="Calibri" w:hAnsi="Times New Roman" w:cs="Times New Roman"/>
          <w:b/>
          <w:bCs/>
          <w:sz w:val="24"/>
          <w:szCs w:val="24"/>
          <w:lang w:eastAsia="ru-RU"/>
        </w:rPr>
      </w:pPr>
    </w:p>
    <w:p w:rsidR="0077402A" w:rsidRPr="0077402A" w:rsidRDefault="0077402A" w:rsidP="0017525D">
      <w:pPr>
        <w:shd w:val="clear" w:color="auto" w:fill="FFFFFF"/>
        <w:autoSpaceDE w:val="0"/>
        <w:autoSpaceDN w:val="0"/>
        <w:adjustRightInd w:val="0"/>
        <w:spacing w:after="0"/>
        <w:jc w:val="center"/>
        <w:rPr>
          <w:rFonts w:ascii="Times New Roman" w:eastAsia="Calibri" w:hAnsi="Times New Roman" w:cs="Times New Roman"/>
          <w:sz w:val="24"/>
          <w:szCs w:val="24"/>
          <w:lang w:eastAsia="ru-RU"/>
        </w:rPr>
      </w:pPr>
      <w:r w:rsidRPr="0077402A">
        <w:rPr>
          <w:rFonts w:ascii="Times New Roman" w:eastAsia="Calibri" w:hAnsi="Times New Roman" w:cs="Times New Roman"/>
          <w:b/>
          <w:bCs/>
          <w:sz w:val="24"/>
          <w:szCs w:val="24"/>
          <w:lang w:eastAsia="ru-RU"/>
        </w:rPr>
        <w:t>Литературоведческая пропедевтика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iCs/>
          <w:sz w:val="24"/>
          <w:szCs w:val="24"/>
          <w:lang w:eastAsia="ru-RU"/>
        </w:rPr>
      </w:pPr>
      <w:r w:rsidRPr="0077402A">
        <w:rPr>
          <w:rFonts w:ascii="Times New Roman" w:eastAsia="Calibri" w:hAnsi="Times New Roman" w:cs="Times New Roman"/>
          <w:b/>
          <w:iCs/>
          <w:sz w:val="24"/>
          <w:szCs w:val="24"/>
          <w:lang w:eastAsia="ru-RU"/>
        </w:rPr>
        <w:t>1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iCs/>
          <w:sz w:val="24"/>
          <w:szCs w:val="24"/>
          <w:lang w:eastAsia="ru-RU"/>
        </w:rPr>
      </w:pPr>
      <w:r w:rsidRPr="0077402A">
        <w:rPr>
          <w:rFonts w:ascii="Times New Roman" w:eastAsia="Calibri" w:hAnsi="Times New Roman" w:cs="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77402A">
        <w:rPr>
          <w:rFonts w:ascii="Times New Roman" w:eastAsia="Calibri" w:hAnsi="Times New Roman" w:cs="Times New Roman"/>
          <w:sz w:val="24"/>
          <w:szCs w:val="24"/>
          <w:lang w:eastAsia="ru-RU"/>
        </w:rPr>
        <w:softHyphen/>
        <w:t>ла.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iCs/>
          <w:sz w:val="24"/>
          <w:szCs w:val="24"/>
          <w:lang w:eastAsia="ru-RU"/>
        </w:rPr>
      </w:pPr>
    </w:p>
    <w:p w:rsidR="0077402A" w:rsidRPr="0077402A" w:rsidRDefault="0077402A" w:rsidP="0017525D">
      <w:pPr>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iCs/>
          <w:sz w:val="24"/>
          <w:szCs w:val="24"/>
          <w:lang w:eastAsia="ru-RU"/>
        </w:rPr>
        <w:t>2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Нахождение в тексте художественного произведения (с помо</w:t>
      </w:r>
      <w:r w:rsidRPr="0077402A">
        <w:rPr>
          <w:rFonts w:ascii="Times New Roman" w:eastAsia="Calibri" w:hAnsi="Times New Roman" w:cs="Times New Roman"/>
          <w:sz w:val="24"/>
          <w:szCs w:val="24"/>
          <w:lang w:eastAsia="ru-RU"/>
        </w:rPr>
        <w:softHyphen/>
        <w:t>щью учителя) средств выразительности: синонимов, антонимов.  Первоначальная ориентировка в литературных понятиях: ху</w:t>
      </w:r>
      <w:r w:rsidRPr="0077402A">
        <w:rPr>
          <w:rFonts w:ascii="Times New Roman" w:eastAsia="Calibri"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Малые фольклорные формы (колыбельные песни, потешки, пословицы, поговорки, загадки): узнавание, различение, определение основного смыс</w:t>
      </w:r>
      <w:r w:rsidRPr="0077402A">
        <w:rPr>
          <w:rFonts w:ascii="Times New Roman" w:eastAsia="Calibri"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77402A">
        <w:rPr>
          <w:rFonts w:ascii="Times New Roman" w:eastAsia="Calibri" w:hAnsi="Times New Roman" w:cs="Times New Roman"/>
          <w:sz w:val="24"/>
          <w:szCs w:val="24"/>
          <w:lang w:eastAsia="ru-RU"/>
        </w:rPr>
        <w:softHyphen/>
        <w:t xml:space="preserve">ратурная (авторская) сказка.  Рассказ, </w:t>
      </w:r>
      <w:r w:rsidRPr="0077402A">
        <w:rPr>
          <w:rFonts w:ascii="Times New Roman" w:eastAsia="Calibri" w:hAnsi="Times New Roman" w:cs="Times New Roman"/>
          <w:sz w:val="24"/>
          <w:szCs w:val="24"/>
          <w:lang w:eastAsia="ru-RU"/>
        </w:rPr>
        <w:lastRenderedPageBreak/>
        <w:t>стихотворение, басня — общее представление о жан</w:t>
      </w:r>
      <w:r w:rsidRPr="0077402A">
        <w:rPr>
          <w:rFonts w:ascii="Times New Roman" w:eastAsia="Calibri" w:hAnsi="Times New Roman" w:cs="Times New Roman"/>
          <w:sz w:val="24"/>
          <w:szCs w:val="24"/>
          <w:lang w:eastAsia="ru-RU"/>
        </w:rPr>
        <w:softHyphen/>
        <w:t>ре  и наблюдение за особенностями построения и выразительны</w:t>
      </w:r>
      <w:r w:rsidRPr="0077402A">
        <w:rPr>
          <w:rFonts w:ascii="Times New Roman" w:eastAsia="Calibri" w:hAnsi="Times New Roman" w:cs="Times New Roman"/>
          <w:sz w:val="24"/>
          <w:szCs w:val="24"/>
          <w:lang w:eastAsia="ru-RU"/>
        </w:rPr>
        <w:softHyphen/>
        <w:t>ми средствами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iCs/>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iCs/>
          <w:sz w:val="24"/>
          <w:szCs w:val="24"/>
          <w:lang w:eastAsia="ru-RU"/>
        </w:rPr>
        <w:t>3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Нахождение в тексте художественного произведения (с помо</w:t>
      </w:r>
      <w:r w:rsidRPr="0077402A">
        <w:rPr>
          <w:rFonts w:ascii="Times New Roman" w:eastAsia="Calibri" w:hAnsi="Times New Roman" w:cs="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Ориентировка в литературных понятиях: ху</w:t>
      </w:r>
      <w:r w:rsidRPr="0077402A">
        <w:rPr>
          <w:rFonts w:ascii="Times New Roman" w:eastAsia="Calibri"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Сказки о животных, бытовые, волшебные. Художественные особенности сказок: лексика, построение (композиция). Лите</w:t>
      </w:r>
      <w:r w:rsidRPr="0077402A">
        <w:rPr>
          <w:rFonts w:ascii="Times New Roman" w:eastAsia="Calibri" w:hAnsi="Times New Roman" w:cs="Times New Roman"/>
          <w:sz w:val="24"/>
          <w:szCs w:val="24"/>
          <w:lang w:eastAsia="ru-RU"/>
        </w:rPr>
        <w:softHyphen/>
        <w:t>ратурная (авторская) сказка. Рассказ, стихотворение, басня — общее представление о жан</w:t>
      </w:r>
      <w:r w:rsidRPr="0077402A">
        <w:rPr>
          <w:rFonts w:ascii="Times New Roman" w:eastAsia="Calibri" w:hAnsi="Times New Roman" w:cs="Times New Roman"/>
          <w:sz w:val="24"/>
          <w:szCs w:val="24"/>
          <w:lang w:eastAsia="ru-RU"/>
        </w:rPr>
        <w:softHyphen/>
        <w:t>ре, наблюдение за особенностями построения и выразительны</w:t>
      </w:r>
      <w:r w:rsidRPr="0077402A">
        <w:rPr>
          <w:rFonts w:ascii="Times New Roman" w:eastAsia="Calibri" w:hAnsi="Times New Roman" w:cs="Times New Roman"/>
          <w:sz w:val="24"/>
          <w:szCs w:val="24"/>
          <w:lang w:eastAsia="ru-RU"/>
        </w:rPr>
        <w:softHyphen/>
        <w:t>ми средствами.</w:t>
      </w:r>
    </w:p>
    <w:p w:rsidR="0077402A" w:rsidRPr="0077402A" w:rsidRDefault="0077402A" w:rsidP="0017525D">
      <w:pPr>
        <w:spacing w:after="0"/>
        <w:jc w:val="both"/>
        <w:rPr>
          <w:rFonts w:ascii="Times New Roman" w:eastAsia="Calibri" w:hAnsi="Times New Roman" w:cs="Times New Roman"/>
          <w:sz w:val="24"/>
          <w:szCs w:val="24"/>
          <w:lang w:eastAsia="ru-RU"/>
        </w:rPr>
      </w:pPr>
    </w:p>
    <w:p w:rsidR="0077402A" w:rsidRPr="0077402A" w:rsidRDefault="0077402A" w:rsidP="0017525D">
      <w:pPr>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sz w:val="24"/>
          <w:szCs w:val="24"/>
          <w:lang w:eastAsia="ru-RU"/>
        </w:rPr>
        <w:t>4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Самостоятельное  нахождение в тексте художественного произведения средств выразительности: синонимов, антонимов, эпитетов, сравнений, метафор и осмысление их значения Общее представление об особенностях построения разных видов рассказывания: повествования (рассказ), описания (пей</w:t>
      </w:r>
      <w:r w:rsidRPr="0077402A">
        <w:rPr>
          <w:rFonts w:ascii="Times New Roman" w:eastAsia="Calibri" w:hAnsi="Times New Roman" w:cs="Times New Roman"/>
          <w:sz w:val="24"/>
          <w:szCs w:val="24"/>
          <w:lang w:eastAsia="ru-RU"/>
        </w:rPr>
        <w:softHyphen/>
        <w:t>заж, портрет, интерьер), рассуждения (монолог героя, диалог героев).</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77402A">
        <w:rPr>
          <w:rFonts w:ascii="Times New Roman" w:eastAsia="Calibri" w:hAnsi="Times New Roman" w:cs="Times New Roman"/>
          <w:sz w:val="24"/>
          <w:szCs w:val="24"/>
          <w:lang w:eastAsia="ru-RU"/>
        </w:rPr>
        <w:softHyphen/>
        <w:t>дения (ритм, рифма).</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b/>
          <w:bCs/>
          <w:sz w:val="24"/>
          <w:szCs w:val="24"/>
          <w:lang w:eastAsia="ru-RU"/>
        </w:rPr>
        <w:t>Творческая деятельность обучающихся</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(на основе литературных произведений)</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b/>
          <w:sz w:val="24"/>
          <w:szCs w:val="24"/>
          <w:lang w:eastAsia="ru-RU"/>
        </w:rPr>
      </w:pPr>
      <w:r w:rsidRPr="0077402A">
        <w:rPr>
          <w:rFonts w:ascii="Times New Roman" w:eastAsia="Calibri" w:hAnsi="Times New Roman" w:cs="Times New Roman"/>
          <w:b/>
          <w:sz w:val="24"/>
          <w:szCs w:val="24"/>
          <w:lang w:eastAsia="ru-RU"/>
        </w:rPr>
        <w:t>1-2 класс</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Развитие умения воспринимать на слух произведения различных жанров, эмоционально откликаться на них и передавать своё  настроение в рисунках, в совместном обсуждении услышанного, при драматизации отрывка из произведения.  Интерпретация текста литературного произведения в творче</w:t>
      </w:r>
      <w:r w:rsidRPr="0077402A">
        <w:rPr>
          <w:rFonts w:ascii="Times New Roman" w:eastAsia="Calibri" w:hAnsi="Times New Roman" w:cs="Times New Roman"/>
          <w:sz w:val="24"/>
          <w:szCs w:val="24"/>
          <w:lang w:eastAsia="ru-RU"/>
        </w:rPr>
        <w:softHyphen/>
        <w:t>ской деятельности учащихся: чтение по ролям,  инсценирование,  устное словесное рисование, знакомство с раз</w:t>
      </w:r>
      <w:r w:rsidRPr="0077402A">
        <w:rPr>
          <w:rFonts w:ascii="Times New Roman" w:eastAsia="Calibri" w:hAnsi="Times New Roman" w:cs="Times New Roman"/>
          <w:sz w:val="24"/>
          <w:szCs w:val="24"/>
          <w:lang w:eastAsia="ru-RU"/>
        </w:rPr>
        <w:softHyphen/>
        <w:t>личными способами работы с деформированным текстом,  создание собственного текста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77402A" w:rsidRPr="0077402A"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b/>
          <w:sz w:val="24"/>
          <w:szCs w:val="24"/>
          <w:lang w:eastAsia="ru-RU"/>
        </w:rPr>
        <w:t>3-4 класс</w:t>
      </w:r>
    </w:p>
    <w:p w:rsidR="00E55185" w:rsidRDefault="0077402A"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77402A">
        <w:rPr>
          <w:rFonts w:ascii="Times New Roman" w:eastAsia="Calibri" w:hAnsi="Times New Roman" w:cs="Times New Roman"/>
          <w:sz w:val="24"/>
          <w:szCs w:val="24"/>
          <w:lang w:eastAsia="ru-RU"/>
        </w:rPr>
        <w:t>Интерпретация текста литературного произведения в творче</w:t>
      </w:r>
      <w:r w:rsidRPr="0077402A">
        <w:rPr>
          <w:rFonts w:ascii="Times New Roman" w:eastAsia="Calibri" w:hAnsi="Times New Roman" w:cs="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77402A">
        <w:rPr>
          <w:rFonts w:ascii="Times New Roman" w:eastAsia="Calibri" w:hAnsi="Times New Roman" w:cs="Times New Roman"/>
          <w:sz w:val="24"/>
          <w:szCs w:val="24"/>
          <w:lang w:eastAsia="ru-RU"/>
        </w:rPr>
        <w:softHyphen/>
        <w:t>личными способами работы с деформированным текстом и ис</w:t>
      </w:r>
      <w:r w:rsidRPr="0077402A">
        <w:rPr>
          <w:rFonts w:ascii="Times New Roman" w:eastAsia="Calibri" w:hAnsi="Times New Roman" w:cs="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77402A">
        <w:rPr>
          <w:rFonts w:ascii="Times New Roman" w:eastAsia="Calibri"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77402A">
        <w:rPr>
          <w:rFonts w:ascii="Times New Roman" w:eastAsia="Calibri" w:hAnsi="Times New Roman" w:cs="Times New Roman"/>
          <w:sz w:val="24"/>
          <w:szCs w:val="24"/>
          <w:lang w:eastAsia="ru-RU"/>
        </w:rPr>
        <w:softHyphen/>
        <w:t xml:space="preserve">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w:t>
      </w:r>
      <w:r w:rsidRPr="0077402A">
        <w:rPr>
          <w:rFonts w:ascii="Times New Roman" w:eastAsia="Calibri" w:hAnsi="Times New Roman" w:cs="Times New Roman"/>
          <w:sz w:val="24"/>
          <w:szCs w:val="24"/>
          <w:lang w:eastAsia="ru-RU"/>
        </w:rPr>
        <w:lastRenderedPageBreak/>
        <w:t>впечатления в устной или письменной речи. Сравнивать свои тексты с художественными текстами-описаниями, находить ли</w:t>
      </w:r>
      <w:r w:rsidRPr="0077402A">
        <w:rPr>
          <w:rFonts w:ascii="Times New Roman" w:eastAsia="Calibri"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795B01" w:rsidRDefault="00795B0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17525D" w:rsidRDefault="00B81A56" w:rsidP="002666B7">
      <w:pPr>
        <w:pStyle w:val="a8"/>
        <w:numPr>
          <w:ilvl w:val="3"/>
          <w:numId w:val="105"/>
        </w:numPr>
        <w:shd w:val="clear" w:color="auto" w:fill="FFFFFF"/>
        <w:autoSpaceDE w:val="0"/>
        <w:autoSpaceDN w:val="0"/>
        <w:adjustRightInd w:val="0"/>
        <w:spacing w:after="0"/>
        <w:jc w:val="both"/>
        <w:rPr>
          <w:rFonts w:ascii="Times New Roman" w:eastAsia="Calibri" w:hAnsi="Times New Roman" w:cs="Times New Roman"/>
          <w:b/>
          <w:sz w:val="24"/>
          <w:szCs w:val="24"/>
        </w:rPr>
      </w:pPr>
      <w:r w:rsidRPr="00B81A56">
        <w:rPr>
          <w:rFonts w:ascii="Times New Roman" w:eastAsia="Calibri" w:hAnsi="Times New Roman" w:cs="Times New Roman"/>
          <w:b/>
          <w:sz w:val="24"/>
          <w:szCs w:val="24"/>
        </w:rPr>
        <w:t>Иностранный язык (н</w:t>
      </w:r>
      <w:r w:rsidR="0017525D" w:rsidRPr="00B81A56">
        <w:rPr>
          <w:rFonts w:ascii="Times New Roman" w:eastAsia="Calibri" w:hAnsi="Times New Roman" w:cs="Times New Roman"/>
          <w:b/>
          <w:sz w:val="24"/>
          <w:szCs w:val="24"/>
        </w:rPr>
        <w:t>емецкий язык</w:t>
      </w:r>
      <w:r w:rsidRPr="00B81A56">
        <w:rPr>
          <w:rFonts w:ascii="Times New Roman" w:eastAsia="Calibri" w:hAnsi="Times New Roman" w:cs="Times New Roman"/>
          <w:b/>
          <w:sz w:val="24"/>
          <w:szCs w:val="24"/>
        </w:rPr>
        <w:t>)</w:t>
      </w:r>
    </w:p>
    <w:p w:rsidR="001232A6" w:rsidRPr="001232A6" w:rsidRDefault="001232A6" w:rsidP="001232A6">
      <w:pPr>
        <w:spacing w:before="360"/>
        <w:ind w:left="567"/>
        <w:rPr>
          <w:rFonts w:ascii="Times New Roman" w:hAnsi="Times New Roman" w:cs="Times New Roman"/>
          <w:b/>
          <w:caps/>
          <w:sz w:val="24"/>
          <w:szCs w:val="24"/>
        </w:rPr>
      </w:pPr>
      <w:r w:rsidRPr="001232A6">
        <w:rPr>
          <w:rFonts w:ascii="Times New Roman" w:hAnsi="Times New Roman" w:cs="Times New Roman"/>
          <w:b/>
          <w:caps/>
          <w:sz w:val="24"/>
          <w:szCs w:val="24"/>
        </w:rPr>
        <w:t>Виды речевой деятельности</w:t>
      </w:r>
      <w:r w:rsidRPr="001232A6">
        <w:rPr>
          <w:rFonts w:ascii="Times New Roman" w:hAnsi="Times New Roman" w:cs="Times New Roman"/>
          <w:b/>
          <w:caps/>
          <w:sz w:val="24"/>
          <w:szCs w:val="24"/>
        </w:rPr>
        <w:br/>
        <w:t>РЕЧЕВЫЕ УМЕНИЯ</w:t>
      </w:r>
    </w:p>
    <w:p w:rsidR="001232A6" w:rsidRPr="001232A6" w:rsidRDefault="001232A6" w:rsidP="001232A6">
      <w:pPr>
        <w:spacing w:before="60"/>
        <w:ind w:firstLine="567"/>
        <w:jc w:val="both"/>
        <w:rPr>
          <w:rFonts w:ascii="Times New Roman" w:hAnsi="Times New Roman" w:cs="Times New Roman"/>
          <w:b/>
          <w:sz w:val="24"/>
          <w:szCs w:val="24"/>
        </w:rPr>
      </w:pPr>
      <w:r w:rsidRPr="001232A6">
        <w:rPr>
          <w:rFonts w:ascii="Times New Roman" w:hAnsi="Times New Roman" w:cs="Times New Roman"/>
          <w:b/>
          <w:sz w:val="24"/>
          <w:szCs w:val="24"/>
        </w:rPr>
        <w:t xml:space="preserve">Говорение. </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 xml:space="preserve">Диалогическая форма: </w:t>
      </w:r>
      <w:r w:rsidRPr="001232A6">
        <w:rPr>
          <w:rFonts w:ascii="Times New Roman" w:hAnsi="Times New Roman" w:cs="Times New Roman"/>
          <w:sz w:val="24"/>
          <w:szCs w:val="24"/>
        </w:rPr>
        <w:t>этикетные диалоги в типичных ситуациях бытового, учебно-трудового и межкультурного общения, диалог-расспрос, диалог-побуждение к действию.</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Монологическая форма</w:t>
      </w:r>
      <w:r w:rsidRPr="001232A6">
        <w:rPr>
          <w:rFonts w:ascii="Times New Roman" w:hAnsi="Times New Roman" w:cs="Times New Roman"/>
          <w:sz w:val="24"/>
          <w:szCs w:val="24"/>
        </w:rPr>
        <w:t>: основные коммуникативные типы речи (речевые формы): описание, сообщение, рассказ, характеристика</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 xml:space="preserve">–приветствовать и отвечать на приветствие, познакомиться, представиться, вежливо попрощаться, поздравить и поблагодарить за поздравление, извиниться; </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–расспрашивать «кто?», «что?», «когда?», «где?», «куда?»;</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–обратиться с просьбой, выразить готовность или отказ ее выполнить.</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 начинать, поддерживать и завершать разговор, использовать переспрос</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 описывать, сообщать, рассказывать, характеризовывать, воспроизводить наизусть, пересказывать</w:t>
      </w:r>
    </w:p>
    <w:p w:rsidR="001232A6" w:rsidRPr="001232A6" w:rsidRDefault="001232A6" w:rsidP="001232A6">
      <w:pPr>
        <w:spacing w:before="180"/>
        <w:ind w:firstLine="567"/>
        <w:jc w:val="both"/>
        <w:rPr>
          <w:rFonts w:ascii="Times New Roman" w:hAnsi="Times New Roman" w:cs="Times New Roman"/>
          <w:sz w:val="24"/>
          <w:szCs w:val="24"/>
        </w:rPr>
      </w:pPr>
      <w:r w:rsidRPr="001232A6">
        <w:rPr>
          <w:rFonts w:ascii="Times New Roman" w:hAnsi="Times New Roman" w:cs="Times New Roman"/>
          <w:sz w:val="24"/>
          <w:szCs w:val="24"/>
        </w:rPr>
        <w:t>Соблюдать элементарные норм речевого этикета, принятые в стране изучаемого языка.</w:t>
      </w:r>
    </w:p>
    <w:p w:rsidR="001232A6" w:rsidRPr="001232A6" w:rsidRDefault="001232A6" w:rsidP="001232A6">
      <w:pPr>
        <w:spacing w:before="180"/>
        <w:ind w:firstLine="567"/>
        <w:jc w:val="both"/>
        <w:rPr>
          <w:rFonts w:ascii="Times New Roman" w:hAnsi="Times New Roman" w:cs="Times New Roman"/>
          <w:i/>
          <w:sz w:val="24"/>
          <w:szCs w:val="24"/>
        </w:rPr>
      </w:pPr>
      <w:r w:rsidRPr="001232A6">
        <w:rPr>
          <w:rFonts w:ascii="Times New Roman" w:hAnsi="Times New Roman" w:cs="Times New Roman"/>
          <w:sz w:val="24"/>
          <w:szCs w:val="24"/>
        </w:rPr>
        <w:t xml:space="preserve">Составление небольших монологических высказываний: рассказ о себе, своем друге, своей семье; описание предмета, картинки; </w:t>
      </w:r>
      <w:r w:rsidRPr="001232A6">
        <w:rPr>
          <w:rFonts w:ascii="Times New Roman" w:hAnsi="Times New Roman" w:cs="Times New Roman"/>
          <w:i/>
          <w:sz w:val="24"/>
          <w:szCs w:val="24"/>
        </w:rPr>
        <w:t>описание персонажей прочитанной сказки с опорой на картинку.</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Слушание (аудирование).</w:t>
      </w:r>
      <w:r w:rsidRPr="001232A6">
        <w:rPr>
          <w:rFonts w:ascii="Times New Roman" w:hAnsi="Times New Roman" w:cs="Times New Roman"/>
          <w:sz w:val="24"/>
          <w:szCs w:val="24"/>
        </w:rPr>
        <w:t xml:space="preserve">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w:t>
      </w:r>
      <w:r w:rsidRPr="001232A6">
        <w:rPr>
          <w:rFonts w:ascii="Times New Roman" w:hAnsi="Times New Roman" w:cs="Times New Roman"/>
          <w:i/>
          <w:sz w:val="24"/>
          <w:szCs w:val="24"/>
        </w:rPr>
        <w:t>языковую догадку</w:t>
      </w:r>
      <w:r w:rsidRPr="001232A6">
        <w:rPr>
          <w:rFonts w:ascii="Times New Roman" w:hAnsi="Times New Roman" w:cs="Times New Roman"/>
          <w:sz w:val="24"/>
          <w:szCs w:val="24"/>
        </w:rPr>
        <w:t>). Воспринимать на слух и понимать основную информацию/ детали.</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Чтение.</w:t>
      </w:r>
      <w:r w:rsidRPr="001232A6">
        <w:rPr>
          <w:rFonts w:ascii="Times New Roman" w:hAnsi="Times New Roman" w:cs="Times New Roman"/>
          <w:sz w:val="24"/>
          <w:szCs w:val="24"/>
        </w:rPr>
        <w:t xml:space="preserve"> Соотносить графический образ слова с его звуковым образом (правила чтения), </w:t>
      </w:r>
      <w:r w:rsidRPr="001232A6">
        <w:rPr>
          <w:rFonts w:ascii="Times New Roman" w:hAnsi="Times New Roman" w:cs="Times New Roman"/>
          <w:i/>
          <w:sz w:val="24"/>
          <w:szCs w:val="24"/>
        </w:rPr>
        <w:t>Выразительное</w:t>
      </w:r>
      <w:r w:rsidRPr="001232A6">
        <w:rPr>
          <w:rFonts w:ascii="Times New Roman" w:hAnsi="Times New Roman" w:cs="Times New Roman"/>
          <w:sz w:val="24"/>
          <w:szCs w:val="24"/>
        </w:rPr>
        <w:t xml:space="preserve">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w:t>
      </w:r>
      <w:r w:rsidRPr="001232A6">
        <w:rPr>
          <w:rFonts w:ascii="Times New Roman" w:hAnsi="Times New Roman" w:cs="Times New Roman"/>
          <w:i/>
          <w:sz w:val="24"/>
          <w:szCs w:val="24"/>
        </w:rPr>
        <w:t>а также несложных текстов, содержащих отдельные новые слова; нахождение в тексте необходимой информации (имени главного героя, места действия).</w:t>
      </w:r>
      <w:r w:rsidRPr="001232A6">
        <w:rPr>
          <w:rFonts w:ascii="Times New Roman" w:hAnsi="Times New Roman" w:cs="Times New Roman"/>
          <w:sz w:val="24"/>
          <w:szCs w:val="24"/>
        </w:rPr>
        <w:t xml:space="preserve">, Прогнозировать содержание текста на основе заголовка. Догадываться о </w:t>
      </w:r>
      <w:r w:rsidRPr="001232A6">
        <w:rPr>
          <w:rFonts w:ascii="Times New Roman" w:hAnsi="Times New Roman" w:cs="Times New Roman"/>
          <w:sz w:val="24"/>
          <w:szCs w:val="24"/>
        </w:rPr>
        <w:lastRenderedPageBreak/>
        <w:t>значении незнакомых слов по контексту, по сходству с русскими, Пользоваться двуязычным словарем учебника.</w:t>
      </w:r>
    </w:p>
    <w:p w:rsidR="001232A6" w:rsidRPr="001232A6" w:rsidRDefault="001232A6" w:rsidP="001232A6">
      <w:pPr>
        <w:spacing w:before="60"/>
        <w:ind w:firstLine="567"/>
        <w:jc w:val="both"/>
        <w:rPr>
          <w:rFonts w:ascii="Times New Roman" w:hAnsi="Times New Roman" w:cs="Times New Roman"/>
          <w:i/>
          <w:sz w:val="24"/>
          <w:szCs w:val="24"/>
        </w:rPr>
      </w:pPr>
      <w:r w:rsidRPr="001232A6">
        <w:rPr>
          <w:rFonts w:ascii="Times New Roman" w:hAnsi="Times New Roman" w:cs="Times New Roman"/>
          <w:b/>
          <w:sz w:val="24"/>
          <w:szCs w:val="24"/>
        </w:rPr>
        <w:t>Письмо и письменная речь</w:t>
      </w:r>
      <w:r w:rsidRPr="001232A6">
        <w:rPr>
          <w:rFonts w:ascii="Times New Roman" w:hAnsi="Times New Roman" w:cs="Times New Roman"/>
          <w:sz w:val="24"/>
          <w:szCs w:val="24"/>
        </w:rPr>
        <w:t xml:space="preserve">. Списывание текста; выписывание из него слов, словосочетаний и предложений. Написание с опорой на образец поздравления, </w:t>
      </w:r>
      <w:r w:rsidRPr="001232A6">
        <w:rPr>
          <w:rFonts w:ascii="Times New Roman" w:hAnsi="Times New Roman" w:cs="Times New Roman"/>
          <w:i/>
          <w:sz w:val="24"/>
          <w:szCs w:val="24"/>
        </w:rPr>
        <w:t>короткого личного письма.</w:t>
      </w:r>
    </w:p>
    <w:p w:rsidR="001232A6" w:rsidRPr="001232A6" w:rsidRDefault="001232A6" w:rsidP="001232A6">
      <w:pPr>
        <w:spacing w:before="360"/>
        <w:ind w:left="567"/>
        <w:rPr>
          <w:rFonts w:ascii="Times New Roman" w:hAnsi="Times New Roman" w:cs="Times New Roman"/>
          <w:b/>
          <w:caps/>
          <w:sz w:val="24"/>
          <w:szCs w:val="24"/>
        </w:rPr>
      </w:pPr>
      <w:r>
        <w:rPr>
          <w:rFonts w:ascii="Times New Roman" w:hAnsi="Times New Roman" w:cs="Times New Roman"/>
          <w:b/>
          <w:caps/>
          <w:sz w:val="24"/>
          <w:szCs w:val="24"/>
        </w:rPr>
        <w:t>ЯзыковЫЕ ЗНАНИЯ И НАВЫКИ</w:t>
      </w:r>
    </w:p>
    <w:p w:rsidR="001232A6" w:rsidRPr="001232A6" w:rsidRDefault="001232A6" w:rsidP="001232A6">
      <w:pPr>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Графика и орфография</w:t>
      </w:r>
      <w:r w:rsidRPr="001232A6">
        <w:rPr>
          <w:rFonts w:ascii="Times New Roman" w:hAnsi="Times New Roman" w:cs="Times New Roman"/>
          <w:sz w:val="24"/>
          <w:szCs w:val="24"/>
        </w:rPr>
        <w:t>. Воспроизводить графически корректно все буквы немецкого алфавита, основные буквосочетания; изученные слова, делать звукобуквенные соответствия</w:t>
      </w:r>
      <w:r w:rsidRPr="001232A6">
        <w:rPr>
          <w:rFonts w:ascii="Times New Roman" w:hAnsi="Times New Roman" w:cs="Times New Roman"/>
          <w:i/>
          <w:sz w:val="24"/>
          <w:szCs w:val="24"/>
        </w:rPr>
        <w:t>,</w:t>
      </w:r>
      <w:r w:rsidRPr="001232A6">
        <w:rPr>
          <w:rFonts w:ascii="Times New Roman" w:hAnsi="Times New Roman" w:cs="Times New Roman"/>
          <w:sz w:val="24"/>
          <w:szCs w:val="24"/>
        </w:rPr>
        <w:t xml:space="preserve">  вставлять пропущенные буквы, владеть основными правилами чтения и орфографии (умение их применять при чтении и письме).</w:t>
      </w:r>
    </w:p>
    <w:p w:rsidR="001232A6" w:rsidRPr="001232A6" w:rsidRDefault="001232A6" w:rsidP="001232A6">
      <w:pPr>
        <w:tabs>
          <w:tab w:val="left" w:pos="360"/>
        </w:tabs>
        <w:spacing w:before="60"/>
        <w:ind w:firstLine="567"/>
        <w:jc w:val="both"/>
        <w:rPr>
          <w:rFonts w:ascii="Times New Roman" w:hAnsi="Times New Roman" w:cs="Times New Roman"/>
          <w:sz w:val="24"/>
          <w:szCs w:val="24"/>
        </w:rPr>
      </w:pPr>
      <w:r w:rsidRPr="001232A6">
        <w:rPr>
          <w:rFonts w:ascii="Times New Roman" w:hAnsi="Times New Roman" w:cs="Times New Roman"/>
          <w:b/>
          <w:sz w:val="24"/>
          <w:szCs w:val="24"/>
        </w:rPr>
        <w:t>Фонетическая сторона речи</w:t>
      </w:r>
      <w:r w:rsidRPr="001232A6">
        <w:rPr>
          <w:rFonts w:ascii="Times New Roman" w:hAnsi="Times New Roman" w:cs="Times New Roman"/>
          <w:sz w:val="24"/>
          <w:szCs w:val="24"/>
        </w:rPr>
        <w:t>. Адекватное произношение и различение на слух звуков, в том числе долгих и кратких гласных, гласных с твердым приступом, звонких и глухих согласных. Отсутствие смягчения согласных перед гласными. Дифтонги, словесное и фразовое ударение, отсутствие ударения на служебных словах</w:t>
      </w:r>
    </w:p>
    <w:p w:rsidR="001232A6" w:rsidRPr="001232A6" w:rsidRDefault="001232A6" w:rsidP="001232A6">
      <w:pPr>
        <w:tabs>
          <w:tab w:val="left" w:pos="360"/>
        </w:tabs>
        <w:spacing w:before="60"/>
        <w:ind w:firstLine="567"/>
        <w:jc w:val="both"/>
        <w:rPr>
          <w:rFonts w:ascii="Times New Roman" w:hAnsi="Times New Roman" w:cs="Times New Roman"/>
          <w:sz w:val="24"/>
          <w:szCs w:val="24"/>
        </w:rPr>
      </w:pPr>
      <w:r w:rsidRPr="001232A6">
        <w:rPr>
          <w:rFonts w:ascii="Times New Roman" w:hAnsi="Times New Roman" w:cs="Times New Roman"/>
          <w:sz w:val="24"/>
          <w:szCs w:val="24"/>
        </w:rPr>
        <w:t>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 Интонация перечисления</w:t>
      </w:r>
    </w:p>
    <w:p w:rsidR="001232A6" w:rsidRPr="001232A6" w:rsidRDefault="001232A6" w:rsidP="001232A6">
      <w:pPr>
        <w:spacing w:before="60" w:after="120"/>
        <w:ind w:left="283"/>
        <w:jc w:val="both"/>
        <w:rPr>
          <w:rFonts w:ascii="Times New Roman" w:hAnsi="Times New Roman" w:cs="Times New Roman"/>
          <w:sz w:val="24"/>
          <w:szCs w:val="24"/>
        </w:rPr>
      </w:pPr>
      <w:r w:rsidRPr="001232A6">
        <w:rPr>
          <w:rFonts w:ascii="Times New Roman" w:hAnsi="Times New Roman" w:cs="Times New Roman"/>
          <w:b/>
          <w:sz w:val="24"/>
          <w:szCs w:val="24"/>
        </w:rPr>
        <w:t>Лексическая сторона речи</w:t>
      </w:r>
      <w:r w:rsidRPr="001232A6">
        <w:rPr>
          <w:rFonts w:ascii="Times New Roman" w:hAnsi="Times New Roman" w:cs="Times New Roman"/>
          <w:sz w:val="24"/>
          <w:szCs w:val="24"/>
        </w:rPr>
        <w:t>. Лексические единицы, обслуживающие ситуации общения в пределах тематики начальной школы (</w:t>
      </w:r>
      <w:r w:rsidRPr="001232A6">
        <w:rPr>
          <w:rFonts w:ascii="Times New Roman" w:hAnsi="Times New Roman" w:cs="Times New Roman"/>
          <w:b/>
          <w:sz w:val="24"/>
          <w:szCs w:val="24"/>
        </w:rPr>
        <w:t>в объеме 500 лексических единиц</w:t>
      </w:r>
      <w:r w:rsidRPr="001232A6">
        <w:rPr>
          <w:rFonts w:ascii="Times New Roman" w:hAnsi="Times New Roman" w:cs="Times New Roman"/>
          <w:sz w:val="24"/>
          <w:szCs w:val="24"/>
        </w:rPr>
        <w:t>),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аффиксация, конверсия), о заимствованиях из других языков (интернациональные слова).</w:t>
      </w:r>
    </w:p>
    <w:p w:rsidR="001232A6" w:rsidRDefault="001232A6" w:rsidP="001232A6">
      <w:pPr>
        <w:spacing w:before="120"/>
        <w:jc w:val="both"/>
        <w:rPr>
          <w:rFonts w:ascii="Times New Roman" w:hAnsi="Times New Roman" w:cs="Times New Roman"/>
          <w:sz w:val="24"/>
          <w:szCs w:val="24"/>
        </w:rPr>
      </w:pPr>
      <w:r w:rsidRPr="001232A6">
        <w:rPr>
          <w:rFonts w:ascii="Times New Roman" w:hAnsi="Times New Roman" w:cs="Times New Roman"/>
          <w:b/>
          <w:sz w:val="24"/>
          <w:szCs w:val="24"/>
        </w:rPr>
        <w:t>Грамматическая сторона речи</w:t>
      </w:r>
      <w:r w:rsidRPr="001232A6">
        <w:rPr>
          <w:rFonts w:ascii="Times New Roman" w:hAnsi="Times New Roman" w:cs="Times New Roman"/>
          <w:sz w:val="24"/>
          <w:szCs w:val="24"/>
        </w:rPr>
        <w:t>. В начальной школе учащиес</w:t>
      </w:r>
      <w:r w:rsidR="00C528A3">
        <w:rPr>
          <w:rFonts w:ascii="Times New Roman" w:hAnsi="Times New Roman" w:cs="Times New Roman"/>
          <w:sz w:val="24"/>
          <w:szCs w:val="24"/>
        </w:rPr>
        <w:t xml:space="preserve">я усваивают прежде всего форму, </w:t>
      </w:r>
      <w:r w:rsidRPr="001232A6">
        <w:rPr>
          <w:rFonts w:ascii="Times New Roman" w:hAnsi="Times New Roman" w:cs="Times New Roman"/>
          <w:sz w:val="24"/>
          <w:szCs w:val="24"/>
        </w:rPr>
        <w:t>значение и употребление отдельных грамматичес</w:t>
      </w:r>
      <w:r w:rsidR="00C528A3">
        <w:rPr>
          <w:rFonts w:ascii="Times New Roman" w:hAnsi="Times New Roman" w:cs="Times New Roman"/>
          <w:sz w:val="24"/>
          <w:szCs w:val="24"/>
        </w:rPr>
        <w:t xml:space="preserve">ких явлений, </w:t>
      </w:r>
      <w:r w:rsidRPr="001232A6">
        <w:rPr>
          <w:rFonts w:ascii="Times New Roman" w:hAnsi="Times New Roman" w:cs="Times New Roman"/>
          <w:sz w:val="24"/>
          <w:szCs w:val="24"/>
        </w:rPr>
        <w:t>при этом особое внимание уделяется тем явлениям, которые не совпадают с русским языком или отсутствуют в нем. Работа над грамматикой проходит по пути «от примера к правилу». Это значит, что учащиеся воспринимают новое грамматическое явление в контексте, учатся его практически использовать в своей речи и затем в соответствующей их возрасту форме систематизируют полученные знания. Под руководством учителя ребенок должен научиться наблюдать за грамматическим явлением и анализировать его. При этом целенаправленная работа над грамматическими правилами не является релевантной младшему школьному возрасту.</w:t>
      </w:r>
    </w:p>
    <w:p w:rsidR="00795B01" w:rsidRDefault="00795B01" w:rsidP="001232A6">
      <w:pPr>
        <w:spacing w:before="120"/>
        <w:jc w:val="both"/>
        <w:rPr>
          <w:rFonts w:ascii="Times New Roman" w:hAnsi="Times New Roman" w:cs="Times New Roman"/>
          <w:sz w:val="24"/>
          <w:szCs w:val="24"/>
        </w:rPr>
      </w:pPr>
    </w:p>
    <w:p w:rsidR="00795B01" w:rsidRDefault="00795B01" w:rsidP="001232A6">
      <w:pPr>
        <w:spacing w:before="120"/>
        <w:jc w:val="both"/>
        <w:rPr>
          <w:rFonts w:ascii="Times New Roman" w:hAnsi="Times New Roman" w:cs="Times New Roman"/>
          <w:sz w:val="24"/>
          <w:szCs w:val="24"/>
        </w:rPr>
      </w:pPr>
    </w:p>
    <w:p w:rsidR="00795B01" w:rsidRPr="001232A6" w:rsidRDefault="00795B01" w:rsidP="001232A6">
      <w:pPr>
        <w:spacing w:before="120"/>
        <w:jc w:val="both"/>
        <w:rPr>
          <w:rFonts w:ascii="Times New Roman" w:hAnsi="Times New Roman" w:cs="Times New Roman"/>
          <w:sz w:val="24"/>
          <w:szCs w:val="24"/>
        </w:rPr>
      </w:pPr>
    </w:p>
    <w:p w:rsidR="001232A6" w:rsidRPr="00B81A56" w:rsidRDefault="001232A6" w:rsidP="001232A6">
      <w:pPr>
        <w:pStyle w:val="a8"/>
        <w:shd w:val="clear" w:color="auto" w:fill="FFFFFF"/>
        <w:autoSpaceDE w:val="0"/>
        <w:autoSpaceDN w:val="0"/>
        <w:adjustRightInd w:val="0"/>
        <w:spacing w:after="0"/>
        <w:ind w:left="1080"/>
        <w:rPr>
          <w:rFonts w:ascii="Times New Roman" w:eastAsia="Calibri" w:hAnsi="Times New Roman" w:cs="Times New Roman"/>
          <w:b/>
          <w:sz w:val="24"/>
          <w:szCs w:val="24"/>
        </w:rPr>
      </w:pPr>
    </w:p>
    <w:p w:rsidR="004F78B6" w:rsidRPr="00782115" w:rsidRDefault="002259A4" w:rsidP="002666B7">
      <w:pPr>
        <w:pStyle w:val="a8"/>
        <w:numPr>
          <w:ilvl w:val="3"/>
          <w:numId w:val="105"/>
        </w:numPr>
        <w:spacing w:after="0"/>
        <w:outlineLvl w:val="0"/>
        <w:rPr>
          <w:rFonts w:ascii="Times New Roman" w:eastAsia="Times New Roman" w:hAnsi="Times New Roman" w:cs="Times New Roman"/>
          <w:b/>
          <w:bCs/>
          <w:kern w:val="36"/>
          <w:sz w:val="24"/>
          <w:szCs w:val="24"/>
          <w:lang w:eastAsia="ru-RU"/>
        </w:rPr>
      </w:pPr>
      <w:bookmarkStart w:id="67" w:name="_Toc485216490"/>
      <w:r w:rsidRPr="00782115">
        <w:rPr>
          <w:rFonts w:ascii="Times New Roman" w:eastAsia="Times New Roman" w:hAnsi="Times New Roman" w:cs="Times New Roman"/>
          <w:b/>
          <w:bCs/>
          <w:kern w:val="36"/>
          <w:sz w:val="24"/>
          <w:szCs w:val="24"/>
          <w:lang w:eastAsia="ru-RU"/>
        </w:rPr>
        <w:lastRenderedPageBreak/>
        <w:t>Математика</w:t>
      </w:r>
      <w:bookmarkEnd w:id="67"/>
    </w:p>
    <w:p w:rsidR="00782115" w:rsidRDefault="00782115" w:rsidP="0017525D">
      <w:pPr>
        <w:spacing w:after="0"/>
        <w:rPr>
          <w:rFonts w:ascii="Times New Roman" w:eastAsia="Times New Roman" w:hAnsi="Times New Roman" w:cs="Times New Roman"/>
          <w:b/>
          <w:sz w:val="24"/>
          <w:szCs w:val="24"/>
          <w:lang w:eastAsia="ru-RU"/>
        </w:rPr>
      </w:pPr>
    </w:p>
    <w:p w:rsidR="004F78B6" w:rsidRPr="00571293" w:rsidRDefault="004F78B6" w:rsidP="0017525D">
      <w:pPr>
        <w:spacing w:after="0"/>
        <w:rPr>
          <w:rFonts w:ascii="Times New Roman" w:eastAsia="Times New Roman" w:hAnsi="Times New Roman" w:cs="Times New Roman"/>
          <w:b/>
          <w:sz w:val="24"/>
          <w:szCs w:val="24"/>
          <w:lang w:eastAsia="ru-RU"/>
        </w:rPr>
      </w:pPr>
      <w:r w:rsidRPr="00571293">
        <w:rPr>
          <w:rFonts w:ascii="Times New Roman" w:eastAsia="Times New Roman" w:hAnsi="Times New Roman" w:cs="Times New Roman"/>
          <w:b/>
          <w:sz w:val="24"/>
          <w:szCs w:val="24"/>
          <w:lang w:eastAsia="ru-RU"/>
        </w:rPr>
        <w:t>Числа и величины</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F78B6" w:rsidRPr="00571293" w:rsidRDefault="004F78B6" w:rsidP="0017525D">
      <w:pPr>
        <w:spacing w:after="0"/>
        <w:jc w:val="both"/>
        <w:rPr>
          <w:rFonts w:ascii="Times New Roman" w:eastAsia="Times New Roman" w:hAnsi="Times New Roman" w:cs="Times New Roman"/>
          <w:sz w:val="24"/>
          <w:szCs w:val="24"/>
          <w:lang w:eastAsia="ru-RU"/>
        </w:rPr>
      </w:pPr>
    </w:p>
    <w:p w:rsidR="004F78B6" w:rsidRPr="00571293" w:rsidRDefault="004F78B6" w:rsidP="0017525D">
      <w:pPr>
        <w:spacing w:after="0"/>
        <w:rPr>
          <w:rFonts w:ascii="Times New Roman" w:eastAsia="Times New Roman" w:hAnsi="Times New Roman" w:cs="Times New Roman"/>
          <w:sz w:val="24"/>
          <w:szCs w:val="24"/>
          <w:lang w:eastAsia="ru-RU"/>
        </w:rPr>
      </w:pPr>
      <w:r w:rsidRPr="00571293">
        <w:rPr>
          <w:rFonts w:ascii="Times New Roman" w:eastAsia="Times New Roman" w:hAnsi="Times New Roman" w:cs="Times New Roman"/>
          <w:b/>
          <w:sz w:val="24"/>
          <w:szCs w:val="24"/>
          <w:lang w:eastAsia="ru-RU"/>
        </w:rPr>
        <w:t>Арифметические действия</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571293">
        <w:rPr>
          <w:rFonts w:ascii="Times New Roman" w:eastAsia="Times New Roman" w:hAnsi="Times New Roman" w:cs="Times New Roman"/>
          <w:i/>
          <w:sz w:val="24"/>
          <w:szCs w:val="24"/>
          <w:lang w:val="en-US" w:eastAsia="ru-RU"/>
        </w:rPr>
        <w:t>a</w:t>
      </w:r>
      <w:r w:rsidRPr="00571293">
        <w:rPr>
          <w:rFonts w:ascii="Times New Roman" w:eastAsia="Times New Roman" w:hAnsi="Times New Roman" w:cs="Times New Roman"/>
          <w:i/>
          <w:sz w:val="24"/>
          <w:szCs w:val="24"/>
          <w:lang w:eastAsia="ru-RU"/>
        </w:rPr>
        <w:t xml:space="preserve"> ±</w:t>
      </w:r>
      <w:r w:rsidRPr="00571293">
        <w:rPr>
          <w:rFonts w:ascii="Times New Roman" w:eastAsia="Times New Roman" w:hAnsi="Times New Roman" w:cs="Times New Roman"/>
          <w:sz w:val="24"/>
          <w:szCs w:val="24"/>
          <w:lang w:eastAsia="ru-RU"/>
        </w:rPr>
        <w:t xml:space="preserve"> 28, 8 ∙</w:t>
      </w:r>
      <w:r w:rsidRPr="00571293">
        <w:rPr>
          <w:rFonts w:ascii="Times New Roman" w:eastAsia="Times New Roman" w:hAnsi="Times New Roman" w:cs="Times New Roman"/>
          <w:i/>
          <w:sz w:val="24"/>
          <w:szCs w:val="24"/>
          <w:lang w:val="en-US" w:eastAsia="ru-RU"/>
        </w:rPr>
        <w:t>b</w:t>
      </w:r>
      <w:r w:rsidRPr="00571293">
        <w:rPr>
          <w:rFonts w:ascii="Times New Roman" w:eastAsia="Times New Roman" w:hAnsi="Times New Roman" w:cs="Times New Roman"/>
          <w:i/>
          <w:sz w:val="24"/>
          <w:szCs w:val="24"/>
          <w:lang w:eastAsia="ru-RU"/>
        </w:rPr>
        <w:t xml:space="preserve">, </w:t>
      </w:r>
      <w:r w:rsidRPr="00571293">
        <w:rPr>
          <w:rFonts w:ascii="Times New Roman" w:eastAsia="Times New Roman" w:hAnsi="Times New Roman" w:cs="Times New Roman"/>
          <w:i/>
          <w:sz w:val="24"/>
          <w:szCs w:val="24"/>
          <w:lang w:val="en-US" w:eastAsia="ru-RU"/>
        </w:rPr>
        <w:t>c</w:t>
      </w:r>
      <w:r w:rsidRPr="00571293">
        <w:rPr>
          <w:rFonts w:ascii="Times New Roman" w:eastAsia="Times New Roman" w:hAnsi="Times New Roman" w:cs="Times New Roman"/>
          <w:sz w:val="24"/>
          <w:szCs w:val="24"/>
          <w:lang w:eastAsia="ru-RU"/>
        </w:rPr>
        <w:t xml:space="preserve"> : 2; с двумя переменными вида: </w:t>
      </w:r>
      <w:r w:rsidRPr="00571293">
        <w:rPr>
          <w:rFonts w:ascii="Times New Roman" w:eastAsia="Times New Roman" w:hAnsi="Times New Roman" w:cs="Times New Roman"/>
          <w:i/>
          <w:sz w:val="24"/>
          <w:szCs w:val="24"/>
          <w:lang w:val="en-US" w:eastAsia="ru-RU"/>
        </w:rPr>
        <w:t>a</w:t>
      </w:r>
      <w:r w:rsidRPr="00571293">
        <w:rPr>
          <w:rFonts w:ascii="Times New Roman" w:eastAsia="Times New Roman" w:hAnsi="Times New Roman" w:cs="Times New Roman"/>
          <w:sz w:val="24"/>
          <w:szCs w:val="24"/>
          <w:lang w:eastAsia="ru-RU"/>
        </w:rPr>
        <w:t xml:space="preserve">+ </w:t>
      </w:r>
      <w:r w:rsidRPr="00571293">
        <w:rPr>
          <w:rFonts w:ascii="Times New Roman" w:eastAsia="Times New Roman" w:hAnsi="Times New Roman" w:cs="Times New Roman"/>
          <w:i/>
          <w:sz w:val="24"/>
          <w:szCs w:val="24"/>
          <w:lang w:val="en-US" w:eastAsia="ru-RU"/>
        </w:rPr>
        <w:t>b</w:t>
      </w:r>
      <w:r w:rsidRPr="00571293">
        <w:rPr>
          <w:rFonts w:ascii="Times New Roman" w:eastAsia="Times New Roman" w:hAnsi="Times New Roman" w:cs="Times New Roman"/>
          <w:i/>
          <w:sz w:val="24"/>
          <w:szCs w:val="24"/>
          <w:lang w:eastAsia="ru-RU"/>
        </w:rPr>
        <w:t>, а – </w:t>
      </w:r>
      <w:r w:rsidRPr="00571293">
        <w:rPr>
          <w:rFonts w:ascii="Times New Roman" w:eastAsia="Times New Roman" w:hAnsi="Times New Roman" w:cs="Times New Roman"/>
          <w:i/>
          <w:sz w:val="24"/>
          <w:szCs w:val="24"/>
          <w:lang w:val="en-US" w:eastAsia="ru-RU"/>
        </w:rPr>
        <w:t>b</w:t>
      </w:r>
      <w:r w:rsidRPr="00571293">
        <w:rPr>
          <w:rFonts w:ascii="Times New Roman" w:eastAsia="Times New Roman" w:hAnsi="Times New Roman" w:cs="Times New Roman"/>
          <w:i/>
          <w:sz w:val="24"/>
          <w:szCs w:val="24"/>
          <w:lang w:eastAsia="ru-RU"/>
        </w:rPr>
        <w:t xml:space="preserve">, </w:t>
      </w:r>
      <w:r w:rsidRPr="00571293">
        <w:rPr>
          <w:rFonts w:ascii="Times New Roman" w:eastAsia="Times New Roman" w:hAnsi="Times New Roman" w:cs="Times New Roman"/>
          <w:i/>
          <w:sz w:val="24"/>
          <w:szCs w:val="24"/>
          <w:lang w:val="en-US" w:eastAsia="ru-RU"/>
        </w:rPr>
        <w:t>a</w:t>
      </w:r>
      <w:r w:rsidRPr="00571293">
        <w:rPr>
          <w:rFonts w:ascii="Times New Roman" w:eastAsia="Times New Roman" w:hAnsi="Times New Roman" w:cs="Times New Roman"/>
          <w:i/>
          <w:sz w:val="24"/>
          <w:szCs w:val="24"/>
          <w:lang w:eastAsia="ru-RU"/>
        </w:rPr>
        <w:t xml:space="preserve"> ∙ </w:t>
      </w:r>
      <w:r w:rsidRPr="00571293">
        <w:rPr>
          <w:rFonts w:ascii="Times New Roman" w:eastAsia="Times New Roman" w:hAnsi="Times New Roman" w:cs="Times New Roman"/>
          <w:i/>
          <w:sz w:val="24"/>
          <w:szCs w:val="24"/>
          <w:lang w:val="en-US" w:eastAsia="ru-RU"/>
        </w:rPr>
        <w:t>b</w:t>
      </w:r>
      <w:r w:rsidRPr="00571293">
        <w:rPr>
          <w:rFonts w:ascii="Times New Roman" w:eastAsia="Times New Roman" w:hAnsi="Times New Roman" w:cs="Times New Roman"/>
          <w:i/>
          <w:sz w:val="24"/>
          <w:szCs w:val="24"/>
          <w:lang w:eastAsia="ru-RU"/>
        </w:rPr>
        <w:t xml:space="preserve">, </w:t>
      </w:r>
      <w:r w:rsidRPr="00571293">
        <w:rPr>
          <w:rFonts w:ascii="Times New Roman" w:eastAsia="Times New Roman" w:hAnsi="Times New Roman" w:cs="Times New Roman"/>
          <w:i/>
          <w:sz w:val="24"/>
          <w:szCs w:val="24"/>
          <w:lang w:val="en-US" w:eastAsia="ru-RU"/>
        </w:rPr>
        <w:t>c</w:t>
      </w:r>
      <w:r w:rsidRPr="00571293">
        <w:rPr>
          <w:rFonts w:ascii="Times New Roman" w:eastAsia="Times New Roman" w:hAnsi="Times New Roman" w:cs="Times New Roman"/>
          <w:sz w:val="24"/>
          <w:szCs w:val="24"/>
          <w:lang w:eastAsia="ru-RU"/>
        </w:rPr>
        <w:t xml:space="preserve">: </w:t>
      </w:r>
      <w:r w:rsidRPr="00571293">
        <w:rPr>
          <w:rFonts w:ascii="Times New Roman" w:eastAsia="Times New Roman" w:hAnsi="Times New Roman" w:cs="Times New Roman"/>
          <w:i/>
          <w:sz w:val="24"/>
          <w:szCs w:val="24"/>
          <w:lang w:val="en-US" w:eastAsia="ru-RU"/>
        </w:rPr>
        <w:t>d</w:t>
      </w:r>
      <w:r w:rsidRPr="00571293">
        <w:rPr>
          <w:rFonts w:ascii="Times New Roman" w:eastAsia="Times New Roman" w:hAnsi="Times New Roman" w:cs="Times New Roman"/>
          <w:sz w:val="24"/>
          <w:szCs w:val="24"/>
          <w:lang w:eastAsia="ru-RU"/>
        </w:rPr>
        <w:t>(</w:t>
      </w:r>
      <w:r w:rsidRPr="00571293">
        <w:rPr>
          <w:rFonts w:ascii="Times New Roman" w:eastAsia="Times New Roman" w:hAnsi="Times New Roman" w:cs="Times New Roman"/>
          <w:i/>
          <w:sz w:val="24"/>
          <w:szCs w:val="24"/>
          <w:lang w:val="en-US" w:eastAsia="ru-RU"/>
        </w:rPr>
        <w:t>d</w:t>
      </w:r>
      <w:r w:rsidRPr="00571293">
        <w:rPr>
          <w:rFonts w:ascii="Times New Roman" w:eastAsia="Times New Roman" w:hAnsi="Times New Roman" w:cs="Times New Roman"/>
          <w:i/>
          <w:sz w:val="24"/>
          <w:szCs w:val="24"/>
          <w:lang w:eastAsia="ru-RU"/>
        </w:rPr>
        <w:t xml:space="preserve"> ≠ </w:t>
      </w:r>
      <w:r w:rsidRPr="00571293">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571293">
        <w:rPr>
          <w:rFonts w:ascii="Times New Roman" w:eastAsia="Times New Roman" w:hAnsi="Times New Roman" w:cs="Times New Roman"/>
          <w:i/>
          <w:sz w:val="24"/>
          <w:szCs w:val="24"/>
          <w:lang w:eastAsia="ru-RU"/>
        </w:rPr>
        <w:t xml:space="preserve"> а = а, </w:t>
      </w:r>
      <w:r w:rsidRPr="00571293">
        <w:rPr>
          <w:rFonts w:ascii="Times New Roman" w:eastAsia="Times New Roman" w:hAnsi="Times New Roman" w:cs="Times New Roman"/>
          <w:sz w:val="24"/>
          <w:szCs w:val="24"/>
          <w:lang w:eastAsia="ru-RU"/>
        </w:rPr>
        <w:t xml:space="preserve">0 ∙ </w:t>
      </w:r>
      <w:r w:rsidRPr="00571293">
        <w:rPr>
          <w:rFonts w:ascii="Times New Roman" w:eastAsia="Times New Roman" w:hAnsi="Times New Roman" w:cs="Times New Roman"/>
          <w:i/>
          <w:sz w:val="24"/>
          <w:szCs w:val="24"/>
          <w:lang w:eastAsia="ru-RU"/>
        </w:rPr>
        <w:t>с</w:t>
      </w:r>
      <w:r w:rsidRPr="00571293">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F78B6" w:rsidRPr="00571293" w:rsidRDefault="004F78B6" w:rsidP="0017525D">
      <w:pPr>
        <w:spacing w:after="0"/>
        <w:jc w:val="both"/>
        <w:rPr>
          <w:rFonts w:ascii="Times New Roman" w:eastAsia="Times New Roman" w:hAnsi="Times New Roman" w:cs="Times New Roman"/>
          <w:sz w:val="24"/>
          <w:szCs w:val="24"/>
          <w:lang w:eastAsia="ru-RU"/>
        </w:rPr>
      </w:pPr>
    </w:p>
    <w:p w:rsidR="004F78B6" w:rsidRPr="00571293" w:rsidRDefault="004F78B6" w:rsidP="0017525D">
      <w:pPr>
        <w:spacing w:after="0"/>
        <w:rPr>
          <w:rFonts w:ascii="Times New Roman" w:eastAsia="Times New Roman" w:hAnsi="Times New Roman" w:cs="Times New Roman"/>
          <w:b/>
          <w:sz w:val="24"/>
          <w:szCs w:val="24"/>
          <w:lang w:eastAsia="ru-RU"/>
        </w:rPr>
      </w:pPr>
      <w:r w:rsidRPr="00571293">
        <w:rPr>
          <w:rFonts w:ascii="Times New Roman" w:eastAsia="Times New Roman" w:hAnsi="Times New Roman" w:cs="Times New Roman"/>
          <w:b/>
          <w:sz w:val="24"/>
          <w:szCs w:val="24"/>
          <w:lang w:eastAsia="ru-RU"/>
        </w:rPr>
        <w:t>Работа</w:t>
      </w:r>
      <w:r w:rsidR="00782115">
        <w:rPr>
          <w:rFonts w:ascii="Times New Roman" w:eastAsia="Times New Roman" w:hAnsi="Times New Roman" w:cs="Times New Roman"/>
          <w:b/>
          <w:sz w:val="24"/>
          <w:szCs w:val="24"/>
          <w:lang w:eastAsia="ru-RU"/>
        </w:rPr>
        <w:t xml:space="preserve"> </w:t>
      </w:r>
      <w:r w:rsidRPr="00571293">
        <w:rPr>
          <w:rFonts w:ascii="Times New Roman" w:eastAsia="Times New Roman" w:hAnsi="Times New Roman" w:cs="Times New Roman"/>
          <w:b/>
          <w:sz w:val="24"/>
          <w:szCs w:val="24"/>
          <w:lang w:eastAsia="ru-RU"/>
        </w:rPr>
        <w:t>с текстовыми задачами</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w:t>
      </w:r>
      <w:r w:rsidRPr="00571293">
        <w:rPr>
          <w:rFonts w:ascii="Times New Roman" w:eastAsia="Times New Roman" w:hAnsi="Times New Roman" w:cs="Times New Roman"/>
          <w:sz w:val="24"/>
          <w:szCs w:val="24"/>
          <w:lang w:eastAsia="ru-RU"/>
        </w:rPr>
        <w:lastRenderedPageBreak/>
        <w:t>др. Задачи на определение начала, конца и продолжительности события. Задачи на нахождение доли целого и целого по его доле.</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Решение задач разными способами.</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F78B6" w:rsidRPr="00571293" w:rsidRDefault="004F78B6" w:rsidP="0017525D">
      <w:pPr>
        <w:spacing w:after="0"/>
        <w:jc w:val="both"/>
        <w:rPr>
          <w:rFonts w:ascii="Times New Roman" w:eastAsia="Times New Roman" w:hAnsi="Times New Roman" w:cs="Times New Roman"/>
          <w:sz w:val="24"/>
          <w:szCs w:val="24"/>
          <w:lang w:eastAsia="ru-RU"/>
        </w:rPr>
      </w:pPr>
    </w:p>
    <w:p w:rsidR="004F78B6" w:rsidRPr="00571293" w:rsidRDefault="004F78B6" w:rsidP="0017525D">
      <w:pPr>
        <w:spacing w:after="0"/>
        <w:rPr>
          <w:rFonts w:ascii="Times New Roman" w:eastAsia="Times New Roman" w:hAnsi="Times New Roman" w:cs="Times New Roman"/>
          <w:b/>
          <w:sz w:val="24"/>
          <w:szCs w:val="24"/>
          <w:lang w:eastAsia="ru-RU"/>
        </w:rPr>
      </w:pPr>
      <w:r w:rsidRPr="00571293">
        <w:rPr>
          <w:rFonts w:ascii="Times New Roman" w:eastAsia="Times New Roman" w:hAnsi="Times New Roman" w:cs="Times New Roman"/>
          <w:b/>
          <w:sz w:val="24"/>
          <w:szCs w:val="24"/>
          <w:lang w:eastAsia="ru-RU"/>
        </w:rPr>
        <w:t>Пространственные отношения. Геометрические фигуры</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Свойства сторон прямоугольника.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Окружность (круг). Центр, радиус окружности (круга).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4F78B6" w:rsidRPr="00571293" w:rsidRDefault="004F78B6" w:rsidP="0017525D">
      <w:pPr>
        <w:spacing w:after="0"/>
        <w:jc w:val="both"/>
        <w:rPr>
          <w:rFonts w:ascii="Times New Roman" w:eastAsia="Times New Roman" w:hAnsi="Times New Roman" w:cs="Times New Roman"/>
          <w:sz w:val="24"/>
          <w:szCs w:val="24"/>
          <w:lang w:eastAsia="ru-RU"/>
        </w:rPr>
      </w:pPr>
    </w:p>
    <w:p w:rsidR="004F78B6" w:rsidRPr="00571293" w:rsidRDefault="004F78B6" w:rsidP="0017525D">
      <w:pPr>
        <w:spacing w:after="0"/>
        <w:rPr>
          <w:rFonts w:ascii="Times New Roman" w:eastAsia="Times New Roman" w:hAnsi="Times New Roman" w:cs="Times New Roman"/>
          <w:b/>
          <w:sz w:val="24"/>
          <w:szCs w:val="24"/>
          <w:lang w:eastAsia="ru-RU"/>
        </w:rPr>
      </w:pPr>
      <w:r w:rsidRPr="00571293">
        <w:rPr>
          <w:rFonts w:ascii="Times New Roman" w:eastAsia="Times New Roman" w:hAnsi="Times New Roman" w:cs="Times New Roman"/>
          <w:b/>
          <w:sz w:val="24"/>
          <w:szCs w:val="24"/>
          <w:lang w:eastAsia="ru-RU"/>
        </w:rPr>
        <w:t>Геометрические</w:t>
      </w:r>
      <w:r w:rsidR="00782115">
        <w:rPr>
          <w:rFonts w:ascii="Times New Roman" w:eastAsia="Times New Roman" w:hAnsi="Times New Roman" w:cs="Times New Roman"/>
          <w:b/>
          <w:sz w:val="24"/>
          <w:szCs w:val="24"/>
          <w:lang w:eastAsia="ru-RU"/>
        </w:rPr>
        <w:t xml:space="preserve"> </w:t>
      </w:r>
      <w:r w:rsidRPr="00571293">
        <w:rPr>
          <w:rFonts w:ascii="Times New Roman" w:eastAsia="Times New Roman" w:hAnsi="Times New Roman" w:cs="Times New Roman"/>
          <w:b/>
          <w:sz w:val="24"/>
          <w:szCs w:val="24"/>
          <w:lang w:eastAsia="ru-RU"/>
        </w:rPr>
        <w:t xml:space="preserve"> величины</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F78B6" w:rsidRPr="00571293" w:rsidRDefault="004F78B6" w:rsidP="0017525D">
      <w:pPr>
        <w:spacing w:after="0"/>
        <w:jc w:val="both"/>
        <w:rPr>
          <w:rFonts w:ascii="Times New Roman" w:eastAsia="Times New Roman" w:hAnsi="Times New Roman" w:cs="Times New Roman"/>
          <w:sz w:val="24"/>
          <w:szCs w:val="24"/>
          <w:lang w:eastAsia="ru-RU"/>
        </w:rPr>
      </w:pPr>
    </w:p>
    <w:p w:rsidR="004F78B6" w:rsidRPr="00571293" w:rsidRDefault="004F78B6" w:rsidP="0017525D">
      <w:pPr>
        <w:spacing w:after="0"/>
        <w:rPr>
          <w:rFonts w:ascii="Times New Roman" w:eastAsia="Times New Roman" w:hAnsi="Times New Roman" w:cs="Times New Roman"/>
          <w:b/>
          <w:sz w:val="24"/>
          <w:szCs w:val="24"/>
          <w:lang w:eastAsia="ru-RU"/>
        </w:rPr>
      </w:pPr>
      <w:r w:rsidRPr="00571293">
        <w:rPr>
          <w:rFonts w:ascii="Times New Roman" w:eastAsia="Times New Roman" w:hAnsi="Times New Roman" w:cs="Times New Roman"/>
          <w:b/>
          <w:sz w:val="24"/>
          <w:szCs w:val="24"/>
          <w:lang w:eastAsia="ru-RU"/>
        </w:rPr>
        <w:t>Работа с информацией</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Интерпретация данных таблицы и столбчатой диаграммы.</w:t>
      </w:r>
    </w:p>
    <w:p w:rsidR="004F78B6" w:rsidRPr="00571293" w:rsidRDefault="004F78B6" w:rsidP="0017525D">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65B6F" w:rsidRDefault="004F78B6" w:rsidP="00C528A3">
      <w:pPr>
        <w:spacing w:after="0"/>
        <w:jc w:val="both"/>
        <w:rPr>
          <w:rFonts w:ascii="Times New Roman" w:eastAsia="Times New Roman" w:hAnsi="Times New Roman" w:cs="Times New Roman"/>
          <w:sz w:val="24"/>
          <w:szCs w:val="24"/>
          <w:lang w:eastAsia="ru-RU"/>
        </w:rPr>
      </w:pPr>
      <w:r w:rsidRPr="00571293">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C528A3" w:rsidRDefault="00C528A3" w:rsidP="00C528A3">
      <w:pPr>
        <w:spacing w:after="0"/>
        <w:jc w:val="both"/>
        <w:rPr>
          <w:rFonts w:ascii="Times New Roman" w:eastAsia="Times New Roman" w:hAnsi="Times New Roman" w:cs="Times New Roman"/>
          <w:sz w:val="24"/>
          <w:szCs w:val="24"/>
          <w:lang w:eastAsia="ru-RU"/>
        </w:rPr>
      </w:pPr>
    </w:p>
    <w:p w:rsidR="00795B01" w:rsidRPr="00C528A3" w:rsidRDefault="00795B01" w:rsidP="00C528A3">
      <w:pPr>
        <w:spacing w:after="0"/>
        <w:jc w:val="both"/>
        <w:rPr>
          <w:rFonts w:ascii="Times New Roman" w:eastAsia="Times New Roman" w:hAnsi="Times New Roman" w:cs="Times New Roman"/>
          <w:sz w:val="24"/>
          <w:szCs w:val="24"/>
          <w:lang w:eastAsia="ru-RU"/>
        </w:rPr>
      </w:pPr>
    </w:p>
    <w:p w:rsidR="00032731" w:rsidRPr="00C528A3" w:rsidRDefault="00265B6F" w:rsidP="00C528A3">
      <w:pPr>
        <w:pStyle w:val="a8"/>
        <w:numPr>
          <w:ilvl w:val="3"/>
          <w:numId w:val="105"/>
        </w:numPr>
        <w:spacing w:after="0"/>
        <w:outlineLvl w:val="0"/>
        <w:rPr>
          <w:rFonts w:ascii="Times New Roman" w:eastAsia="Times New Roman" w:hAnsi="Times New Roman" w:cs="Times New Roman"/>
          <w:b/>
          <w:bCs/>
          <w:kern w:val="36"/>
          <w:sz w:val="24"/>
          <w:szCs w:val="24"/>
          <w:lang w:eastAsia="ru-RU"/>
        </w:rPr>
      </w:pPr>
      <w:bookmarkStart w:id="68" w:name="_Toc485216491"/>
      <w:r w:rsidRPr="00782115">
        <w:rPr>
          <w:rFonts w:ascii="Times New Roman" w:eastAsia="Times New Roman" w:hAnsi="Times New Roman" w:cs="Times New Roman"/>
          <w:b/>
          <w:bCs/>
          <w:kern w:val="36"/>
          <w:sz w:val="24"/>
          <w:szCs w:val="24"/>
          <w:lang w:eastAsia="ru-RU"/>
        </w:rPr>
        <w:lastRenderedPageBreak/>
        <w:t>Окружающий мир</w:t>
      </w:r>
      <w:bookmarkEnd w:id="68"/>
    </w:p>
    <w:p w:rsidR="00032731" w:rsidRPr="00782115" w:rsidRDefault="00782115" w:rsidP="0017525D">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782115">
        <w:rPr>
          <w:rFonts w:ascii="Times New Roman" w:eastAsia="Times New Roman" w:hAnsi="Times New Roman" w:cs="Times New Roman"/>
          <w:b/>
          <w:sz w:val="24"/>
          <w:szCs w:val="24"/>
          <w:lang w:eastAsia="ru-RU"/>
        </w:rPr>
        <w:t>Человек и природа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Природа — это то, что нас окружает, но не создано челове</w:t>
      </w:r>
      <w:r w:rsidRPr="00032731">
        <w:rPr>
          <w:rFonts w:ascii="Times New Roman" w:eastAsia="Times New Roman" w:hAnsi="Times New Roman" w:cs="Times New Roman"/>
          <w:sz w:val="24"/>
          <w:szCs w:val="24"/>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032731">
        <w:rPr>
          <w:rFonts w:ascii="Times New Roman" w:eastAsia="Times New Roman" w:hAnsi="Times New Roman" w:cs="Times New Roman"/>
          <w:sz w:val="24"/>
          <w:szCs w:val="24"/>
          <w:lang w:eastAsia="ru-RU"/>
        </w:rPr>
        <w:softHyphen/>
        <w:t>кости, газы. Простейшие практические работы с веществами, жидкостями, газами.</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Звёзды и планеты. Солнце — ближайшая к нам звезда, источ</w:t>
      </w:r>
      <w:r w:rsidRPr="00032731">
        <w:rPr>
          <w:rFonts w:ascii="Times New Roman" w:eastAsia="Times New Roman" w:hAnsi="Times New Roman" w:cs="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032731">
        <w:rPr>
          <w:rFonts w:ascii="Times New Roman" w:eastAsia="Times New Roman" w:hAnsi="Times New Roman" w:cs="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032731">
        <w:rPr>
          <w:rFonts w:ascii="Times New Roman" w:eastAsia="Times New Roman" w:hAnsi="Times New Roman" w:cs="Times New Roman"/>
          <w:sz w:val="24"/>
          <w:szCs w:val="24"/>
          <w:lang w:eastAsia="ru-RU"/>
        </w:rPr>
        <w:softHyphen/>
        <w:t>зание погоды и его значение в жизни людей.</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032731">
        <w:rPr>
          <w:rFonts w:ascii="Times New Roman" w:eastAsia="Times New Roman" w:hAnsi="Times New Roman" w:cs="Times New Roman"/>
          <w:sz w:val="24"/>
          <w:szCs w:val="24"/>
          <w:lang w:eastAsia="ru-RU"/>
        </w:rPr>
        <w:softHyphen/>
        <w:t>теристика на основе наблюдений).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Почва, её состав, значение для живой природы и для хозяй</w:t>
      </w:r>
      <w:r w:rsidRPr="00032731">
        <w:rPr>
          <w:rFonts w:ascii="Times New Roman" w:eastAsia="Times New Roman" w:hAnsi="Times New Roman" w:cs="Times New Roman"/>
          <w:sz w:val="24"/>
          <w:szCs w:val="24"/>
          <w:lang w:eastAsia="ru-RU"/>
        </w:rPr>
        <w:softHyphen/>
        <w:t>ственной жизни человека.</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032731">
        <w:rPr>
          <w:rFonts w:ascii="Times New Roman" w:eastAsia="Times New Roman" w:hAnsi="Times New Roman" w:cs="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032731">
        <w:rPr>
          <w:rFonts w:ascii="Times New Roman" w:eastAsia="Times New Roman" w:hAnsi="Times New Roman" w:cs="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Грибы, их разнообразие, значение в природе и жизни людей; съедобные и ядовитые грибы. Правила сбора грибов.</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w:t>
      </w:r>
      <w:r w:rsidRPr="00032731">
        <w:rPr>
          <w:rFonts w:ascii="Times New Roman" w:eastAsia="Times New Roman" w:hAnsi="Times New Roman" w:cs="Times New Roman"/>
          <w:sz w:val="24"/>
          <w:szCs w:val="24"/>
          <w:lang w:eastAsia="ru-RU"/>
        </w:rPr>
        <w:lastRenderedPageBreak/>
        <w:t>разных животных (хищные, растительноядные, всеядные). Размноже</w:t>
      </w:r>
      <w:r w:rsidRPr="00032731">
        <w:rPr>
          <w:rFonts w:ascii="Times New Roman" w:eastAsia="Times New Roman" w:hAnsi="Times New Roman" w:cs="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032731">
        <w:rPr>
          <w:rFonts w:ascii="Times New Roman" w:eastAsia="Times New Roman" w:hAnsi="Times New Roman" w:cs="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032731">
        <w:rPr>
          <w:rFonts w:ascii="Times New Roman" w:eastAsia="Times New Roman" w:hAnsi="Times New Roman" w:cs="Times New Roman"/>
          <w:sz w:val="24"/>
          <w:szCs w:val="24"/>
          <w:lang w:eastAsia="ru-RU"/>
        </w:rPr>
        <w:softHyphen/>
        <w:t>ный мир, особенности труда и быта людей, влияние человека на природу изучаемых зон, охрана природы).</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032731">
        <w:rPr>
          <w:rFonts w:ascii="Times New Roman" w:eastAsia="Times New Roman" w:hAnsi="Times New Roman" w:cs="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032731">
        <w:rPr>
          <w:rFonts w:ascii="Times New Roman" w:eastAsia="Times New Roman" w:hAnsi="Times New Roman" w:cs="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Всемирное наследие. Международная Красная книга. Между</w:t>
      </w:r>
      <w:r w:rsidRPr="00032731">
        <w:rPr>
          <w:rFonts w:ascii="Times New Roman" w:eastAsia="Times New Roman" w:hAnsi="Times New Roman" w:cs="Times New Roman"/>
          <w:sz w:val="24"/>
          <w:szCs w:val="24"/>
          <w:lang w:eastAsia="ru-RU"/>
        </w:rPr>
        <w:softHyphen/>
        <w:t>народные экологические организации (2—3 примера). Между</w:t>
      </w:r>
      <w:r w:rsidRPr="00032731">
        <w:rPr>
          <w:rFonts w:ascii="Times New Roman" w:eastAsia="Times New Roman" w:hAnsi="Times New Roman" w:cs="Times New Roman"/>
          <w:sz w:val="24"/>
          <w:szCs w:val="24"/>
          <w:lang w:eastAsia="ru-RU"/>
        </w:rPr>
        <w:softHyphen/>
        <w:t>народные экологические дни, их значение, участие детей в их проведении.</w:t>
      </w:r>
    </w:p>
    <w:p w:rsidR="00032731" w:rsidRPr="00032731" w:rsidRDefault="00032731" w:rsidP="0017525D">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032731">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032731">
        <w:rPr>
          <w:rFonts w:ascii="Times New Roman" w:eastAsia="Times New Roman" w:hAnsi="Times New Roman" w:cs="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032731">
        <w:rPr>
          <w:rFonts w:ascii="Times New Roman" w:eastAsia="Times New Roman" w:hAnsi="Times New Roman" w:cs="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032731">
        <w:rPr>
          <w:rFonts w:ascii="Times New Roman" w:eastAsia="Times New Roman" w:hAnsi="Times New Roman" w:cs="Times New Roman"/>
          <w:sz w:val="24"/>
          <w:szCs w:val="24"/>
          <w:lang w:eastAsia="ru-RU"/>
        </w:rPr>
        <w:softHyphen/>
        <w:t>жительное отношение к людям с ограниченными возмож</w:t>
      </w:r>
      <w:r w:rsidRPr="00032731">
        <w:rPr>
          <w:rFonts w:ascii="Times New Roman" w:eastAsia="Times New Roman" w:hAnsi="Times New Roman" w:cs="Times New Roman"/>
          <w:sz w:val="24"/>
          <w:szCs w:val="24"/>
          <w:lang w:eastAsia="ru-RU"/>
        </w:rPr>
        <w:softHyphen/>
        <w:t>ностями здоровья.</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032731" w:rsidRPr="00782115" w:rsidRDefault="00032731" w:rsidP="0017525D">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782115">
        <w:rPr>
          <w:rFonts w:ascii="Times New Roman" w:eastAsia="Times New Roman" w:hAnsi="Times New Roman" w:cs="Times New Roman"/>
          <w:b/>
          <w:sz w:val="24"/>
          <w:szCs w:val="24"/>
          <w:lang w:eastAsia="ru-RU"/>
        </w:rPr>
        <w:t>Человек и общество</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Общество — совокупность людей, которые объединены об</w:t>
      </w:r>
      <w:r w:rsidRPr="00032731">
        <w:rPr>
          <w:rFonts w:ascii="Times New Roman" w:eastAsia="Times New Roman" w:hAnsi="Times New Roman" w:cs="Times New Roman"/>
          <w:sz w:val="24"/>
          <w:szCs w:val="24"/>
          <w:lang w:eastAsia="ru-RU"/>
        </w:rPr>
        <w:softHyphen/>
        <w:t>щей культурой и связаны друг с другом совместной деятельно</w:t>
      </w:r>
      <w:r w:rsidRPr="00032731">
        <w:rPr>
          <w:rFonts w:ascii="Times New Roman" w:eastAsia="Times New Roman" w:hAnsi="Times New Roman" w:cs="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032731">
        <w:rPr>
          <w:rFonts w:ascii="Times New Roman" w:eastAsia="Times New Roman" w:hAnsi="Times New Roman" w:cs="Times New Roman"/>
          <w:sz w:val="24"/>
          <w:szCs w:val="24"/>
          <w:lang w:eastAsia="ru-RU"/>
        </w:rPr>
        <w:softHyphen/>
        <w:t>де в культуру человечества традиций и религиозных воз</w:t>
      </w:r>
      <w:r w:rsidRPr="00032731">
        <w:rPr>
          <w:rFonts w:ascii="Times New Roman" w:eastAsia="Times New Roman" w:hAnsi="Times New Roman" w:cs="Times New Roman"/>
          <w:sz w:val="24"/>
          <w:szCs w:val="24"/>
          <w:lang w:eastAsia="ru-RU"/>
        </w:rPr>
        <w:softHyphen/>
        <w:t>зрений разных народов. Взаимоотношения человека с дру</w:t>
      </w:r>
      <w:r w:rsidRPr="00032731">
        <w:rPr>
          <w:rFonts w:ascii="Times New Roman" w:eastAsia="Times New Roman" w:hAnsi="Times New Roman" w:cs="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032731">
        <w:rPr>
          <w:rFonts w:ascii="Times New Roman" w:eastAsia="Times New Roman" w:hAnsi="Times New Roman" w:cs="Times New Roman"/>
          <w:sz w:val="24"/>
          <w:szCs w:val="24"/>
          <w:lang w:eastAsia="ru-RU"/>
        </w:rPr>
        <w:softHyphen/>
        <w:t>ческих свойствах и качествах.</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w:t>
      </w:r>
      <w:r w:rsidRPr="00032731">
        <w:rPr>
          <w:rFonts w:ascii="Times New Roman" w:eastAsia="Times New Roman" w:hAnsi="Times New Roman" w:cs="Times New Roman"/>
          <w:sz w:val="24"/>
          <w:szCs w:val="24"/>
          <w:lang w:eastAsia="ru-RU"/>
        </w:rPr>
        <w:softHyphen/>
        <w:t>нов семьи. Оказание посильной помощи взрослым. Забо</w:t>
      </w:r>
      <w:r w:rsidRPr="00032731">
        <w:rPr>
          <w:rFonts w:ascii="Times New Roman" w:eastAsia="Times New Roman" w:hAnsi="Times New Roman" w:cs="Times New Roman"/>
          <w:sz w:val="24"/>
          <w:szCs w:val="24"/>
          <w:lang w:eastAsia="ru-RU"/>
        </w:rPr>
        <w:softHyphen/>
        <w:t xml:space="preserve">та о детях, престарелых, больных — долг каждого человека. Хозяйство </w:t>
      </w:r>
      <w:r w:rsidRPr="00032731">
        <w:rPr>
          <w:rFonts w:ascii="Times New Roman" w:eastAsia="Times New Roman" w:hAnsi="Times New Roman" w:cs="Times New Roman"/>
          <w:sz w:val="24"/>
          <w:szCs w:val="24"/>
          <w:lang w:eastAsia="ru-RU"/>
        </w:rPr>
        <w:lastRenderedPageBreak/>
        <w:t>семьи. Родословная. Имена и фамилии членов семьи. Составление схемы родословного древа, истории се</w:t>
      </w:r>
      <w:r w:rsidRPr="00032731">
        <w:rPr>
          <w:rFonts w:ascii="Times New Roman" w:eastAsia="Times New Roman" w:hAnsi="Times New Roman" w:cs="Times New Roman"/>
          <w:sz w:val="24"/>
          <w:szCs w:val="24"/>
          <w:lang w:eastAsia="ru-RU"/>
        </w:rPr>
        <w:softHyphen/>
        <w:t>мьи. Духовно-нравственные ценности в семейной культуре народов России и мира.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Классный, школьный коллектив, со</w:t>
      </w:r>
      <w:r w:rsidRPr="00032731">
        <w:rPr>
          <w:rFonts w:ascii="Times New Roman" w:eastAsia="Times New Roman" w:hAnsi="Times New Roman" w:cs="Times New Roman"/>
          <w:sz w:val="24"/>
          <w:szCs w:val="24"/>
          <w:lang w:eastAsia="ru-RU"/>
        </w:rPr>
        <w:softHyphen/>
        <w:t>вместная учёба, игры, отдых. Составление режима дня школь</w:t>
      </w:r>
      <w:r w:rsidRPr="00032731">
        <w:rPr>
          <w:rFonts w:ascii="Times New Roman" w:eastAsia="Times New Roman" w:hAnsi="Times New Roman" w:cs="Times New Roman"/>
          <w:sz w:val="24"/>
          <w:szCs w:val="24"/>
          <w:lang w:eastAsia="ru-RU"/>
        </w:rPr>
        <w:softHyphen/>
        <w:t>ника.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032731">
        <w:rPr>
          <w:rFonts w:ascii="Times New Roman" w:eastAsia="Times New Roman" w:hAnsi="Times New Roman" w:cs="Times New Roman"/>
          <w:sz w:val="24"/>
          <w:szCs w:val="24"/>
          <w:lang w:eastAsia="ru-RU"/>
        </w:rPr>
        <w:softHyphen/>
        <w:t>кам, плохо владеющим русским языком, помощь им в ориен</w:t>
      </w:r>
      <w:r w:rsidRPr="00032731">
        <w:rPr>
          <w:rFonts w:ascii="Times New Roman" w:eastAsia="Times New Roman" w:hAnsi="Times New Roman" w:cs="Times New Roman"/>
          <w:sz w:val="24"/>
          <w:szCs w:val="24"/>
          <w:lang w:eastAsia="ru-RU"/>
        </w:rPr>
        <w:softHyphen/>
        <w:t>тации в учебной среде и окружающей обстановке.</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Общественный транспорт. Транспорт города или села. На</w:t>
      </w:r>
      <w:r w:rsidRPr="00032731">
        <w:rPr>
          <w:rFonts w:ascii="Times New Roman" w:eastAsia="Times New Roman" w:hAnsi="Times New Roman" w:cs="Times New Roman"/>
          <w:sz w:val="24"/>
          <w:szCs w:val="24"/>
          <w:lang w:eastAsia="ru-RU"/>
        </w:rPr>
        <w:softHyphen/>
        <w:t>земный, воздушный и водный транспорт. Правила пользова</w:t>
      </w:r>
      <w:r w:rsidRPr="00032731">
        <w:rPr>
          <w:rFonts w:ascii="Times New Roman" w:eastAsia="Times New Roman" w:hAnsi="Times New Roman" w:cs="Times New Roman"/>
          <w:sz w:val="24"/>
          <w:szCs w:val="24"/>
          <w:lang w:eastAsia="ru-RU"/>
        </w:rPr>
        <w:softHyphen/>
        <w:t>ния транспортом. Средства связи: почта, телеграф, телефон, электронная почта.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032731">
        <w:rPr>
          <w:rFonts w:ascii="Times New Roman" w:eastAsia="Times New Roman" w:hAnsi="Times New Roman" w:cs="Times New Roman"/>
          <w:sz w:val="24"/>
          <w:szCs w:val="24"/>
          <w:lang w:eastAsia="ru-RU"/>
        </w:rPr>
        <w:softHyphen/>
        <w:t>совой информации в целях сохранения духовно-нравственного здоровья.</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Наша Родина — Россия, Российская Федерация. Ценност</w:t>
      </w:r>
      <w:r w:rsidRPr="00032731">
        <w:rPr>
          <w:rFonts w:ascii="Times New Roman" w:eastAsia="Times New Roman" w:hAnsi="Times New Roman" w:cs="Times New Roman"/>
          <w:sz w:val="24"/>
          <w:szCs w:val="24"/>
          <w:lang w:eastAsia="ru-RU"/>
        </w:rPr>
        <w:softHyphen/>
        <w:t>но-смысловое содержание понятий: Родина, Отечество, Отчиз</w:t>
      </w:r>
      <w:r w:rsidRPr="00032731">
        <w:rPr>
          <w:rFonts w:ascii="Times New Roman" w:eastAsia="Times New Roman" w:hAnsi="Times New Roman" w:cs="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032731">
        <w:rPr>
          <w:rFonts w:ascii="Times New Roman" w:eastAsia="Times New Roman" w:hAnsi="Times New Roman" w:cs="Times New Roman"/>
          <w:sz w:val="24"/>
          <w:szCs w:val="24"/>
          <w:lang w:eastAsia="ru-RU"/>
        </w:rPr>
        <w:softHyphen/>
        <w:t>туция — Основной закон Российской Федерации. Права ребёнка.</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Президент Российской Федерации — глава государства. От</w:t>
      </w:r>
      <w:r w:rsidRPr="00032731">
        <w:rPr>
          <w:rFonts w:ascii="Times New Roman" w:eastAsia="Times New Roman" w:hAnsi="Times New Roman" w:cs="Times New Roman"/>
          <w:sz w:val="24"/>
          <w:szCs w:val="24"/>
          <w:lang w:eastAsia="ru-RU"/>
        </w:rPr>
        <w:softHyphen/>
        <w:t>ветственность главы государства за социальное и духовно-нрав</w:t>
      </w:r>
      <w:r w:rsidRPr="00032731">
        <w:rPr>
          <w:rFonts w:ascii="Times New Roman" w:eastAsia="Times New Roman" w:hAnsi="Times New Roman" w:cs="Times New Roman"/>
          <w:sz w:val="24"/>
          <w:szCs w:val="24"/>
          <w:lang w:eastAsia="ru-RU"/>
        </w:rPr>
        <w:softHyphen/>
        <w:t>ственное благополучие граждан.</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Праздник в жизни общества как средство укрепления об</w:t>
      </w:r>
      <w:r w:rsidRPr="00032731">
        <w:rPr>
          <w:rFonts w:ascii="Times New Roman" w:eastAsia="Times New Roman" w:hAnsi="Times New Roman" w:cs="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032731">
        <w:rPr>
          <w:rFonts w:ascii="Times New Roman" w:eastAsia="Times New Roman" w:hAnsi="Times New Roman" w:cs="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Россия на карте, государственная граница России.</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Москва — столица России. Святыни Москвы — святыни Рос</w:t>
      </w:r>
      <w:r w:rsidRPr="00032731">
        <w:rPr>
          <w:rFonts w:ascii="Times New Roman" w:eastAsia="Times New Roman" w:hAnsi="Times New Roman" w:cs="Times New Roman"/>
          <w:sz w:val="24"/>
          <w:szCs w:val="24"/>
          <w:lang w:eastAsia="ru-RU"/>
        </w:rPr>
        <w:softHyphen/>
        <w:t>сии. Достопримечательности Москвы: Кремль, Красная пло</w:t>
      </w:r>
      <w:r w:rsidRPr="00032731">
        <w:rPr>
          <w:rFonts w:ascii="Times New Roman" w:eastAsia="Times New Roman" w:hAnsi="Times New Roman" w:cs="Times New Roman"/>
          <w:sz w:val="24"/>
          <w:szCs w:val="24"/>
          <w:lang w:eastAsia="ru-RU"/>
        </w:rPr>
        <w:softHyphen/>
        <w:t>щадь, Большой театр и др. Характеристика отдельных истори</w:t>
      </w:r>
      <w:r w:rsidRPr="00032731">
        <w:rPr>
          <w:rFonts w:ascii="Times New Roman" w:eastAsia="Times New Roman" w:hAnsi="Times New Roman" w:cs="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lastRenderedPageBreak/>
        <w:t xml:space="preserve">Города России. Санкт-Петербург: достопримечательности (Зимний дворец, памятник Петру </w:t>
      </w:r>
      <w:r w:rsidRPr="00032731">
        <w:rPr>
          <w:rFonts w:ascii="Times New Roman" w:eastAsia="Times New Roman" w:hAnsi="Times New Roman" w:cs="Times New Roman"/>
          <w:sz w:val="24"/>
          <w:szCs w:val="24"/>
          <w:lang w:val="en-US" w:eastAsia="ru-RU"/>
        </w:rPr>
        <w:t>I</w:t>
      </w:r>
      <w:r w:rsidRPr="00032731">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032731">
        <w:rPr>
          <w:rFonts w:ascii="Times New Roman" w:eastAsia="Times New Roman" w:hAnsi="Times New Roman" w:cs="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032731">
        <w:rPr>
          <w:rFonts w:ascii="Times New Roman" w:eastAsia="Times New Roman" w:hAnsi="Times New Roman" w:cs="Times New Roman"/>
          <w:sz w:val="24"/>
          <w:szCs w:val="24"/>
          <w:lang w:eastAsia="ru-RU"/>
        </w:rPr>
        <w:softHyphen/>
        <w:t>ного праздника на основе традиционных детских игр народов своего края.</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032731">
        <w:rPr>
          <w:rFonts w:ascii="Times New Roman" w:eastAsia="Times New Roman" w:hAnsi="Times New Roman" w:cs="Times New Roman"/>
          <w:sz w:val="24"/>
          <w:szCs w:val="24"/>
          <w:lang w:eastAsia="ru-RU"/>
        </w:rPr>
        <w:softHyphen/>
        <w:t>чательности; музеи, театры, спортивные комплексы и пр. Осо</w:t>
      </w:r>
      <w:r w:rsidRPr="00032731">
        <w:rPr>
          <w:rFonts w:ascii="Times New Roman" w:eastAsia="Times New Roman" w:hAnsi="Times New Roman" w:cs="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032731">
        <w:rPr>
          <w:rFonts w:ascii="Times New Roman" w:eastAsia="Times New Roman" w:hAnsi="Times New Roman" w:cs="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032731">
        <w:rPr>
          <w:rFonts w:ascii="Times New Roman" w:eastAsia="Times New Roman" w:hAnsi="Times New Roman" w:cs="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032731">
        <w:rPr>
          <w:rFonts w:ascii="Times New Roman" w:eastAsia="Times New Roman" w:hAnsi="Times New Roman" w:cs="Times New Roman"/>
          <w:sz w:val="24"/>
          <w:szCs w:val="24"/>
          <w:lang w:eastAsia="ru-RU"/>
        </w:rPr>
        <w:softHyphen/>
        <w:t>рико-культурного наследия своего края.</w:t>
      </w:r>
    </w:p>
    <w:p w:rsidR="00032731" w:rsidRPr="00032731" w:rsidRDefault="00032731" w:rsidP="0017525D">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032731">
        <w:rPr>
          <w:rFonts w:ascii="Times New Roman" w:eastAsia="Times New Roman" w:hAnsi="Times New Roman" w:cs="Times New Roman"/>
          <w:sz w:val="24"/>
          <w:szCs w:val="24"/>
          <w:lang w:eastAsia="ru-RU"/>
        </w:rPr>
        <w:t>Страны и народы мира. Общее представление о многообра</w:t>
      </w:r>
      <w:r w:rsidRPr="00032731">
        <w:rPr>
          <w:rFonts w:ascii="Times New Roman" w:eastAsia="Times New Roman" w:hAnsi="Times New Roman" w:cs="Times New Roman"/>
          <w:sz w:val="24"/>
          <w:szCs w:val="24"/>
          <w:lang w:eastAsia="ru-RU"/>
        </w:rPr>
        <w:softHyphen/>
        <w:t>зии стран, народов, религий на Земле. Знакомство с нескольки</w:t>
      </w:r>
      <w:r w:rsidRPr="00032731">
        <w:rPr>
          <w:rFonts w:ascii="Times New Roman" w:eastAsia="Times New Roman" w:hAnsi="Times New Roman" w:cs="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032731" w:rsidRPr="00032731" w:rsidRDefault="00032731" w:rsidP="0017525D">
      <w:pPr>
        <w:shd w:val="clear" w:color="auto" w:fill="FFFFFF"/>
        <w:autoSpaceDE w:val="0"/>
        <w:autoSpaceDN w:val="0"/>
        <w:adjustRightInd w:val="0"/>
        <w:spacing w:after="0"/>
        <w:jc w:val="both"/>
        <w:rPr>
          <w:rFonts w:ascii="Times New Roman" w:eastAsia="Calibri" w:hAnsi="Times New Roman" w:cs="Times New Roman"/>
          <w:sz w:val="24"/>
          <w:szCs w:val="24"/>
          <w:lang w:eastAsia="ru-RU"/>
        </w:rPr>
      </w:pPr>
    </w:p>
    <w:p w:rsidR="00032731" w:rsidRPr="00782115" w:rsidRDefault="00032731" w:rsidP="0017525D">
      <w:pPr>
        <w:shd w:val="clear" w:color="auto" w:fill="FFFFFF"/>
        <w:autoSpaceDE w:val="0"/>
        <w:autoSpaceDN w:val="0"/>
        <w:adjustRightInd w:val="0"/>
        <w:spacing w:after="0"/>
        <w:rPr>
          <w:rFonts w:ascii="Times New Roman" w:eastAsia="Times New Roman" w:hAnsi="Times New Roman" w:cs="Times New Roman"/>
          <w:b/>
          <w:sz w:val="24"/>
          <w:szCs w:val="24"/>
          <w:lang w:eastAsia="ru-RU"/>
        </w:rPr>
      </w:pPr>
      <w:r w:rsidRPr="00782115">
        <w:rPr>
          <w:rFonts w:ascii="Times New Roman" w:eastAsia="Times New Roman" w:hAnsi="Times New Roman" w:cs="Times New Roman"/>
          <w:b/>
          <w:sz w:val="24"/>
          <w:szCs w:val="24"/>
          <w:lang w:eastAsia="ru-RU"/>
        </w:rPr>
        <w:t>Правила безопасной жизни</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Ценность здоровья и здорового образа жизни.</w:t>
      </w:r>
    </w:p>
    <w:p w:rsidR="003663C7" w:rsidRDefault="00032731" w:rsidP="0017525D">
      <w:pPr>
        <w:spacing w:after="0"/>
        <w:ind w:firstLine="708"/>
        <w:jc w:val="both"/>
        <w:rPr>
          <w:rFonts w:ascii="Times New Roman" w:eastAsia="Times New Roman" w:hAnsi="Times New Roman" w:cs="Times New Roman"/>
          <w:sz w:val="24"/>
          <w:szCs w:val="24"/>
          <w:lang w:eastAsia="ru-RU"/>
        </w:rPr>
      </w:pPr>
      <w:r w:rsidRPr="00032731">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663C7" w:rsidRPr="00782115" w:rsidRDefault="00032731" w:rsidP="0017525D">
      <w:pPr>
        <w:spacing w:after="0"/>
        <w:ind w:firstLine="708"/>
        <w:jc w:val="both"/>
        <w:rPr>
          <w:rFonts w:ascii="Times New Roman" w:eastAsia="Times New Roman" w:hAnsi="Times New Roman" w:cs="Times New Roman"/>
          <w:sz w:val="24"/>
          <w:szCs w:val="24"/>
          <w:lang w:eastAsia="ru-RU"/>
        </w:rPr>
      </w:pPr>
      <w:r w:rsidRPr="00032731">
        <w:rPr>
          <w:rFonts w:ascii="Times New Roman" w:eastAsia="Times New Roman" w:hAnsi="Times New Roman" w:cs="Times New Roman"/>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032731">
        <w:rPr>
          <w:rFonts w:ascii="Times New Roman" w:eastAsia="Times New Roman" w:hAnsi="Times New Roman" w:cs="Times New Roman"/>
          <w:sz w:val="24"/>
          <w:szCs w:val="24"/>
          <w:lang w:eastAsia="ru-RU"/>
        </w:rPr>
        <w:softHyphen/>
        <w:t>греве.</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032731">
        <w:rPr>
          <w:rFonts w:ascii="Times New Roman" w:eastAsia="Times New Roman" w:hAnsi="Times New Roman" w:cs="Times New Roman"/>
          <w:sz w:val="24"/>
          <w:szCs w:val="24"/>
          <w:lang w:eastAsia="ru-RU"/>
        </w:rPr>
        <w:softHyphen/>
        <w:t>комыми людьми.</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Правила безопасного поведения в природе. Правила безопас</w:t>
      </w:r>
      <w:r w:rsidRPr="00032731">
        <w:rPr>
          <w:rFonts w:ascii="Times New Roman" w:eastAsia="Times New Roman" w:hAnsi="Times New Roman" w:cs="Times New Roman"/>
          <w:sz w:val="24"/>
          <w:szCs w:val="24"/>
          <w:lang w:eastAsia="ru-RU"/>
        </w:rPr>
        <w:softHyphen/>
        <w:t>ности при обращении с кошкой и собакой.</w:t>
      </w:r>
    </w:p>
    <w:p w:rsidR="00032731" w:rsidRPr="00032731" w:rsidRDefault="00032731" w:rsidP="0017525D">
      <w:pPr>
        <w:shd w:val="clear" w:color="auto" w:fill="FFFFFF"/>
        <w:autoSpaceDE w:val="0"/>
        <w:autoSpaceDN w:val="0"/>
        <w:adjustRightInd w:val="0"/>
        <w:spacing w:after="0"/>
        <w:ind w:firstLine="708"/>
        <w:jc w:val="both"/>
        <w:rPr>
          <w:rFonts w:ascii="Times New Roman" w:eastAsia="Calibri" w:hAnsi="Times New Roman" w:cs="Times New Roman"/>
          <w:sz w:val="24"/>
          <w:szCs w:val="24"/>
          <w:lang w:eastAsia="ru-RU"/>
        </w:rPr>
      </w:pPr>
      <w:r w:rsidRPr="00032731">
        <w:rPr>
          <w:rFonts w:ascii="Times New Roman" w:eastAsia="Times New Roman" w:hAnsi="Times New Roman" w:cs="Times New Roman"/>
          <w:sz w:val="24"/>
          <w:szCs w:val="24"/>
          <w:lang w:eastAsia="ru-RU"/>
        </w:rPr>
        <w:t>Экологическая безопасность. Бытовой фильтр для очистки воды, его устройство и использование.</w:t>
      </w:r>
    </w:p>
    <w:p w:rsidR="000A04C8" w:rsidRPr="00E55185" w:rsidRDefault="00032731" w:rsidP="0017525D">
      <w:pPr>
        <w:ind w:firstLine="708"/>
        <w:jc w:val="both"/>
        <w:rPr>
          <w:rFonts w:ascii="Times New Roman" w:eastAsia="Times New Roman" w:hAnsi="Times New Roman" w:cs="Times New Roman"/>
          <w:sz w:val="24"/>
          <w:szCs w:val="24"/>
          <w:lang w:eastAsia="ru-RU"/>
        </w:rPr>
      </w:pPr>
      <w:r w:rsidRPr="00032731">
        <w:rPr>
          <w:rFonts w:ascii="Times New Roman" w:eastAsia="Times New Roman" w:hAnsi="Times New Roman" w:cs="Times New Roman"/>
          <w:sz w:val="24"/>
          <w:szCs w:val="24"/>
          <w:lang w:eastAsia="ru-RU"/>
        </w:rPr>
        <w:lastRenderedPageBreak/>
        <w:t>Забота о здоровье и безопасности окружающих людей — нрав</w:t>
      </w:r>
      <w:r w:rsidRPr="00032731">
        <w:rPr>
          <w:rFonts w:ascii="Times New Roman" w:eastAsia="Times New Roman" w:hAnsi="Times New Roman" w:cs="Times New Roman"/>
          <w:sz w:val="24"/>
          <w:szCs w:val="24"/>
          <w:lang w:eastAsia="ru-RU"/>
        </w:rPr>
        <w:softHyphen/>
        <w:t>ственный долг каждого человека.</w:t>
      </w:r>
    </w:p>
    <w:p w:rsidR="003663C7" w:rsidRPr="00C528A3" w:rsidRDefault="003663C7" w:rsidP="00C528A3">
      <w:pPr>
        <w:pStyle w:val="a8"/>
        <w:numPr>
          <w:ilvl w:val="3"/>
          <w:numId w:val="105"/>
        </w:numPr>
        <w:spacing w:after="0"/>
        <w:outlineLvl w:val="0"/>
        <w:rPr>
          <w:rFonts w:ascii="Times New Roman" w:eastAsia="Times New Roman" w:hAnsi="Times New Roman" w:cs="Times New Roman"/>
          <w:b/>
          <w:bCs/>
          <w:kern w:val="36"/>
          <w:sz w:val="24"/>
          <w:szCs w:val="24"/>
          <w:lang w:eastAsia="ru-RU"/>
        </w:rPr>
      </w:pPr>
      <w:bookmarkStart w:id="69" w:name="_Toc485216492"/>
      <w:r w:rsidRPr="003663C7">
        <w:rPr>
          <w:rFonts w:ascii="Times New Roman" w:eastAsia="Times New Roman" w:hAnsi="Times New Roman" w:cs="Times New Roman"/>
          <w:b/>
          <w:bCs/>
          <w:kern w:val="36"/>
          <w:sz w:val="24"/>
          <w:szCs w:val="24"/>
          <w:lang w:eastAsia="ru-RU"/>
        </w:rPr>
        <w:t>Основы религиозных культур и светской этики</w:t>
      </w:r>
    </w:p>
    <w:p w:rsidR="003663C7" w:rsidRPr="003663C7" w:rsidRDefault="003663C7" w:rsidP="0017525D">
      <w:pPr>
        <w:spacing w:after="0"/>
        <w:outlineLvl w:val="0"/>
        <w:rPr>
          <w:rFonts w:ascii="Times New Roman" w:eastAsia="Times New Roman" w:hAnsi="Times New Roman" w:cs="Times New Roman"/>
          <w:b/>
          <w:bCs/>
          <w:kern w:val="36"/>
          <w:sz w:val="24"/>
          <w:szCs w:val="24"/>
          <w:lang w:eastAsia="ru-RU"/>
        </w:rPr>
      </w:pPr>
      <w:r w:rsidRPr="003663C7">
        <w:rPr>
          <w:rFonts w:ascii="Times New Roman" w:eastAsia="Times New Roman" w:hAnsi="Times New Roman" w:cs="Times New Roman"/>
          <w:b/>
          <w:bCs/>
          <w:kern w:val="36"/>
          <w:sz w:val="24"/>
          <w:szCs w:val="24"/>
          <w:lang w:eastAsia="ru-RU"/>
        </w:rPr>
        <w:t>Основное содержание предметной области</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Предметная область «Основы религиозных культур и светской этики»</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представляет собой единый комплекс структурно</w:t>
      </w:r>
      <w:r>
        <w:rPr>
          <w:rFonts w:ascii="Times New Roman" w:eastAsia="Times New Roman" w:hAnsi="Times New Roman" w:cs="Times New Roman"/>
          <w:bCs/>
          <w:kern w:val="36"/>
          <w:sz w:val="24"/>
          <w:szCs w:val="24"/>
          <w:lang w:eastAsia="ru-RU"/>
        </w:rPr>
        <w:t xml:space="preserve"> и содержательно связанных друг </w:t>
      </w:r>
      <w:r w:rsidRPr="003663C7">
        <w:rPr>
          <w:rFonts w:ascii="Times New Roman" w:eastAsia="Times New Roman" w:hAnsi="Times New Roman" w:cs="Times New Roman"/>
          <w:bCs/>
          <w:kern w:val="36"/>
          <w:sz w:val="24"/>
          <w:szCs w:val="24"/>
          <w:lang w:eastAsia="ru-RU"/>
        </w:rPr>
        <w:t>с другом учебных модулей, один из которы</w:t>
      </w:r>
      <w:r>
        <w:rPr>
          <w:rFonts w:ascii="Times New Roman" w:eastAsia="Times New Roman" w:hAnsi="Times New Roman" w:cs="Times New Roman"/>
          <w:bCs/>
          <w:kern w:val="36"/>
          <w:sz w:val="24"/>
          <w:szCs w:val="24"/>
          <w:lang w:eastAsia="ru-RU"/>
        </w:rPr>
        <w:t xml:space="preserve">х изучается по выбору родителей </w:t>
      </w:r>
      <w:r w:rsidRPr="003663C7">
        <w:rPr>
          <w:rFonts w:ascii="Times New Roman" w:eastAsia="Times New Roman" w:hAnsi="Times New Roman" w:cs="Times New Roman"/>
          <w:bCs/>
          <w:kern w:val="36"/>
          <w:sz w:val="24"/>
          <w:szCs w:val="24"/>
          <w:lang w:eastAsia="ru-RU"/>
        </w:rPr>
        <w:t xml:space="preserve">(законных представителей) обучающихся: </w:t>
      </w:r>
      <w:r>
        <w:rPr>
          <w:rFonts w:ascii="Times New Roman" w:eastAsia="Times New Roman" w:hAnsi="Times New Roman" w:cs="Times New Roman"/>
          <w:bCs/>
          <w:kern w:val="36"/>
          <w:sz w:val="24"/>
          <w:szCs w:val="24"/>
          <w:lang w:eastAsia="ru-RU"/>
        </w:rPr>
        <w:t xml:space="preserve">«Основы православной культуры», </w:t>
      </w:r>
      <w:r w:rsidRPr="003663C7">
        <w:rPr>
          <w:rFonts w:ascii="Times New Roman" w:eastAsia="Times New Roman" w:hAnsi="Times New Roman" w:cs="Times New Roman"/>
          <w:bCs/>
          <w:kern w:val="36"/>
          <w:sz w:val="24"/>
          <w:szCs w:val="24"/>
          <w:lang w:eastAsia="ru-RU"/>
        </w:rPr>
        <w:t>«Основы исламской культуры», «Основ</w:t>
      </w:r>
      <w:r>
        <w:rPr>
          <w:rFonts w:ascii="Times New Roman" w:eastAsia="Times New Roman" w:hAnsi="Times New Roman" w:cs="Times New Roman"/>
          <w:bCs/>
          <w:kern w:val="36"/>
          <w:sz w:val="24"/>
          <w:szCs w:val="24"/>
          <w:lang w:eastAsia="ru-RU"/>
        </w:rPr>
        <w:t xml:space="preserve">ы буддийской культуры», «Основы </w:t>
      </w:r>
      <w:r w:rsidRPr="003663C7">
        <w:rPr>
          <w:rFonts w:ascii="Times New Roman" w:eastAsia="Times New Roman" w:hAnsi="Times New Roman" w:cs="Times New Roman"/>
          <w:bCs/>
          <w:kern w:val="36"/>
          <w:sz w:val="24"/>
          <w:szCs w:val="24"/>
          <w:lang w:eastAsia="ru-RU"/>
        </w:rPr>
        <w:t>иудейской культуры», «Основы мировы</w:t>
      </w:r>
      <w:r>
        <w:rPr>
          <w:rFonts w:ascii="Times New Roman" w:eastAsia="Times New Roman" w:hAnsi="Times New Roman" w:cs="Times New Roman"/>
          <w:bCs/>
          <w:kern w:val="36"/>
          <w:sz w:val="24"/>
          <w:szCs w:val="24"/>
          <w:lang w:eastAsia="ru-RU"/>
        </w:rPr>
        <w:t xml:space="preserve">х религиозных культур», «Основы </w:t>
      </w:r>
      <w:r w:rsidRPr="003663C7">
        <w:rPr>
          <w:rFonts w:ascii="Times New Roman" w:eastAsia="Times New Roman" w:hAnsi="Times New Roman" w:cs="Times New Roman"/>
          <w:bCs/>
          <w:kern w:val="36"/>
          <w:sz w:val="24"/>
          <w:szCs w:val="24"/>
          <w:lang w:eastAsia="ru-RU"/>
        </w:rPr>
        <w:t>светской этики».</w:t>
      </w:r>
    </w:p>
    <w:p w:rsidR="003663C7" w:rsidRPr="003663C7"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3663C7">
        <w:rPr>
          <w:rFonts w:ascii="Times New Roman" w:eastAsia="Times New Roman" w:hAnsi="Times New Roman" w:cs="Times New Roman"/>
          <w:b/>
          <w:bCs/>
          <w:kern w:val="36"/>
          <w:sz w:val="24"/>
          <w:szCs w:val="24"/>
          <w:lang w:eastAsia="ru-RU"/>
        </w:rPr>
        <w:t>Основы православной культуры</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Россия – наша Родина.</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Введение в православную духовную традицию. Культура и религия. Во что</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верят православные христиане. Добро и зло в</w:t>
      </w:r>
      <w:r>
        <w:rPr>
          <w:rFonts w:ascii="Times New Roman" w:eastAsia="Times New Roman" w:hAnsi="Times New Roman" w:cs="Times New Roman"/>
          <w:bCs/>
          <w:kern w:val="36"/>
          <w:sz w:val="24"/>
          <w:szCs w:val="24"/>
          <w:lang w:eastAsia="ru-RU"/>
        </w:rPr>
        <w:t xml:space="preserve"> православной традиции. Золотое </w:t>
      </w:r>
      <w:r w:rsidRPr="003663C7">
        <w:rPr>
          <w:rFonts w:ascii="Times New Roman" w:eastAsia="Times New Roman" w:hAnsi="Times New Roman" w:cs="Times New Roman"/>
          <w:bCs/>
          <w:kern w:val="36"/>
          <w:sz w:val="24"/>
          <w:szCs w:val="24"/>
          <w:lang w:eastAsia="ru-RU"/>
        </w:rPr>
        <w:t>правило нравственности. Любовь к ближ</w:t>
      </w:r>
      <w:r>
        <w:rPr>
          <w:rFonts w:ascii="Times New Roman" w:eastAsia="Times New Roman" w:hAnsi="Times New Roman" w:cs="Times New Roman"/>
          <w:bCs/>
          <w:kern w:val="36"/>
          <w:sz w:val="24"/>
          <w:szCs w:val="24"/>
          <w:lang w:eastAsia="ru-RU"/>
        </w:rPr>
        <w:t xml:space="preserve">нему. Отношение к труду. Долг и </w:t>
      </w:r>
      <w:r w:rsidRPr="003663C7">
        <w:rPr>
          <w:rFonts w:ascii="Times New Roman" w:eastAsia="Times New Roman" w:hAnsi="Times New Roman" w:cs="Times New Roman"/>
          <w:bCs/>
          <w:kern w:val="36"/>
          <w:sz w:val="24"/>
          <w:szCs w:val="24"/>
          <w:lang w:eastAsia="ru-RU"/>
        </w:rPr>
        <w:t>ответственность. Милосердие и сострадание. Пра</w:t>
      </w:r>
      <w:r>
        <w:rPr>
          <w:rFonts w:ascii="Times New Roman" w:eastAsia="Times New Roman" w:hAnsi="Times New Roman" w:cs="Times New Roman"/>
          <w:bCs/>
          <w:kern w:val="36"/>
          <w:sz w:val="24"/>
          <w:szCs w:val="24"/>
          <w:lang w:eastAsia="ru-RU"/>
        </w:rPr>
        <w:t xml:space="preserve">вославие в России. Православный </w:t>
      </w:r>
      <w:r w:rsidRPr="003663C7">
        <w:rPr>
          <w:rFonts w:ascii="Times New Roman" w:eastAsia="Times New Roman" w:hAnsi="Times New Roman" w:cs="Times New Roman"/>
          <w:bCs/>
          <w:kern w:val="36"/>
          <w:sz w:val="24"/>
          <w:szCs w:val="24"/>
          <w:lang w:eastAsia="ru-RU"/>
        </w:rPr>
        <w:t>храм и другие святыни. Символический язык православной культуры:</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христианское искусство (иконы, фрески, церковное пение, прикладное искусство),</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православный календарь. Праздники. Христианская семья и её ценности.</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Любовь и уважение к Отечеству. Патриотизм многонационального и</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многоконфессионального народа России.</w:t>
      </w:r>
    </w:p>
    <w:p w:rsidR="003663C7" w:rsidRPr="003663C7"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3663C7">
        <w:rPr>
          <w:rFonts w:ascii="Times New Roman" w:eastAsia="Times New Roman" w:hAnsi="Times New Roman" w:cs="Times New Roman"/>
          <w:b/>
          <w:bCs/>
          <w:kern w:val="36"/>
          <w:sz w:val="24"/>
          <w:szCs w:val="24"/>
          <w:lang w:eastAsia="ru-RU"/>
        </w:rPr>
        <w:t>Основы исламской культуры</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Россия – наша Родина.</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Введение в исламскую духовную традицию. Культура и религия.</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Пророк Мухаммад — образец человека и учи</w:t>
      </w:r>
      <w:r>
        <w:rPr>
          <w:rFonts w:ascii="Times New Roman" w:eastAsia="Times New Roman" w:hAnsi="Times New Roman" w:cs="Times New Roman"/>
          <w:bCs/>
          <w:kern w:val="36"/>
          <w:sz w:val="24"/>
          <w:szCs w:val="24"/>
          <w:lang w:eastAsia="ru-RU"/>
        </w:rPr>
        <w:t xml:space="preserve">тель нравственности в исламской </w:t>
      </w:r>
      <w:r w:rsidRPr="003663C7">
        <w:rPr>
          <w:rFonts w:ascii="Times New Roman" w:eastAsia="Times New Roman" w:hAnsi="Times New Roman" w:cs="Times New Roman"/>
          <w:bCs/>
          <w:kern w:val="36"/>
          <w:sz w:val="24"/>
          <w:szCs w:val="24"/>
          <w:lang w:eastAsia="ru-RU"/>
        </w:rPr>
        <w:t>традиции. Во что верят правоверные мусу</w:t>
      </w:r>
      <w:r>
        <w:rPr>
          <w:rFonts w:ascii="Times New Roman" w:eastAsia="Times New Roman" w:hAnsi="Times New Roman" w:cs="Times New Roman"/>
          <w:bCs/>
          <w:kern w:val="36"/>
          <w:sz w:val="24"/>
          <w:szCs w:val="24"/>
          <w:lang w:eastAsia="ru-RU"/>
        </w:rPr>
        <w:t xml:space="preserve">льмане. Добро и зло в исламской </w:t>
      </w:r>
      <w:r w:rsidRPr="003663C7">
        <w:rPr>
          <w:rFonts w:ascii="Times New Roman" w:eastAsia="Times New Roman" w:hAnsi="Times New Roman" w:cs="Times New Roman"/>
          <w:bCs/>
          <w:kern w:val="36"/>
          <w:sz w:val="24"/>
          <w:szCs w:val="24"/>
          <w:lang w:eastAsia="ru-RU"/>
        </w:rPr>
        <w:t>традиции. Золотое правило нравственности.</w:t>
      </w:r>
      <w:r>
        <w:rPr>
          <w:rFonts w:ascii="Times New Roman" w:eastAsia="Times New Roman" w:hAnsi="Times New Roman" w:cs="Times New Roman"/>
          <w:bCs/>
          <w:kern w:val="36"/>
          <w:sz w:val="24"/>
          <w:szCs w:val="24"/>
          <w:lang w:eastAsia="ru-RU"/>
        </w:rPr>
        <w:t xml:space="preserve"> Любовь к ближнему. Отношение к </w:t>
      </w:r>
      <w:r w:rsidRPr="003663C7">
        <w:rPr>
          <w:rFonts w:ascii="Times New Roman" w:eastAsia="Times New Roman" w:hAnsi="Times New Roman" w:cs="Times New Roman"/>
          <w:bCs/>
          <w:kern w:val="36"/>
          <w:sz w:val="24"/>
          <w:szCs w:val="24"/>
          <w:lang w:eastAsia="ru-RU"/>
        </w:rPr>
        <w:t>труду. Долг и ответственность. Милосердие</w:t>
      </w:r>
      <w:r>
        <w:rPr>
          <w:rFonts w:ascii="Times New Roman" w:eastAsia="Times New Roman" w:hAnsi="Times New Roman" w:cs="Times New Roman"/>
          <w:bCs/>
          <w:kern w:val="36"/>
          <w:sz w:val="24"/>
          <w:szCs w:val="24"/>
          <w:lang w:eastAsia="ru-RU"/>
        </w:rPr>
        <w:t xml:space="preserve"> и сострадание. Столпы ислама и </w:t>
      </w:r>
      <w:r w:rsidRPr="003663C7">
        <w:rPr>
          <w:rFonts w:ascii="Times New Roman" w:eastAsia="Times New Roman" w:hAnsi="Times New Roman" w:cs="Times New Roman"/>
          <w:bCs/>
          <w:kern w:val="36"/>
          <w:sz w:val="24"/>
          <w:szCs w:val="24"/>
          <w:lang w:eastAsia="ru-RU"/>
        </w:rPr>
        <w:t>исламской этики. Обязанности мусульман. Для чего построена и как устрое</w:t>
      </w:r>
      <w:r>
        <w:rPr>
          <w:rFonts w:ascii="Times New Roman" w:eastAsia="Times New Roman" w:hAnsi="Times New Roman" w:cs="Times New Roman"/>
          <w:bCs/>
          <w:kern w:val="36"/>
          <w:sz w:val="24"/>
          <w:szCs w:val="24"/>
          <w:lang w:eastAsia="ru-RU"/>
        </w:rPr>
        <w:t xml:space="preserve">на </w:t>
      </w:r>
      <w:r w:rsidRPr="003663C7">
        <w:rPr>
          <w:rFonts w:ascii="Times New Roman" w:eastAsia="Times New Roman" w:hAnsi="Times New Roman" w:cs="Times New Roman"/>
          <w:bCs/>
          <w:kern w:val="36"/>
          <w:sz w:val="24"/>
          <w:szCs w:val="24"/>
          <w:lang w:eastAsia="ru-RU"/>
        </w:rPr>
        <w:t>мечеть. Мусульманское летоисчисление и кал</w:t>
      </w:r>
      <w:r>
        <w:rPr>
          <w:rFonts w:ascii="Times New Roman" w:eastAsia="Times New Roman" w:hAnsi="Times New Roman" w:cs="Times New Roman"/>
          <w:bCs/>
          <w:kern w:val="36"/>
          <w:sz w:val="24"/>
          <w:szCs w:val="24"/>
          <w:lang w:eastAsia="ru-RU"/>
        </w:rPr>
        <w:t xml:space="preserve">ендарь. Ислам в России. Семья в </w:t>
      </w:r>
      <w:r w:rsidRPr="003663C7">
        <w:rPr>
          <w:rFonts w:ascii="Times New Roman" w:eastAsia="Times New Roman" w:hAnsi="Times New Roman" w:cs="Times New Roman"/>
          <w:bCs/>
          <w:kern w:val="36"/>
          <w:sz w:val="24"/>
          <w:szCs w:val="24"/>
          <w:lang w:eastAsia="ru-RU"/>
        </w:rPr>
        <w:t>исламе. Нравственные ценности ислама. Праздни</w:t>
      </w:r>
      <w:r>
        <w:rPr>
          <w:rFonts w:ascii="Times New Roman" w:eastAsia="Times New Roman" w:hAnsi="Times New Roman" w:cs="Times New Roman"/>
          <w:bCs/>
          <w:kern w:val="36"/>
          <w:sz w:val="24"/>
          <w:szCs w:val="24"/>
          <w:lang w:eastAsia="ru-RU"/>
        </w:rPr>
        <w:t xml:space="preserve">ки исламских народов России: их </w:t>
      </w:r>
      <w:r w:rsidRPr="003663C7">
        <w:rPr>
          <w:rFonts w:ascii="Times New Roman" w:eastAsia="Times New Roman" w:hAnsi="Times New Roman" w:cs="Times New Roman"/>
          <w:bCs/>
          <w:kern w:val="36"/>
          <w:sz w:val="24"/>
          <w:szCs w:val="24"/>
          <w:lang w:eastAsia="ru-RU"/>
        </w:rPr>
        <w:t>происхождение и особенности проведения. Искусство ислама.</w:t>
      </w:r>
    </w:p>
    <w:p w:rsid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Любовь и уважение к Отечеству. Патриотизм многонационального и</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многок</w:t>
      </w:r>
      <w:r>
        <w:rPr>
          <w:rFonts w:ascii="Times New Roman" w:eastAsia="Times New Roman" w:hAnsi="Times New Roman" w:cs="Times New Roman"/>
          <w:bCs/>
          <w:kern w:val="36"/>
          <w:sz w:val="24"/>
          <w:szCs w:val="24"/>
          <w:lang w:eastAsia="ru-RU"/>
        </w:rPr>
        <w:t xml:space="preserve">онфессионального народа России. </w:t>
      </w:r>
    </w:p>
    <w:p w:rsidR="003663C7" w:rsidRPr="003663C7"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3663C7">
        <w:rPr>
          <w:rFonts w:ascii="Times New Roman" w:eastAsia="Times New Roman" w:hAnsi="Times New Roman" w:cs="Times New Roman"/>
          <w:b/>
          <w:bCs/>
          <w:kern w:val="36"/>
          <w:sz w:val="24"/>
          <w:szCs w:val="24"/>
          <w:lang w:eastAsia="ru-RU"/>
        </w:rPr>
        <w:t>Основы буддийской культуры</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Россия – наша Родина.</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Введение в буддийскую духовную традицию. Культура и религия. Будда и</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 xml:space="preserve">его учение. Буддийские святые. Будды и </w:t>
      </w:r>
      <w:r>
        <w:rPr>
          <w:rFonts w:ascii="Times New Roman" w:eastAsia="Times New Roman" w:hAnsi="Times New Roman" w:cs="Times New Roman"/>
          <w:bCs/>
          <w:kern w:val="36"/>
          <w:sz w:val="24"/>
          <w:szCs w:val="24"/>
          <w:lang w:eastAsia="ru-RU"/>
        </w:rPr>
        <w:t xml:space="preserve">бодхисаттвы. Семья в буддийской </w:t>
      </w:r>
      <w:r w:rsidRPr="003663C7">
        <w:rPr>
          <w:rFonts w:ascii="Times New Roman" w:eastAsia="Times New Roman" w:hAnsi="Times New Roman" w:cs="Times New Roman"/>
          <w:bCs/>
          <w:kern w:val="36"/>
          <w:sz w:val="24"/>
          <w:szCs w:val="24"/>
          <w:lang w:eastAsia="ru-RU"/>
        </w:rPr>
        <w:t>культуре и её ценности. Буддизм в России. Чел</w:t>
      </w:r>
      <w:r>
        <w:rPr>
          <w:rFonts w:ascii="Times New Roman" w:eastAsia="Times New Roman" w:hAnsi="Times New Roman" w:cs="Times New Roman"/>
          <w:bCs/>
          <w:kern w:val="36"/>
          <w:sz w:val="24"/>
          <w:szCs w:val="24"/>
          <w:lang w:eastAsia="ru-RU"/>
        </w:rPr>
        <w:t xml:space="preserve">овек в буддийской картине мира. </w:t>
      </w:r>
      <w:r w:rsidRPr="003663C7">
        <w:rPr>
          <w:rFonts w:ascii="Times New Roman" w:eastAsia="Times New Roman" w:hAnsi="Times New Roman" w:cs="Times New Roman"/>
          <w:bCs/>
          <w:kern w:val="36"/>
          <w:sz w:val="24"/>
          <w:szCs w:val="24"/>
          <w:lang w:eastAsia="ru-RU"/>
        </w:rPr>
        <w:t>Буддийские символы. Буддийские ритуалы.</w:t>
      </w:r>
      <w:r>
        <w:rPr>
          <w:rFonts w:ascii="Times New Roman" w:eastAsia="Times New Roman" w:hAnsi="Times New Roman" w:cs="Times New Roman"/>
          <w:bCs/>
          <w:kern w:val="36"/>
          <w:sz w:val="24"/>
          <w:szCs w:val="24"/>
          <w:lang w:eastAsia="ru-RU"/>
        </w:rPr>
        <w:t xml:space="preserve"> Буддийские святыни. Буддийские </w:t>
      </w:r>
      <w:r w:rsidRPr="003663C7">
        <w:rPr>
          <w:rFonts w:ascii="Times New Roman" w:eastAsia="Times New Roman" w:hAnsi="Times New Roman" w:cs="Times New Roman"/>
          <w:bCs/>
          <w:kern w:val="36"/>
          <w:sz w:val="24"/>
          <w:szCs w:val="24"/>
          <w:lang w:eastAsia="ru-RU"/>
        </w:rPr>
        <w:t>священные сооружения. Буддийский храм. Бу</w:t>
      </w:r>
      <w:r>
        <w:rPr>
          <w:rFonts w:ascii="Times New Roman" w:eastAsia="Times New Roman" w:hAnsi="Times New Roman" w:cs="Times New Roman"/>
          <w:bCs/>
          <w:kern w:val="36"/>
          <w:sz w:val="24"/>
          <w:szCs w:val="24"/>
          <w:lang w:eastAsia="ru-RU"/>
        </w:rPr>
        <w:t xml:space="preserve">ддийский календарь. Праздники в </w:t>
      </w:r>
      <w:r w:rsidRPr="003663C7">
        <w:rPr>
          <w:rFonts w:ascii="Times New Roman" w:eastAsia="Times New Roman" w:hAnsi="Times New Roman" w:cs="Times New Roman"/>
          <w:bCs/>
          <w:kern w:val="36"/>
          <w:sz w:val="24"/>
          <w:szCs w:val="24"/>
          <w:lang w:eastAsia="ru-RU"/>
        </w:rPr>
        <w:t>буддийской культуре. Искусство в буддийской культуре.</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Любовь и уважение к Отечеству. Патриотизм многонационального и</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многоконфессионального народа России.</w:t>
      </w:r>
    </w:p>
    <w:p w:rsidR="003663C7" w:rsidRPr="003663C7"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3663C7">
        <w:rPr>
          <w:rFonts w:ascii="Times New Roman" w:eastAsia="Times New Roman" w:hAnsi="Times New Roman" w:cs="Times New Roman"/>
          <w:b/>
          <w:bCs/>
          <w:kern w:val="36"/>
          <w:sz w:val="24"/>
          <w:szCs w:val="24"/>
          <w:lang w:eastAsia="ru-RU"/>
        </w:rPr>
        <w:t>Основы иудейской культуры</w:t>
      </w:r>
    </w:p>
    <w:p w:rsidR="003663C7" w:rsidRP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t>Россия – наша Родина.</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3663C7">
        <w:rPr>
          <w:rFonts w:ascii="Times New Roman" w:eastAsia="Times New Roman" w:hAnsi="Times New Roman" w:cs="Times New Roman"/>
          <w:bCs/>
          <w:kern w:val="36"/>
          <w:sz w:val="24"/>
          <w:szCs w:val="24"/>
          <w:lang w:eastAsia="ru-RU"/>
        </w:rPr>
        <w:lastRenderedPageBreak/>
        <w:t>Введение в иудейскую духовную традицию. Культура и религия. Тора —</w:t>
      </w:r>
      <w:r>
        <w:rPr>
          <w:rFonts w:ascii="Times New Roman" w:eastAsia="Times New Roman" w:hAnsi="Times New Roman" w:cs="Times New Roman"/>
          <w:bCs/>
          <w:kern w:val="36"/>
          <w:sz w:val="24"/>
          <w:szCs w:val="24"/>
          <w:lang w:eastAsia="ru-RU"/>
        </w:rPr>
        <w:t xml:space="preserve"> </w:t>
      </w:r>
      <w:r w:rsidRPr="003663C7">
        <w:rPr>
          <w:rFonts w:ascii="Times New Roman" w:eastAsia="Times New Roman" w:hAnsi="Times New Roman" w:cs="Times New Roman"/>
          <w:bCs/>
          <w:kern w:val="36"/>
          <w:sz w:val="24"/>
          <w:szCs w:val="24"/>
          <w:lang w:eastAsia="ru-RU"/>
        </w:rPr>
        <w:t>главная книга иудаизма. Классические тексты</w:t>
      </w:r>
      <w:r>
        <w:rPr>
          <w:rFonts w:ascii="Times New Roman" w:eastAsia="Times New Roman" w:hAnsi="Times New Roman" w:cs="Times New Roman"/>
          <w:bCs/>
          <w:kern w:val="36"/>
          <w:sz w:val="24"/>
          <w:szCs w:val="24"/>
          <w:lang w:eastAsia="ru-RU"/>
        </w:rPr>
        <w:t xml:space="preserve"> иудаизма. Патриархи еврейского </w:t>
      </w:r>
      <w:r w:rsidRPr="003663C7">
        <w:rPr>
          <w:rFonts w:ascii="Times New Roman" w:eastAsia="Times New Roman" w:hAnsi="Times New Roman" w:cs="Times New Roman"/>
          <w:bCs/>
          <w:kern w:val="36"/>
          <w:sz w:val="24"/>
          <w:szCs w:val="24"/>
          <w:lang w:eastAsia="ru-RU"/>
        </w:rPr>
        <w:t>народа. Пророки и праведники в иудейской</w:t>
      </w:r>
      <w:r>
        <w:rPr>
          <w:rFonts w:ascii="Times New Roman" w:eastAsia="Times New Roman" w:hAnsi="Times New Roman" w:cs="Times New Roman"/>
          <w:bCs/>
          <w:kern w:val="36"/>
          <w:sz w:val="24"/>
          <w:szCs w:val="24"/>
          <w:lang w:eastAsia="ru-RU"/>
        </w:rPr>
        <w:t xml:space="preserve"> культуре. Храм в жизни иудеев. </w:t>
      </w:r>
      <w:r w:rsidRPr="003663C7">
        <w:rPr>
          <w:rFonts w:ascii="Times New Roman" w:eastAsia="Times New Roman" w:hAnsi="Times New Roman" w:cs="Times New Roman"/>
          <w:bCs/>
          <w:kern w:val="36"/>
          <w:sz w:val="24"/>
          <w:szCs w:val="24"/>
          <w:lang w:eastAsia="ru-RU"/>
        </w:rPr>
        <w:t>Назначение синагоги и её устройство. Суббот</w:t>
      </w:r>
      <w:r>
        <w:rPr>
          <w:rFonts w:ascii="Times New Roman" w:eastAsia="Times New Roman" w:hAnsi="Times New Roman" w:cs="Times New Roman"/>
          <w:bCs/>
          <w:kern w:val="36"/>
          <w:sz w:val="24"/>
          <w:szCs w:val="24"/>
          <w:lang w:eastAsia="ru-RU"/>
        </w:rPr>
        <w:t xml:space="preserve">а (Шабат) в иудейской традиции. </w:t>
      </w:r>
      <w:r w:rsidRPr="003663C7">
        <w:rPr>
          <w:rFonts w:ascii="Times New Roman" w:eastAsia="Times New Roman" w:hAnsi="Times New Roman" w:cs="Times New Roman"/>
          <w:bCs/>
          <w:kern w:val="36"/>
          <w:sz w:val="24"/>
          <w:szCs w:val="24"/>
          <w:lang w:eastAsia="ru-RU"/>
        </w:rPr>
        <w:t>Иудаизм в России. Традиции иудаизма в повседневной жизн</w:t>
      </w:r>
      <w:r w:rsidR="00953DAD">
        <w:rPr>
          <w:rFonts w:ascii="Times New Roman" w:eastAsia="Times New Roman" w:hAnsi="Times New Roman" w:cs="Times New Roman"/>
          <w:bCs/>
          <w:kern w:val="36"/>
          <w:sz w:val="24"/>
          <w:szCs w:val="24"/>
          <w:lang w:eastAsia="ru-RU"/>
        </w:rPr>
        <w:t xml:space="preserve">и евреев. </w:t>
      </w:r>
      <w:r w:rsidRPr="003663C7">
        <w:rPr>
          <w:rFonts w:ascii="Times New Roman" w:eastAsia="Times New Roman" w:hAnsi="Times New Roman" w:cs="Times New Roman"/>
          <w:bCs/>
          <w:kern w:val="36"/>
          <w:sz w:val="24"/>
          <w:szCs w:val="24"/>
          <w:lang w:eastAsia="ru-RU"/>
        </w:rPr>
        <w:t>Ответственное принятие заповедей. Еврейский дом. Знакомство с</w:t>
      </w:r>
      <w:r w:rsidRPr="003663C7">
        <w:rPr>
          <w:rFonts w:ascii="Times New Roman" w:eastAsia="Times New Roman" w:hAnsi="Times New Roman" w:cs="Times New Roman"/>
          <w:b/>
          <w:bCs/>
          <w:kern w:val="36"/>
          <w:sz w:val="32"/>
          <w:szCs w:val="32"/>
          <w:lang w:eastAsia="ru-RU"/>
        </w:rPr>
        <w:t xml:space="preserve"> </w:t>
      </w:r>
      <w:r w:rsidRPr="00953DAD">
        <w:rPr>
          <w:rFonts w:ascii="Times New Roman" w:eastAsia="Times New Roman" w:hAnsi="Times New Roman" w:cs="Times New Roman"/>
          <w:bCs/>
          <w:kern w:val="36"/>
          <w:sz w:val="24"/>
          <w:szCs w:val="24"/>
          <w:lang w:eastAsia="ru-RU"/>
        </w:rPr>
        <w:t>еврейским</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календарём: его устройство и особенности. Ев</w:t>
      </w:r>
      <w:r w:rsidR="00953DAD">
        <w:rPr>
          <w:rFonts w:ascii="Times New Roman" w:eastAsia="Times New Roman" w:hAnsi="Times New Roman" w:cs="Times New Roman"/>
          <w:bCs/>
          <w:kern w:val="36"/>
          <w:sz w:val="24"/>
          <w:szCs w:val="24"/>
          <w:lang w:eastAsia="ru-RU"/>
        </w:rPr>
        <w:t xml:space="preserve">рейские праздники: их история и </w:t>
      </w:r>
      <w:r w:rsidRPr="00953DAD">
        <w:rPr>
          <w:rFonts w:ascii="Times New Roman" w:eastAsia="Times New Roman" w:hAnsi="Times New Roman" w:cs="Times New Roman"/>
          <w:bCs/>
          <w:kern w:val="36"/>
          <w:sz w:val="24"/>
          <w:szCs w:val="24"/>
          <w:lang w:eastAsia="ru-RU"/>
        </w:rPr>
        <w:t>традиции. Ценности семейной жизни в иудейской традиции.</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Любовь и уважение к Отечеству. Патриотизм многонационального и</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многоконфессионального народа России.</w:t>
      </w:r>
    </w:p>
    <w:p w:rsidR="003663C7" w:rsidRPr="00953DAD"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953DAD">
        <w:rPr>
          <w:rFonts w:ascii="Times New Roman" w:eastAsia="Times New Roman" w:hAnsi="Times New Roman" w:cs="Times New Roman"/>
          <w:b/>
          <w:bCs/>
          <w:kern w:val="36"/>
          <w:sz w:val="24"/>
          <w:szCs w:val="24"/>
          <w:lang w:eastAsia="ru-RU"/>
        </w:rPr>
        <w:t>Основы мировых религиозных культур</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Россия – наша Родина.</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Культура и религия. Религии мира и их основатели. Священные книги</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религий мира. Хранители предания в религиях мира. Человек в религиозны</w:t>
      </w:r>
      <w:r w:rsidR="00953DAD">
        <w:rPr>
          <w:rFonts w:ascii="Times New Roman" w:eastAsia="Times New Roman" w:hAnsi="Times New Roman" w:cs="Times New Roman"/>
          <w:bCs/>
          <w:kern w:val="36"/>
          <w:sz w:val="24"/>
          <w:szCs w:val="24"/>
          <w:lang w:eastAsia="ru-RU"/>
        </w:rPr>
        <w:t xml:space="preserve">х </w:t>
      </w:r>
      <w:r w:rsidRPr="00953DAD">
        <w:rPr>
          <w:rFonts w:ascii="Times New Roman" w:eastAsia="Times New Roman" w:hAnsi="Times New Roman" w:cs="Times New Roman"/>
          <w:bCs/>
          <w:kern w:val="36"/>
          <w:sz w:val="24"/>
          <w:szCs w:val="24"/>
          <w:lang w:eastAsia="ru-RU"/>
        </w:rPr>
        <w:t>традициях мира. Священные сооружения. Ис</w:t>
      </w:r>
      <w:r w:rsidR="00953DAD">
        <w:rPr>
          <w:rFonts w:ascii="Times New Roman" w:eastAsia="Times New Roman" w:hAnsi="Times New Roman" w:cs="Times New Roman"/>
          <w:bCs/>
          <w:kern w:val="36"/>
          <w:sz w:val="24"/>
          <w:szCs w:val="24"/>
          <w:lang w:eastAsia="ru-RU"/>
        </w:rPr>
        <w:t xml:space="preserve">кусство в религиозной культуре. </w:t>
      </w:r>
      <w:r w:rsidRPr="00953DAD">
        <w:rPr>
          <w:rFonts w:ascii="Times New Roman" w:eastAsia="Times New Roman" w:hAnsi="Times New Roman" w:cs="Times New Roman"/>
          <w:bCs/>
          <w:kern w:val="36"/>
          <w:sz w:val="24"/>
          <w:szCs w:val="24"/>
          <w:lang w:eastAsia="ru-RU"/>
        </w:rPr>
        <w:t>Религии России. Религия и мораль. Нравств</w:t>
      </w:r>
      <w:r w:rsidR="00953DAD">
        <w:rPr>
          <w:rFonts w:ascii="Times New Roman" w:eastAsia="Times New Roman" w:hAnsi="Times New Roman" w:cs="Times New Roman"/>
          <w:bCs/>
          <w:kern w:val="36"/>
          <w:sz w:val="24"/>
          <w:szCs w:val="24"/>
          <w:lang w:eastAsia="ru-RU"/>
        </w:rPr>
        <w:t xml:space="preserve">енные заповеди в религиях мира. </w:t>
      </w:r>
      <w:r w:rsidRPr="00953DAD">
        <w:rPr>
          <w:rFonts w:ascii="Times New Roman" w:eastAsia="Times New Roman" w:hAnsi="Times New Roman" w:cs="Times New Roman"/>
          <w:bCs/>
          <w:kern w:val="36"/>
          <w:sz w:val="24"/>
          <w:szCs w:val="24"/>
          <w:lang w:eastAsia="ru-RU"/>
        </w:rPr>
        <w:t>Религиозные ритуалы. Обычаи и обряды. Р</w:t>
      </w:r>
      <w:r w:rsidR="00953DAD">
        <w:rPr>
          <w:rFonts w:ascii="Times New Roman" w:eastAsia="Times New Roman" w:hAnsi="Times New Roman" w:cs="Times New Roman"/>
          <w:bCs/>
          <w:kern w:val="36"/>
          <w:sz w:val="24"/>
          <w:szCs w:val="24"/>
          <w:lang w:eastAsia="ru-RU"/>
        </w:rPr>
        <w:t xml:space="preserve">елигиозные ритуалы в искусстве. </w:t>
      </w:r>
      <w:r w:rsidRPr="00953DAD">
        <w:rPr>
          <w:rFonts w:ascii="Times New Roman" w:eastAsia="Times New Roman" w:hAnsi="Times New Roman" w:cs="Times New Roman"/>
          <w:bCs/>
          <w:kern w:val="36"/>
          <w:sz w:val="24"/>
          <w:szCs w:val="24"/>
          <w:lang w:eastAsia="ru-RU"/>
        </w:rPr>
        <w:t xml:space="preserve">Календари религий мира. Праздники в религиях </w:t>
      </w:r>
      <w:r w:rsidR="00953DAD">
        <w:rPr>
          <w:rFonts w:ascii="Times New Roman" w:eastAsia="Times New Roman" w:hAnsi="Times New Roman" w:cs="Times New Roman"/>
          <w:bCs/>
          <w:kern w:val="36"/>
          <w:sz w:val="24"/>
          <w:szCs w:val="24"/>
          <w:lang w:eastAsia="ru-RU"/>
        </w:rPr>
        <w:t xml:space="preserve">мира. Семья, семейные ценности. </w:t>
      </w:r>
      <w:r w:rsidRPr="00953DAD">
        <w:rPr>
          <w:rFonts w:ascii="Times New Roman" w:eastAsia="Times New Roman" w:hAnsi="Times New Roman" w:cs="Times New Roman"/>
          <w:bCs/>
          <w:kern w:val="36"/>
          <w:sz w:val="24"/>
          <w:szCs w:val="24"/>
          <w:lang w:eastAsia="ru-RU"/>
        </w:rPr>
        <w:t>Долг, свобода, ответственность, учение и тру</w:t>
      </w:r>
      <w:r w:rsidR="00953DAD">
        <w:rPr>
          <w:rFonts w:ascii="Times New Roman" w:eastAsia="Times New Roman" w:hAnsi="Times New Roman" w:cs="Times New Roman"/>
          <w:bCs/>
          <w:kern w:val="36"/>
          <w:sz w:val="24"/>
          <w:szCs w:val="24"/>
          <w:lang w:eastAsia="ru-RU"/>
        </w:rPr>
        <w:t xml:space="preserve">д. Милосердие, забота о слабых, </w:t>
      </w:r>
      <w:r w:rsidRPr="00953DAD">
        <w:rPr>
          <w:rFonts w:ascii="Times New Roman" w:eastAsia="Times New Roman" w:hAnsi="Times New Roman" w:cs="Times New Roman"/>
          <w:bCs/>
          <w:kern w:val="36"/>
          <w:sz w:val="24"/>
          <w:szCs w:val="24"/>
          <w:lang w:eastAsia="ru-RU"/>
        </w:rPr>
        <w:t>взаимопомощь, социальные проблемы об</w:t>
      </w:r>
      <w:r w:rsidR="00953DAD">
        <w:rPr>
          <w:rFonts w:ascii="Times New Roman" w:eastAsia="Times New Roman" w:hAnsi="Times New Roman" w:cs="Times New Roman"/>
          <w:bCs/>
          <w:kern w:val="36"/>
          <w:sz w:val="24"/>
          <w:szCs w:val="24"/>
          <w:lang w:eastAsia="ru-RU"/>
        </w:rPr>
        <w:t xml:space="preserve">щества и отношение к ним разных </w:t>
      </w:r>
      <w:r w:rsidRPr="00953DAD">
        <w:rPr>
          <w:rFonts w:ascii="Times New Roman" w:eastAsia="Times New Roman" w:hAnsi="Times New Roman" w:cs="Times New Roman"/>
          <w:bCs/>
          <w:kern w:val="36"/>
          <w:sz w:val="24"/>
          <w:szCs w:val="24"/>
          <w:lang w:eastAsia="ru-RU"/>
        </w:rPr>
        <w:t>религий.</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Любовь и уважение к Отечеству. Патриотизм многонационального и</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многоконфессионального народа России.</w:t>
      </w:r>
    </w:p>
    <w:p w:rsidR="003663C7" w:rsidRPr="00953DAD" w:rsidRDefault="003663C7" w:rsidP="0017525D">
      <w:pPr>
        <w:spacing w:after="0"/>
        <w:ind w:firstLine="708"/>
        <w:jc w:val="both"/>
        <w:outlineLvl w:val="0"/>
        <w:rPr>
          <w:rFonts w:ascii="Times New Roman" w:eastAsia="Times New Roman" w:hAnsi="Times New Roman" w:cs="Times New Roman"/>
          <w:b/>
          <w:bCs/>
          <w:kern w:val="36"/>
          <w:sz w:val="24"/>
          <w:szCs w:val="24"/>
          <w:lang w:eastAsia="ru-RU"/>
        </w:rPr>
      </w:pPr>
      <w:r w:rsidRPr="00953DAD">
        <w:rPr>
          <w:rFonts w:ascii="Times New Roman" w:eastAsia="Times New Roman" w:hAnsi="Times New Roman" w:cs="Times New Roman"/>
          <w:b/>
          <w:bCs/>
          <w:kern w:val="36"/>
          <w:sz w:val="24"/>
          <w:szCs w:val="24"/>
          <w:lang w:eastAsia="ru-RU"/>
        </w:rPr>
        <w:t>Основы светской этики</w:t>
      </w:r>
    </w:p>
    <w:p w:rsidR="003663C7" w:rsidRP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Россия – наша Родина.</w:t>
      </w:r>
    </w:p>
    <w:p w:rsidR="00953DAD"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Культура и мораль. Этика и её значение в жизни человека. Праздники как</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одна из форм исторической памяти. Образцы нравственности в культур</w:t>
      </w:r>
      <w:r w:rsidR="00953DAD">
        <w:rPr>
          <w:rFonts w:ascii="Times New Roman" w:eastAsia="Times New Roman" w:hAnsi="Times New Roman" w:cs="Times New Roman"/>
          <w:bCs/>
          <w:kern w:val="36"/>
          <w:sz w:val="24"/>
          <w:szCs w:val="24"/>
          <w:lang w:eastAsia="ru-RU"/>
        </w:rPr>
        <w:t xml:space="preserve">ах разных </w:t>
      </w:r>
      <w:r w:rsidRPr="00953DAD">
        <w:rPr>
          <w:rFonts w:ascii="Times New Roman" w:eastAsia="Times New Roman" w:hAnsi="Times New Roman" w:cs="Times New Roman"/>
          <w:bCs/>
          <w:kern w:val="36"/>
          <w:sz w:val="24"/>
          <w:szCs w:val="24"/>
          <w:lang w:eastAsia="ru-RU"/>
        </w:rPr>
        <w:t>народов. Государство и мораль гражданина. Образцы нравственности в культуре</w:t>
      </w:r>
      <w:r w:rsidR="00953DAD">
        <w:rPr>
          <w:rFonts w:ascii="Times New Roman" w:eastAsia="Times New Roman" w:hAnsi="Times New Roman" w:cs="Times New Roman"/>
          <w:bCs/>
          <w:kern w:val="36"/>
          <w:sz w:val="24"/>
          <w:szCs w:val="24"/>
          <w:lang w:eastAsia="ru-RU"/>
        </w:rPr>
        <w:t xml:space="preserve"> </w:t>
      </w:r>
      <w:r w:rsidRPr="00953DAD">
        <w:rPr>
          <w:rFonts w:ascii="Times New Roman" w:eastAsia="Times New Roman" w:hAnsi="Times New Roman" w:cs="Times New Roman"/>
          <w:bCs/>
          <w:kern w:val="36"/>
          <w:sz w:val="24"/>
          <w:szCs w:val="24"/>
          <w:lang w:eastAsia="ru-RU"/>
        </w:rPr>
        <w:t>Отечества. Трудовая мораль. Нравственные тр</w:t>
      </w:r>
      <w:r w:rsidR="00953DAD">
        <w:rPr>
          <w:rFonts w:ascii="Times New Roman" w:eastAsia="Times New Roman" w:hAnsi="Times New Roman" w:cs="Times New Roman"/>
          <w:bCs/>
          <w:kern w:val="36"/>
          <w:sz w:val="24"/>
          <w:szCs w:val="24"/>
          <w:lang w:eastAsia="ru-RU"/>
        </w:rPr>
        <w:t xml:space="preserve">адиции предпринимательства. Что </w:t>
      </w:r>
      <w:r w:rsidRPr="00953DAD">
        <w:rPr>
          <w:rFonts w:ascii="Times New Roman" w:eastAsia="Times New Roman" w:hAnsi="Times New Roman" w:cs="Times New Roman"/>
          <w:bCs/>
          <w:kern w:val="36"/>
          <w:sz w:val="24"/>
          <w:szCs w:val="24"/>
          <w:lang w:eastAsia="ru-RU"/>
        </w:rPr>
        <w:t>значит быть нравственным в наше время</w:t>
      </w:r>
      <w:r w:rsidR="00953DAD">
        <w:rPr>
          <w:rFonts w:ascii="Times New Roman" w:eastAsia="Times New Roman" w:hAnsi="Times New Roman" w:cs="Times New Roman"/>
          <w:bCs/>
          <w:kern w:val="36"/>
          <w:sz w:val="24"/>
          <w:szCs w:val="24"/>
          <w:lang w:eastAsia="ru-RU"/>
        </w:rPr>
        <w:t xml:space="preserve">? Высшие нравственные ценности, </w:t>
      </w:r>
      <w:r w:rsidRPr="00953DAD">
        <w:rPr>
          <w:rFonts w:ascii="Times New Roman" w:eastAsia="Times New Roman" w:hAnsi="Times New Roman" w:cs="Times New Roman"/>
          <w:bCs/>
          <w:kern w:val="36"/>
          <w:sz w:val="24"/>
          <w:szCs w:val="24"/>
          <w:lang w:eastAsia="ru-RU"/>
        </w:rPr>
        <w:t>идеалы, принципы морали. Методика созда</w:t>
      </w:r>
      <w:r w:rsidR="00953DAD">
        <w:rPr>
          <w:rFonts w:ascii="Times New Roman" w:eastAsia="Times New Roman" w:hAnsi="Times New Roman" w:cs="Times New Roman"/>
          <w:bCs/>
          <w:kern w:val="36"/>
          <w:sz w:val="24"/>
          <w:szCs w:val="24"/>
          <w:lang w:eastAsia="ru-RU"/>
        </w:rPr>
        <w:t xml:space="preserve">ния морального кодекса в школе. </w:t>
      </w:r>
      <w:r w:rsidRPr="00953DAD">
        <w:rPr>
          <w:rFonts w:ascii="Times New Roman" w:eastAsia="Times New Roman" w:hAnsi="Times New Roman" w:cs="Times New Roman"/>
          <w:bCs/>
          <w:kern w:val="36"/>
          <w:sz w:val="24"/>
          <w:szCs w:val="24"/>
          <w:lang w:eastAsia="ru-RU"/>
        </w:rPr>
        <w:t>Нормы морали. Этикет. Образование</w:t>
      </w:r>
      <w:r w:rsidR="00953DAD">
        <w:rPr>
          <w:rFonts w:ascii="Times New Roman" w:eastAsia="Times New Roman" w:hAnsi="Times New Roman" w:cs="Times New Roman"/>
          <w:bCs/>
          <w:kern w:val="36"/>
          <w:sz w:val="24"/>
          <w:szCs w:val="24"/>
          <w:lang w:eastAsia="ru-RU"/>
        </w:rPr>
        <w:t xml:space="preserve"> как нравственная норма. Методы </w:t>
      </w:r>
      <w:r w:rsidRPr="00953DAD">
        <w:rPr>
          <w:rFonts w:ascii="Times New Roman" w:eastAsia="Times New Roman" w:hAnsi="Times New Roman" w:cs="Times New Roman"/>
          <w:bCs/>
          <w:kern w:val="36"/>
          <w:sz w:val="24"/>
          <w:szCs w:val="24"/>
          <w:lang w:eastAsia="ru-RU"/>
        </w:rPr>
        <w:t>нравс</w:t>
      </w:r>
      <w:r w:rsidR="00953DAD">
        <w:rPr>
          <w:rFonts w:ascii="Times New Roman" w:eastAsia="Times New Roman" w:hAnsi="Times New Roman" w:cs="Times New Roman"/>
          <w:bCs/>
          <w:kern w:val="36"/>
          <w:sz w:val="24"/>
          <w:szCs w:val="24"/>
          <w:lang w:eastAsia="ru-RU"/>
        </w:rPr>
        <w:t xml:space="preserve">твенного самосовершенствования. </w:t>
      </w:r>
    </w:p>
    <w:p w:rsidR="003663C7" w:rsidRDefault="003663C7"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Любовь и уважение к Отечеству. </w:t>
      </w:r>
      <w:r w:rsidR="00953DAD">
        <w:rPr>
          <w:rFonts w:ascii="Times New Roman" w:eastAsia="Times New Roman" w:hAnsi="Times New Roman" w:cs="Times New Roman"/>
          <w:bCs/>
          <w:kern w:val="36"/>
          <w:sz w:val="24"/>
          <w:szCs w:val="24"/>
          <w:lang w:eastAsia="ru-RU"/>
        </w:rPr>
        <w:t xml:space="preserve">Патриотизм многонационального и </w:t>
      </w:r>
      <w:r w:rsidRPr="00953DAD">
        <w:rPr>
          <w:rFonts w:ascii="Times New Roman" w:eastAsia="Times New Roman" w:hAnsi="Times New Roman" w:cs="Times New Roman"/>
          <w:bCs/>
          <w:kern w:val="36"/>
          <w:sz w:val="24"/>
          <w:szCs w:val="24"/>
          <w:lang w:eastAsia="ru-RU"/>
        </w:rPr>
        <w:t>многоконфессионального народа России.</w:t>
      </w:r>
    </w:p>
    <w:p w:rsidR="00953DAD" w:rsidRP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p>
    <w:p w:rsidR="000A04C8" w:rsidRDefault="000A04C8" w:rsidP="002666B7">
      <w:pPr>
        <w:pStyle w:val="a8"/>
        <w:numPr>
          <w:ilvl w:val="3"/>
          <w:numId w:val="105"/>
        </w:numPr>
        <w:spacing w:after="0"/>
        <w:outlineLvl w:val="0"/>
        <w:rPr>
          <w:rFonts w:ascii="Times New Roman" w:eastAsia="Times New Roman" w:hAnsi="Times New Roman" w:cs="Times New Roman"/>
          <w:b/>
          <w:bCs/>
          <w:kern w:val="36"/>
          <w:sz w:val="24"/>
          <w:szCs w:val="24"/>
          <w:lang w:eastAsia="ru-RU"/>
        </w:rPr>
      </w:pPr>
      <w:r w:rsidRPr="00953DAD">
        <w:rPr>
          <w:rFonts w:ascii="Times New Roman" w:eastAsia="Times New Roman" w:hAnsi="Times New Roman" w:cs="Times New Roman"/>
          <w:b/>
          <w:bCs/>
          <w:kern w:val="36"/>
          <w:sz w:val="24"/>
          <w:szCs w:val="24"/>
          <w:lang w:eastAsia="ru-RU"/>
        </w:rPr>
        <w:t>Изобразительное искусство</w:t>
      </w:r>
      <w:bookmarkEnd w:id="69"/>
    </w:p>
    <w:p w:rsidR="00953DAD" w:rsidRPr="00953DAD" w:rsidRDefault="00953DAD" w:rsidP="0017525D">
      <w:pPr>
        <w:pStyle w:val="a8"/>
        <w:spacing w:after="0"/>
        <w:ind w:left="1080"/>
        <w:outlineLvl w:val="0"/>
        <w:rPr>
          <w:rFonts w:ascii="Times New Roman" w:eastAsia="Times New Roman" w:hAnsi="Times New Roman" w:cs="Times New Roman"/>
          <w:b/>
          <w:bCs/>
          <w:kern w:val="36"/>
          <w:sz w:val="24"/>
          <w:szCs w:val="24"/>
          <w:lang w:eastAsia="ru-RU"/>
        </w:rPr>
      </w:pPr>
    </w:p>
    <w:p w:rsidR="00953DAD" w:rsidRDefault="00953DAD" w:rsidP="0017525D">
      <w:pPr>
        <w:spacing w:after="0"/>
        <w:jc w:val="both"/>
        <w:outlineLvl w:val="0"/>
        <w:rPr>
          <w:rFonts w:ascii="Times New Roman" w:eastAsia="Times New Roman" w:hAnsi="Times New Roman" w:cs="Times New Roman"/>
          <w:bCs/>
          <w:kern w:val="36"/>
          <w:sz w:val="24"/>
          <w:szCs w:val="24"/>
          <w:lang w:eastAsia="ru-RU"/>
        </w:rPr>
      </w:pPr>
      <w:bookmarkStart w:id="70" w:name="_Toc485216493"/>
      <w:r w:rsidRPr="00953DAD">
        <w:rPr>
          <w:rFonts w:ascii="Times New Roman" w:eastAsia="Times New Roman" w:hAnsi="Times New Roman" w:cs="Times New Roman"/>
          <w:b/>
          <w:bCs/>
          <w:kern w:val="36"/>
          <w:sz w:val="24"/>
          <w:szCs w:val="24"/>
          <w:lang w:eastAsia="ru-RU"/>
        </w:rPr>
        <w:t>Виды художественной деятельности</w:t>
      </w:r>
      <w:r w:rsidRPr="00953DAD">
        <w:rPr>
          <w:rFonts w:ascii="Times New Roman" w:eastAsia="Times New Roman" w:hAnsi="Times New Roman" w:cs="Times New Roman"/>
          <w:bCs/>
          <w:kern w:val="36"/>
          <w:sz w:val="24"/>
          <w:szCs w:val="24"/>
          <w:lang w:eastAsia="ru-RU"/>
        </w:rPr>
        <w:t xml:space="preserve">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Восприятие произведений искусства.</w:t>
      </w:r>
      <w:r w:rsidRPr="00953DAD">
        <w:rPr>
          <w:rFonts w:ascii="Times New Roman" w:eastAsia="Times New Roman" w:hAnsi="Times New Roman" w:cs="Times New Roman"/>
          <w:bCs/>
          <w:kern w:val="36"/>
          <w:sz w:val="24"/>
          <w:szCs w:val="24"/>
          <w:lang w:eastAsia="ru-RU"/>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w:t>
      </w:r>
      <w:r w:rsidRPr="00953DAD">
        <w:rPr>
          <w:rFonts w:ascii="Times New Roman" w:eastAsia="Times New Roman" w:hAnsi="Times New Roman" w:cs="Times New Roman"/>
          <w:bCs/>
          <w:kern w:val="36"/>
          <w:sz w:val="24"/>
          <w:szCs w:val="24"/>
          <w:lang w:eastAsia="ru-RU"/>
        </w:rPr>
        <w:lastRenderedPageBreak/>
        <w:t xml:space="preserve">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Рисунок.</w:t>
      </w:r>
      <w:r w:rsidRPr="00953DAD">
        <w:rPr>
          <w:rFonts w:ascii="Times New Roman" w:eastAsia="Times New Roman" w:hAnsi="Times New Roman" w:cs="Times New Roman"/>
          <w:bCs/>
          <w:kern w:val="36"/>
          <w:sz w:val="24"/>
          <w:szCs w:val="24"/>
          <w:lang w:eastAsia="ru-RU"/>
        </w:rP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Живопись.</w:t>
      </w:r>
      <w:r w:rsidRPr="00953DAD">
        <w:rPr>
          <w:rFonts w:ascii="Times New Roman" w:eastAsia="Times New Roman" w:hAnsi="Times New Roman" w:cs="Times New Roman"/>
          <w:bCs/>
          <w:kern w:val="36"/>
          <w:sz w:val="24"/>
          <w:szCs w:val="24"/>
          <w:lang w:eastAsia="ru-RU"/>
        </w:rPr>
        <w:t xml:space="preserve"> 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Скульптура.</w:t>
      </w:r>
      <w:r w:rsidRPr="00953DAD">
        <w:rPr>
          <w:rFonts w:ascii="Times New Roman" w:eastAsia="Times New Roman" w:hAnsi="Times New Roman" w:cs="Times New Roman"/>
          <w:bCs/>
          <w:kern w:val="36"/>
          <w:sz w:val="24"/>
          <w:szCs w:val="24"/>
          <w:lang w:eastAsia="ru-RU"/>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w:t>
      </w:r>
      <w:r>
        <w:rPr>
          <w:rFonts w:ascii="Times New Roman" w:eastAsia="Times New Roman" w:hAnsi="Times New Roman" w:cs="Times New Roman"/>
          <w:bCs/>
          <w:kern w:val="36"/>
          <w:sz w:val="24"/>
          <w:szCs w:val="24"/>
          <w:lang w:eastAsia="ru-RU"/>
        </w:rPr>
        <w:t xml:space="preserve">формы). Объём — основа языка </w:t>
      </w:r>
      <w:r w:rsidRPr="00953DAD">
        <w:rPr>
          <w:rFonts w:ascii="Times New Roman" w:eastAsia="Times New Roman" w:hAnsi="Times New Roman" w:cs="Times New Roman"/>
          <w:bCs/>
          <w:kern w:val="36"/>
          <w:sz w:val="24"/>
          <w:szCs w:val="24"/>
          <w:lang w:eastAsia="ru-RU"/>
        </w:rPr>
        <w:t xml:space="preserve"> скульптуры. Основные темы скульптуры. Красота человека и животных, выраженная средствами скульптуры.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Художественное конструирование и дизайн.</w:t>
      </w:r>
      <w:r w:rsidRPr="00953DAD">
        <w:rPr>
          <w:rFonts w:ascii="Times New Roman" w:eastAsia="Times New Roman" w:hAnsi="Times New Roman" w:cs="Times New Roman"/>
          <w:bCs/>
          <w:kern w:val="36"/>
          <w:sz w:val="24"/>
          <w:szCs w:val="24"/>
          <w:lang w:eastAsia="ru-RU"/>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Декоративно-прикладное искусство.</w:t>
      </w:r>
      <w:r w:rsidRPr="00953DAD">
        <w:rPr>
          <w:rFonts w:ascii="Times New Roman" w:eastAsia="Times New Roman" w:hAnsi="Times New Roman" w:cs="Times New Roman"/>
          <w:bCs/>
          <w:kern w:val="36"/>
          <w:sz w:val="24"/>
          <w:szCs w:val="24"/>
          <w:lang w:eastAsia="ru-RU"/>
        </w:rPr>
        <w:t xml:space="preserve"> 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953DAD" w:rsidRPr="00953DAD" w:rsidRDefault="00953DAD" w:rsidP="0017525D">
      <w:pPr>
        <w:spacing w:after="0"/>
        <w:ind w:firstLine="708"/>
        <w:jc w:val="both"/>
        <w:outlineLvl w:val="0"/>
        <w:rPr>
          <w:rFonts w:ascii="Times New Roman" w:eastAsia="Times New Roman" w:hAnsi="Times New Roman" w:cs="Times New Roman"/>
          <w:b/>
          <w:bCs/>
          <w:kern w:val="36"/>
          <w:sz w:val="24"/>
          <w:szCs w:val="24"/>
          <w:lang w:eastAsia="ru-RU"/>
        </w:rPr>
      </w:pPr>
      <w:r w:rsidRPr="00953DAD">
        <w:rPr>
          <w:rFonts w:ascii="Times New Roman" w:eastAsia="Times New Roman" w:hAnsi="Times New Roman" w:cs="Times New Roman"/>
          <w:b/>
          <w:bCs/>
          <w:kern w:val="36"/>
          <w:sz w:val="24"/>
          <w:szCs w:val="24"/>
          <w:lang w:eastAsia="ru-RU"/>
        </w:rPr>
        <w:t xml:space="preserve">Азбука искусства. Как говорит искусство?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Композиция.</w:t>
      </w:r>
      <w:r w:rsidRPr="00953DAD">
        <w:rPr>
          <w:rFonts w:ascii="Times New Roman" w:eastAsia="Times New Roman" w:hAnsi="Times New Roman" w:cs="Times New Roman"/>
          <w:bCs/>
          <w:kern w:val="36"/>
          <w:sz w:val="24"/>
          <w:szCs w:val="24"/>
          <w:lang w:eastAsia="ru-RU"/>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Цвет.</w:t>
      </w:r>
      <w:r w:rsidRPr="00953DAD">
        <w:rPr>
          <w:rFonts w:ascii="Times New Roman" w:eastAsia="Times New Roman" w:hAnsi="Times New Roman" w:cs="Times New Roman"/>
          <w:bCs/>
          <w:kern w:val="36"/>
          <w:sz w:val="24"/>
          <w:szCs w:val="24"/>
          <w:lang w:eastAsia="ru-RU"/>
        </w:rPr>
        <w:t xml:space="preserve"> Основные и составные цвета. Тёплые и холодные цвета. Смешение цветов. Роль белой и чёрной красо</w:t>
      </w:r>
      <w:r>
        <w:rPr>
          <w:rFonts w:ascii="Times New Roman" w:eastAsia="Times New Roman" w:hAnsi="Times New Roman" w:cs="Times New Roman"/>
          <w:bCs/>
          <w:kern w:val="36"/>
          <w:sz w:val="24"/>
          <w:szCs w:val="24"/>
          <w:lang w:eastAsia="ru-RU"/>
        </w:rPr>
        <w:t>к в эмоциональном звучании и</w:t>
      </w:r>
      <w:r w:rsidRPr="00953DAD">
        <w:rPr>
          <w:rFonts w:ascii="Times New Roman" w:eastAsia="Times New Roman" w:hAnsi="Times New Roman" w:cs="Times New Roman"/>
          <w:bCs/>
          <w:kern w:val="36"/>
          <w:sz w:val="24"/>
          <w:szCs w:val="24"/>
          <w:lang w:eastAsia="ru-RU"/>
        </w:rPr>
        <w:t xml:space="preserve"> выразительности образа. </w:t>
      </w:r>
      <w:r w:rsidRPr="00953DAD">
        <w:rPr>
          <w:rFonts w:ascii="Times New Roman" w:eastAsia="Times New Roman" w:hAnsi="Times New Roman" w:cs="Times New Roman"/>
          <w:bCs/>
          <w:kern w:val="36"/>
          <w:sz w:val="24"/>
          <w:szCs w:val="24"/>
          <w:lang w:eastAsia="ru-RU"/>
        </w:rPr>
        <w:lastRenderedPageBreak/>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 xml:space="preserve">Линия. </w:t>
      </w:r>
      <w:r w:rsidRPr="00953DAD">
        <w:rPr>
          <w:rFonts w:ascii="Times New Roman" w:eastAsia="Times New Roman" w:hAnsi="Times New Roman" w:cs="Times New Roman"/>
          <w:bCs/>
          <w:kern w:val="36"/>
          <w:sz w:val="24"/>
          <w:szCs w:val="24"/>
          <w:lang w:eastAsia="ru-RU"/>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Форма.</w:t>
      </w:r>
      <w:r w:rsidRPr="00953DAD">
        <w:rPr>
          <w:rFonts w:ascii="Times New Roman" w:eastAsia="Times New Roman" w:hAnsi="Times New Roman" w:cs="Times New Roman"/>
          <w:bCs/>
          <w:kern w:val="36"/>
          <w:sz w:val="24"/>
          <w:szCs w:val="24"/>
          <w:lang w:eastAsia="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Объём.</w:t>
      </w:r>
      <w:r w:rsidRPr="00953DAD">
        <w:rPr>
          <w:rFonts w:ascii="Times New Roman" w:eastAsia="Times New Roman" w:hAnsi="Times New Roman" w:cs="Times New Roman"/>
          <w:bCs/>
          <w:kern w:val="36"/>
          <w:sz w:val="24"/>
          <w:szCs w:val="24"/>
          <w:lang w:eastAsia="ru-RU"/>
        </w:rPr>
        <w:t xml:space="preserve"> Объём в пространстве и объём на плоскости. Способы передачи объёма. Выразительность объёмных композиций.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Ритм.</w:t>
      </w:r>
      <w:r w:rsidRPr="00953DAD">
        <w:rPr>
          <w:rFonts w:ascii="Times New Roman" w:eastAsia="Times New Roman" w:hAnsi="Times New Roman" w:cs="Times New Roman"/>
          <w:bCs/>
          <w:kern w:val="36"/>
          <w:sz w:val="24"/>
          <w:szCs w:val="24"/>
          <w:lang w:eastAsia="ru-RU"/>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Значимые темы искусства. О чём говорит искусство?</w:t>
      </w:r>
      <w:r w:rsidRPr="00953DAD">
        <w:rPr>
          <w:rFonts w:ascii="Times New Roman" w:eastAsia="Times New Roman" w:hAnsi="Times New Roman" w:cs="Times New Roman"/>
          <w:bCs/>
          <w:kern w:val="36"/>
          <w:sz w:val="24"/>
          <w:szCs w:val="24"/>
          <w:lang w:eastAsia="ru-RU"/>
        </w:rPr>
        <w:t xml:space="preserve">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Земля — наш общий дом.</w:t>
      </w:r>
      <w:r w:rsidRPr="00953DAD">
        <w:rPr>
          <w:rFonts w:ascii="Times New Roman" w:eastAsia="Times New Roman" w:hAnsi="Times New Roman" w:cs="Times New Roman"/>
          <w:bCs/>
          <w:kern w:val="36"/>
          <w:sz w:val="24"/>
          <w:szCs w:val="24"/>
          <w:lang w:eastAsia="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w:t>
      </w:r>
      <w:r>
        <w:rPr>
          <w:rFonts w:ascii="Times New Roman" w:eastAsia="Times New Roman" w:hAnsi="Times New Roman" w:cs="Times New Roman"/>
          <w:bCs/>
          <w:kern w:val="36"/>
          <w:sz w:val="24"/>
          <w:szCs w:val="24"/>
          <w:lang w:eastAsia="ru-RU"/>
        </w:rPr>
        <w:t xml:space="preserve">нн, В. Ван Гог и др.).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Родина моя — Россия.</w:t>
      </w:r>
      <w:r w:rsidRPr="00953DAD">
        <w:rPr>
          <w:rFonts w:ascii="Times New Roman" w:eastAsia="Times New Roman" w:hAnsi="Times New Roman" w:cs="Times New Roman"/>
          <w:bCs/>
          <w:kern w:val="36"/>
          <w:sz w:val="24"/>
          <w:szCs w:val="24"/>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t>Человек и человеческие взаимоотношения.</w:t>
      </w:r>
      <w:r w:rsidRPr="00953DAD">
        <w:rPr>
          <w:rFonts w:ascii="Times New Roman" w:eastAsia="Times New Roman" w:hAnsi="Times New Roman" w:cs="Times New Roman"/>
          <w:bCs/>
          <w:kern w:val="36"/>
          <w:sz w:val="24"/>
          <w:szCs w:val="24"/>
          <w:lang w:eastAsia="ru-RU"/>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
          <w:bCs/>
          <w:kern w:val="36"/>
          <w:sz w:val="24"/>
          <w:szCs w:val="24"/>
          <w:lang w:eastAsia="ru-RU"/>
        </w:rPr>
        <w:lastRenderedPageBreak/>
        <w:t>Искусство дарит людям красоту.</w:t>
      </w:r>
      <w:r w:rsidRPr="00953DAD">
        <w:rPr>
          <w:rFonts w:ascii="Times New Roman" w:eastAsia="Times New Roman" w:hAnsi="Times New Roman" w:cs="Times New Roman"/>
          <w:bCs/>
          <w:kern w:val="36"/>
          <w:sz w:val="24"/>
          <w:szCs w:val="24"/>
          <w:lang w:eastAsia="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953DAD" w:rsidRPr="00953DAD" w:rsidRDefault="00953DAD" w:rsidP="0017525D">
      <w:pPr>
        <w:spacing w:after="0"/>
        <w:ind w:firstLine="708"/>
        <w:jc w:val="both"/>
        <w:outlineLvl w:val="0"/>
        <w:rPr>
          <w:rFonts w:ascii="Times New Roman" w:eastAsia="Times New Roman" w:hAnsi="Times New Roman" w:cs="Times New Roman"/>
          <w:b/>
          <w:bCs/>
          <w:kern w:val="36"/>
          <w:sz w:val="24"/>
          <w:szCs w:val="24"/>
          <w:lang w:eastAsia="ru-RU"/>
        </w:rPr>
      </w:pPr>
      <w:r w:rsidRPr="00953DAD">
        <w:rPr>
          <w:rFonts w:ascii="Times New Roman" w:eastAsia="Times New Roman" w:hAnsi="Times New Roman" w:cs="Times New Roman"/>
          <w:b/>
          <w:bCs/>
          <w:kern w:val="36"/>
          <w:sz w:val="24"/>
          <w:szCs w:val="24"/>
          <w:lang w:eastAsia="ru-RU"/>
        </w:rPr>
        <w:t>Опыт художественно-творческой деятельности</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 Участие в различных видах изобразительной, декоративно-прикладной и художественно-конструкторской деятельности.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Овладение основами художественной грамоты: композицией, формой, ритмом, линией, цветом, объёмом, фактурой.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Создание моделей предметов бытового окружения человека. Овладение элементарными навыками лепки и бумагопластики.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Передача настроения в творческой работе с помощью цвета, тона, композиции, пространства, линии, штриха, пятна, объёма, фактуры материала.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w:t>
      </w:r>
    </w:p>
    <w:p w:rsid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r w:rsidRPr="00953DAD">
        <w:rPr>
          <w:rFonts w:ascii="Times New Roman" w:eastAsia="Times New Roman" w:hAnsi="Times New Roman" w:cs="Times New Roman"/>
          <w:bCs/>
          <w:kern w:val="36"/>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53DAD" w:rsidRPr="00953DAD" w:rsidRDefault="00953DAD" w:rsidP="0017525D">
      <w:pPr>
        <w:spacing w:after="0"/>
        <w:ind w:firstLine="708"/>
        <w:jc w:val="both"/>
        <w:outlineLvl w:val="0"/>
        <w:rPr>
          <w:rFonts w:ascii="Times New Roman" w:eastAsia="Times New Roman" w:hAnsi="Times New Roman" w:cs="Times New Roman"/>
          <w:bCs/>
          <w:kern w:val="36"/>
          <w:sz w:val="24"/>
          <w:szCs w:val="24"/>
          <w:lang w:eastAsia="ru-RU"/>
        </w:rPr>
      </w:pPr>
    </w:p>
    <w:p w:rsidR="00901BC2" w:rsidRPr="00953DAD" w:rsidRDefault="00901BC2" w:rsidP="002666B7">
      <w:pPr>
        <w:pStyle w:val="a8"/>
        <w:numPr>
          <w:ilvl w:val="3"/>
          <w:numId w:val="105"/>
        </w:numPr>
        <w:spacing w:after="0"/>
        <w:outlineLvl w:val="0"/>
        <w:rPr>
          <w:rFonts w:ascii="Times New Roman" w:eastAsia="Calibri" w:hAnsi="Times New Roman" w:cs="Times New Roman"/>
          <w:b/>
          <w:sz w:val="24"/>
          <w:szCs w:val="24"/>
        </w:rPr>
      </w:pPr>
      <w:r w:rsidRPr="00953DAD">
        <w:rPr>
          <w:rFonts w:ascii="Times New Roman" w:eastAsia="Times New Roman" w:hAnsi="Times New Roman" w:cs="Times New Roman"/>
          <w:b/>
          <w:bCs/>
          <w:kern w:val="36"/>
          <w:sz w:val="24"/>
          <w:szCs w:val="24"/>
          <w:lang w:eastAsia="ru-RU"/>
        </w:rPr>
        <w:t>Музыка</w:t>
      </w:r>
      <w:bookmarkEnd w:id="70"/>
    </w:p>
    <w:p w:rsidR="00953DAD" w:rsidRPr="00953DAD" w:rsidRDefault="00953DAD" w:rsidP="0017525D">
      <w:pPr>
        <w:pStyle w:val="a8"/>
        <w:spacing w:after="0"/>
        <w:ind w:left="1080"/>
        <w:outlineLvl w:val="0"/>
        <w:rPr>
          <w:rFonts w:ascii="Times New Roman" w:eastAsia="Calibri" w:hAnsi="Times New Roman" w:cs="Times New Roman"/>
          <w:b/>
          <w:sz w:val="24"/>
          <w:szCs w:val="24"/>
        </w:rPr>
      </w:pPr>
    </w:p>
    <w:p w:rsidR="00196477" w:rsidRDefault="002C6C64" w:rsidP="0017525D">
      <w:pPr>
        <w:autoSpaceDE w:val="0"/>
        <w:autoSpaceDN w:val="0"/>
        <w:adjustRightInd w:val="0"/>
        <w:spacing w:after="0"/>
        <w:jc w:val="both"/>
        <w:rPr>
          <w:rFonts w:ascii="Times New Roman" w:eastAsia="Calibri" w:hAnsi="Times New Roman" w:cs="Times New Roman"/>
          <w:b/>
          <w:bCs/>
          <w:color w:val="000000"/>
          <w:sz w:val="24"/>
          <w:szCs w:val="24"/>
        </w:rPr>
      </w:pPr>
      <w:r w:rsidRPr="002C6C64">
        <w:rPr>
          <w:rFonts w:ascii="Times New Roman" w:eastAsia="Calibri" w:hAnsi="Times New Roman" w:cs="Times New Roman"/>
          <w:b/>
          <w:bCs/>
          <w:color w:val="000000"/>
          <w:sz w:val="24"/>
          <w:szCs w:val="24"/>
        </w:rPr>
        <w:t xml:space="preserve">Музыка в жизни человека. </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p>
    <w:p w:rsidR="002C6C64" w:rsidRPr="002C6C64" w:rsidRDefault="002C6C64" w:rsidP="0017525D">
      <w:pPr>
        <w:autoSpaceDE w:val="0"/>
        <w:autoSpaceDN w:val="0"/>
        <w:adjustRightInd w:val="0"/>
        <w:spacing w:after="0"/>
        <w:rPr>
          <w:rFonts w:ascii="Times New Roman" w:eastAsia="Calibri" w:hAnsi="Times New Roman" w:cs="Times New Roman"/>
          <w:b/>
          <w:bCs/>
          <w:color w:val="000000"/>
          <w:sz w:val="24"/>
          <w:szCs w:val="24"/>
        </w:rPr>
      </w:pPr>
      <w:r w:rsidRPr="002C6C64">
        <w:rPr>
          <w:rFonts w:ascii="Times New Roman" w:eastAsia="Calibri" w:hAnsi="Times New Roman" w:cs="Times New Roman"/>
          <w:b/>
          <w:bCs/>
          <w:color w:val="000000"/>
          <w:sz w:val="24"/>
          <w:szCs w:val="24"/>
        </w:rPr>
        <w:t>Основные закономерности музыкального искусства.</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w:t>
      </w:r>
      <w:r w:rsidR="00196477">
        <w:rPr>
          <w:rFonts w:ascii="Times New Roman" w:eastAsia="Calibri" w:hAnsi="Times New Roman" w:cs="Times New Roman"/>
          <w:color w:val="000000"/>
          <w:sz w:val="24"/>
          <w:szCs w:val="24"/>
        </w:rPr>
        <w:t>хчастные, вариации, рондо и др.</w:t>
      </w:r>
    </w:p>
    <w:p w:rsidR="002C6C64" w:rsidRPr="002C6C64" w:rsidRDefault="002C6C64" w:rsidP="0017525D">
      <w:pPr>
        <w:autoSpaceDE w:val="0"/>
        <w:autoSpaceDN w:val="0"/>
        <w:adjustRightInd w:val="0"/>
        <w:spacing w:after="0"/>
        <w:jc w:val="both"/>
        <w:rPr>
          <w:rFonts w:ascii="Times New Roman" w:eastAsia="Calibri" w:hAnsi="Times New Roman" w:cs="Times New Roman"/>
          <w:b/>
          <w:bCs/>
          <w:color w:val="000000"/>
          <w:sz w:val="24"/>
          <w:szCs w:val="24"/>
        </w:rPr>
      </w:pPr>
      <w:r w:rsidRPr="002C6C64">
        <w:rPr>
          <w:rFonts w:ascii="Times New Roman" w:eastAsia="Calibri" w:hAnsi="Times New Roman" w:cs="Times New Roman"/>
          <w:b/>
          <w:bCs/>
          <w:color w:val="000000"/>
          <w:sz w:val="24"/>
          <w:szCs w:val="24"/>
        </w:rPr>
        <w:t>Музыкальная картина мира.</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2C6C64" w:rsidRP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w:t>
      </w:r>
    </w:p>
    <w:p w:rsidR="002C6C64" w:rsidRDefault="002C6C64" w:rsidP="0017525D">
      <w:pPr>
        <w:autoSpaceDE w:val="0"/>
        <w:autoSpaceDN w:val="0"/>
        <w:adjustRightInd w:val="0"/>
        <w:spacing w:after="0"/>
        <w:jc w:val="both"/>
        <w:rPr>
          <w:rFonts w:ascii="Times New Roman" w:eastAsia="Calibri" w:hAnsi="Times New Roman" w:cs="Times New Roman"/>
          <w:color w:val="000000"/>
          <w:sz w:val="24"/>
          <w:szCs w:val="24"/>
        </w:rPr>
      </w:pPr>
      <w:r w:rsidRPr="002C6C64">
        <w:rPr>
          <w:rFonts w:ascii="Times New Roman" w:eastAsia="Calibri" w:hAnsi="Times New Roman" w:cs="Times New Roman"/>
          <w:color w:val="000000"/>
          <w:sz w:val="24"/>
          <w:szCs w:val="24"/>
        </w:rPr>
        <w:t>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Шмагиной: «Музыка. 1 класс», «Музыка. 2 класс», «Музыка. 3 класс», «Музыка. 4 класс».</w:t>
      </w:r>
    </w:p>
    <w:p w:rsidR="001964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196477">
        <w:rPr>
          <w:rFonts w:ascii="Times New Roman" w:eastAsia="Calibri" w:hAnsi="Times New Roman" w:cs="Times New Roman"/>
          <w:b/>
          <w:color w:val="000000"/>
          <w:sz w:val="24"/>
          <w:szCs w:val="24"/>
        </w:rPr>
        <w:t xml:space="preserve">1 класс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Мир музыкальных звуков</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Классификация музыкальных звуков. Свойства музыкального звука: тембр, длительность, громкость, высота.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Содержание обучения по видам деятельности: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Восприятие и воспроизведение звуков окружающего мира во всем многообразии.</w:t>
      </w:r>
      <w:r w:rsidRPr="00196477">
        <w:rPr>
          <w:rFonts w:ascii="Times New Roman" w:eastAsia="Calibri" w:hAnsi="Times New Roman" w:cs="Times New Roman"/>
          <w:color w:val="000000"/>
          <w:sz w:val="24"/>
          <w:szCs w:val="24"/>
        </w:rPr>
        <w:t xml:space="preserve"> Звуки окружающего мира; </w:t>
      </w:r>
      <w:r>
        <w:rPr>
          <w:rFonts w:ascii="Times New Roman" w:eastAsia="Calibri" w:hAnsi="Times New Roman" w:cs="Times New Roman"/>
          <w:color w:val="000000"/>
          <w:sz w:val="24"/>
          <w:szCs w:val="24"/>
        </w:rPr>
        <w:t>звуки шумовые и музыкальные.</w:t>
      </w:r>
      <w:r w:rsidRPr="00196477">
        <w:rPr>
          <w:rFonts w:ascii="Times New Roman" w:eastAsia="Calibri" w:hAnsi="Times New Roman" w:cs="Times New Roman"/>
          <w:color w:val="000000"/>
          <w:sz w:val="24"/>
          <w:szCs w:val="24"/>
        </w:rPr>
        <w:t xml:space="preserve">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 xml:space="preserve">Игра на элементарных музыкальных инструментах в ансамбле. </w:t>
      </w:r>
      <w:r w:rsidRPr="00196477">
        <w:rPr>
          <w:rFonts w:ascii="Times New Roman" w:eastAsia="Calibri" w:hAnsi="Times New Roman" w:cs="Times New Roman"/>
          <w:color w:val="000000"/>
          <w:sz w:val="24"/>
          <w:szCs w:val="24"/>
        </w:rPr>
        <w:t xml:space="preserve">Первые опыты игры детей на инструментах, различных по способам звукоизвлечения, тембрам.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lastRenderedPageBreak/>
        <w:t>Пение попевок и простых песен.</w:t>
      </w:r>
      <w:r w:rsidRPr="00196477">
        <w:rPr>
          <w:rFonts w:ascii="Times New Roman" w:eastAsia="Calibri" w:hAnsi="Times New Roman" w:cs="Times New Roman"/>
          <w:color w:val="000000"/>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Ритм – движение жизни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 xml:space="preserve">Содержание обучения по видам деятельности: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Восприятие и воспроизведение ритмов окружающего мира.</w:t>
      </w:r>
      <w:r w:rsidRPr="00196477">
        <w:rPr>
          <w:rFonts w:ascii="Times New Roman" w:eastAsia="Calibri" w:hAnsi="Times New Roman" w:cs="Times New Roman"/>
          <w:color w:val="000000"/>
          <w:sz w:val="24"/>
          <w:szCs w:val="24"/>
        </w:rPr>
        <w:t xml:space="preserve"> </w:t>
      </w:r>
      <w:r w:rsidRPr="00196477">
        <w:rPr>
          <w:rFonts w:ascii="Times New Roman" w:eastAsia="Calibri" w:hAnsi="Times New Roman" w:cs="Times New Roman"/>
          <w:b/>
          <w:color w:val="000000"/>
          <w:sz w:val="24"/>
          <w:szCs w:val="24"/>
        </w:rPr>
        <w:t>Ритмические игры.</w:t>
      </w:r>
      <w:r w:rsidRPr="00196477">
        <w:rPr>
          <w:rFonts w:ascii="Times New Roman" w:eastAsia="Calibri" w:hAnsi="Times New Roman" w:cs="Times New Roman"/>
          <w:color w:val="000000"/>
          <w:sz w:val="24"/>
          <w:szCs w:val="24"/>
        </w:rPr>
        <w:t xml:space="preserve">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Игра в детском шумовом оркестре.</w:t>
      </w:r>
      <w:r w:rsidRPr="00196477">
        <w:rPr>
          <w:rFonts w:ascii="Times New Roman" w:eastAsia="Calibri" w:hAnsi="Times New Roman" w:cs="Times New Roman"/>
          <w:color w:val="000000"/>
          <w:sz w:val="24"/>
          <w:szCs w:val="24"/>
        </w:rPr>
        <w:t xml:space="preserve"> Простые ритмические аккомпанементы к музыкальным произведениям.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w:t>
      </w:r>
      <w:r>
        <w:rPr>
          <w:rFonts w:ascii="Times New Roman" w:eastAsia="Calibri" w:hAnsi="Times New Roman" w:cs="Times New Roman"/>
          <w:color w:val="000000"/>
          <w:sz w:val="24"/>
          <w:szCs w:val="24"/>
        </w:rPr>
        <w:t xml:space="preserve">«звучащих жестов» в качестве </w:t>
      </w:r>
      <w:r w:rsidRPr="00196477">
        <w:rPr>
          <w:rFonts w:ascii="Times New Roman" w:eastAsia="Calibri" w:hAnsi="Times New Roman" w:cs="Times New Roman"/>
          <w:color w:val="000000"/>
          <w:sz w:val="24"/>
          <w:szCs w:val="24"/>
        </w:rPr>
        <w:t xml:space="preserve"> аккомпанемента к стихотворным текстам и музыкальным пьесам. Простые ритмические аккомпанементы к пройденным песням.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Мелодия – царица музыки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Мелодия – главный носитель содержания в музыке. Интонация в музыке и в речи.</w:t>
      </w:r>
      <w:r>
        <w:rPr>
          <w:rFonts w:ascii="Times New Roman" w:eastAsia="Calibri" w:hAnsi="Times New Roman" w:cs="Times New Roman"/>
          <w:color w:val="000000"/>
          <w:sz w:val="24"/>
          <w:szCs w:val="24"/>
        </w:rPr>
        <w:t xml:space="preserve"> </w:t>
      </w:r>
      <w:r w:rsidRPr="00196477">
        <w:rPr>
          <w:rFonts w:ascii="Times New Roman" w:eastAsia="Calibri" w:hAnsi="Times New Roman" w:cs="Times New Roman"/>
          <w:color w:val="000000"/>
          <w:sz w:val="24"/>
          <w:szCs w:val="24"/>
        </w:rPr>
        <w:t xml:space="preserve">Интонация как основа эмоционально-образной природы музыки. Выразительные свойства мелодии. Типы мелодического движения. Аккомпанемент.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Содержание обучения по видам деятельности: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Слушание музыкальных произведений яркого интонационно-образного содержания.</w:t>
      </w:r>
      <w:r w:rsidRPr="00196477">
        <w:rPr>
          <w:rFonts w:ascii="Times New Roman" w:eastAsia="Calibri" w:hAnsi="Times New Roman" w:cs="Times New Roman"/>
          <w:color w:val="000000"/>
          <w:sz w:val="24"/>
          <w:szCs w:val="24"/>
        </w:rPr>
        <w:t xml:space="preserve"> Примеры: Г. Свиридов «Ласковая просьба», Р. Шуман «Первая утрата», Л. Бетховен Симфония № 5 (начало), В.А. Моцарт Симфония № 40 (начало).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196477" w:rsidRPr="001964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196477">
        <w:rPr>
          <w:rFonts w:ascii="Times New Roman" w:eastAsia="Calibri" w:hAnsi="Times New Roman" w:cs="Times New Roman"/>
          <w:b/>
          <w:color w:val="000000"/>
          <w:sz w:val="24"/>
          <w:szCs w:val="24"/>
        </w:rPr>
        <w:t xml:space="preserve">Музыкальные краски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Первоначальные знания о средствах музыкальной выразительности. Понятие контраста в музыке. Лад. Мажор и минор. Тоника.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Содержание обучения по видам деятельности: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lastRenderedPageBreak/>
        <w:t xml:space="preserve">Слушание музыкальных произведений с контрастными образами, пьес различного ладового наклонения. </w:t>
      </w:r>
      <w:r w:rsidRPr="00196477">
        <w:rPr>
          <w:rFonts w:ascii="Times New Roman" w:eastAsia="Calibri" w:hAnsi="Times New Roman" w:cs="Times New Roman"/>
          <w:color w:val="000000"/>
          <w:sz w:val="24"/>
          <w:szCs w:val="24"/>
        </w:rPr>
        <w:t xml:space="preserve">Пьесы различного образно-эмоционального содержания. Примеры: П.И. Чайковский «Детский альбом» («Болезнь куклы», 176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 xml:space="preserve">Пластическое интонирование, двигательная импровизация под музыку разного характера. </w:t>
      </w:r>
      <w:r w:rsidRPr="00196477">
        <w:rPr>
          <w:rFonts w:ascii="Times New Roman" w:eastAsia="Calibri" w:hAnsi="Times New Roman" w:cs="Times New Roman"/>
          <w:color w:val="000000"/>
          <w:sz w:val="24"/>
          <w:szCs w:val="24"/>
        </w:rPr>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Исполнение песен, написанных в разных ладах.</w:t>
      </w:r>
      <w:r w:rsidRPr="00196477">
        <w:rPr>
          <w:rFonts w:ascii="Times New Roman" w:eastAsia="Calibri" w:hAnsi="Times New Roman" w:cs="Times New Roman"/>
          <w:color w:val="000000"/>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Игры-драматизации.</w:t>
      </w:r>
      <w:r w:rsidRPr="00196477">
        <w:rPr>
          <w:rFonts w:ascii="Times New Roman" w:eastAsia="Calibri" w:hAnsi="Times New Roman" w:cs="Times New Roman"/>
          <w:color w:val="000000"/>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Музыкальные жанры: песня, танец, марш</w:t>
      </w:r>
      <w:r w:rsidRPr="00196477">
        <w:rPr>
          <w:rFonts w:ascii="Times New Roman" w:eastAsia="Calibri" w:hAnsi="Times New Roman" w:cs="Times New Roman"/>
          <w:color w:val="000000"/>
          <w:sz w:val="24"/>
          <w:szCs w:val="24"/>
        </w:rPr>
        <w:t xml:space="preserve"> Формирование первичных аналитических навыков. Определение особенностей основных жанров музыки: песня, танец, марш.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Содержание обучения по видам деятельности:</w:t>
      </w:r>
      <w:r w:rsidRPr="00196477">
        <w:rPr>
          <w:rFonts w:ascii="Times New Roman" w:eastAsia="Calibri" w:hAnsi="Times New Roman" w:cs="Times New Roman"/>
          <w:color w:val="000000"/>
          <w:sz w:val="24"/>
          <w:szCs w:val="24"/>
        </w:rPr>
        <w:t xml:space="preserve">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 xml:space="preserve">Слушание музыкальных произведений, имеющих ярко выраженную жанровую основу. </w:t>
      </w:r>
      <w:r w:rsidRPr="00196477">
        <w:rPr>
          <w:rFonts w:ascii="Times New Roman" w:eastAsia="Calibri" w:hAnsi="Times New Roman" w:cs="Times New Roman"/>
          <w:color w:val="000000"/>
          <w:sz w:val="24"/>
          <w:szCs w:val="24"/>
        </w:rPr>
        <w:t xml:space="preserve">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Сочинение простых инструментальных аккомпанементов как сопровождения к песенной, танцевальной и маршевой музыке.</w:t>
      </w:r>
      <w:r w:rsidRPr="00196477">
        <w:rPr>
          <w:rFonts w:ascii="Times New Roman" w:eastAsia="Calibri" w:hAnsi="Times New Roman" w:cs="Times New Roman"/>
          <w:color w:val="000000"/>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 xml:space="preserve">Исполнение хоровых и инструментальных произведений разных жанров. </w:t>
      </w:r>
      <w:r w:rsidRPr="00196477">
        <w:rPr>
          <w:rFonts w:ascii="Times New Roman" w:eastAsia="Calibri" w:hAnsi="Times New Roman" w:cs="Times New Roman"/>
          <w:color w:val="000000"/>
          <w:sz w:val="24"/>
          <w:szCs w:val="24"/>
        </w:rPr>
        <w:t>Двигательная импровизация. Формирование навык</w:t>
      </w:r>
      <w:r>
        <w:rPr>
          <w:rFonts w:ascii="Times New Roman" w:eastAsia="Calibri" w:hAnsi="Times New Roman" w:cs="Times New Roman"/>
          <w:color w:val="000000"/>
          <w:sz w:val="24"/>
          <w:szCs w:val="24"/>
        </w:rPr>
        <w:t xml:space="preserve">ов публичного </w:t>
      </w:r>
      <w:r w:rsidRPr="00196477">
        <w:rPr>
          <w:rFonts w:ascii="Times New Roman" w:eastAsia="Calibri" w:hAnsi="Times New Roman" w:cs="Times New Roman"/>
          <w:color w:val="000000"/>
          <w:sz w:val="24"/>
          <w:szCs w:val="24"/>
        </w:rPr>
        <w:t xml:space="preserve">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196477" w:rsidRPr="001964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196477">
        <w:rPr>
          <w:rFonts w:ascii="Times New Roman" w:eastAsia="Calibri" w:hAnsi="Times New Roman" w:cs="Times New Roman"/>
          <w:b/>
          <w:color w:val="000000"/>
          <w:sz w:val="24"/>
          <w:szCs w:val="24"/>
        </w:rPr>
        <w:t xml:space="preserve">Музыкальная азбука или где живут ноты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196477" w:rsidRPr="001964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196477">
        <w:rPr>
          <w:rFonts w:ascii="Times New Roman" w:eastAsia="Calibri" w:hAnsi="Times New Roman" w:cs="Times New Roman"/>
          <w:b/>
          <w:color w:val="000000"/>
          <w:sz w:val="24"/>
          <w:szCs w:val="24"/>
        </w:rPr>
        <w:t xml:space="preserve">Содержание обучения по видам деятельности: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Игровые дидактические упражнения с использованием наглядного материала.</w:t>
      </w:r>
      <w:r w:rsidRPr="00196477">
        <w:rPr>
          <w:rFonts w:ascii="Times New Roman" w:eastAsia="Calibri" w:hAnsi="Times New Roman" w:cs="Times New Roman"/>
          <w:color w:val="000000"/>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w:t>
      </w:r>
      <w:r w:rsidRPr="00196477">
        <w:rPr>
          <w:rFonts w:ascii="Times New Roman" w:eastAsia="Calibri" w:hAnsi="Times New Roman" w:cs="Times New Roman"/>
          <w:color w:val="000000"/>
          <w:sz w:val="24"/>
          <w:szCs w:val="24"/>
        </w:rPr>
        <w:lastRenderedPageBreak/>
        <w:t xml:space="preserve">звуками; логика расположения клавиш: высокий, средний, низкий регистры; поступенное движение в диапазоне октавы.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Слушание музыкальных произведений с использованием элементарной графической записи.</w:t>
      </w:r>
      <w:r w:rsidRPr="00196477">
        <w:rPr>
          <w:rFonts w:ascii="Times New Roman" w:eastAsia="Calibri" w:hAnsi="Times New Roman" w:cs="Times New Roman"/>
          <w:color w:val="000000"/>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Пение с применением ручных знаков.</w:t>
      </w:r>
      <w:r w:rsidRPr="00196477">
        <w:rPr>
          <w:rFonts w:ascii="Times New Roman" w:eastAsia="Calibri" w:hAnsi="Times New Roman" w:cs="Times New Roman"/>
          <w:color w:val="000000"/>
          <w:sz w:val="24"/>
          <w:szCs w:val="24"/>
        </w:rPr>
        <w:t xml:space="preserve"> Пение простейших песен по нотам. Разучивание и исполнение песен с применением ручных знаков. Пение разученных ранее песен по нотам.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Игра на элементарных музыкальных инструментах в ансамбле.</w:t>
      </w:r>
      <w:r w:rsidRPr="00196477">
        <w:rPr>
          <w:rFonts w:ascii="Times New Roman" w:eastAsia="Calibri" w:hAnsi="Times New Roman" w:cs="Times New Roman"/>
          <w:color w:val="000000"/>
          <w:sz w:val="24"/>
          <w:szCs w:val="24"/>
        </w:rPr>
        <w:t xml:space="preserve"> Первые нав</w:t>
      </w:r>
      <w:r>
        <w:rPr>
          <w:rFonts w:ascii="Times New Roman" w:eastAsia="Calibri" w:hAnsi="Times New Roman" w:cs="Times New Roman"/>
          <w:color w:val="000000"/>
          <w:sz w:val="24"/>
          <w:szCs w:val="24"/>
        </w:rPr>
        <w:t xml:space="preserve">ыки игры по нотам. </w:t>
      </w:r>
    </w:p>
    <w:p w:rsidR="001964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b/>
          <w:color w:val="000000"/>
          <w:sz w:val="24"/>
          <w:szCs w:val="24"/>
        </w:rPr>
        <w:t>Я – артист</w:t>
      </w:r>
      <w:r>
        <w:rPr>
          <w:rFonts w:ascii="Times New Roman" w:eastAsia="Calibri" w:hAnsi="Times New Roman" w:cs="Times New Roman"/>
          <w:color w:val="000000"/>
          <w:sz w:val="24"/>
          <w:szCs w:val="24"/>
        </w:rPr>
        <w:t xml:space="preserve"> </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Сольное и ансамблевое музицирование (вокальное и инструментальное). Творческое соревнование.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Исполнение пройденных хоровых и инструментальных произведений в школьных мероприятиях.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Командные состязания:</w:t>
      </w:r>
      <w:r w:rsidRPr="00196477">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Развитие навыка импровизации,</w:t>
      </w:r>
      <w:r w:rsidRPr="00196477">
        <w:rPr>
          <w:rFonts w:ascii="Times New Roman" w:eastAsia="Calibri" w:hAnsi="Times New Roman" w:cs="Times New Roman"/>
          <w:color w:val="000000"/>
          <w:sz w:val="24"/>
          <w:szCs w:val="24"/>
        </w:rPr>
        <w:t xml:space="preserve">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196477">
        <w:rPr>
          <w:rFonts w:ascii="Times New Roman" w:eastAsia="Calibri" w:hAnsi="Times New Roman" w:cs="Times New Roman"/>
          <w:color w:val="000000"/>
          <w:sz w:val="24"/>
          <w:szCs w:val="24"/>
        </w:rPr>
        <w:t xml:space="preserve"> </w:t>
      </w:r>
      <w:r w:rsidRPr="003B0067">
        <w:rPr>
          <w:rFonts w:ascii="Times New Roman" w:eastAsia="Calibri" w:hAnsi="Times New Roman" w:cs="Times New Roman"/>
          <w:b/>
          <w:color w:val="000000"/>
          <w:sz w:val="24"/>
          <w:szCs w:val="24"/>
        </w:rPr>
        <w:t xml:space="preserve">Музыкально-театрализованное представление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Музыкально-театрализованное представление как результат освоения программы по учебному предмету «Музыка» в первом классе.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Содержание обучения по видам деятельности:</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2 класс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Народное музыкальное искусство. Традиции и обряды</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Музыкальный фольклор. Народные игры. Народные инструменты. Годовой круг календарных праздников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Содержание обу</w:t>
      </w:r>
      <w:r w:rsidR="003B0067" w:rsidRPr="003B0067">
        <w:rPr>
          <w:rFonts w:ascii="Times New Roman" w:eastAsia="Calibri" w:hAnsi="Times New Roman" w:cs="Times New Roman"/>
          <w:b/>
          <w:color w:val="000000"/>
          <w:sz w:val="24"/>
          <w:szCs w:val="24"/>
        </w:rPr>
        <w:t xml:space="preserve">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 Музыкально-игровая деятельность. </w:t>
      </w:r>
      <w:r w:rsidRPr="00196477">
        <w:rPr>
          <w:rFonts w:ascii="Times New Roman" w:eastAsia="Calibri" w:hAnsi="Times New Roman" w:cs="Times New Roman"/>
          <w:color w:val="000000"/>
          <w:sz w:val="24"/>
          <w:szCs w:val="24"/>
        </w:rPr>
        <w:t xml:space="preserve">Повторение и инсценирование народных песен, пройденных в первом классе. Разучивание и исполнение закличек, потешек, </w:t>
      </w:r>
      <w:r w:rsidRPr="00196477">
        <w:rPr>
          <w:rFonts w:ascii="Times New Roman" w:eastAsia="Calibri" w:hAnsi="Times New Roman" w:cs="Times New Roman"/>
          <w:color w:val="000000"/>
          <w:sz w:val="24"/>
          <w:szCs w:val="24"/>
        </w:rPr>
        <w:lastRenderedPageBreak/>
        <w:t xml:space="preserve">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Игра на народных инструментах.</w:t>
      </w:r>
      <w:r w:rsidRPr="00196477">
        <w:rPr>
          <w:rFonts w:ascii="Times New Roman" w:eastAsia="Calibri" w:hAnsi="Times New Roman" w:cs="Times New Roman"/>
          <w:color w:val="000000"/>
          <w:sz w:val="24"/>
          <w:szCs w:val="24"/>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Слушание произведений в исполнении фольклорных коллективов.</w:t>
      </w:r>
      <w:r w:rsidRPr="00196477">
        <w:rPr>
          <w:rFonts w:ascii="Times New Roman" w:eastAsia="Calibri" w:hAnsi="Times New Roman" w:cs="Times New Roman"/>
          <w:color w:val="000000"/>
          <w:sz w:val="24"/>
          <w:szCs w:val="24"/>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Широка страна моя родная</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Государственные символы России (герб, флаг, гимн).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Гимн – главная песня народов нашей страны. Гимн Российской Федерации.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Мелодия. Мелодический рисунок, его выразительные свойства, фразировка. Многообразие музыкальных интонаций. Великие русские композиторы- мелодисты: М.И. Глинка, П.И. Чайковский, С.В. Рахманинов.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Разучивание и исполнение Гимна Российской Федерации.</w:t>
      </w:r>
      <w:r w:rsidRPr="00196477">
        <w:rPr>
          <w:rFonts w:ascii="Times New Roman" w:eastAsia="Calibri" w:hAnsi="Times New Roman" w:cs="Times New Roman"/>
          <w:color w:val="000000"/>
          <w:sz w:val="24"/>
          <w:szCs w:val="24"/>
        </w:rPr>
        <w:t xml:space="preserve"> Исполнение гимна своей республики, города, школы. Применение знаний о способах и пр</w:t>
      </w:r>
      <w:r w:rsidR="003B0067">
        <w:rPr>
          <w:rFonts w:ascii="Times New Roman" w:eastAsia="Calibri" w:hAnsi="Times New Roman" w:cs="Times New Roman"/>
          <w:color w:val="000000"/>
          <w:sz w:val="24"/>
          <w:szCs w:val="24"/>
        </w:rPr>
        <w:t xml:space="preserve">иемах выразительного пения.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Слушание музыки отечественных композиторов. </w:t>
      </w:r>
      <w:r w:rsidRPr="00196477">
        <w:rPr>
          <w:rFonts w:ascii="Times New Roman" w:eastAsia="Calibri" w:hAnsi="Times New Roman" w:cs="Times New Roman"/>
          <w:color w:val="000000"/>
          <w:sz w:val="24"/>
          <w:szCs w:val="24"/>
        </w:rPr>
        <w:t xml:space="preserve">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Игра на элементарных музыкальных инструментах в ансамбле. </w:t>
      </w:r>
      <w:r w:rsidRPr="00196477">
        <w:rPr>
          <w:rFonts w:ascii="Times New Roman" w:eastAsia="Calibri" w:hAnsi="Times New Roman" w:cs="Times New Roman"/>
          <w:color w:val="000000"/>
          <w:sz w:val="24"/>
          <w:szCs w:val="24"/>
        </w:rPr>
        <w:t xml:space="preserve">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Музыкальное время и его особенности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Метроритм. </w:t>
      </w:r>
      <w:r w:rsidRPr="00196477">
        <w:rPr>
          <w:rFonts w:ascii="Times New Roman" w:eastAsia="Calibri" w:hAnsi="Times New Roman" w:cs="Times New Roman"/>
          <w:color w:val="000000"/>
          <w:sz w:val="24"/>
          <w:szCs w:val="24"/>
        </w:rPr>
        <w:t xml:space="preserve">Длительности и паузы в простых ритмических рисунках. Ритмоформулы. Такт. Размер.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Содержание обучения по видам деятельности:</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lastRenderedPageBreak/>
        <w:t xml:space="preserve"> Игровые дидактические упражнения</w:t>
      </w:r>
      <w:r w:rsidRPr="00196477">
        <w:rPr>
          <w:rFonts w:ascii="Times New Roman" w:eastAsia="Calibri" w:hAnsi="Times New Roman" w:cs="Times New Roman"/>
          <w:color w:val="000000"/>
          <w:sz w:val="24"/>
          <w:szCs w:val="24"/>
        </w:rPr>
        <w:t xml:space="preserve">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Ритмические игры.</w:t>
      </w:r>
      <w:r w:rsidRPr="00196477">
        <w:rPr>
          <w:rFonts w:ascii="Times New Roman" w:eastAsia="Calibri" w:hAnsi="Times New Roman" w:cs="Times New Roman"/>
          <w:color w:val="000000"/>
          <w:sz w:val="24"/>
          <w:szCs w:val="24"/>
        </w:rPr>
        <w:t xml:space="preserve"> Ритмические «паззлы», ритмическая эстафета, ритмическое эхо, простые ритмические каноны.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Игра на элементарных</w:t>
      </w:r>
      <w:r w:rsidRPr="00196477">
        <w:rPr>
          <w:rFonts w:ascii="Times New Roman" w:eastAsia="Calibri" w:hAnsi="Times New Roman" w:cs="Times New Roman"/>
          <w:color w:val="000000"/>
          <w:sz w:val="24"/>
          <w:szCs w:val="24"/>
        </w:rPr>
        <w:t xml:space="preserve">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w:t>
      </w:r>
      <w:r w:rsidR="003B0067">
        <w:rPr>
          <w:rFonts w:ascii="Times New Roman" w:eastAsia="Calibri" w:hAnsi="Times New Roman" w:cs="Times New Roman"/>
          <w:color w:val="000000"/>
          <w:sz w:val="24"/>
          <w:szCs w:val="24"/>
        </w:rPr>
        <w:t xml:space="preserve">реугольник, реко-реко и др.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Разучивание и исполнение</w:t>
      </w:r>
      <w:r w:rsidRPr="00196477">
        <w:rPr>
          <w:rFonts w:ascii="Times New Roman" w:eastAsia="Calibri" w:hAnsi="Times New Roman" w:cs="Times New Roman"/>
          <w:color w:val="000000"/>
          <w:sz w:val="24"/>
          <w:szCs w:val="24"/>
        </w:rPr>
        <w:t xml:space="preserve"> хоровых и инструментальных произведений с разнообразным ритмическим рисунком. Исполнение пройденных песенных и инс</w:t>
      </w:r>
      <w:r w:rsidR="003B0067">
        <w:rPr>
          <w:rFonts w:ascii="Times New Roman" w:eastAsia="Calibri" w:hAnsi="Times New Roman" w:cs="Times New Roman"/>
          <w:color w:val="000000"/>
          <w:sz w:val="24"/>
          <w:szCs w:val="24"/>
        </w:rPr>
        <w:t>трументальных мелодий по нотам.</w:t>
      </w:r>
    </w:p>
    <w:p w:rsidR="003B0067" w:rsidRPr="003B0067" w:rsidRDefault="003B006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Музыкальная грамота</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Чтение нотной записи.</w:t>
      </w:r>
      <w:r w:rsidRPr="00196477">
        <w:rPr>
          <w:rFonts w:ascii="Times New Roman" w:eastAsia="Calibri" w:hAnsi="Times New Roman" w:cs="Times New Roman"/>
          <w:color w:val="000000"/>
          <w:sz w:val="24"/>
          <w:szCs w:val="24"/>
        </w:rPr>
        <w:t xml:space="preserve"> Чтение нот первой-второй октав в записи пройденных песен. Пение простых выученных попевок и песен в размере 2/4 по нотам с тактированием.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Игровые дидактические упражнения с использованием наглядного материала.</w:t>
      </w:r>
      <w:r w:rsidRPr="00196477">
        <w:rPr>
          <w:rFonts w:ascii="Times New Roman" w:eastAsia="Calibri" w:hAnsi="Times New Roman" w:cs="Times New Roman"/>
          <w:color w:val="000000"/>
          <w:sz w:val="24"/>
          <w:szCs w:val="24"/>
        </w:rPr>
        <w:t xml:space="preserve">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Пение</w:t>
      </w:r>
      <w:r w:rsidRPr="00196477">
        <w:rPr>
          <w:rFonts w:ascii="Times New Roman" w:eastAsia="Calibri" w:hAnsi="Times New Roman" w:cs="Times New Roman"/>
          <w:color w:val="000000"/>
          <w:sz w:val="24"/>
          <w:szCs w:val="24"/>
        </w:rPr>
        <w:t xml:space="preserve"> мелодических интервалов с использованием ручных знаков.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Прослушивание и</w:t>
      </w:r>
      <w:r w:rsidRPr="00196477">
        <w:rPr>
          <w:rFonts w:ascii="Times New Roman" w:eastAsia="Calibri" w:hAnsi="Times New Roman" w:cs="Times New Roman"/>
          <w:color w:val="000000"/>
          <w:sz w:val="24"/>
          <w:szCs w:val="24"/>
        </w:rPr>
        <w:t xml:space="preserve">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Игра на элементарных</w:t>
      </w:r>
      <w:r w:rsidRPr="00196477">
        <w:rPr>
          <w:rFonts w:ascii="Times New Roman" w:eastAsia="Calibri" w:hAnsi="Times New Roman" w:cs="Times New Roman"/>
          <w:color w:val="000000"/>
          <w:sz w:val="24"/>
          <w:szCs w:val="24"/>
        </w:rPr>
        <w:t xml:space="preserve">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«Музыкальный конструктор»</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w:t>
      </w:r>
      <w:r w:rsidR="003B0067">
        <w:rPr>
          <w:rFonts w:ascii="Times New Roman" w:eastAsia="Calibri" w:hAnsi="Times New Roman" w:cs="Times New Roman"/>
          <w:color w:val="000000"/>
          <w:sz w:val="24"/>
          <w:szCs w:val="24"/>
        </w:rPr>
        <w:t xml:space="preserve">, С.С. Прокофьев и др.).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Слушание музыкальных произведений.</w:t>
      </w:r>
      <w:r w:rsidRPr="00196477">
        <w:rPr>
          <w:rFonts w:ascii="Times New Roman" w:eastAsia="Calibri" w:hAnsi="Times New Roman" w:cs="Times New Roman"/>
          <w:color w:val="000000"/>
          <w:sz w:val="24"/>
          <w:szCs w:val="24"/>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w:t>
      </w:r>
      <w:r w:rsidRPr="00196477">
        <w:rPr>
          <w:rFonts w:ascii="Times New Roman" w:eastAsia="Calibri" w:hAnsi="Times New Roman" w:cs="Times New Roman"/>
          <w:color w:val="000000"/>
          <w:sz w:val="24"/>
          <w:szCs w:val="24"/>
        </w:rPr>
        <w:lastRenderedPageBreak/>
        <w:t xml:space="preserve">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Игра </w:t>
      </w:r>
      <w:r w:rsidRPr="00196477">
        <w:rPr>
          <w:rFonts w:ascii="Times New Roman" w:eastAsia="Calibri" w:hAnsi="Times New Roman" w:cs="Times New Roman"/>
          <w:color w:val="000000"/>
          <w:sz w:val="24"/>
          <w:szCs w:val="24"/>
        </w:rPr>
        <w:t xml:space="preserve">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Сочинение простейших мелодий.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Сочинение</w:t>
      </w:r>
      <w:r w:rsidRPr="00196477">
        <w:rPr>
          <w:rFonts w:ascii="Times New Roman" w:eastAsia="Calibri" w:hAnsi="Times New Roman" w:cs="Times New Roman"/>
          <w:color w:val="000000"/>
          <w:sz w:val="24"/>
          <w:szCs w:val="24"/>
        </w:rPr>
        <w:t xml:space="preserve">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Исполнение </w:t>
      </w:r>
      <w:r w:rsidRPr="00196477">
        <w:rPr>
          <w:rFonts w:ascii="Times New Roman" w:eastAsia="Calibri" w:hAnsi="Times New Roman" w:cs="Times New Roman"/>
          <w:color w:val="000000"/>
          <w:sz w:val="24"/>
          <w:szCs w:val="24"/>
        </w:rPr>
        <w:t xml:space="preserve">песен в простой двухчастной и простой трехчастной формах. Примеры: В.А. Моцарт «Колыбельная»; Л. Бетховен «Сурок»; Й. Гайдн «Мы дружим с музыкой» и др.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Жанровое разнообразие в музыке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Слушание классических музыкальных произведений</w:t>
      </w:r>
      <w:r w:rsidRPr="00196477">
        <w:rPr>
          <w:rFonts w:ascii="Times New Roman" w:eastAsia="Calibri" w:hAnsi="Times New Roman" w:cs="Times New Roman"/>
          <w:color w:val="000000"/>
          <w:sz w:val="24"/>
          <w:szCs w:val="24"/>
        </w:rPr>
        <w:t xml:space="preserve"> с определением их жанровой основы. Элементарный анализ средств музыкальной выразительности, формирующих признаки жанра (характерный </w:t>
      </w:r>
      <w:r w:rsidR="003B0067">
        <w:rPr>
          <w:rFonts w:ascii="Times New Roman" w:eastAsia="Calibri" w:hAnsi="Times New Roman" w:cs="Times New Roman"/>
          <w:color w:val="000000"/>
          <w:sz w:val="24"/>
          <w:szCs w:val="24"/>
        </w:rPr>
        <w:t xml:space="preserve">размер, ритмический рисунок, </w:t>
      </w:r>
      <w:r w:rsidRPr="00196477">
        <w:rPr>
          <w:rFonts w:ascii="Times New Roman" w:eastAsia="Calibri" w:hAnsi="Times New Roman" w:cs="Times New Roman"/>
          <w:color w:val="000000"/>
          <w:sz w:val="24"/>
          <w:szCs w:val="24"/>
        </w:rPr>
        <w:t xml:space="preserve">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Пластическое интонирование:</w:t>
      </w:r>
      <w:r w:rsidRPr="00196477">
        <w:rPr>
          <w:rFonts w:ascii="Times New Roman" w:eastAsia="Calibri" w:hAnsi="Times New Roman" w:cs="Times New Roman"/>
          <w:color w:val="000000"/>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Создание презентации</w:t>
      </w:r>
      <w:r w:rsidRPr="00196477">
        <w:rPr>
          <w:rFonts w:ascii="Times New Roman" w:eastAsia="Calibri" w:hAnsi="Times New Roman" w:cs="Times New Roman"/>
          <w:color w:val="000000"/>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Игра на элементарных музыкальных инструментах в ансамбле.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Исполнение пьес различных жанров.</w:t>
      </w:r>
      <w:r w:rsidRPr="00196477">
        <w:rPr>
          <w:rFonts w:ascii="Times New Roman" w:eastAsia="Calibri" w:hAnsi="Times New Roman" w:cs="Times New Roman"/>
          <w:color w:val="000000"/>
          <w:sz w:val="24"/>
          <w:szCs w:val="24"/>
        </w:rPr>
        <w:t xml:space="preserve">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Я – артист</w:t>
      </w:r>
      <w:r w:rsidRPr="00196477">
        <w:rPr>
          <w:rFonts w:ascii="Times New Roman" w:eastAsia="Calibri" w:hAnsi="Times New Roman" w:cs="Times New Roman"/>
          <w:color w:val="000000"/>
          <w:sz w:val="24"/>
          <w:szCs w:val="24"/>
        </w:rPr>
        <w:t xml:space="preserve">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Сольное и ансамблевое музицирование (вокальное и инструментальное). Творческое соревнование.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lastRenderedPageBreak/>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Исполнение пройденных хоровых</w:t>
      </w:r>
      <w:r w:rsidRPr="00196477">
        <w:rPr>
          <w:rFonts w:ascii="Times New Roman" w:eastAsia="Calibri" w:hAnsi="Times New Roman" w:cs="Times New Roman"/>
          <w:color w:val="000000"/>
          <w:sz w:val="24"/>
          <w:szCs w:val="24"/>
        </w:rPr>
        <w:t xml:space="preserve"> и инструментальных произведений в школьных мероприятиях, посвященных праздникам, торжественным событиям.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Подготовка концертных программ,</w:t>
      </w:r>
      <w:r w:rsidRPr="00196477">
        <w:rPr>
          <w:rFonts w:ascii="Times New Roman" w:eastAsia="Calibri" w:hAnsi="Times New Roman" w:cs="Times New Roman"/>
          <w:color w:val="000000"/>
          <w:sz w:val="24"/>
          <w:szCs w:val="24"/>
        </w:rPr>
        <w:t xml:space="preserve"> включающих произведения для хорового и инструментального (либо совместного) музицирования. Участие в школьных, региональных и всероссийских музыкально- исполнительских ф</w:t>
      </w:r>
      <w:r w:rsidR="003B0067">
        <w:rPr>
          <w:rFonts w:ascii="Times New Roman" w:eastAsia="Calibri" w:hAnsi="Times New Roman" w:cs="Times New Roman"/>
          <w:color w:val="000000"/>
          <w:sz w:val="24"/>
          <w:szCs w:val="24"/>
        </w:rPr>
        <w:t xml:space="preserve">естивалях, конкурсах и т.д.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Командные состязания:</w:t>
      </w:r>
      <w:r w:rsidRPr="00196477">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Игра на элементарных музыкальных инструментах в ансамбле.</w:t>
      </w:r>
      <w:r w:rsidRPr="00196477">
        <w:rPr>
          <w:rFonts w:ascii="Times New Roman" w:eastAsia="Calibri" w:hAnsi="Times New Roman" w:cs="Times New Roman"/>
          <w:color w:val="000000"/>
          <w:sz w:val="24"/>
          <w:szCs w:val="24"/>
        </w:rPr>
        <w:t xml:space="preserve">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Музыкально-театрализованное представление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Музыкально-театрализованное представление как результат освоения программы во втором классе.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Содержание обучения по видам деятельности: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Совместное участие обучающихся, педагогов,</w:t>
      </w:r>
      <w:r w:rsidRPr="00196477">
        <w:rPr>
          <w:rFonts w:ascii="Times New Roman" w:eastAsia="Calibri" w:hAnsi="Times New Roman" w:cs="Times New Roman"/>
          <w:color w:val="000000"/>
          <w:sz w:val="24"/>
          <w:szCs w:val="24"/>
        </w:rPr>
        <w:t xml:space="preserve">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B0067" w:rsidRPr="003B006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3B0067">
        <w:rPr>
          <w:rFonts w:ascii="Times New Roman" w:eastAsia="Calibri" w:hAnsi="Times New Roman" w:cs="Times New Roman"/>
          <w:b/>
          <w:color w:val="000000"/>
          <w:sz w:val="24"/>
          <w:szCs w:val="24"/>
        </w:rPr>
        <w:t xml:space="preserve">3 класс </w:t>
      </w:r>
    </w:p>
    <w:p w:rsidR="003B006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3B0067">
        <w:rPr>
          <w:rFonts w:ascii="Times New Roman" w:eastAsia="Calibri" w:hAnsi="Times New Roman" w:cs="Times New Roman"/>
          <w:b/>
          <w:color w:val="000000"/>
          <w:sz w:val="24"/>
          <w:szCs w:val="24"/>
        </w:rPr>
        <w:t xml:space="preserve">Музыкальный проект «Сочиняем сказку».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w:t>
      </w:r>
      <w:r w:rsidR="003B0067">
        <w:rPr>
          <w:rFonts w:ascii="Times New Roman" w:eastAsia="Calibri" w:hAnsi="Times New Roman" w:cs="Times New Roman"/>
          <w:color w:val="000000"/>
          <w:sz w:val="24"/>
          <w:szCs w:val="24"/>
        </w:rPr>
        <w:t xml:space="preserve">ение и применение элементов </w:t>
      </w:r>
      <w:r w:rsidRPr="00196477">
        <w:rPr>
          <w:rFonts w:ascii="Times New Roman" w:eastAsia="Calibri" w:hAnsi="Times New Roman" w:cs="Times New Roman"/>
          <w:color w:val="000000"/>
          <w:sz w:val="24"/>
          <w:szCs w:val="24"/>
        </w:rPr>
        <w:t xml:space="preserve">музыкальной грамоты. Развитие музыкально-слуховых представлений в процессе работы над творческим проектом.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Разработка плана организации музыкального проекта</w:t>
      </w:r>
      <w:r w:rsidRPr="00196477">
        <w:rPr>
          <w:rFonts w:ascii="Times New Roman" w:eastAsia="Calibri" w:hAnsi="Times New Roman" w:cs="Times New Roman"/>
          <w:color w:val="000000"/>
          <w:sz w:val="24"/>
          <w:szCs w:val="24"/>
        </w:rPr>
        <w:t xml:space="preserve">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 xml:space="preserve">Создание </w:t>
      </w:r>
      <w:r w:rsidRPr="00196477">
        <w:rPr>
          <w:rFonts w:ascii="Times New Roman" w:eastAsia="Calibri" w:hAnsi="Times New Roman" w:cs="Times New Roman"/>
          <w:color w:val="000000"/>
          <w:sz w:val="24"/>
          <w:szCs w:val="24"/>
        </w:rPr>
        <w:t xml:space="preserve">информационного сопровождения проекта (афиша, презентация, пригласительные билеты и т.д.).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Разучивание и исполнение</w:t>
      </w:r>
      <w:r w:rsidRPr="00196477">
        <w:rPr>
          <w:rFonts w:ascii="Times New Roman" w:eastAsia="Calibri" w:hAnsi="Times New Roman" w:cs="Times New Roman"/>
          <w:color w:val="000000"/>
          <w:sz w:val="24"/>
          <w:szCs w:val="24"/>
        </w:rPr>
        <w:t xml:space="preserve">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Практическое освоение</w:t>
      </w:r>
      <w:r w:rsidRPr="00196477">
        <w:rPr>
          <w:rFonts w:ascii="Times New Roman" w:eastAsia="Calibri" w:hAnsi="Times New Roman" w:cs="Times New Roman"/>
          <w:color w:val="000000"/>
          <w:sz w:val="24"/>
          <w:szCs w:val="24"/>
        </w:rPr>
        <w:t xml:space="preserve">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Работа над метроритмом</w:t>
      </w:r>
      <w:r w:rsidRPr="00196477">
        <w:rPr>
          <w:rFonts w:ascii="Times New Roman" w:eastAsia="Calibri" w:hAnsi="Times New Roman" w:cs="Times New Roman"/>
          <w:color w:val="000000"/>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w:t>
      </w:r>
      <w:r w:rsidRPr="00196477">
        <w:rPr>
          <w:rFonts w:ascii="Times New Roman" w:eastAsia="Calibri" w:hAnsi="Times New Roman" w:cs="Times New Roman"/>
          <w:color w:val="000000"/>
          <w:sz w:val="24"/>
          <w:szCs w:val="24"/>
        </w:rPr>
        <w:t xml:space="preserve">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 xml:space="preserve">Соревнование </w:t>
      </w:r>
      <w:r w:rsidRPr="00196477">
        <w:rPr>
          <w:rFonts w:ascii="Times New Roman" w:eastAsia="Calibri" w:hAnsi="Times New Roman" w:cs="Times New Roman"/>
          <w:color w:val="000000"/>
          <w:sz w:val="24"/>
          <w:szCs w:val="24"/>
        </w:rPr>
        <w:t xml:space="preserve">классов на лучший музыкальный проект «Сочиняем сказку».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Широка страна моя родная</w:t>
      </w:r>
      <w:r w:rsidRPr="00196477">
        <w:rPr>
          <w:rFonts w:ascii="Times New Roman" w:eastAsia="Calibri" w:hAnsi="Times New Roman" w:cs="Times New Roman"/>
          <w:color w:val="000000"/>
          <w:sz w:val="24"/>
          <w:szCs w:val="24"/>
        </w:rPr>
        <w:t xml:space="preserve">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w:t>
      </w:r>
      <w:r w:rsidR="00C43077">
        <w:rPr>
          <w:rFonts w:ascii="Times New Roman" w:eastAsia="Calibri" w:hAnsi="Times New Roman" w:cs="Times New Roman"/>
          <w:color w:val="000000"/>
          <w:sz w:val="24"/>
          <w:szCs w:val="24"/>
        </w:rPr>
        <w:t xml:space="preserve">ения. Элементы двухголосия.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Слушание</w:t>
      </w:r>
      <w:r w:rsidRPr="00196477">
        <w:rPr>
          <w:rFonts w:ascii="Times New Roman" w:eastAsia="Calibri" w:hAnsi="Times New Roman" w:cs="Times New Roman"/>
          <w:color w:val="000000"/>
          <w:sz w:val="24"/>
          <w:szCs w:val="24"/>
        </w:rPr>
        <w:t xml:space="preserve">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Исполнение песен</w:t>
      </w:r>
      <w:r w:rsidRPr="00196477">
        <w:rPr>
          <w:rFonts w:ascii="Times New Roman" w:eastAsia="Calibri" w:hAnsi="Times New Roman" w:cs="Times New Roman"/>
          <w:color w:val="000000"/>
          <w:sz w:val="24"/>
          <w:szCs w:val="24"/>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w:t>
      </w:r>
      <w:r w:rsidRPr="00196477">
        <w:rPr>
          <w:rFonts w:ascii="Times New Roman" w:eastAsia="Calibri" w:hAnsi="Times New Roman" w:cs="Times New Roman"/>
          <w:color w:val="000000"/>
          <w:sz w:val="24"/>
          <w:szCs w:val="24"/>
        </w:rPr>
        <w:t xml:space="preserve">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Игры-драматизации.</w:t>
      </w:r>
      <w:r w:rsidRPr="00196477">
        <w:rPr>
          <w:rFonts w:ascii="Times New Roman" w:eastAsia="Calibri" w:hAnsi="Times New Roman" w:cs="Times New Roman"/>
          <w:color w:val="000000"/>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Хоровая планета</w:t>
      </w:r>
      <w:r w:rsidRPr="00196477">
        <w:rPr>
          <w:rFonts w:ascii="Times New Roman" w:eastAsia="Calibri" w:hAnsi="Times New Roman" w:cs="Times New Roman"/>
          <w:color w:val="000000"/>
          <w:sz w:val="24"/>
          <w:szCs w:val="24"/>
        </w:rPr>
        <w:t xml:space="preserve">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 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Слушание</w:t>
      </w:r>
      <w:r w:rsidRPr="00196477">
        <w:rPr>
          <w:rFonts w:ascii="Times New Roman" w:eastAsia="Calibri" w:hAnsi="Times New Roman" w:cs="Times New Roman"/>
          <w:color w:val="000000"/>
          <w:sz w:val="24"/>
          <w:szCs w:val="24"/>
        </w:rPr>
        <w:t xml:space="preserve">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Совершенствование хорового исполнения:</w:t>
      </w:r>
      <w:r w:rsidRPr="00196477">
        <w:rPr>
          <w:rFonts w:ascii="Times New Roman" w:eastAsia="Calibri" w:hAnsi="Times New Roman" w:cs="Times New Roman"/>
          <w:color w:val="000000"/>
          <w:sz w:val="24"/>
          <w:szCs w:val="24"/>
        </w:rPr>
        <w:t xml:space="preserve"> развитие основных хоровых навыков, эмоционально-выразительное испол</w:t>
      </w:r>
      <w:r w:rsidR="00C43077">
        <w:rPr>
          <w:rFonts w:ascii="Times New Roman" w:eastAsia="Calibri" w:hAnsi="Times New Roman" w:cs="Times New Roman"/>
          <w:color w:val="000000"/>
          <w:sz w:val="24"/>
          <w:szCs w:val="24"/>
        </w:rPr>
        <w:t xml:space="preserve">нение хоровых произведений. </w:t>
      </w:r>
      <w:r w:rsidRPr="00196477">
        <w:rPr>
          <w:rFonts w:ascii="Times New Roman" w:eastAsia="Calibri" w:hAnsi="Times New Roman" w:cs="Times New Roman"/>
          <w:color w:val="000000"/>
          <w:sz w:val="24"/>
          <w:szCs w:val="24"/>
        </w:rPr>
        <w:t xml:space="preserve">Накопление хорового репертуара. Исполнение хоровых произведений классической и современной музыки с элементами двухголосия.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Мир оркестра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Слушание фрагментов</w:t>
      </w:r>
      <w:r w:rsidRPr="00196477">
        <w:rPr>
          <w:rFonts w:ascii="Times New Roman" w:eastAsia="Calibri" w:hAnsi="Times New Roman" w:cs="Times New Roman"/>
          <w:color w:val="000000"/>
          <w:sz w:val="24"/>
          <w:szCs w:val="24"/>
        </w:rPr>
        <w:t xml:space="preserve">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w:t>
      </w:r>
      <w:r w:rsidRPr="00C43077">
        <w:rPr>
          <w:rFonts w:ascii="Times New Roman" w:eastAsia="Calibri" w:hAnsi="Times New Roman" w:cs="Times New Roman"/>
          <w:b/>
          <w:color w:val="000000"/>
          <w:sz w:val="24"/>
          <w:szCs w:val="24"/>
        </w:rPr>
        <w:t>Музыкальная викторина</w:t>
      </w:r>
      <w:r w:rsidRPr="00196477">
        <w:rPr>
          <w:rFonts w:ascii="Times New Roman" w:eastAsia="Calibri" w:hAnsi="Times New Roman" w:cs="Times New Roman"/>
          <w:color w:val="000000"/>
          <w:sz w:val="24"/>
          <w:szCs w:val="24"/>
        </w:rPr>
        <w:t xml:space="preserve"> «Угадай инструмент». Викторина-соревнование на определение тембра различных инструментов и оркестровых групп.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 на музыкальных инструментах</w:t>
      </w:r>
      <w:r w:rsidRPr="00196477">
        <w:rPr>
          <w:rFonts w:ascii="Times New Roman" w:eastAsia="Calibri" w:hAnsi="Times New Roman" w:cs="Times New Roman"/>
          <w:color w:val="000000"/>
          <w:sz w:val="24"/>
          <w:szCs w:val="24"/>
        </w:rPr>
        <w:t xml:space="preserve"> в ансамбле. Исполнение инструментальных миниатюр «соло-тутти» оркестром элементарных инструментов.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Исполнение песен</w:t>
      </w:r>
      <w:r w:rsidRPr="00196477">
        <w:rPr>
          <w:rFonts w:ascii="Times New Roman" w:eastAsia="Calibri" w:hAnsi="Times New Roman" w:cs="Times New Roman"/>
          <w:color w:val="000000"/>
          <w:sz w:val="24"/>
          <w:szCs w:val="24"/>
        </w:rPr>
        <w:t xml:space="preserve"> в сопровождении оркестра элементарного музицирования. Начальные навыки пения под фонограмму.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Музыкальная грамота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Основы музыкальной грамоты. Чтение нот. Пение по нотам с тактированием. Исполнение канонов. Интервалы и трезвучия.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Чтение</w:t>
      </w:r>
      <w:r w:rsidRPr="00196477">
        <w:rPr>
          <w:rFonts w:ascii="Times New Roman" w:eastAsia="Calibri" w:hAnsi="Times New Roman" w:cs="Times New Roman"/>
          <w:color w:val="000000"/>
          <w:sz w:val="24"/>
          <w:szCs w:val="24"/>
        </w:rPr>
        <w:t xml:space="preserve"> нот хоровых и оркестровых партий.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Освоение новых</w:t>
      </w:r>
      <w:r w:rsidRPr="00196477">
        <w:rPr>
          <w:rFonts w:ascii="Times New Roman" w:eastAsia="Calibri" w:hAnsi="Times New Roman" w:cs="Times New Roman"/>
          <w:color w:val="000000"/>
          <w:sz w:val="24"/>
          <w:szCs w:val="24"/>
        </w:rPr>
        <w:t xml:space="preserve"> элементов музыкальной грамоты: интервалы в пределах октавы, мажорные и минорные трезвучия. Пение мелодических интервалов и трезвучий с ис</w:t>
      </w:r>
      <w:r w:rsidR="00C43077">
        <w:rPr>
          <w:rFonts w:ascii="Times New Roman" w:eastAsia="Calibri" w:hAnsi="Times New Roman" w:cs="Times New Roman"/>
          <w:color w:val="000000"/>
          <w:sz w:val="24"/>
          <w:szCs w:val="24"/>
        </w:rPr>
        <w:t xml:space="preserve">пользованием ручных знаков.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Подбор по слуху</w:t>
      </w:r>
      <w:r w:rsidRPr="00196477">
        <w:rPr>
          <w:rFonts w:ascii="Times New Roman" w:eastAsia="Calibri" w:hAnsi="Times New Roman" w:cs="Times New Roman"/>
          <w:color w:val="000000"/>
          <w:sz w:val="24"/>
          <w:szCs w:val="24"/>
        </w:rPr>
        <w:t xml:space="preserve"> с помощью учителя пройденных песен на металлофоне, ксилофоне, синтезаторе.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 xml:space="preserve">Музыкально-игровая деятельность: </w:t>
      </w:r>
      <w:r w:rsidRPr="00196477">
        <w:rPr>
          <w:rFonts w:ascii="Times New Roman" w:eastAsia="Calibri" w:hAnsi="Times New Roman" w:cs="Times New Roman"/>
          <w:color w:val="000000"/>
          <w:sz w:val="24"/>
          <w:szCs w:val="24"/>
        </w:rPr>
        <w:t xml:space="preserve">двигательные, ритмические и мелодические каноны-эстафеты в коллективном музицировании.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Сочинение ритмических рисунков</w:t>
      </w:r>
      <w:r w:rsidRPr="00196477">
        <w:rPr>
          <w:rFonts w:ascii="Times New Roman" w:eastAsia="Calibri" w:hAnsi="Times New Roman" w:cs="Times New Roman"/>
          <w:color w:val="000000"/>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 на элементарных музыкальных инструментах</w:t>
      </w:r>
      <w:r w:rsidRPr="00196477">
        <w:rPr>
          <w:rFonts w:ascii="Times New Roman" w:eastAsia="Calibri" w:hAnsi="Times New Roman" w:cs="Times New Roman"/>
          <w:color w:val="000000"/>
          <w:sz w:val="24"/>
          <w:szCs w:val="24"/>
        </w:rPr>
        <w:t xml:space="preserve">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Разучивание</w:t>
      </w:r>
      <w:r w:rsidRPr="00196477">
        <w:rPr>
          <w:rFonts w:ascii="Times New Roman" w:eastAsia="Calibri" w:hAnsi="Times New Roman" w:cs="Times New Roman"/>
          <w:color w:val="000000"/>
          <w:sz w:val="24"/>
          <w:szCs w:val="24"/>
        </w:rPr>
        <w:t xml:space="preserve"> хоровых и оркестровых партий по нотам; исполнение по нотам оркестровых партитур различных составов.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Слушание многоголосных (два-три голоса) хоровых произведений хорального склада, узнавание пройденных интервалов и трезвучий.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Формы и жанры в музыке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Простые двухчастная и трехчастная формы, вариации на новом музыкальном материале. Форма рондо.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Слушание</w:t>
      </w:r>
      <w:r w:rsidRPr="00196477">
        <w:rPr>
          <w:rFonts w:ascii="Times New Roman" w:eastAsia="Calibri" w:hAnsi="Times New Roman" w:cs="Times New Roman"/>
          <w:color w:val="000000"/>
          <w:sz w:val="24"/>
          <w:szCs w:val="24"/>
        </w:rPr>
        <w:t xml:space="preserve">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Музыкально-игровая деятельность.</w:t>
      </w:r>
      <w:r w:rsidRPr="00196477">
        <w:rPr>
          <w:rFonts w:ascii="Times New Roman" w:eastAsia="Calibri" w:hAnsi="Times New Roman" w:cs="Times New Roman"/>
          <w:color w:val="000000"/>
          <w:sz w:val="24"/>
          <w:szCs w:val="24"/>
        </w:rPr>
        <w:t xml:space="preserve"> Форма рондо и вариации в музыкально-ритмических играх с инструментами (чередование р</w:t>
      </w:r>
      <w:r w:rsidR="00C43077">
        <w:rPr>
          <w:rFonts w:ascii="Times New Roman" w:eastAsia="Calibri" w:hAnsi="Times New Roman" w:cs="Times New Roman"/>
          <w:color w:val="000000"/>
          <w:sz w:val="24"/>
          <w:szCs w:val="24"/>
        </w:rPr>
        <w:t xml:space="preserve">итмического тутти </w:t>
      </w:r>
      <w:r w:rsidRPr="00196477">
        <w:rPr>
          <w:rFonts w:ascii="Times New Roman" w:eastAsia="Calibri" w:hAnsi="Times New Roman" w:cs="Times New Roman"/>
          <w:color w:val="000000"/>
          <w:sz w:val="24"/>
          <w:szCs w:val="24"/>
        </w:rPr>
        <w:t xml:space="preserve">и ритмического соло на различных элементарных инструментах (бубен, тамбурин и др.).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Исполнение хоровых</w:t>
      </w:r>
      <w:r w:rsidRPr="00196477">
        <w:rPr>
          <w:rFonts w:ascii="Times New Roman" w:eastAsia="Calibri" w:hAnsi="Times New Roman" w:cs="Times New Roman"/>
          <w:color w:val="000000"/>
          <w:sz w:val="24"/>
          <w:szCs w:val="24"/>
        </w:rPr>
        <w:t xml:space="preserve"> произведений в форме рондо. Инструментальный аккомпанемент с применением ритмического остинато, интервалов и трезвучий.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 на элементарных музыкальных инструментах</w:t>
      </w:r>
      <w:r w:rsidRPr="00196477">
        <w:rPr>
          <w:rFonts w:ascii="Times New Roman" w:eastAsia="Calibri" w:hAnsi="Times New Roman" w:cs="Times New Roman"/>
          <w:color w:val="000000"/>
          <w:sz w:val="24"/>
          <w:szCs w:val="24"/>
        </w:rPr>
        <w:t xml:space="preserve"> в ансамбле.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Я – артист</w:t>
      </w:r>
      <w:r w:rsidRPr="00196477">
        <w:rPr>
          <w:rFonts w:ascii="Times New Roman" w:eastAsia="Calibri" w:hAnsi="Times New Roman" w:cs="Times New Roman"/>
          <w:color w:val="000000"/>
          <w:sz w:val="24"/>
          <w:szCs w:val="24"/>
        </w:rPr>
        <w:t xml:space="preserve">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Сольное и ансамблевое музицирование (вокальное и инструментальное). Творческое соревнование.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Содержание обучения по видам деятельности: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Исполнение</w:t>
      </w:r>
      <w:r w:rsidRPr="00196477">
        <w:rPr>
          <w:rFonts w:ascii="Times New Roman" w:eastAsia="Calibri" w:hAnsi="Times New Roman" w:cs="Times New Roman"/>
          <w:color w:val="000000"/>
          <w:sz w:val="24"/>
          <w:szCs w:val="24"/>
        </w:rPr>
        <w:t xml:space="preserve"> пройденных хоровых и инструментальных произведений в школьных мероприятиях, посвященных праздникам, торжественным событиям.</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w:t>
      </w:r>
      <w:r w:rsidRPr="00C43077">
        <w:rPr>
          <w:rFonts w:ascii="Times New Roman" w:eastAsia="Calibri" w:hAnsi="Times New Roman" w:cs="Times New Roman"/>
          <w:b/>
          <w:color w:val="000000"/>
          <w:sz w:val="24"/>
          <w:szCs w:val="24"/>
        </w:rPr>
        <w:t>Подготовка концертных программ</w:t>
      </w:r>
      <w:r w:rsidRPr="00196477">
        <w:rPr>
          <w:rFonts w:ascii="Times New Roman" w:eastAsia="Calibri" w:hAnsi="Times New Roman" w:cs="Times New Roman"/>
          <w:color w:val="000000"/>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Участие в школьных, региональных и всероссийских музыкально- исполнительских фестивалях, конкурсах и т.д.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Командные состязания:</w:t>
      </w:r>
      <w:r w:rsidRPr="00196477">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C43077"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C43077">
        <w:rPr>
          <w:rFonts w:ascii="Times New Roman" w:eastAsia="Calibri" w:hAnsi="Times New Roman" w:cs="Times New Roman"/>
          <w:b/>
          <w:color w:val="000000"/>
          <w:sz w:val="24"/>
          <w:szCs w:val="24"/>
        </w:rPr>
        <w:t>Игра на элементарных музыкальных</w:t>
      </w:r>
      <w:r w:rsidRPr="00196477">
        <w:rPr>
          <w:rFonts w:ascii="Times New Roman" w:eastAsia="Calibri" w:hAnsi="Times New Roman" w:cs="Times New Roman"/>
          <w:color w:val="000000"/>
          <w:sz w:val="24"/>
          <w:szCs w:val="24"/>
        </w:rPr>
        <w:t xml:space="preserve">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w:t>
      </w:r>
      <w:r w:rsidR="00C43077">
        <w:rPr>
          <w:rFonts w:ascii="Times New Roman" w:eastAsia="Calibri" w:hAnsi="Times New Roman" w:cs="Times New Roman"/>
          <w:color w:val="000000"/>
          <w:sz w:val="24"/>
          <w:szCs w:val="24"/>
        </w:rPr>
        <w:t xml:space="preserve">полнение «концертных» форм. </w:t>
      </w:r>
    </w:p>
    <w:p w:rsidR="00C43077" w:rsidRPr="00C43077"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C43077">
        <w:rPr>
          <w:rFonts w:ascii="Times New Roman" w:eastAsia="Calibri" w:hAnsi="Times New Roman" w:cs="Times New Roman"/>
          <w:b/>
          <w:color w:val="000000"/>
          <w:sz w:val="24"/>
          <w:szCs w:val="24"/>
        </w:rPr>
        <w:t xml:space="preserve">Музыкально-театрализованное представление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Музыкально-театрализованное представление как результат освоения программы в третьем классе. </w:t>
      </w:r>
    </w:p>
    <w:p w:rsidR="0027433B" w:rsidRPr="0027433B"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27433B">
        <w:rPr>
          <w:rFonts w:ascii="Times New Roman" w:eastAsia="Calibri" w:hAnsi="Times New Roman" w:cs="Times New Roman"/>
          <w:b/>
          <w:color w:val="000000"/>
          <w:sz w:val="24"/>
          <w:szCs w:val="24"/>
        </w:rPr>
        <w:t xml:space="preserve">Содержание обучения по видам деятельности: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27433B">
        <w:rPr>
          <w:rFonts w:ascii="Times New Roman" w:eastAsia="Calibri" w:hAnsi="Times New Roman" w:cs="Times New Roman"/>
          <w:b/>
          <w:color w:val="000000"/>
          <w:sz w:val="24"/>
          <w:szCs w:val="24"/>
        </w:rPr>
        <w:t>Совместное участие</w:t>
      </w:r>
      <w:r w:rsidRPr="00196477">
        <w:rPr>
          <w:rFonts w:ascii="Times New Roman" w:eastAsia="Calibri" w:hAnsi="Times New Roman" w:cs="Times New Roman"/>
          <w:color w:val="000000"/>
          <w:sz w:val="24"/>
          <w:szCs w:val="24"/>
        </w:rPr>
        <w:t xml:space="preserve">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7433B" w:rsidRPr="0027433B"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27433B">
        <w:rPr>
          <w:rFonts w:ascii="Times New Roman" w:eastAsia="Calibri" w:hAnsi="Times New Roman" w:cs="Times New Roman"/>
          <w:b/>
          <w:color w:val="000000"/>
          <w:sz w:val="24"/>
          <w:szCs w:val="24"/>
        </w:rPr>
        <w:t xml:space="preserve">4 класс </w:t>
      </w:r>
    </w:p>
    <w:p w:rsidR="0027433B" w:rsidRPr="0027433B"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27433B">
        <w:rPr>
          <w:rFonts w:ascii="Times New Roman" w:eastAsia="Calibri" w:hAnsi="Times New Roman" w:cs="Times New Roman"/>
          <w:b/>
          <w:color w:val="000000"/>
          <w:sz w:val="24"/>
          <w:szCs w:val="24"/>
        </w:rPr>
        <w:t xml:space="preserve">Песни народов мира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27433B">
        <w:rPr>
          <w:rFonts w:ascii="Times New Roman" w:eastAsia="Calibri" w:hAnsi="Times New Roman" w:cs="Times New Roman"/>
          <w:color w:val="000000"/>
          <w:sz w:val="24"/>
          <w:szCs w:val="24"/>
        </w:rPr>
        <w:t>Песня как отражение истории к</w:t>
      </w:r>
      <w:r w:rsidRPr="00196477">
        <w:rPr>
          <w:rFonts w:ascii="Times New Roman" w:eastAsia="Calibri" w:hAnsi="Times New Roman" w:cs="Times New Roman"/>
          <w:color w:val="000000"/>
          <w:sz w:val="24"/>
          <w:szCs w:val="24"/>
        </w:rPr>
        <w:t xml:space="preserve">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27433B" w:rsidRPr="0027433B"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27433B">
        <w:rPr>
          <w:rFonts w:ascii="Times New Roman" w:eastAsia="Calibri" w:hAnsi="Times New Roman" w:cs="Times New Roman"/>
          <w:b/>
          <w:color w:val="000000"/>
          <w:sz w:val="24"/>
          <w:szCs w:val="24"/>
        </w:rPr>
        <w:t xml:space="preserve">Содержание обучения по видам деятельности: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27433B">
        <w:rPr>
          <w:rFonts w:ascii="Times New Roman" w:eastAsia="Calibri" w:hAnsi="Times New Roman" w:cs="Times New Roman"/>
          <w:b/>
          <w:color w:val="000000"/>
          <w:sz w:val="24"/>
          <w:szCs w:val="24"/>
        </w:rPr>
        <w:t>Слушание</w:t>
      </w:r>
      <w:r w:rsidRPr="00196477">
        <w:rPr>
          <w:rFonts w:ascii="Times New Roman" w:eastAsia="Calibri" w:hAnsi="Times New Roman" w:cs="Times New Roman"/>
          <w:color w:val="000000"/>
          <w:sz w:val="24"/>
          <w:szCs w:val="24"/>
        </w:rPr>
        <w:t xml:space="preserve">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27433B">
        <w:rPr>
          <w:rFonts w:ascii="Times New Roman" w:eastAsia="Calibri" w:hAnsi="Times New Roman" w:cs="Times New Roman"/>
          <w:b/>
          <w:color w:val="000000"/>
          <w:sz w:val="24"/>
          <w:szCs w:val="24"/>
        </w:rPr>
        <w:t>Исполнение песен</w:t>
      </w:r>
      <w:r w:rsidRPr="00196477">
        <w:rPr>
          <w:rFonts w:ascii="Times New Roman" w:eastAsia="Calibri" w:hAnsi="Times New Roman" w:cs="Times New Roman"/>
          <w:color w:val="000000"/>
          <w:sz w:val="24"/>
          <w:szCs w:val="24"/>
        </w:rPr>
        <w:t xml:space="preserve"> народов мира с более сложными ритмическими рисунками (синкопа, пунктирный ритм) и различными типами движения (поступенное, по</w:t>
      </w:r>
      <w:r w:rsidR="0027433B">
        <w:rPr>
          <w:rFonts w:ascii="Times New Roman" w:eastAsia="Calibri" w:hAnsi="Times New Roman" w:cs="Times New Roman"/>
          <w:color w:val="000000"/>
          <w:sz w:val="24"/>
          <w:szCs w:val="24"/>
        </w:rPr>
        <w:t xml:space="preserve"> звукам аккорда, скачками).</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Игра на элементарных музыкальных</w:t>
      </w:r>
      <w:r w:rsidRPr="00196477">
        <w:rPr>
          <w:rFonts w:ascii="Times New Roman" w:eastAsia="Calibri" w:hAnsi="Times New Roman" w:cs="Times New Roman"/>
          <w:color w:val="000000"/>
          <w:sz w:val="24"/>
          <w:szCs w:val="24"/>
        </w:rPr>
        <w:t xml:space="preserve">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7433B"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27433B">
        <w:rPr>
          <w:rFonts w:ascii="Times New Roman" w:eastAsia="Calibri" w:hAnsi="Times New Roman" w:cs="Times New Roman"/>
          <w:b/>
          <w:color w:val="000000"/>
          <w:sz w:val="24"/>
          <w:szCs w:val="24"/>
        </w:rPr>
        <w:t>Музыкальная грамота</w:t>
      </w:r>
      <w:r w:rsidRPr="00196477">
        <w:rPr>
          <w:rFonts w:ascii="Times New Roman" w:eastAsia="Calibri" w:hAnsi="Times New Roman" w:cs="Times New Roman"/>
          <w:color w:val="000000"/>
          <w:sz w:val="24"/>
          <w:szCs w:val="24"/>
        </w:rPr>
        <w:t xml:space="preserve">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62B0A" w:rsidRPr="00B62B0A"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B62B0A">
        <w:rPr>
          <w:rFonts w:ascii="Times New Roman" w:eastAsia="Calibri" w:hAnsi="Times New Roman" w:cs="Times New Roman"/>
          <w:b/>
          <w:color w:val="000000"/>
          <w:sz w:val="24"/>
          <w:szCs w:val="24"/>
        </w:rPr>
        <w:t xml:space="preserve">Содержание обучения по видам деятельности: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Чтение нот</w:t>
      </w:r>
      <w:r w:rsidRPr="00196477">
        <w:rPr>
          <w:rFonts w:ascii="Times New Roman" w:eastAsia="Calibri" w:hAnsi="Times New Roman" w:cs="Times New Roman"/>
          <w:color w:val="000000"/>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Подбор по слуху</w:t>
      </w:r>
      <w:r w:rsidRPr="00196477">
        <w:rPr>
          <w:rFonts w:ascii="Times New Roman" w:eastAsia="Calibri" w:hAnsi="Times New Roman" w:cs="Times New Roman"/>
          <w:color w:val="000000"/>
          <w:sz w:val="24"/>
          <w:szCs w:val="24"/>
        </w:rPr>
        <w:t xml:space="preserve"> с помощью учителя пройденных песен.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 xml:space="preserve">Игра </w:t>
      </w:r>
      <w:r w:rsidRPr="00196477">
        <w:rPr>
          <w:rFonts w:ascii="Times New Roman" w:eastAsia="Calibri" w:hAnsi="Times New Roman" w:cs="Times New Roman"/>
          <w:color w:val="000000"/>
          <w:sz w:val="24"/>
          <w:szCs w:val="24"/>
        </w:rPr>
        <w:t xml:space="preserve">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Инструментальная и вокальная</w:t>
      </w:r>
      <w:r w:rsidRPr="00196477">
        <w:rPr>
          <w:rFonts w:ascii="Times New Roman" w:eastAsia="Calibri" w:hAnsi="Times New Roman" w:cs="Times New Roman"/>
          <w:color w:val="000000"/>
          <w:sz w:val="24"/>
          <w:szCs w:val="24"/>
        </w:rPr>
        <w:t xml:space="preserve"> импровизация с использованием простых интервалов, мажорного и минорного трезвучий.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Оркестровая музыка</w:t>
      </w:r>
      <w:r w:rsidRPr="00196477">
        <w:rPr>
          <w:rFonts w:ascii="Times New Roman" w:eastAsia="Calibri" w:hAnsi="Times New Roman" w:cs="Times New Roman"/>
          <w:color w:val="000000"/>
          <w:sz w:val="24"/>
          <w:szCs w:val="24"/>
        </w:rPr>
        <w:t xml:space="preserve">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w:t>
      </w:r>
      <w:r w:rsidR="00B62B0A">
        <w:rPr>
          <w:rFonts w:ascii="Times New Roman" w:eastAsia="Calibri" w:hAnsi="Times New Roman" w:cs="Times New Roman"/>
          <w:color w:val="000000"/>
          <w:sz w:val="24"/>
          <w:szCs w:val="24"/>
        </w:rPr>
        <w:t xml:space="preserve">полнительской деятельности. </w:t>
      </w:r>
    </w:p>
    <w:p w:rsidR="00B62B0A" w:rsidRPr="00B62B0A"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B62B0A">
        <w:rPr>
          <w:rFonts w:ascii="Times New Roman" w:eastAsia="Calibri" w:hAnsi="Times New Roman" w:cs="Times New Roman"/>
          <w:b/>
          <w:color w:val="000000"/>
          <w:sz w:val="24"/>
          <w:szCs w:val="24"/>
        </w:rPr>
        <w:t xml:space="preserve">Содержание обучения по видам деятельности: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Слушание произведений</w:t>
      </w:r>
      <w:r w:rsidRPr="00196477">
        <w:rPr>
          <w:rFonts w:ascii="Times New Roman" w:eastAsia="Calibri" w:hAnsi="Times New Roman" w:cs="Times New Roman"/>
          <w:color w:val="000000"/>
          <w:sz w:val="24"/>
          <w:szCs w:val="24"/>
        </w:rPr>
        <w:t xml:space="preserve">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w:t>
      </w:r>
      <w:r w:rsidRPr="00B62B0A">
        <w:rPr>
          <w:rFonts w:ascii="Times New Roman" w:eastAsia="Calibri" w:hAnsi="Times New Roman" w:cs="Times New Roman"/>
          <w:b/>
          <w:color w:val="000000"/>
          <w:sz w:val="24"/>
          <w:szCs w:val="24"/>
        </w:rPr>
        <w:t>Игра на элементарных музыкальных</w:t>
      </w:r>
      <w:r w:rsidRPr="00196477">
        <w:rPr>
          <w:rFonts w:ascii="Times New Roman" w:eastAsia="Calibri" w:hAnsi="Times New Roman" w:cs="Times New Roman"/>
          <w:color w:val="000000"/>
          <w:sz w:val="24"/>
          <w:szCs w:val="24"/>
        </w:rPr>
        <w:t xml:space="preserve">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B62B0A">
        <w:rPr>
          <w:rFonts w:ascii="Times New Roman" w:eastAsia="Calibri" w:hAnsi="Times New Roman" w:cs="Times New Roman"/>
          <w:b/>
          <w:color w:val="000000"/>
          <w:sz w:val="24"/>
          <w:szCs w:val="24"/>
        </w:rPr>
        <w:t>Музыкально-сценические жанры</w:t>
      </w:r>
      <w:r w:rsidRPr="00196477">
        <w:rPr>
          <w:rFonts w:ascii="Times New Roman" w:eastAsia="Calibri" w:hAnsi="Times New Roman" w:cs="Times New Roman"/>
          <w:color w:val="000000"/>
          <w:sz w:val="24"/>
          <w:szCs w:val="24"/>
        </w:rPr>
        <w:t xml:space="preserve"> </w:t>
      </w:r>
    </w:p>
    <w:p w:rsidR="00B62B0A"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Балет, опера, мюзикл.Ознакомление с жанровыми и структурными особенностями и разнообразием музыкально-театральных произведений.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Содержание обучения по видам деятельности: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Слушание и просмотр фрагментов</w:t>
      </w:r>
      <w:r w:rsidRPr="00196477">
        <w:rPr>
          <w:rFonts w:ascii="Times New Roman" w:eastAsia="Calibri" w:hAnsi="Times New Roman" w:cs="Times New Roman"/>
          <w:color w:val="000000"/>
          <w:sz w:val="24"/>
          <w:szCs w:val="24"/>
        </w:rPr>
        <w:t xml:space="preserve">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 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Музыка кино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Содержание обуч</w:t>
      </w:r>
      <w:r w:rsidR="00EE4962" w:rsidRPr="00EE4962">
        <w:rPr>
          <w:rFonts w:ascii="Times New Roman" w:eastAsia="Calibri" w:hAnsi="Times New Roman" w:cs="Times New Roman"/>
          <w:b/>
          <w:color w:val="000000"/>
          <w:sz w:val="24"/>
          <w:szCs w:val="24"/>
        </w:rPr>
        <w:t xml:space="preserve">ения по видам деятельности: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Просмотр фрагментов</w:t>
      </w:r>
      <w:r w:rsidRPr="00196477">
        <w:rPr>
          <w:rFonts w:ascii="Times New Roman" w:eastAsia="Calibri" w:hAnsi="Times New Roman" w:cs="Times New Roman"/>
          <w:color w:val="000000"/>
          <w:sz w:val="24"/>
          <w:szCs w:val="24"/>
        </w:rPr>
        <w:t xml:space="preserve"> детских кинофильмов и мультфильмов. Анализ функций и эмоционально-образного содержания музыкального сопровождения: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характеристика действующих лиц (лейтмотивы), времени и среды действия;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создание эмоционального фона;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выражение общего смыслового контекста фильма.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Исполнение песен</w:t>
      </w:r>
      <w:r w:rsidRPr="00196477">
        <w:rPr>
          <w:rFonts w:ascii="Times New Roman" w:eastAsia="Calibri" w:hAnsi="Times New Roman" w:cs="Times New Roman"/>
          <w:color w:val="000000"/>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Создание музыкальных композиций</w:t>
      </w:r>
      <w:r w:rsidRPr="00196477">
        <w:rPr>
          <w:rFonts w:ascii="Times New Roman" w:eastAsia="Calibri" w:hAnsi="Times New Roman" w:cs="Times New Roman"/>
          <w:color w:val="000000"/>
          <w:sz w:val="24"/>
          <w:szCs w:val="24"/>
        </w:rPr>
        <w:t xml:space="preserve"> на основе сюжетов различных кинофильмов и мультфильмов.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Учимся, играя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Содержание обучения по видам деятельности: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Музыкально-игровая деятельность</w:t>
      </w:r>
      <w:r w:rsidRPr="00196477">
        <w:rPr>
          <w:rFonts w:ascii="Times New Roman" w:eastAsia="Calibri" w:hAnsi="Times New Roman" w:cs="Times New Roman"/>
          <w:color w:val="000000"/>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w:t>
      </w:r>
      <w:r w:rsidR="00EE4962">
        <w:rPr>
          <w:rFonts w:ascii="Times New Roman" w:eastAsia="Calibri" w:hAnsi="Times New Roman" w:cs="Times New Roman"/>
          <w:color w:val="000000"/>
          <w:sz w:val="24"/>
          <w:szCs w:val="24"/>
        </w:rPr>
        <w:t xml:space="preserve">омандного соревнования.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 </w:t>
      </w:r>
      <w:r w:rsidRPr="00EE4962">
        <w:rPr>
          <w:rFonts w:ascii="Times New Roman" w:eastAsia="Calibri" w:hAnsi="Times New Roman" w:cs="Times New Roman"/>
          <w:b/>
          <w:color w:val="000000"/>
          <w:sz w:val="24"/>
          <w:szCs w:val="24"/>
        </w:rPr>
        <w:t>Я – артист</w:t>
      </w:r>
      <w:r w:rsidRPr="00196477">
        <w:rPr>
          <w:rFonts w:ascii="Times New Roman" w:eastAsia="Calibri" w:hAnsi="Times New Roman" w:cs="Times New Roman"/>
          <w:color w:val="000000"/>
          <w:sz w:val="24"/>
          <w:szCs w:val="24"/>
        </w:rPr>
        <w:t xml:space="preserve">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Сольное и ансамблевое музицирование (вокальное и инструментальное). Творческое соревнование.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Содержание обучения по видам деятельности: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Исполнение пройденных хоровых</w:t>
      </w:r>
      <w:r w:rsidRPr="00196477">
        <w:rPr>
          <w:rFonts w:ascii="Times New Roman" w:eastAsia="Calibri" w:hAnsi="Times New Roman" w:cs="Times New Roman"/>
          <w:color w:val="000000"/>
          <w:sz w:val="24"/>
          <w:szCs w:val="24"/>
        </w:rPr>
        <w:t xml:space="preserve">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 ритмической импровизации.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Подготовка концертных программ,</w:t>
      </w:r>
      <w:r w:rsidRPr="00196477">
        <w:rPr>
          <w:rFonts w:ascii="Times New Roman" w:eastAsia="Calibri" w:hAnsi="Times New Roman" w:cs="Times New Roman"/>
          <w:color w:val="000000"/>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 xml:space="preserve">Участие в школьных, региональных и всероссийских музыкально- исполнительских фестивалях, конкурсах и т.д.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Командные состязания:</w:t>
      </w:r>
      <w:r w:rsidRPr="00196477">
        <w:rPr>
          <w:rFonts w:ascii="Times New Roman" w:eastAsia="Calibri" w:hAnsi="Times New Roman" w:cs="Times New Roman"/>
          <w:color w:val="00000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Игра на элементарных музыкальных</w:t>
      </w:r>
      <w:r w:rsidRPr="00196477">
        <w:rPr>
          <w:rFonts w:ascii="Times New Roman" w:eastAsia="Calibri" w:hAnsi="Times New Roman" w:cs="Times New Roman"/>
          <w:color w:val="000000"/>
          <w:sz w:val="24"/>
          <w:szCs w:val="24"/>
        </w:rPr>
        <w:t xml:space="preserve">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Соревнование:</w:t>
      </w:r>
      <w:r w:rsidRPr="00196477">
        <w:rPr>
          <w:rFonts w:ascii="Times New Roman" w:eastAsia="Calibri" w:hAnsi="Times New Roman" w:cs="Times New Roman"/>
          <w:color w:val="000000"/>
          <w:sz w:val="24"/>
          <w:szCs w:val="24"/>
        </w:rPr>
        <w:t xml:space="preserve"> «солист –солист», «солист – оркестр». 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Музыкально-театрализованное представление </w:t>
      </w:r>
    </w:p>
    <w:p w:rsidR="00EE4962"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196477">
        <w:rPr>
          <w:rFonts w:ascii="Times New Roman" w:eastAsia="Calibri" w:hAnsi="Times New Roman" w:cs="Times New Roman"/>
          <w:color w:val="000000"/>
          <w:sz w:val="24"/>
          <w:szCs w:val="24"/>
        </w:rPr>
        <w:t>Музыкально-театрализованное представление как итоговый ре</w:t>
      </w:r>
      <w:r w:rsidR="00EE4962">
        <w:rPr>
          <w:rFonts w:ascii="Times New Roman" w:eastAsia="Calibri" w:hAnsi="Times New Roman" w:cs="Times New Roman"/>
          <w:color w:val="000000"/>
          <w:sz w:val="24"/>
          <w:szCs w:val="24"/>
        </w:rPr>
        <w:t xml:space="preserve">зультат освоения программы. </w:t>
      </w:r>
    </w:p>
    <w:p w:rsidR="00EE4962" w:rsidRPr="00EE4962" w:rsidRDefault="00196477" w:rsidP="0017525D">
      <w:pPr>
        <w:autoSpaceDE w:val="0"/>
        <w:autoSpaceDN w:val="0"/>
        <w:adjustRightInd w:val="0"/>
        <w:spacing w:after="0"/>
        <w:ind w:firstLine="708"/>
        <w:jc w:val="both"/>
        <w:rPr>
          <w:rFonts w:ascii="Times New Roman" w:eastAsia="Calibri" w:hAnsi="Times New Roman" w:cs="Times New Roman"/>
          <w:b/>
          <w:color w:val="000000"/>
          <w:sz w:val="24"/>
          <w:szCs w:val="24"/>
        </w:rPr>
      </w:pPr>
      <w:r w:rsidRPr="00EE4962">
        <w:rPr>
          <w:rFonts w:ascii="Times New Roman" w:eastAsia="Calibri" w:hAnsi="Times New Roman" w:cs="Times New Roman"/>
          <w:b/>
          <w:color w:val="000000"/>
          <w:sz w:val="24"/>
          <w:szCs w:val="24"/>
        </w:rPr>
        <w:t xml:space="preserve">Содержание обучения по видам деятельности: </w:t>
      </w:r>
    </w:p>
    <w:p w:rsidR="00E55185" w:rsidRDefault="00196477" w:rsidP="0017525D">
      <w:pPr>
        <w:autoSpaceDE w:val="0"/>
        <w:autoSpaceDN w:val="0"/>
        <w:adjustRightInd w:val="0"/>
        <w:spacing w:after="0"/>
        <w:ind w:firstLine="708"/>
        <w:jc w:val="both"/>
        <w:rPr>
          <w:rFonts w:ascii="Times New Roman" w:eastAsia="Calibri" w:hAnsi="Times New Roman" w:cs="Times New Roman"/>
          <w:color w:val="000000"/>
          <w:sz w:val="24"/>
          <w:szCs w:val="24"/>
        </w:rPr>
      </w:pPr>
      <w:r w:rsidRPr="00EE4962">
        <w:rPr>
          <w:rFonts w:ascii="Times New Roman" w:eastAsia="Calibri" w:hAnsi="Times New Roman" w:cs="Times New Roman"/>
          <w:b/>
          <w:color w:val="000000"/>
          <w:sz w:val="24"/>
          <w:szCs w:val="24"/>
        </w:rPr>
        <w:t>Совместное участие</w:t>
      </w:r>
      <w:r w:rsidRPr="00196477">
        <w:rPr>
          <w:rFonts w:ascii="Times New Roman" w:eastAsia="Calibri" w:hAnsi="Times New Roman" w:cs="Times New Roman"/>
          <w:color w:val="000000"/>
          <w:sz w:val="24"/>
          <w:szCs w:val="24"/>
        </w:rPr>
        <w:t xml:space="preserve">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 драматических композиций по мотивам известных мультфильмов, фильмов-сказок, опер и балетов на сказочные сюжеты. Участие родителей в музыкально-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E4962" w:rsidRPr="00E55185" w:rsidRDefault="00EE4962" w:rsidP="0017525D">
      <w:pPr>
        <w:autoSpaceDE w:val="0"/>
        <w:autoSpaceDN w:val="0"/>
        <w:adjustRightInd w:val="0"/>
        <w:spacing w:after="0"/>
        <w:ind w:firstLine="708"/>
        <w:jc w:val="both"/>
        <w:rPr>
          <w:rFonts w:ascii="Times New Roman" w:eastAsia="Calibri" w:hAnsi="Times New Roman" w:cs="Times New Roman"/>
          <w:color w:val="000000"/>
          <w:sz w:val="24"/>
          <w:szCs w:val="24"/>
        </w:rPr>
      </w:pPr>
    </w:p>
    <w:p w:rsidR="00002A89" w:rsidRDefault="00002A89" w:rsidP="002666B7">
      <w:pPr>
        <w:pStyle w:val="a8"/>
        <w:numPr>
          <w:ilvl w:val="3"/>
          <w:numId w:val="105"/>
        </w:numPr>
        <w:spacing w:after="0"/>
        <w:outlineLvl w:val="0"/>
        <w:rPr>
          <w:rFonts w:ascii="Times New Roman" w:eastAsia="Times New Roman" w:hAnsi="Times New Roman" w:cs="Times New Roman"/>
          <w:b/>
          <w:bCs/>
          <w:kern w:val="36"/>
          <w:sz w:val="24"/>
          <w:szCs w:val="24"/>
          <w:lang w:eastAsia="ru-RU"/>
        </w:rPr>
      </w:pPr>
      <w:bookmarkStart w:id="71" w:name="_Toc485216494"/>
      <w:r w:rsidRPr="00EE4962">
        <w:rPr>
          <w:rFonts w:ascii="Times New Roman" w:eastAsia="Times New Roman" w:hAnsi="Times New Roman" w:cs="Times New Roman"/>
          <w:b/>
          <w:bCs/>
          <w:kern w:val="36"/>
          <w:sz w:val="24"/>
          <w:szCs w:val="24"/>
          <w:lang w:eastAsia="ru-RU"/>
        </w:rPr>
        <w:t>Технология</w:t>
      </w:r>
      <w:bookmarkEnd w:id="71"/>
    </w:p>
    <w:p w:rsidR="00EE4962" w:rsidRPr="00EE4962" w:rsidRDefault="00EE4962" w:rsidP="0017525D">
      <w:pPr>
        <w:pStyle w:val="a8"/>
        <w:spacing w:after="0"/>
        <w:ind w:left="1080"/>
        <w:outlineLvl w:val="0"/>
        <w:rPr>
          <w:rFonts w:ascii="Times New Roman" w:eastAsia="Times New Roman" w:hAnsi="Times New Roman" w:cs="Times New Roman"/>
          <w:b/>
          <w:bCs/>
          <w:kern w:val="36"/>
          <w:sz w:val="24"/>
          <w:szCs w:val="24"/>
          <w:lang w:eastAsia="ru-RU"/>
        </w:rPr>
      </w:pPr>
    </w:p>
    <w:p w:rsidR="001367D5" w:rsidRPr="00A53CF6" w:rsidRDefault="00A53B24" w:rsidP="0017525D">
      <w:pPr>
        <w:tabs>
          <w:tab w:val="left" w:pos="984"/>
          <w:tab w:val="center" w:pos="5245"/>
        </w:tabs>
        <w:jc w:val="both"/>
        <w:rPr>
          <w:rFonts w:ascii="Times New Roman" w:hAnsi="Times New Roman" w:cs="Times New Roman"/>
          <w:b/>
          <w:bCs/>
          <w:sz w:val="24"/>
          <w:szCs w:val="24"/>
        </w:rPr>
      </w:pPr>
      <w:r>
        <w:rPr>
          <w:rFonts w:ascii="Times New Roman" w:hAnsi="Times New Roman" w:cs="Times New Roman"/>
          <w:bCs/>
          <w:sz w:val="24"/>
          <w:szCs w:val="24"/>
        </w:rPr>
        <w:tab/>
      </w:r>
      <w:r w:rsidR="001367D5" w:rsidRPr="00A53CF6">
        <w:rPr>
          <w:rFonts w:ascii="Times New Roman" w:hAnsi="Times New Roman" w:cs="Times New Roman"/>
          <w:b/>
          <w:bCs/>
          <w:sz w:val="24"/>
          <w:szCs w:val="24"/>
        </w:rPr>
        <w:t xml:space="preserve">1. Общекультурные и общетрудовые компетенции (знания, умения и способы деятельности). Основы культуры труда, самообслуживания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1367D5" w:rsidRPr="001367D5" w:rsidRDefault="001367D5" w:rsidP="0017525D">
      <w:pPr>
        <w:tabs>
          <w:tab w:val="left" w:pos="984"/>
          <w:tab w:val="center" w:pos="5245"/>
        </w:tabs>
        <w:jc w:val="both"/>
        <w:rPr>
          <w:rFonts w:ascii="Times New Roman" w:hAnsi="Times New Roman" w:cs="Times New Roman"/>
          <w:bCs/>
          <w:sz w:val="24"/>
          <w:szCs w:val="24"/>
        </w:rPr>
      </w:pPr>
      <w:r w:rsidRPr="001367D5">
        <w:rPr>
          <w:rFonts w:ascii="Times New Roman" w:hAnsi="Times New Roman" w:cs="Times New Roman"/>
          <w:bCs/>
          <w:sz w:val="24"/>
          <w:szCs w:val="24"/>
        </w:rPr>
        <w:t xml:space="preserve"> Выполнение элементарных расчетов стоимости изготавливаемого изделия.</w:t>
      </w:r>
    </w:p>
    <w:p w:rsidR="00A53B24" w:rsidRPr="00A53CF6" w:rsidRDefault="00EE4962" w:rsidP="0017525D">
      <w:pPr>
        <w:pStyle w:val="a8"/>
        <w:tabs>
          <w:tab w:val="left" w:pos="984"/>
          <w:tab w:val="center" w:pos="5245"/>
        </w:tabs>
        <w:jc w:val="center"/>
        <w:rPr>
          <w:rFonts w:ascii="Times New Roman" w:hAnsi="Times New Roman" w:cs="Times New Roman"/>
          <w:b/>
          <w:bCs/>
          <w:sz w:val="24"/>
          <w:szCs w:val="24"/>
        </w:rPr>
      </w:pPr>
      <w:r>
        <w:rPr>
          <w:rFonts w:ascii="Times New Roman" w:hAnsi="Times New Roman" w:cs="Times New Roman"/>
          <w:b/>
          <w:bCs/>
          <w:sz w:val="24"/>
          <w:szCs w:val="24"/>
        </w:rPr>
        <w:t>2.</w:t>
      </w:r>
      <w:r w:rsidR="001367D5" w:rsidRPr="00A53CF6">
        <w:rPr>
          <w:rFonts w:ascii="Times New Roman" w:hAnsi="Times New Roman" w:cs="Times New Roman"/>
          <w:b/>
          <w:bCs/>
          <w:sz w:val="24"/>
          <w:szCs w:val="24"/>
        </w:rPr>
        <w:t>Технология ручной обработки материалов.</w:t>
      </w:r>
      <w:r w:rsidR="00A53B24" w:rsidRPr="00A53CF6">
        <w:rPr>
          <w:rFonts w:ascii="Times New Roman" w:hAnsi="Times New Roman" w:cs="Times New Roman"/>
          <w:b/>
          <w:bCs/>
          <w:sz w:val="24"/>
          <w:szCs w:val="24"/>
        </w:rPr>
        <w:t xml:space="preserve"> Элементы графической грамоты</w:t>
      </w:r>
    </w:p>
    <w:p w:rsidR="001367D5" w:rsidRPr="00A53B24" w:rsidRDefault="001367D5" w:rsidP="0017525D">
      <w:pPr>
        <w:tabs>
          <w:tab w:val="left" w:pos="984"/>
          <w:tab w:val="center" w:pos="5245"/>
        </w:tabs>
        <w:jc w:val="both"/>
        <w:rPr>
          <w:rFonts w:ascii="Times New Roman" w:hAnsi="Times New Roman" w:cs="Times New Roman"/>
          <w:bCs/>
          <w:sz w:val="24"/>
          <w:szCs w:val="24"/>
        </w:rPr>
      </w:pPr>
      <w:r w:rsidRPr="00A53B24">
        <w:rPr>
          <w:rFonts w:ascii="Times New Roman" w:hAnsi="Times New Roman" w:cs="Times New Roman"/>
          <w:bCs/>
          <w:sz w:val="24"/>
          <w:szCs w:val="24"/>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Подготовка материалов к работе. Экономное расходование материалов. Выбор и замена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1367D5" w:rsidRPr="00A53CF6" w:rsidRDefault="001367D5" w:rsidP="0017525D">
      <w:pPr>
        <w:tabs>
          <w:tab w:val="left" w:pos="984"/>
          <w:tab w:val="center" w:pos="5245"/>
        </w:tabs>
        <w:jc w:val="center"/>
        <w:rPr>
          <w:rFonts w:ascii="Times New Roman" w:hAnsi="Times New Roman" w:cs="Times New Roman"/>
          <w:b/>
          <w:bCs/>
          <w:sz w:val="24"/>
          <w:szCs w:val="24"/>
        </w:rPr>
      </w:pPr>
      <w:r w:rsidRPr="00A53CF6">
        <w:rPr>
          <w:rFonts w:ascii="Times New Roman" w:hAnsi="Times New Roman" w:cs="Times New Roman"/>
          <w:b/>
          <w:bCs/>
          <w:sz w:val="24"/>
          <w:szCs w:val="24"/>
        </w:rPr>
        <w:t>3. Конструирование и моделирование</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1367D5" w:rsidRPr="00A53CF6" w:rsidRDefault="001367D5" w:rsidP="0017525D">
      <w:pPr>
        <w:tabs>
          <w:tab w:val="left" w:pos="984"/>
          <w:tab w:val="center" w:pos="5245"/>
        </w:tabs>
        <w:jc w:val="center"/>
        <w:rPr>
          <w:rFonts w:ascii="Times New Roman" w:hAnsi="Times New Roman" w:cs="Times New Roman"/>
          <w:b/>
          <w:bCs/>
          <w:sz w:val="24"/>
          <w:szCs w:val="24"/>
        </w:rPr>
      </w:pPr>
      <w:r w:rsidRPr="00A53CF6">
        <w:rPr>
          <w:rFonts w:ascii="Times New Roman" w:hAnsi="Times New Roman" w:cs="Times New Roman"/>
          <w:b/>
          <w:bCs/>
          <w:sz w:val="24"/>
          <w:szCs w:val="24"/>
        </w:rPr>
        <w:t>4. Практика работы на компьютере</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Информация, её отбор, анализ и систематизация. Способы получения, хранения, переработки информации. </w:t>
      </w:r>
    </w:p>
    <w:p w:rsidR="001367D5" w:rsidRPr="001367D5" w:rsidRDefault="00A53B24" w:rsidP="0017525D">
      <w:pPr>
        <w:tabs>
          <w:tab w:val="left" w:pos="984"/>
          <w:tab w:val="center" w:pos="5245"/>
        </w:tabs>
        <w:jc w:val="both"/>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1367D5" w:rsidRPr="00EE4962" w:rsidRDefault="00A53B24" w:rsidP="0017525D">
      <w:pPr>
        <w:tabs>
          <w:tab w:val="left" w:pos="984"/>
          <w:tab w:val="center" w:pos="5245"/>
        </w:tabs>
        <w:rPr>
          <w:rFonts w:ascii="Times New Roman" w:hAnsi="Times New Roman" w:cs="Times New Roman"/>
          <w:bCs/>
          <w:sz w:val="24"/>
          <w:szCs w:val="24"/>
        </w:rPr>
      </w:pPr>
      <w:r>
        <w:rPr>
          <w:rFonts w:ascii="Times New Roman" w:hAnsi="Times New Roman" w:cs="Times New Roman"/>
          <w:bCs/>
          <w:sz w:val="24"/>
          <w:szCs w:val="24"/>
        </w:rPr>
        <w:tab/>
      </w:r>
      <w:r w:rsidR="001367D5" w:rsidRPr="001367D5">
        <w:rPr>
          <w:rFonts w:ascii="Times New Roman" w:hAnsi="Times New Roman" w:cs="Times New Roman"/>
          <w:bCs/>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w:t>
      </w:r>
      <w:r w:rsidR="00EE4962">
        <w:rPr>
          <w:rFonts w:ascii="Times New Roman" w:hAnsi="Times New Roman" w:cs="Times New Roman"/>
          <w:bCs/>
          <w:sz w:val="24"/>
          <w:szCs w:val="24"/>
        </w:rPr>
        <w:t xml:space="preserve">сурса компьютера, программ Word и </w:t>
      </w:r>
      <w:r w:rsidR="00EE4962" w:rsidRPr="00EE4962">
        <w:rPr>
          <w:rFonts w:ascii="Times New Roman" w:hAnsi="Times New Roman" w:cs="Times New Roman"/>
          <w:bCs/>
          <w:sz w:val="24"/>
          <w:szCs w:val="24"/>
        </w:rPr>
        <w:t>Power Point.</w:t>
      </w:r>
    </w:p>
    <w:p w:rsidR="00730395" w:rsidRPr="00EE4962" w:rsidRDefault="00730395" w:rsidP="002666B7">
      <w:pPr>
        <w:pStyle w:val="a8"/>
        <w:numPr>
          <w:ilvl w:val="3"/>
          <w:numId w:val="105"/>
        </w:numPr>
        <w:spacing w:after="0"/>
        <w:outlineLvl w:val="0"/>
        <w:rPr>
          <w:rFonts w:ascii="Times New Roman" w:eastAsia="Times New Roman" w:hAnsi="Times New Roman" w:cs="Times New Roman"/>
          <w:b/>
          <w:bCs/>
          <w:kern w:val="36"/>
          <w:sz w:val="24"/>
          <w:szCs w:val="24"/>
          <w:lang w:eastAsia="ru-RU"/>
        </w:rPr>
      </w:pPr>
      <w:bookmarkStart w:id="72" w:name="_Toc485216495"/>
      <w:r w:rsidRPr="00EE4962">
        <w:rPr>
          <w:rFonts w:ascii="Times New Roman" w:eastAsia="Times New Roman" w:hAnsi="Times New Roman" w:cs="Times New Roman"/>
          <w:b/>
          <w:bCs/>
          <w:kern w:val="36"/>
          <w:sz w:val="24"/>
          <w:szCs w:val="24"/>
          <w:lang w:eastAsia="ru-RU"/>
        </w:rPr>
        <w:t>Физическая культура</w:t>
      </w:r>
      <w:bookmarkEnd w:id="72"/>
    </w:p>
    <w:p w:rsidR="00EE4962"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
          <w:bCs/>
          <w:sz w:val="24"/>
          <w:szCs w:val="24"/>
          <w:lang w:eastAsia="ru-RU"/>
        </w:rPr>
        <w:t>Знания о физической культуре</w:t>
      </w:r>
      <w:r w:rsidRPr="00EE4962">
        <w:rPr>
          <w:rFonts w:ascii="Times New Roman" w:eastAsia="Times New Roman" w:hAnsi="Times New Roman" w:cs="Times New Roman"/>
          <w:bCs/>
          <w:sz w:val="24"/>
          <w:szCs w:val="24"/>
          <w:lang w:eastAsia="ru-RU"/>
        </w:rPr>
        <w:t xml:space="preserve">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Из истории физической культуры.</w:t>
      </w:r>
      <w:r w:rsidRPr="00EE4962">
        <w:rPr>
          <w:rFonts w:ascii="Times New Roman" w:eastAsia="Times New Roman" w:hAnsi="Times New Roman" w:cs="Times New Roman"/>
          <w:bCs/>
          <w:sz w:val="24"/>
          <w:szCs w:val="24"/>
          <w:lang w:eastAsia="ru-RU"/>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Физические упражнения.</w:t>
      </w:r>
      <w:r w:rsidRPr="00EE4962">
        <w:rPr>
          <w:rFonts w:ascii="Times New Roman" w:eastAsia="Times New Roman" w:hAnsi="Times New Roman" w:cs="Times New Roman"/>
          <w:bCs/>
          <w:sz w:val="24"/>
          <w:szCs w:val="24"/>
          <w:lang w:eastAsia="ru-RU"/>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w:t>
      </w:r>
      <w:r w:rsidR="004800A7">
        <w:rPr>
          <w:rFonts w:ascii="Times New Roman" w:eastAsia="Times New Roman" w:hAnsi="Times New Roman" w:cs="Times New Roman"/>
          <w:bCs/>
          <w:sz w:val="24"/>
          <w:szCs w:val="24"/>
          <w:lang w:eastAsia="ru-RU"/>
        </w:rPr>
        <w:t xml:space="preserve">ости, гибкости и равновесия.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 Физическая нагрузка и её влияние на повышение частоты сердечных сокращений.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Способы физкультурной деятельности</w:t>
      </w:r>
      <w:r w:rsidRPr="00EE4962">
        <w:rPr>
          <w:rFonts w:ascii="Times New Roman" w:eastAsia="Times New Roman" w:hAnsi="Times New Roman" w:cs="Times New Roman"/>
          <w:bCs/>
          <w:sz w:val="24"/>
          <w:szCs w:val="24"/>
          <w:lang w:eastAsia="ru-RU"/>
        </w:rPr>
        <w:t xml:space="preserve">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 xml:space="preserve">Самостоятельные занятия. </w:t>
      </w:r>
      <w:r w:rsidRPr="00EE4962">
        <w:rPr>
          <w:rFonts w:ascii="Times New Roman" w:eastAsia="Times New Roman" w:hAnsi="Times New Roman" w:cs="Times New Roman"/>
          <w:bCs/>
          <w:sz w:val="24"/>
          <w:szCs w:val="24"/>
          <w:lang w:eastAsia="ru-RU"/>
        </w:rPr>
        <w:t xml:space="preserve">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Самостоятельные наблюдения</w:t>
      </w:r>
      <w:r w:rsidRPr="00EE4962">
        <w:rPr>
          <w:rFonts w:ascii="Times New Roman" w:eastAsia="Times New Roman" w:hAnsi="Times New Roman" w:cs="Times New Roman"/>
          <w:bCs/>
          <w:sz w:val="24"/>
          <w:szCs w:val="24"/>
          <w:lang w:eastAsia="ru-RU"/>
        </w:rPr>
        <w:t xml:space="preserve">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4800A7"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Самостоятельные игры и развлечения.</w:t>
      </w:r>
      <w:r w:rsidRPr="00EE4962">
        <w:rPr>
          <w:rFonts w:ascii="Times New Roman" w:eastAsia="Times New Roman" w:hAnsi="Times New Roman" w:cs="Times New Roman"/>
          <w:bCs/>
          <w:sz w:val="24"/>
          <w:szCs w:val="24"/>
          <w:lang w:eastAsia="ru-RU"/>
        </w:rPr>
        <w:t xml:space="preserve"> Организация и проведение подвижных игр (на спортивных площадках и в спортивных залах). </w:t>
      </w:r>
    </w:p>
    <w:p w:rsidR="004800A7" w:rsidRPr="004800A7" w:rsidRDefault="00EE4962" w:rsidP="0017525D">
      <w:pPr>
        <w:spacing w:after="0"/>
        <w:ind w:firstLine="454"/>
        <w:jc w:val="both"/>
        <w:rPr>
          <w:rFonts w:ascii="Times New Roman" w:eastAsia="Times New Roman" w:hAnsi="Times New Roman" w:cs="Times New Roman"/>
          <w:b/>
          <w:bCs/>
          <w:sz w:val="24"/>
          <w:szCs w:val="24"/>
          <w:lang w:eastAsia="ru-RU"/>
        </w:rPr>
      </w:pPr>
      <w:r w:rsidRPr="004800A7">
        <w:rPr>
          <w:rFonts w:ascii="Times New Roman" w:eastAsia="Times New Roman" w:hAnsi="Times New Roman" w:cs="Times New Roman"/>
          <w:b/>
          <w:bCs/>
          <w:sz w:val="24"/>
          <w:szCs w:val="24"/>
          <w:lang w:eastAsia="ru-RU"/>
        </w:rPr>
        <w:t xml:space="preserve">Физическое совершенствование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4800A7">
        <w:rPr>
          <w:rFonts w:ascii="Times New Roman" w:eastAsia="Times New Roman" w:hAnsi="Times New Roman" w:cs="Times New Roman"/>
          <w:b/>
          <w:bCs/>
          <w:sz w:val="24"/>
          <w:szCs w:val="24"/>
          <w:lang w:eastAsia="ru-RU"/>
        </w:rPr>
        <w:t>Физкультурно-оздоровительная деятельность.</w:t>
      </w:r>
      <w:r w:rsidRPr="00EE4962">
        <w:rPr>
          <w:rFonts w:ascii="Times New Roman" w:eastAsia="Times New Roman" w:hAnsi="Times New Roman" w:cs="Times New Roman"/>
          <w:bCs/>
          <w:sz w:val="24"/>
          <w:szCs w:val="24"/>
          <w:lang w:eastAsia="ru-RU"/>
        </w:rPr>
        <w:t xml:space="preserve">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Комплексы физических упражнений для утренней зарядки, физкульт-минуток, занятий по профилактике и коррекции нарушений осанки.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Комплексы упражнений на развитие физических качеств.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Комплексы дыхательных упражнений. Гимнастика для глаз.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Спортивно-оздоровительная деятельность</w:t>
      </w:r>
      <w:r w:rsidRPr="00EE4962">
        <w:rPr>
          <w:rFonts w:ascii="Times New Roman" w:eastAsia="Times New Roman" w:hAnsi="Times New Roman" w:cs="Times New Roman"/>
          <w:bCs/>
          <w:sz w:val="24"/>
          <w:szCs w:val="24"/>
          <w:lang w:eastAsia="ru-RU"/>
        </w:rPr>
        <w:t xml:space="preserve">.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Гимнастика с основами акробатики.</w:t>
      </w:r>
      <w:r w:rsidRPr="00EE4962">
        <w:rPr>
          <w:rFonts w:ascii="Times New Roman" w:eastAsia="Times New Roman" w:hAnsi="Times New Roman" w:cs="Times New Roman"/>
          <w:bCs/>
          <w:sz w:val="24"/>
          <w:szCs w:val="24"/>
          <w:lang w:eastAsia="ru-RU"/>
        </w:rPr>
        <w:t xml:space="preserve"> Организующие команды и приёмы. Строевые действия в шеренге и колонне; выполнение строевых команд.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Акробатические упражнения. Упоры; седы; упражненияв группировке; перекаты; стойка на лопатках; кувырки вперёд и назад; гимнастический мост.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w:t>
      </w:r>
      <w:r w:rsidR="0017525D">
        <w:rPr>
          <w:rFonts w:ascii="Times New Roman" w:eastAsia="Times New Roman" w:hAnsi="Times New Roman" w:cs="Times New Roman"/>
          <w:bCs/>
          <w:sz w:val="24"/>
          <w:szCs w:val="24"/>
          <w:lang w:eastAsia="ru-RU"/>
        </w:rPr>
        <w:t xml:space="preserve">д в упор присев, кувырок назад </w:t>
      </w:r>
      <w:r w:rsidRPr="00EE4962">
        <w:rPr>
          <w:rFonts w:ascii="Times New Roman" w:eastAsia="Times New Roman" w:hAnsi="Times New Roman" w:cs="Times New Roman"/>
          <w:bCs/>
          <w:sz w:val="24"/>
          <w:szCs w:val="24"/>
          <w:lang w:eastAsia="ru-RU"/>
        </w:rPr>
        <w:t xml:space="preserve"> в упор присев, из упора присев кувырок назад до упора на коленях с опорой на руки, прыжком переход в упор присев, кувырок вперёд.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Упражнения на низкой гимнастической перекладине: висы, перемахи.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Опорный прыжок: с разбега через гимнастического козла.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17525D" w:rsidRPr="0017525D" w:rsidRDefault="00EE4962" w:rsidP="0017525D">
      <w:pPr>
        <w:spacing w:after="0"/>
        <w:ind w:firstLine="454"/>
        <w:jc w:val="both"/>
        <w:rPr>
          <w:rFonts w:ascii="Times New Roman" w:eastAsia="Times New Roman" w:hAnsi="Times New Roman" w:cs="Times New Roman"/>
          <w:b/>
          <w:bCs/>
          <w:sz w:val="24"/>
          <w:szCs w:val="24"/>
          <w:lang w:eastAsia="ru-RU"/>
        </w:rPr>
      </w:pPr>
      <w:r w:rsidRPr="0017525D">
        <w:rPr>
          <w:rFonts w:ascii="Times New Roman" w:eastAsia="Times New Roman" w:hAnsi="Times New Roman" w:cs="Times New Roman"/>
          <w:b/>
          <w:bCs/>
          <w:sz w:val="24"/>
          <w:szCs w:val="24"/>
          <w:lang w:eastAsia="ru-RU"/>
        </w:rPr>
        <w:t xml:space="preserve">Лёгкая атлетика.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Прыжковые упражнения: на одной ноге и двух ногах на месте и с продвижением; в длину и высоту; спрыгивание и запрыгивание.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Броски: большого мяча (1 кг) на дальность разными способами.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Метание: малого мяча в вертикальную цель и на дальность.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Лыжные гонки.</w:t>
      </w:r>
      <w:r w:rsidRPr="00EE4962">
        <w:rPr>
          <w:rFonts w:ascii="Times New Roman" w:eastAsia="Times New Roman" w:hAnsi="Times New Roman" w:cs="Times New Roman"/>
          <w:bCs/>
          <w:sz w:val="24"/>
          <w:szCs w:val="24"/>
          <w:lang w:eastAsia="ru-RU"/>
        </w:rPr>
        <w:t xml:space="preserve"> Передвижение на лыжах; повороты; спуски; подъёмы; торможение.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Плавание.</w:t>
      </w:r>
      <w:r w:rsidRPr="00EE4962">
        <w:rPr>
          <w:rFonts w:ascii="Times New Roman" w:eastAsia="Times New Roman" w:hAnsi="Times New Roman" w:cs="Times New Roman"/>
          <w:bCs/>
          <w:sz w:val="24"/>
          <w:szCs w:val="24"/>
          <w:lang w:eastAsia="ru-RU"/>
        </w:rPr>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 xml:space="preserve">Подвижные и спортивные игры. </w:t>
      </w:r>
      <w:r w:rsidRPr="00EE4962">
        <w:rPr>
          <w:rFonts w:ascii="Times New Roman" w:eastAsia="Times New Roman" w:hAnsi="Times New Roman" w:cs="Times New Roman"/>
          <w:bCs/>
          <w:sz w:val="24"/>
          <w:szCs w:val="24"/>
          <w:lang w:eastAsia="ru-RU"/>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На материале лёгкой атлетики: прыжки, бег, метания и броски; упражнения на координаци</w:t>
      </w:r>
      <w:r w:rsidR="0017525D">
        <w:rPr>
          <w:rFonts w:ascii="Times New Roman" w:eastAsia="Times New Roman" w:hAnsi="Times New Roman" w:cs="Times New Roman"/>
          <w:bCs/>
          <w:sz w:val="24"/>
          <w:szCs w:val="24"/>
          <w:lang w:eastAsia="ru-RU"/>
        </w:rPr>
        <w:t xml:space="preserve">ю, выносливость и быстроту.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На материале лыжной подготовки: эстафеты в передвижении на лыжах, упражнения на выносливость и координацию.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На материале спортивных игр: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Футбол: удар по неподвижному и катящемуся мячу; остановка мяча; ведение мяча; подвижные игры на материале футбола.</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 Баскетбол: специальные передвижения без мяча; ведение мяча; броски мяча в корзину; подвижные игры на материале баскетбола.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Волейбол: подбрасывание мяча; подача мяча; приём и передача мяча; подвижные игры на материале волейбола. Подвижные игры разных народов.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Общеразвивающие упражнения</w:t>
      </w:r>
      <w:r w:rsidRPr="00EE4962">
        <w:rPr>
          <w:rFonts w:ascii="Times New Roman" w:eastAsia="Times New Roman" w:hAnsi="Times New Roman" w:cs="Times New Roman"/>
          <w:bCs/>
          <w:sz w:val="24"/>
          <w:szCs w:val="24"/>
          <w:lang w:eastAsia="ru-RU"/>
        </w:rPr>
        <w:t xml:space="preserve">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На материале гимнастики с основами акробатики</w:t>
      </w:r>
      <w:r w:rsidRPr="00EE4962">
        <w:rPr>
          <w:rFonts w:ascii="Times New Roman" w:eastAsia="Times New Roman" w:hAnsi="Times New Roman" w:cs="Times New Roman"/>
          <w:bCs/>
          <w:sz w:val="24"/>
          <w:szCs w:val="24"/>
          <w:lang w:eastAsia="ru-RU"/>
        </w:rPr>
        <w:t xml:space="preserve">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w:t>
      </w:r>
      <w:r w:rsidR="0017525D">
        <w:rPr>
          <w:rFonts w:ascii="Times New Roman" w:eastAsia="Times New Roman" w:hAnsi="Times New Roman" w:cs="Times New Roman"/>
          <w:bCs/>
          <w:sz w:val="24"/>
          <w:szCs w:val="24"/>
          <w:lang w:eastAsia="ru-RU"/>
        </w:rPr>
        <w:t xml:space="preserve">я на переключение внимания и </w:t>
      </w:r>
      <w:r w:rsidRPr="00EE4962">
        <w:rPr>
          <w:rFonts w:ascii="Times New Roman" w:eastAsia="Times New Roman" w:hAnsi="Times New Roman" w:cs="Times New Roman"/>
          <w:bCs/>
          <w:sz w:val="24"/>
          <w:szCs w:val="24"/>
          <w:lang w:eastAsia="ru-RU"/>
        </w:rPr>
        <w:t xml:space="preserve">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17525D" w:rsidRPr="0017525D" w:rsidRDefault="00EE4962" w:rsidP="0017525D">
      <w:pPr>
        <w:spacing w:after="0"/>
        <w:ind w:firstLine="454"/>
        <w:jc w:val="both"/>
        <w:rPr>
          <w:rFonts w:ascii="Times New Roman" w:eastAsia="Times New Roman" w:hAnsi="Times New Roman" w:cs="Times New Roman"/>
          <w:b/>
          <w:bCs/>
          <w:sz w:val="24"/>
          <w:szCs w:val="24"/>
          <w:lang w:eastAsia="ru-RU"/>
        </w:rPr>
      </w:pPr>
      <w:r w:rsidRPr="0017525D">
        <w:rPr>
          <w:rFonts w:ascii="Times New Roman" w:eastAsia="Times New Roman" w:hAnsi="Times New Roman" w:cs="Times New Roman"/>
          <w:b/>
          <w:bCs/>
          <w:sz w:val="24"/>
          <w:szCs w:val="24"/>
          <w:lang w:eastAsia="ru-RU"/>
        </w:rPr>
        <w:t xml:space="preserve">На материале лёгкой атлетики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w:t>
      </w:r>
      <w:r w:rsidR="0017525D">
        <w:rPr>
          <w:rFonts w:ascii="Times New Roman" w:eastAsia="Times New Roman" w:hAnsi="Times New Roman" w:cs="Times New Roman"/>
          <w:bCs/>
          <w:sz w:val="24"/>
          <w:szCs w:val="24"/>
          <w:lang w:eastAsia="ru-RU"/>
        </w:rPr>
        <w:t xml:space="preserve">ых </w:t>
      </w:r>
      <w:r w:rsidRPr="00EE4962">
        <w:rPr>
          <w:rFonts w:ascii="Times New Roman" w:eastAsia="Times New Roman" w:hAnsi="Times New Roman" w:cs="Times New Roman"/>
          <w:bCs/>
          <w:sz w:val="24"/>
          <w:szCs w:val="24"/>
          <w:lang w:eastAsia="ru-RU"/>
        </w:rPr>
        <w:t xml:space="preserve"> положений; броски в стенку и ловля теннисного мяча в максимальном темпе, из разных исходных положений, с поворотами.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17525D" w:rsidRPr="0017525D" w:rsidRDefault="00EE4962" w:rsidP="0017525D">
      <w:pPr>
        <w:spacing w:after="0"/>
        <w:ind w:firstLine="454"/>
        <w:jc w:val="both"/>
        <w:rPr>
          <w:rFonts w:ascii="Times New Roman" w:eastAsia="Times New Roman" w:hAnsi="Times New Roman" w:cs="Times New Roman"/>
          <w:b/>
          <w:bCs/>
          <w:sz w:val="24"/>
          <w:szCs w:val="24"/>
          <w:lang w:eastAsia="ru-RU"/>
        </w:rPr>
      </w:pPr>
      <w:r w:rsidRPr="0017525D">
        <w:rPr>
          <w:rFonts w:ascii="Times New Roman" w:eastAsia="Times New Roman" w:hAnsi="Times New Roman" w:cs="Times New Roman"/>
          <w:b/>
          <w:bCs/>
          <w:sz w:val="24"/>
          <w:szCs w:val="24"/>
          <w:lang w:eastAsia="ru-RU"/>
        </w:rPr>
        <w:t xml:space="preserve">На материале лыжных гонок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 xml:space="preserve">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17525D" w:rsidRDefault="00EE4962" w:rsidP="0017525D">
      <w:pPr>
        <w:spacing w:after="0"/>
        <w:ind w:firstLine="454"/>
        <w:jc w:val="both"/>
        <w:rPr>
          <w:rFonts w:ascii="Times New Roman" w:eastAsia="Times New Roman" w:hAnsi="Times New Roman" w:cs="Times New Roman"/>
          <w:bCs/>
          <w:sz w:val="24"/>
          <w:szCs w:val="24"/>
          <w:lang w:eastAsia="ru-RU"/>
        </w:rPr>
      </w:pPr>
      <w:r w:rsidRPr="0017525D">
        <w:rPr>
          <w:rFonts w:ascii="Times New Roman" w:eastAsia="Times New Roman" w:hAnsi="Times New Roman" w:cs="Times New Roman"/>
          <w:b/>
          <w:bCs/>
          <w:sz w:val="24"/>
          <w:szCs w:val="24"/>
          <w:lang w:eastAsia="ru-RU"/>
        </w:rPr>
        <w:t>На материале плавания</w:t>
      </w:r>
      <w:r w:rsidRPr="00EE4962">
        <w:rPr>
          <w:rFonts w:ascii="Times New Roman" w:eastAsia="Times New Roman" w:hAnsi="Times New Roman" w:cs="Times New Roman"/>
          <w:bCs/>
          <w:sz w:val="24"/>
          <w:szCs w:val="24"/>
          <w:lang w:eastAsia="ru-RU"/>
        </w:rPr>
        <w:t xml:space="preserve"> </w:t>
      </w:r>
    </w:p>
    <w:p w:rsidR="005A35D9" w:rsidRPr="00EE4962" w:rsidRDefault="00EE4962" w:rsidP="0017525D">
      <w:pPr>
        <w:spacing w:after="0"/>
        <w:ind w:firstLine="454"/>
        <w:jc w:val="both"/>
        <w:rPr>
          <w:rFonts w:ascii="Times New Roman" w:eastAsia="Times New Roman" w:hAnsi="Times New Roman" w:cs="Times New Roman"/>
          <w:bCs/>
          <w:sz w:val="24"/>
          <w:szCs w:val="24"/>
          <w:lang w:eastAsia="ru-RU"/>
        </w:rPr>
      </w:pPr>
      <w:r w:rsidRPr="00EE4962">
        <w:rPr>
          <w:rFonts w:ascii="Times New Roman" w:eastAsia="Times New Roman" w:hAnsi="Times New Roman" w:cs="Times New Roman"/>
          <w:bCs/>
          <w:sz w:val="24"/>
          <w:szCs w:val="24"/>
          <w:lang w:eastAsia="ru-RU"/>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17525D" w:rsidRDefault="0017525D" w:rsidP="00B81A56">
      <w:pPr>
        <w:spacing w:after="0"/>
        <w:jc w:val="center"/>
        <w:rPr>
          <w:rFonts w:ascii="Times New Roman" w:hAnsi="Times New Roman"/>
          <w:b/>
          <w:sz w:val="28"/>
          <w:szCs w:val="28"/>
        </w:rPr>
      </w:pPr>
    </w:p>
    <w:p w:rsidR="00C528A3" w:rsidRDefault="00C528A3" w:rsidP="00B81A56">
      <w:pPr>
        <w:spacing w:after="0"/>
        <w:jc w:val="center"/>
        <w:rPr>
          <w:rFonts w:ascii="Times New Roman" w:hAnsi="Times New Roman"/>
          <w:b/>
          <w:sz w:val="28"/>
          <w:szCs w:val="28"/>
        </w:rPr>
      </w:pPr>
    </w:p>
    <w:p w:rsidR="00C528A3" w:rsidRDefault="00C528A3" w:rsidP="00B81A56">
      <w:pPr>
        <w:spacing w:after="0"/>
        <w:jc w:val="center"/>
        <w:rPr>
          <w:rFonts w:ascii="Times New Roman" w:hAnsi="Times New Roman"/>
          <w:b/>
          <w:sz w:val="28"/>
          <w:szCs w:val="28"/>
        </w:rPr>
      </w:pPr>
    </w:p>
    <w:p w:rsidR="00B81A56" w:rsidRPr="00C528A3" w:rsidRDefault="00023936" w:rsidP="00C528A3">
      <w:pPr>
        <w:pStyle w:val="a8"/>
        <w:numPr>
          <w:ilvl w:val="1"/>
          <w:numId w:val="105"/>
        </w:numPr>
        <w:spacing w:after="0"/>
        <w:jc w:val="center"/>
        <w:rPr>
          <w:rFonts w:ascii="Times New Roman" w:hAnsi="Times New Roman"/>
          <w:b/>
          <w:sz w:val="28"/>
          <w:szCs w:val="28"/>
        </w:rPr>
      </w:pPr>
      <w:r w:rsidRPr="00B81A56">
        <w:rPr>
          <w:rFonts w:ascii="Times New Roman" w:hAnsi="Times New Roman"/>
          <w:b/>
          <w:sz w:val="28"/>
          <w:szCs w:val="28"/>
        </w:rPr>
        <w:t xml:space="preserve">Программа духовно-нравственного развития, воспитания обучающихся </w:t>
      </w:r>
      <w:r w:rsidRPr="00C528A3">
        <w:rPr>
          <w:rFonts w:ascii="Times New Roman" w:hAnsi="Times New Roman"/>
          <w:b/>
          <w:sz w:val="28"/>
          <w:szCs w:val="28"/>
        </w:rPr>
        <w:t>на ступени начального общего образования</w:t>
      </w:r>
    </w:p>
    <w:p w:rsidR="00023936" w:rsidRPr="00795B01" w:rsidRDefault="00B81A56" w:rsidP="00B81A56">
      <w:pPr>
        <w:autoSpaceDE w:val="0"/>
        <w:autoSpaceDN w:val="0"/>
        <w:adjustRightInd w:val="0"/>
        <w:jc w:val="center"/>
        <w:rPr>
          <w:rFonts w:ascii="Times New Roman" w:eastAsia="Calibri" w:hAnsi="Times New Roman"/>
          <w:b/>
          <w:bCs/>
          <w:sz w:val="24"/>
          <w:szCs w:val="24"/>
        </w:rPr>
      </w:pPr>
      <w:r w:rsidRPr="00795B01">
        <w:rPr>
          <w:rFonts w:ascii="Times New Roman" w:eastAsia="Calibri" w:hAnsi="Times New Roman"/>
          <w:b/>
          <w:bCs/>
          <w:sz w:val="24"/>
          <w:szCs w:val="24"/>
        </w:rPr>
        <w:t>Пояснительная записка</w:t>
      </w:r>
    </w:p>
    <w:p w:rsidR="00530B20" w:rsidRPr="00E43CFA" w:rsidRDefault="00530B20" w:rsidP="002666B7">
      <w:pPr>
        <w:pStyle w:val="a8"/>
        <w:numPr>
          <w:ilvl w:val="2"/>
          <w:numId w:val="105"/>
        </w:numPr>
        <w:jc w:val="both"/>
        <w:rPr>
          <w:rFonts w:ascii="Times New Roman" w:eastAsia="Calibri" w:hAnsi="Times New Roman"/>
          <w:color w:val="000000"/>
          <w:sz w:val="24"/>
          <w:szCs w:val="24"/>
        </w:rPr>
      </w:pPr>
      <w:r w:rsidRPr="00E43CFA">
        <w:rPr>
          <w:rFonts w:ascii="Times New Roman" w:eastAsia="Calibri" w:hAnsi="Times New Roman"/>
          <w:b/>
          <w:color w:val="000000"/>
          <w:sz w:val="24"/>
          <w:szCs w:val="24"/>
        </w:rPr>
        <w:t>Цель и задачи духовно-нравственного развития, воспитания и социализации обучающихся</w:t>
      </w:r>
      <w:r w:rsidRPr="00E43CFA">
        <w:rPr>
          <w:rFonts w:ascii="Times New Roman" w:eastAsia="Calibri" w:hAnsi="Times New Roman"/>
          <w:color w:val="000000"/>
          <w:sz w:val="24"/>
          <w:szCs w:val="24"/>
        </w:rPr>
        <w:t xml:space="preserve"> </w:t>
      </w:r>
    </w:p>
    <w:p w:rsidR="00E43CFA" w:rsidRDefault="00530B20" w:rsidP="00023936">
      <w:pPr>
        <w:ind w:firstLine="708"/>
        <w:jc w:val="both"/>
        <w:rPr>
          <w:rFonts w:ascii="Times New Roman" w:eastAsia="Calibri" w:hAnsi="Times New Roman"/>
          <w:color w:val="000000"/>
          <w:sz w:val="24"/>
          <w:szCs w:val="24"/>
        </w:rPr>
      </w:pPr>
      <w:r w:rsidRPr="00530B20">
        <w:rPr>
          <w:rFonts w:ascii="Times New Roman" w:eastAsia="Calibri" w:hAnsi="Times New Roman"/>
          <w:color w:val="000000"/>
          <w:sz w:val="24"/>
          <w:szCs w:val="24"/>
        </w:rP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E43CFA" w:rsidRDefault="00530B20" w:rsidP="00023936">
      <w:pPr>
        <w:ind w:firstLine="708"/>
        <w:jc w:val="both"/>
        <w:rPr>
          <w:rFonts w:ascii="Times New Roman" w:eastAsia="Calibri" w:hAnsi="Times New Roman"/>
          <w:color w:val="000000"/>
          <w:sz w:val="24"/>
          <w:szCs w:val="24"/>
        </w:rPr>
      </w:pPr>
      <w:r w:rsidRPr="00530B20">
        <w:rPr>
          <w:rFonts w:ascii="Times New Roman" w:eastAsia="Calibri" w:hAnsi="Times New Roman"/>
          <w:color w:val="000000"/>
          <w:sz w:val="24"/>
          <w:szCs w:val="24"/>
        </w:rPr>
        <w:t xml:space="preserve">Задачи духовно-нравственного развития, воспитания и социализации обучающихся на уровне начального общего образования: </w:t>
      </w:r>
    </w:p>
    <w:p w:rsidR="00E43CFA" w:rsidRDefault="00530B20" w:rsidP="00E43CFA">
      <w:pPr>
        <w:ind w:firstLine="708"/>
        <w:jc w:val="both"/>
        <w:rPr>
          <w:rFonts w:ascii="Times New Roman" w:eastAsia="Calibri" w:hAnsi="Times New Roman"/>
          <w:color w:val="000000"/>
          <w:sz w:val="24"/>
          <w:szCs w:val="24"/>
        </w:rPr>
      </w:pPr>
      <w:r w:rsidRPr="00E43CFA">
        <w:rPr>
          <w:rFonts w:ascii="Times New Roman" w:eastAsia="Calibri" w:hAnsi="Times New Roman"/>
          <w:b/>
          <w:color w:val="000000"/>
          <w:sz w:val="24"/>
          <w:szCs w:val="24"/>
        </w:rPr>
        <w:t>В области формирования нравственной культуры:</w:t>
      </w:r>
      <w:r w:rsidRPr="00530B20">
        <w:rPr>
          <w:rFonts w:ascii="Times New Roman" w:eastAsia="Calibri" w:hAnsi="Times New Roman"/>
          <w:color w:val="000000"/>
          <w:sz w:val="24"/>
          <w:szCs w:val="24"/>
        </w:rPr>
        <w:t xml:space="preserve">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w:t>
      </w:r>
      <w:r w:rsidR="00E43CFA">
        <w:rPr>
          <w:rFonts w:ascii="Times New Roman" w:eastAsia="Calibri" w:hAnsi="Times New Roman"/>
          <w:color w:val="000000"/>
          <w:sz w:val="24"/>
          <w:szCs w:val="24"/>
        </w:rPr>
        <w:t xml:space="preserve">нравственного смысла учения; </w:t>
      </w:r>
      <w:r w:rsidRPr="00E43CFA">
        <w:rPr>
          <w:rFonts w:ascii="Times New Roman" w:eastAsia="Calibri" w:hAnsi="Times New Roman"/>
          <w:color w:val="000000"/>
          <w:sz w:val="24"/>
          <w:szCs w:val="24"/>
        </w:rPr>
        <w:t xml:space="preserve">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 формирование эстетических потребностей, ценностей и чувств;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43CFA" w:rsidRDefault="00530B20" w:rsidP="002666B7">
      <w:pPr>
        <w:pStyle w:val="a8"/>
        <w:numPr>
          <w:ilvl w:val="0"/>
          <w:numId w:val="107"/>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развитие трудолюбия, способности к преодолению трудностей, целеустремленности и настойчивости в достижении результата. </w:t>
      </w:r>
    </w:p>
    <w:p w:rsidR="00E43CFA" w:rsidRDefault="00530B20" w:rsidP="00E43CFA">
      <w:pPr>
        <w:ind w:left="1068" w:firstLine="348"/>
        <w:jc w:val="both"/>
        <w:rPr>
          <w:rFonts w:ascii="Times New Roman" w:eastAsia="Calibri" w:hAnsi="Times New Roman"/>
          <w:color w:val="000000"/>
          <w:sz w:val="24"/>
          <w:szCs w:val="24"/>
        </w:rPr>
      </w:pPr>
      <w:r w:rsidRPr="00E43CFA">
        <w:rPr>
          <w:rFonts w:ascii="Times New Roman" w:eastAsia="Calibri" w:hAnsi="Times New Roman"/>
          <w:b/>
          <w:color w:val="000000"/>
          <w:sz w:val="24"/>
          <w:szCs w:val="24"/>
        </w:rPr>
        <w:t>В области формирования социальной культуры:</w:t>
      </w:r>
      <w:r w:rsidRPr="00E43CFA">
        <w:rPr>
          <w:rFonts w:ascii="Times New Roman" w:eastAsia="Calibri" w:hAnsi="Times New Roman"/>
          <w:color w:val="000000"/>
          <w:sz w:val="24"/>
          <w:szCs w:val="24"/>
        </w:rPr>
        <w:t xml:space="preserve">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основ российской культурной и гражданской идентичности (самобытности);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пробуждение веры в Россию, в свой народ, чувства личной ответственности за Отечество;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воспитание ценностного отношения к своему национальному языку и культуре;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патриотизма и гражданской солидарности;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развитие доброжелательности и эмоциональной отзывчивости, человеколюбия (гуманности) понимания других людей и сопереживания им;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становление гражданских качеств личности на основе демократических ценностных ориентаций;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E43CFA" w:rsidRDefault="00530B20" w:rsidP="002666B7">
      <w:pPr>
        <w:pStyle w:val="a8"/>
        <w:numPr>
          <w:ilvl w:val="0"/>
          <w:numId w:val="108"/>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p>
    <w:p w:rsidR="00E43CFA" w:rsidRDefault="00530B20" w:rsidP="00E43CFA">
      <w:pPr>
        <w:ind w:firstLine="708"/>
        <w:jc w:val="both"/>
        <w:rPr>
          <w:rFonts w:ascii="Times New Roman" w:eastAsia="Calibri" w:hAnsi="Times New Roman"/>
          <w:color w:val="000000"/>
          <w:sz w:val="24"/>
          <w:szCs w:val="24"/>
        </w:rPr>
      </w:pPr>
      <w:r w:rsidRPr="00E43CFA">
        <w:rPr>
          <w:rFonts w:ascii="Times New Roman" w:eastAsia="Calibri" w:hAnsi="Times New Roman"/>
          <w:b/>
          <w:color w:val="000000"/>
          <w:sz w:val="24"/>
          <w:szCs w:val="24"/>
        </w:rPr>
        <w:t>В области формирования семейной культуры:</w:t>
      </w:r>
      <w:r w:rsidRPr="00E43CFA">
        <w:rPr>
          <w:rFonts w:ascii="Times New Roman" w:eastAsia="Calibri" w:hAnsi="Times New Roman"/>
          <w:color w:val="000000"/>
          <w:sz w:val="24"/>
          <w:szCs w:val="24"/>
        </w:rPr>
        <w:t xml:space="preserve"> </w:t>
      </w:r>
    </w:p>
    <w:p w:rsidR="00E43CFA" w:rsidRDefault="00530B20" w:rsidP="002666B7">
      <w:pPr>
        <w:pStyle w:val="a8"/>
        <w:numPr>
          <w:ilvl w:val="0"/>
          <w:numId w:val="109"/>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формирование отношения к семье как основе российского общества; </w:t>
      </w:r>
    </w:p>
    <w:p w:rsidR="00E43CFA" w:rsidRDefault="00530B20" w:rsidP="002666B7">
      <w:pPr>
        <w:pStyle w:val="a8"/>
        <w:numPr>
          <w:ilvl w:val="0"/>
          <w:numId w:val="109"/>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формирование у обучающегося уважительного отношения к родителям, осознанного, заботливого отношения к старшим и младшим;</w:t>
      </w:r>
    </w:p>
    <w:p w:rsidR="00E43CFA" w:rsidRDefault="00530B20" w:rsidP="002666B7">
      <w:pPr>
        <w:pStyle w:val="a8"/>
        <w:numPr>
          <w:ilvl w:val="0"/>
          <w:numId w:val="109"/>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 формирование представления о традиционных семейных ценностях народов России, семейных ролях и уважения к ним; </w:t>
      </w:r>
    </w:p>
    <w:p w:rsidR="00E43CFA" w:rsidRDefault="00530B20" w:rsidP="002666B7">
      <w:pPr>
        <w:pStyle w:val="a8"/>
        <w:numPr>
          <w:ilvl w:val="0"/>
          <w:numId w:val="109"/>
        </w:numPr>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знакомство обучающегося с культурно-историческими и этническими традициями российской семьи. </w:t>
      </w:r>
    </w:p>
    <w:p w:rsidR="00023936" w:rsidRPr="00E43CFA" w:rsidRDefault="00023936" w:rsidP="00E43CFA">
      <w:pPr>
        <w:ind w:firstLine="708"/>
        <w:jc w:val="both"/>
        <w:rPr>
          <w:rFonts w:ascii="Times New Roman" w:eastAsia="Calibri" w:hAnsi="Times New Roman"/>
          <w:color w:val="000000"/>
          <w:sz w:val="24"/>
          <w:szCs w:val="24"/>
        </w:rPr>
      </w:pPr>
      <w:r w:rsidRPr="00E43CFA">
        <w:rPr>
          <w:rFonts w:ascii="Times New Roman" w:eastAsia="Calibri" w:hAnsi="Times New Roman"/>
          <w:color w:val="000000"/>
          <w:sz w:val="24"/>
          <w:szCs w:val="24"/>
        </w:rPr>
        <w:t xml:space="preserve">Программа духовно-нравственного воспитания и развития учащихся ГБОУ </w:t>
      </w:r>
      <w:r w:rsidRPr="00E43CFA">
        <w:rPr>
          <w:rFonts w:ascii="Times New Roman" w:eastAsia="Calibri" w:hAnsi="Times New Roman"/>
          <w:color w:val="000000"/>
          <w:sz w:val="24"/>
          <w:szCs w:val="24"/>
          <w:lang w:val="en-US"/>
        </w:rPr>
        <w:t>CO</w:t>
      </w:r>
      <w:r w:rsidRPr="00E43CFA">
        <w:rPr>
          <w:rFonts w:ascii="Times New Roman" w:eastAsia="Calibri" w:hAnsi="Times New Roman"/>
          <w:color w:val="000000"/>
          <w:sz w:val="24"/>
          <w:szCs w:val="24"/>
        </w:rPr>
        <w:t xml:space="preserve">Ш №481 разработана </w:t>
      </w:r>
      <w:r w:rsidRPr="00E43CFA">
        <w:rPr>
          <w:rFonts w:ascii="Times New Roman" w:eastAsia="Calibri" w:hAnsi="Times New Roman"/>
          <w:sz w:val="24"/>
          <w:szCs w:val="24"/>
        </w:rPr>
        <w:t xml:space="preserve">в соответствии с требованиями </w:t>
      </w:r>
      <w:r w:rsidR="00B81A56" w:rsidRPr="00E43CFA">
        <w:rPr>
          <w:rFonts w:ascii="Times New Roman" w:eastAsia="Calibri" w:hAnsi="Times New Roman"/>
          <w:sz w:val="24"/>
          <w:szCs w:val="24"/>
        </w:rPr>
        <w:t xml:space="preserve">Федерального </w:t>
      </w:r>
      <w:r w:rsidRPr="00E43CFA">
        <w:rPr>
          <w:rFonts w:ascii="Times New Roman" w:eastAsia="Calibri" w:hAnsi="Times New Roman"/>
          <w:sz w:val="24"/>
          <w:szCs w:val="24"/>
        </w:rPr>
        <w:t>Закона «Об образовании</w:t>
      </w:r>
      <w:r w:rsidR="00B81A56" w:rsidRPr="00E43CFA">
        <w:rPr>
          <w:rFonts w:ascii="Times New Roman" w:eastAsia="Calibri" w:hAnsi="Times New Roman"/>
          <w:sz w:val="24"/>
          <w:szCs w:val="24"/>
        </w:rPr>
        <w:t xml:space="preserve"> в РФ</w:t>
      </w:r>
      <w:r w:rsidRPr="00E43CFA">
        <w:rPr>
          <w:rFonts w:ascii="Times New Roman" w:eastAsia="Calibri" w:hAnsi="Times New Roman"/>
          <w:sz w:val="24"/>
          <w:szCs w:val="24"/>
        </w:rPr>
        <w:t>»,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w:t>
      </w:r>
      <w:r w:rsidRPr="00E43CFA">
        <w:rPr>
          <w:rFonts w:ascii="Times New Roman" w:eastAsia="Calibri" w:hAnsi="Times New Roman"/>
          <w:i/>
          <w:sz w:val="24"/>
          <w:szCs w:val="24"/>
        </w:rPr>
        <w:t xml:space="preserve"> (гражданско-правового образования, патриотического воспитания) </w:t>
      </w:r>
      <w:r w:rsidRPr="00E43CFA">
        <w:rPr>
          <w:rFonts w:ascii="Times New Roman" w:eastAsia="Calibri" w:hAnsi="Times New Roman"/>
          <w:sz w:val="24"/>
          <w:szCs w:val="24"/>
        </w:rPr>
        <w:t xml:space="preserve">ГБОУ СОШ № 481. </w:t>
      </w:r>
    </w:p>
    <w:p w:rsidR="00B81A56" w:rsidRPr="00B81A56" w:rsidRDefault="00023936" w:rsidP="00B81A56">
      <w:pPr>
        <w:spacing w:after="0"/>
        <w:ind w:firstLine="708"/>
        <w:jc w:val="both"/>
        <w:rPr>
          <w:rFonts w:ascii="Times New Roman" w:eastAsia="Calibri" w:hAnsi="Times New Roman"/>
          <w:color w:val="000000"/>
          <w:spacing w:val="-12"/>
          <w:sz w:val="24"/>
          <w:szCs w:val="24"/>
        </w:rPr>
      </w:pPr>
      <w:r w:rsidRPr="00B81A56">
        <w:rPr>
          <w:rFonts w:ascii="Times New Roman" w:eastAsia="Calibri" w:hAnsi="Times New Roman"/>
          <w:color w:val="000000"/>
          <w:sz w:val="24"/>
          <w:szCs w:val="24"/>
        </w:rPr>
        <w:t xml:space="preserve">Программа духовно-нравственного воспитания и развития учащихся </w:t>
      </w:r>
      <w:r w:rsidR="00B81A56" w:rsidRPr="00B81A56">
        <w:rPr>
          <w:rFonts w:ascii="Times New Roman" w:eastAsia="Calibri" w:hAnsi="Times New Roman"/>
          <w:sz w:val="24"/>
          <w:szCs w:val="24"/>
        </w:rPr>
        <w:t xml:space="preserve">ГБОУ СОШ  </w:t>
      </w:r>
      <w:r w:rsidRPr="00B81A56">
        <w:rPr>
          <w:rFonts w:ascii="Times New Roman" w:eastAsia="Calibri" w:hAnsi="Times New Roman"/>
          <w:sz w:val="24"/>
          <w:szCs w:val="24"/>
        </w:rPr>
        <w:t xml:space="preserve">№ 481 </w:t>
      </w:r>
      <w:r w:rsidRPr="00B81A56">
        <w:rPr>
          <w:rFonts w:ascii="Times New Roman" w:eastAsia="Calibri" w:hAnsi="Times New Roman"/>
          <w:b/>
          <w:color w:val="000000"/>
          <w:sz w:val="24"/>
          <w:szCs w:val="24"/>
        </w:rPr>
        <w:t>направлена</w:t>
      </w:r>
      <w:r w:rsidRPr="00B81A56">
        <w:rPr>
          <w:rFonts w:ascii="Times New Roman" w:eastAsia="Calibri" w:hAnsi="Times New Roman"/>
          <w:color w:val="000000"/>
          <w:sz w:val="24"/>
          <w:szCs w:val="24"/>
        </w:rPr>
        <w:t xml:space="preserve"> на </w:t>
      </w:r>
      <w:r w:rsidRPr="00B81A56">
        <w:rPr>
          <w:rFonts w:ascii="Times New Roman" w:eastAsia="Calibri" w:hAnsi="Times New Roman"/>
          <w:color w:val="000000"/>
          <w:spacing w:val="-8"/>
          <w:sz w:val="24"/>
          <w:szCs w:val="24"/>
        </w:rPr>
        <w:t>воспитание в каждом ученике гражданина и</w:t>
      </w:r>
      <w:r w:rsidRPr="00B81A56">
        <w:rPr>
          <w:rFonts w:ascii="Times New Roman" w:eastAsia="Calibri"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B81A56">
        <w:rPr>
          <w:rFonts w:ascii="Times New Roman" w:eastAsia="Calibri" w:hAnsi="Times New Roman"/>
          <w:color w:val="000000"/>
          <w:spacing w:val="-12"/>
          <w:sz w:val="24"/>
          <w:szCs w:val="24"/>
        </w:rPr>
        <w:t xml:space="preserve">мире. </w:t>
      </w:r>
    </w:p>
    <w:p w:rsidR="00B81A56" w:rsidRPr="00B81A56" w:rsidRDefault="00023936" w:rsidP="00B81A56">
      <w:pPr>
        <w:spacing w:after="0"/>
        <w:ind w:firstLine="708"/>
        <w:jc w:val="both"/>
        <w:rPr>
          <w:rFonts w:ascii="Times New Roman" w:eastAsia="Calibri" w:hAnsi="Times New Roman"/>
          <w:color w:val="000000"/>
          <w:spacing w:val="-12"/>
          <w:sz w:val="24"/>
          <w:szCs w:val="24"/>
        </w:rPr>
      </w:pPr>
      <w:r w:rsidRPr="00B81A56">
        <w:rPr>
          <w:rFonts w:ascii="Times New Roman" w:eastAsia="Calibri" w:hAnsi="Times New Roman"/>
          <w:color w:val="000000"/>
          <w:spacing w:val="-12"/>
          <w:sz w:val="24"/>
          <w:szCs w:val="24"/>
        </w:rPr>
        <w:t xml:space="preserve">Программа реализуется образовательным учреждением в постоянном взаимодействии и тесном сотрудничестве с семьями учащихся, с другими  социальными партнерами школы в решении задач духовно-нравственного воспитания. </w:t>
      </w:r>
    </w:p>
    <w:p w:rsidR="00023936" w:rsidRPr="00B81A56" w:rsidRDefault="00023936" w:rsidP="00B81A56">
      <w:pPr>
        <w:spacing w:after="0"/>
        <w:ind w:firstLine="708"/>
        <w:jc w:val="both"/>
        <w:rPr>
          <w:rFonts w:ascii="Times New Roman" w:eastAsia="Calibri" w:hAnsi="Times New Roman"/>
          <w:sz w:val="24"/>
          <w:szCs w:val="24"/>
        </w:rPr>
      </w:pPr>
      <w:r w:rsidRPr="00B81A56">
        <w:rPr>
          <w:rFonts w:ascii="Times New Roman" w:eastAsia="Calibri" w:hAnsi="Times New Roman"/>
          <w:color w:val="000000"/>
          <w:spacing w:val="-12"/>
          <w:sz w:val="24"/>
          <w:szCs w:val="24"/>
        </w:rPr>
        <w:t xml:space="preserve">В роли социальных партнеров выступают: </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отделение дополнительного образования детей  «Шахматы»;</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центр детского и юношеского технического творчества;</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Дворец детского и юношеского творчества;</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Спортивная детско-юношеская школа  олимпийского резерва;</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Музыкальная школа Кировского района;</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Художественная школа « Александрино»;</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Отдел социальной защиты населения;</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МА МО МО № 25 ;</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НОУ «Взмах»;</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Гимназия им. Клеменса Брентано, г. Дюльмен, Западная Германия;</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Вальдорфская  Гимназия  г. Росток, Восточная Германия;</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Шарлоте-Паульзен-гимназия, г. Гамбург;</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Центральное управление зарубежных школ (Германия);</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Русско-немецкий центр встреч при Петри-Кирхе;</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Гете институт;</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ОДН 14 о/м;</w:t>
      </w:r>
    </w:p>
    <w:p w:rsidR="0002393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Центр « Контакт» (Центр Канояна)</w:t>
      </w:r>
    </w:p>
    <w:p w:rsidR="00B81A56" w:rsidRPr="00B81A56" w:rsidRDefault="00023936" w:rsidP="007D7537">
      <w:pPr>
        <w:pStyle w:val="a8"/>
        <w:numPr>
          <w:ilvl w:val="0"/>
          <w:numId w:val="71"/>
        </w:numPr>
        <w:spacing w:after="0"/>
        <w:jc w:val="both"/>
        <w:rPr>
          <w:rFonts w:ascii="Times New Roman" w:hAnsi="Times New Roman"/>
          <w:color w:val="000000"/>
          <w:spacing w:val="-12"/>
          <w:sz w:val="24"/>
          <w:szCs w:val="24"/>
        </w:rPr>
      </w:pPr>
      <w:r w:rsidRPr="00B81A56">
        <w:rPr>
          <w:rFonts w:ascii="Times New Roman" w:hAnsi="Times New Roman"/>
          <w:color w:val="000000"/>
          <w:spacing w:val="-12"/>
          <w:sz w:val="24"/>
          <w:szCs w:val="24"/>
        </w:rPr>
        <w:t>ППМС центр.</w:t>
      </w:r>
    </w:p>
    <w:p w:rsidR="00B81A56" w:rsidRPr="00B81A56" w:rsidRDefault="00B81A56" w:rsidP="00B81A56">
      <w:pPr>
        <w:spacing w:after="0"/>
        <w:jc w:val="both"/>
        <w:rPr>
          <w:rFonts w:ascii="Times New Roman" w:eastAsia="Calibri" w:hAnsi="Times New Roman"/>
          <w:b/>
          <w:sz w:val="24"/>
          <w:szCs w:val="24"/>
        </w:rPr>
      </w:pPr>
    </w:p>
    <w:p w:rsidR="00023936" w:rsidRPr="00B81A56" w:rsidRDefault="00023936" w:rsidP="00B81A56">
      <w:pPr>
        <w:spacing w:after="0"/>
        <w:jc w:val="both"/>
        <w:rPr>
          <w:rFonts w:ascii="Times New Roman" w:eastAsia="Calibri" w:hAnsi="Times New Roman"/>
          <w:b/>
          <w:sz w:val="24"/>
          <w:szCs w:val="24"/>
        </w:rPr>
      </w:pPr>
      <w:r w:rsidRPr="00B81A56">
        <w:rPr>
          <w:rFonts w:ascii="Times New Roman" w:eastAsia="Calibri" w:hAnsi="Times New Roman"/>
          <w:b/>
          <w:sz w:val="24"/>
          <w:szCs w:val="24"/>
        </w:rPr>
        <w:t>Портрет ученика ГБОУ СОШ  № 481</w:t>
      </w:r>
    </w:p>
    <w:p w:rsidR="00023936" w:rsidRPr="00B81A56" w:rsidRDefault="00023936" w:rsidP="00023936">
      <w:pPr>
        <w:autoSpaceDE w:val="0"/>
        <w:autoSpaceDN w:val="0"/>
        <w:adjustRightInd w:val="0"/>
        <w:ind w:firstLine="720"/>
        <w:jc w:val="both"/>
        <w:rPr>
          <w:rFonts w:ascii="Times New Roman" w:eastAsia="Calibri" w:hAnsi="Times New Roman"/>
          <w:sz w:val="24"/>
          <w:szCs w:val="24"/>
        </w:rPr>
      </w:pPr>
      <w:r w:rsidRPr="00B81A56">
        <w:rPr>
          <w:rFonts w:ascii="Times New Roman" w:eastAsia="Calibri"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23936" w:rsidRPr="0029495D" w:rsidRDefault="00023936" w:rsidP="0035130A">
      <w:pPr>
        <w:numPr>
          <w:ilvl w:val="0"/>
          <w:numId w:val="33"/>
        </w:numPr>
        <w:autoSpaceDE w:val="0"/>
        <w:autoSpaceDN w:val="0"/>
        <w:adjustRightInd w:val="0"/>
        <w:spacing w:after="0"/>
        <w:jc w:val="both"/>
        <w:rPr>
          <w:rFonts w:ascii="Times New Roman" w:eastAsia="Calibri" w:hAnsi="Times New Roman" w:cs="Times New Roman"/>
          <w:sz w:val="24"/>
          <w:szCs w:val="24"/>
        </w:rPr>
      </w:pPr>
      <w:r w:rsidRPr="00B81A56">
        <w:rPr>
          <w:rFonts w:ascii="Times New Roman" w:eastAsia="TimesNewRomanPSMT" w:hAnsi="Times New Roman"/>
          <w:iCs/>
          <w:sz w:val="24"/>
          <w:szCs w:val="24"/>
        </w:rPr>
        <w:t>умеющи</w:t>
      </w:r>
      <w:r w:rsidRPr="0029495D">
        <w:rPr>
          <w:rFonts w:ascii="Times New Roman" w:eastAsia="TimesNewRomanPSMT" w:hAnsi="Times New Roman" w:cs="Times New Roman"/>
          <w:iCs/>
          <w:sz w:val="24"/>
          <w:szCs w:val="24"/>
        </w:rPr>
        <w:t>й учиться, способный организовать свою деятельность, умеющий пользоваться информационными источниками;</w:t>
      </w:r>
    </w:p>
    <w:p w:rsidR="00023936" w:rsidRPr="0029495D" w:rsidRDefault="00023936" w:rsidP="0035130A">
      <w:pPr>
        <w:numPr>
          <w:ilvl w:val="0"/>
          <w:numId w:val="33"/>
        </w:numPr>
        <w:tabs>
          <w:tab w:val="left" w:pos="318"/>
        </w:tabs>
        <w:autoSpaceDE w:val="0"/>
        <w:spacing w:after="0"/>
        <w:jc w:val="both"/>
        <w:rPr>
          <w:rFonts w:ascii="Times New Roman" w:eastAsia="TimesNewRomanPSMT" w:hAnsi="Times New Roman" w:cs="Times New Roman"/>
          <w:iCs/>
          <w:sz w:val="24"/>
          <w:szCs w:val="24"/>
        </w:rPr>
      </w:pPr>
      <w:r w:rsidRPr="0029495D">
        <w:rPr>
          <w:rFonts w:ascii="Times New Roman" w:eastAsia="TimesNewRomanPSMT" w:hAnsi="Times New Roman" w:cs="Times New Roman"/>
          <w:iCs/>
          <w:sz w:val="24"/>
          <w:szCs w:val="24"/>
        </w:rPr>
        <w:t>владеющий опытом мотивированного участия в конкурсах и проектах регионального и международных уровней;</w:t>
      </w:r>
    </w:p>
    <w:p w:rsidR="00023936" w:rsidRPr="0029495D" w:rsidRDefault="00023936" w:rsidP="0035130A">
      <w:pPr>
        <w:numPr>
          <w:ilvl w:val="0"/>
          <w:numId w:val="33"/>
        </w:numPr>
        <w:tabs>
          <w:tab w:val="left" w:pos="318"/>
        </w:tabs>
        <w:autoSpaceDE w:val="0"/>
        <w:spacing w:after="0"/>
        <w:jc w:val="both"/>
        <w:rPr>
          <w:rFonts w:ascii="Times New Roman" w:eastAsia="TimesNewRomanPSMT" w:hAnsi="Times New Roman" w:cs="Times New Roman"/>
          <w:iCs/>
          <w:sz w:val="24"/>
          <w:szCs w:val="24"/>
        </w:rPr>
      </w:pPr>
      <w:r w:rsidRPr="0029495D">
        <w:rPr>
          <w:rFonts w:ascii="Times New Roman" w:eastAsia="TimesNewRomanPSMT" w:hAnsi="Times New Roman" w:cs="Times New Roman"/>
          <w:iCs/>
          <w:sz w:val="24"/>
          <w:szCs w:val="24"/>
        </w:rPr>
        <w:t>обладающий основами коммуникативной культуры (умеет слушать и слышать собеседника, высказывать свое мнение);</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hAnsi="Times New Roman" w:cs="Times New Roman"/>
          <w:sz w:val="24"/>
          <w:szCs w:val="24"/>
        </w:rPr>
      </w:pPr>
      <w:r w:rsidRPr="0029495D">
        <w:rPr>
          <w:rFonts w:ascii="Times New Roman" w:eastAsia="Calibri" w:hAnsi="Times New Roman" w:cs="Times New Roman"/>
          <w:sz w:val="24"/>
          <w:szCs w:val="24"/>
        </w:rPr>
        <w:t>любознательный, интересующийся, активно познающий мир;</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владеющий основами умения учиться, способный к организации собственной деятельности; </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любящий свой край и свою Родину, осознающий себя жителем Санкт-Петербурга;</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уважающий и принимающий ценности семьи и общества;</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готовый самостоятельно действовать и отвечать за свои поступки перед семьей и школой; </w:t>
      </w:r>
    </w:p>
    <w:p w:rsidR="00023936" w:rsidRPr="0029495D" w:rsidRDefault="00023936" w:rsidP="0035130A">
      <w:pPr>
        <w:numPr>
          <w:ilvl w:val="0"/>
          <w:numId w:val="34"/>
        </w:numPr>
        <w:tabs>
          <w:tab w:val="left" w:pos="0"/>
        </w:tabs>
        <w:autoSpaceDE w:val="0"/>
        <w:autoSpaceDN w:val="0"/>
        <w:adjustRightInd w:val="0"/>
        <w:spacing w:after="0"/>
        <w:jc w:val="both"/>
        <w:rPr>
          <w:rFonts w:ascii="Times New Roman" w:eastAsia="Calibri" w:hAnsi="Times New Roman" w:cs="Times New Roman"/>
          <w:bCs/>
          <w:sz w:val="24"/>
          <w:szCs w:val="24"/>
        </w:rPr>
      </w:pPr>
      <w:r w:rsidRPr="0029495D">
        <w:rPr>
          <w:rFonts w:ascii="Times New Roman" w:eastAsia="Calibri" w:hAnsi="Times New Roman" w:cs="Times New Roman"/>
          <w:sz w:val="24"/>
          <w:szCs w:val="24"/>
        </w:rPr>
        <w:t>выполняющий правила здорового и безопасного образа жизни для себя и окружающих.</w:t>
      </w:r>
    </w:p>
    <w:p w:rsidR="00023936" w:rsidRPr="0029495D" w:rsidRDefault="00023936" w:rsidP="00023936">
      <w:pPr>
        <w:tabs>
          <w:tab w:val="left" w:pos="0"/>
        </w:tabs>
        <w:autoSpaceDE w:val="0"/>
        <w:autoSpaceDN w:val="0"/>
        <w:adjustRightInd w:val="0"/>
        <w:jc w:val="both"/>
        <w:rPr>
          <w:rFonts w:ascii="Times New Roman" w:eastAsia="Calibri" w:hAnsi="Times New Roman" w:cs="Times New Roman"/>
          <w:b/>
          <w:i/>
          <w:sz w:val="24"/>
          <w:szCs w:val="24"/>
        </w:rPr>
      </w:pPr>
      <w:r w:rsidRPr="0029495D">
        <w:rPr>
          <w:rFonts w:ascii="Times New Roman" w:eastAsia="Calibri" w:hAnsi="Times New Roman" w:cs="Times New Roman"/>
          <w:sz w:val="24"/>
          <w:szCs w:val="24"/>
        </w:rPr>
        <w:tab/>
      </w:r>
      <w:r w:rsidR="00E43CFA">
        <w:rPr>
          <w:rFonts w:ascii="Times New Roman" w:eastAsia="Calibri" w:hAnsi="Times New Roman" w:cs="Times New Roman"/>
          <w:b/>
          <w:i/>
          <w:sz w:val="24"/>
          <w:szCs w:val="24"/>
        </w:rPr>
        <w:t>Обучающиеся</w:t>
      </w:r>
      <w:r w:rsidRPr="0029495D">
        <w:rPr>
          <w:rFonts w:ascii="Times New Roman" w:eastAsia="Calibri" w:hAnsi="Times New Roman" w:cs="Times New Roman"/>
          <w:b/>
          <w:i/>
          <w:sz w:val="24"/>
          <w:szCs w:val="24"/>
        </w:rPr>
        <w:t xml:space="preserve"> не способны осилить все требования сразу. К данному эталону выпускника необходимо стремиться и путем целенаправленной воспитательной работы добиваться формирования данных качеств каждого уче</w:t>
      </w:r>
      <w:r w:rsidR="00B81A56" w:rsidRPr="0029495D">
        <w:rPr>
          <w:rFonts w:ascii="Times New Roman" w:eastAsia="Calibri" w:hAnsi="Times New Roman" w:cs="Times New Roman"/>
          <w:b/>
          <w:i/>
          <w:sz w:val="24"/>
          <w:szCs w:val="24"/>
        </w:rPr>
        <w:t>ника, начиная с первого класса.</w:t>
      </w:r>
    </w:p>
    <w:p w:rsidR="00E43CFA" w:rsidRPr="00E43CFA" w:rsidRDefault="00E43CFA" w:rsidP="00E43CFA">
      <w:pPr>
        <w:jc w:val="center"/>
        <w:rPr>
          <w:rFonts w:ascii="Times New Roman" w:eastAsia="Calibri" w:hAnsi="Times New Roman" w:cs="Times New Roman"/>
          <w:b/>
          <w:iCs/>
          <w:color w:val="000000"/>
          <w:sz w:val="24"/>
          <w:szCs w:val="24"/>
        </w:rPr>
      </w:pPr>
      <w:r w:rsidRPr="00E43CFA">
        <w:rPr>
          <w:rFonts w:ascii="Times New Roman" w:eastAsia="Calibri" w:hAnsi="Times New Roman" w:cs="Times New Roman"/>
          <w:b/>
          <w:iCs/>
          <w:color w:val="000000"/>
          <w:sz w:val="24"/>
          <w:szCs w:val="24"/>
        </w:rPr>
        <w:t>2.3.2.Основные направления и ценностные основы духовно-нравственного развития, воспитания и социализации обучающихся ГБОУ СОШ № 481</w:t>
      </w:r>
    </w:p>
    <w:p w:rsidR="00E43CFA" w:rsidRDefault="00E43CFA" w:rsidP="00E43CFA">
      <w:pPr>
        <w:ind w:firstLine="708"/>
        <w:jc w:val="both"/>
        <w:rPr>
          <w:rFonts w:ascii="Times New Roman" w:eastAsia="Calibri" w:hAnsi="Times New Roman" w:cs="Times New Roman"/>
          <w:iCs/>
          <w:color w:val="000000"/>
          <w:sz w:val="24"/>
          <w:szCs w:val="24"/>
        </w:rPr>
      </w:pPr>
      <w:r w:rsidRPr="00E43CFA">
        <w:rPr>
          <w:rFonts w:ascii="Times New Roman" w:eastAsia="Calibri" w:hAnsi="Times New Roman" w:cs="Times New Roman"/>
          <w:iCs/>
          <w:color w:val="000000"/>
          <w:sz w:val="24"/>
          <w:szCs w:val="24"/>
        </w:rPr>
        <w:t xml:space="preserve">Общие задачи духовно-нравственного развития, воспитания и социализации обучающихся </w:t>
      </w:r>
      <w:r>
        <w:rPr>
          <w:rFonts w:ascii="Times New Roman" w:eastAsia="Calibri" w:hAnsi="Times New Roman" w:cs="Times New Roman"/>
          <w:iCs/>
          <w:color w:val="000000"/>
          <w:sz w:val="24"/>
          <w:szCs w:val="24"/>
        </w:rPr>
        <w:t xml:space="preserve">ГБОУ СОШ № 481 </w:t>
      </w:r>
      <w:r w:rsidRPr="00E43CFA">
        <w:rPr>
          <w:rFonts w:ascii="Times New Roman" w:eastAsia="Calibri" w:hAnsi="Times New Roman" w:cs="Times New Roman"/>
          <w:iCs/>
          <w:color w:val="000000"/>
          <w:sz w:val="24"/>
          <w:szCs w:val="24"/>
        </w:rPr>
        <w:t xml:space="preserve">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E43CFA" w:rsidRDefault="00E43CFA" w:rsidP="00E43CFA">
      <w:pPr>
        <w:ind w:firstLine="708"/>
        <w:jc w:val="both"/>
        <w:rPr>
          <w:rFonts w:ascii="Times New Roman" w:eastAsia="Calibri" w:hAnsi="Times New Roman" w:cs="Times New Roman"/>
          <w:iCs/>
          <w:color w:val="000000"/>
          <w:sz w:val="24"/>
          <w:szCs w:val="24"/>
        </w:rPr>
      </w:pPr>
      <w:r w:rsidRPr="00E43CFA">
        <w:rPr>
          <w:rFonts w:ascii="Times New Roman" w:eastAsia="Calibri" w:hAnsi="Times New Roman" w:cs="Times New Roman"/>
          <w:iCs/>
          <w:color w:val="000000"/>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E43CFA" w:rsidRDefault="00E43CFA" w:rsidP="00E43CFA">
      <w:pPr>
        <w:ind w:firstLine="708"/>
        <w:jc w:val="both"/>
        <w:rPr>
          <w:rFonts w:ascii="Times New Roman" w:eastAsia="Calibri" w:hAnsi="Times New Roman" w:cs="Times New Roman"/>
          <w:iCs/>
          <w:color w:val="000000"/>
          <w:sz w:val="24"/>
          <w:szCs w:val="24"/>
        </w:rPr>
      </w:pPr>
      <w:r w:rsidRPr="00E43CFA">
        <w:rPr>
          <w:rFonts w:ascii="Times New Roman" w:eastAsia="Calibri" w:hAnsi="Times New Roman" w:cs="Times New Roman"/>
          <w:iCs/>
          <w:color w:val="000000"/>
          <w:sz w:val="24"/>
          <w:szCs w:val="24"/>
        </w:rPr>
        <w:t xml:space="preserve">Организация духовно-нравственного развития, воспитания и социализации обучающихся </w:t>
      </w:r>
      <w:r>
        <w:rPr>
          <w:rFonts w:ascii="Times New Roman" w:eastAsia="Calibri" w:hAnsi="Times New Roman" w:cs="Times New Roman"/>
          <w:iCs/>
          <w:color w:val="000000"/>
          <w:sz w:val="24"/>
          <w:szCs w:val="24"/>
        </w:rPr>
        <w:t xml:space="preserve">ГБОУ СОШ № 481 </w:t>
      </w:r>
      <w:r w:rsidRPr="00E43CFA">
        <w:rPr>
          <w:rFonts w:ascii="Times New Roman" w:eastAsia="Calibri" w:hAnsi="Times New Roman" w:cs="Times New Roman"/>
          <w:iCs/>
          <w:color w:val="000000"/>
          <w:sz w:val="24"/>
          <w:szCs w:val="24"/>
        </w:rPr>
        <w:t xml:space="preserve">осуществляется по следующим направлениям: </w:t>
      </w:r>
    </w:p>
    <w:p w:rsidR="00E43CFA" w:rsidRPr="00E43CFA" w:rsidRDefault="00E43CFA" w:rsidP="00E43CFA">
      <w:pPr>
        <w:pStyle w:val="a8"/>
        <w:numPr>
          <w:ilvl w:val="1"/>
          <w:numId w:val="24"/>
        </w:numPr>
        <w:jc w:val="both"/>
        <w:rPr>
          <w:rFonts w:ascii="Times New Roman" w:eastAsia="Calibri" w:hAnsi="Times New Roman" w:cs="Times New Roman"/>
          <w:iCs/>
          <w:color w:val="000000"/>
          <w:sz w:val="24"/>
          <w:szCs w:val="24"/>
        </w:rPr>
      </w:pPr>
      <w:r w:rsidRPr="00E43CFA">
        <w:rPr>
          <w:rFonts w:ascii="Times New Roman" w:eastAsia="Calibri" w:hAnsi="Times New Roman" w:cs="Times New Roman"/>
          <w:b/>
          <w:iCs/>
          <w:color w:val="000000"/>
          <w:sz w:val="24"/>
          <w:szCs w:val="24"/>
        </w:rPr>
        <w:t xml:space="preserve">Гражданско-патриотическое воспитание </w:t>
      </w:r>
    </w:p>
    <w:p w:rsidR="00E43CFA" w:rsidRPr="00E43CFA" w:rsidRDefault="00E43CFA" w:rsidP="00E43CFA">
      <w:pPr>
        <w:jc w:val="both"/>
        <w:rPr>
          <w:rFonts w:ascii="Times New Roman" w:eastAsia="Calibri" w:hAnsi="Times New Roman" w:cs="Times New Roman"/>
          <w:iCs/>
          <w:color w:val="000000"/>
          <w:sz w:val="24"/>
          <w:szCs w:val="24"/>
        </w:rPr>
      </w:pPr>
      <w:r w:rsidRPr="00E43CFA">
        <w:rPr>
          <w:rFonts w:ascii="Times New Roman" w:eastAsia="Calibri" w:hAnsi="Times New Roman" w:cs="Times New Roman"/>
          <w:b/>
          <w:iCs/>
          <w:color w:val="000000"/>
          <w:sz w:val="24"/>
          <w:szCs w:val="24"/>
        </w:rPr>
        <w:t>Ценности:</w:t>
      </w:r>
      <w:r w:rsidRPr="00E43CFA">
        <w:rPr>
          <w:rFonts w:ascii="Times New Roman" w:eastAsia="Calibri" w:hAnsi="Times New Roman" w:cs="Times New Roman"/>
          <w:iCs/>
          <w:color w:val="000000"/>
          <w:sz w:val="24"/>
          <w:szCs w:val="24"/>
        </w:rPr>
        <w:t xml:space="preserve">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любовь к России, своему народу, своему краю;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служение Отечеству;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правовое государство;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гражданское общество;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закон и правопорядок; </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свобода личная и национальная;</w:t>
      </w:r>
    </w:p>
    <w:p w:rsidR="00E43CFA" w:rsidRPr="00E43CFA" w:rsidRDefault="00E43CFA" w:rsidP="002666B7">
      <w:pPr>
        <w:pStyle w:val="a8"/>
        <w:numPr>
          <w:ilvl w:val="0"/>
          <w:numId w:val="110"/>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 доверие к людям, институтам государства и гражданского общества. </w:t>
      </w:r>
    </w:p>
    <w:p w:rsidR="00E43CFA" w:rsidRDefault="00E43CFA" w:rsidP="00E43CFA">
      <w:pPr>
        <w:pStyle w:val="a8"/>
        <w:numPr>
          <w:ilvl w:val="1"/>
          <w:numId w:val="24"/>
        </w:numPr>
        <w:jc w:val="both"/>
        <w:rPr>
          <w:rFonts w:ascii="Times New Roman" w:eastAsia="Calibri" w:hAnsi="Times New Roman" w:cs="Times New Roman"/>
          <w:iCs/>
          <w:color w:val="000000"/>
          <w:sz w:val="24"/>
          <w:szCs w:val="24"/>
        </w:rPr>
      </w:pPr>
      <w:r w:rsidRPr="00E43CFA">
        <w:rPr>
          <w:rFonts w:ascii="Times New Roman" w:eastAsia="Calibri" w:hAnsi="Times New Roman" w:cs="Times New Roman"/>
          <w:b/>
          <w:iCs/>
          <w:color w:val="000000"/>
          <w:sz w:val="24"/>
          <w:szCs w:val="24"/>
        </w:rPr>
        <w:t>Нравственное и духовное воспитание</w:t>
      </w:r>
      <w:r w:rsidRPr="00E43CFA">
        <w:rPr>
          <w:rFonts w:ascii="Times New Roman" w:eastAsia="Calibri" w:hAnsi="Times New Roman" w:cs="Times New Roman"/>
          <w:iCs/>
          <w:color w:val="000000"/>
          <w:sz w:val="24"/>
          <w:szCs w:val="24"/>
        </w:rPr>
        <w:t xml:space="preserve"> </w:t>
      </w:r>
    </w:p>
    <w:p w:rsidR="00E43CFA" w:rsidRDefault="00E43CFA" w:rsidP="00E43CFA">
      <w:pPr>
        <w:jc w:val="both"/>
        <w:rPr>
          <w:rFonts w:ascii="Times New Roman" w:eastAsia="Calibri" w:hAnsi="Times New Roman" w:cs="Times New Roman"/>
          <w:iCs/>
          <w:color w:val="000000"/>
          <w:sz w:val="24"/>
          <w:szCs w:val="24"/>
        </w:rPr>
      </w:pPr>
      <w:r w:rsidRPr="00E43CFA">
        <w:rPr>
          <w:rFonts w:ascii="Times New Roman" w:eastAsia="Calibri" w:hAnsi="Times New Roman" w:cs="Times New Roman"/>
          <w:b/>
          <w:iCs/>
          <w:color w:val="000000"/>
          <w:sz w:val="24"/>
          <w:szCs w:val="24"/>
        </w:rPr>
        <w:t>Ценности:</w:t>
      </w:r>
      <w:r w:rsidRPr="00E43CFA">
        <w:rPr>
          <w:rFonts w:ascii="Times New Roman" w:eastAsia="Calibri" w:hAnsi="Times New Roman" w:cs="Times New Roman"/>
          <w:iCs/>
          <w:color w:val="000000"/>
          <w:sz w:val="24"/>
          <w:szCs w:val="24"/>
        </w:rPr>
        <w:t xml:space="preserve"> </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духовный мир человека, нравственный выбор;</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жизнь и смысл жизни; </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справедливость; </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милосердие; </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честь; </w:t>
      </w:r>
    </w:p>
    <w:p w:rsidR="00E43CFA" w:rsidRPr="00E43CF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достоинство; </w:t>
      </w:r>
    </w:p>
    <w:p w:rsidR="00D7588A" w:rsidRPr="00D7588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уважение достоинства человека, равноправие, ответственность и чувство долга; </w:t>
      </w:r>
    </w:p>
    <w:p w:rsidR="00D7588A" w:rsidRPr="00D7588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забота и помощь, мораль, честность, щедрость, свобода совести и вероисповедания; </w:t>
      </w:r>
    </w:p>
    <w:p w:rsidR="00D7588A" w:rsidRPr="00D7588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вера; </w:t>
      </w:r>
    </w:p>
    <w:p w:rsidR="00D7588A" w:rsidRPr="00D7588A" w:rsidRDefault="00E43CFA" w:rsidP="002666B7">
      <w:pPr>
        <w:pStyle w:val="a8"/>
        <w:numPr>
          <w:ilvl w:val="0"/>
          <w:numId w:val="111"/>
        </w:numPr>
        <w:jc w:val="both"/>
        <w:rPr>
          <w:rFonts w:ascii="Times New Roman" w:eastAsia="Calibri" w:hAnsi="Times New Roman" w:cs="Times New Roman"/>
          <w:color w:val="000000"/>
          <w:sz w:val="24"/>
          <w:szCs w:val="24"/>
        </w:rPr>
      </w:pPr>
      <w:r w:rsidRPr="00E43CFA">
        <w:rPr>
          <w:rFonts w:ascii="Times New Roman" w:eastAsia="Calibri" w:hAnsi="Times New Roman" w:cs="Times New Roman"/>
          <w:iCs/>
          <w:color w:val="000000"/>
          <w:sz w:val="24"/>
          <w:szCs w:val="24"/>
        </w:rPr>
        <w:t xml:space="preserve">традиционные религии и духовная культура народов России, российская светская (гражданская) этика. </w:t>
      </w:r>
    </w:p>
    <w:p w:rsidR="00D7588A" w:rsidRPr="00D7588A" w:rsidRDefault="00E43CFA" w:rsidP="00D7588A">
      <w:pPr>
        <w:pStyle w:val="a8"/>
        <w:numPr>
          <w:ilvl w:val="1"/>
          <w:numId w:val="24"/>
        </w:numPr>
        <w:jc w:val="both"/>
        <w:rPr>
          <w:rFonts w:ascii="Times New Roman" w:eastAsia="Calibri" w:hAnsi="Times New Roman" w:cs="Times New Roman"/>
          <w:b/>
          <w:iCs/>
          <w:color w:val="000000"/>
          <w:sz w:val="24"/>
          <w:szCs w:val="24"/>
        </w:rPr>
      </w:pPr>
      <w:r w:rsidRPr="00D7588A">
        <w:rPr>
          <w:rFonts w:ascii="Times New Roman" w:eastAsia="Calibri" w:hAnsi="Times New Roman" w:cs="Times New Roman"/>
          <w:b/>
          <w:iCs/>
          <w:color w:val="000000"/>
          <w:sz w:val="24"/>
          <w:szCs w:val="24"/>
        </w:rPr>
        <w:t xml:space="preserve">Воспитание положительного отношения к труду и творчеству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уважение к труду, человеку труда;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творчество и созидание;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стремление к познанию и истине;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целеустремлённость и настойчивость;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бережливость; </w:t>
      </w:r>
    </w:p>
    <w:p w:rsidR="00D7588A" w:rsidRPr="00D7588A" w:rsidRDefault="00E43CFA" w:rsidP="002666B7">
      <w:pPr>
        <w:pStyle w:val="a8"/>
        <w:numPr>
          <w:ilvl w:val="0"/>
          <w:numId w:val="112"/>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трудолюбие, работа в коллективе, ответственное отношение к труду и творчеству, активная жизненная позиция,</w:t>
      </w:r>
      <w:r w:rsidR="00D7588A">
        <w:rPr>
          <w:rFonts w:ascii="Times New Roman" w:eastAsia="Calibri" w:hAnsi="Times New Roman" w:cs="Times New Roman"/>
          <w:iCs/>
          <w:color w:val="000000"/>
          <w:sz w:val="24"/>
          <w:szCs w:val="24"/>
        </w:rPr>
        <w:t xml:space="preserve"> самореализация в профессии.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Интеллектуальное воспитание</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3"/>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образование, истина, интеллект, наука, интеллектуальная деятельность, интеллектуальное развитие личности, знание, общество знаний. </w:t>
      </w:r>
    </w:p>
    <w:p w:rsid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Здоровьесберегающее воспитание</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 xml:space="preserve">Ценности: </w:t>
      </w:r>
      <w:r w:rsidRPr="00D7588A">
        <w:rPr>
          <w:rFonts w:ascii="Times New Roman" w:eastAsia="Calibri" w:hAnsi="Times New Roman" w:cs="Times New Roman"/>
          <w:iCs/>
          <w:color w:val="000000"/>
          <w:sz w:val="24"/>
          <w:szCs w:val="24"/>
        </w:rPr>
        <w:t xml:space="preserve">здоровье физическое, духовное и нравственное, здоровый образ жизни, здоровьесберегающие технологии, физическая культура и спорт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Социокультурное и медиакультурное воспитание</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3"/>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w:t>
      </w:r>
    </w:p>
    <w:p w:rsidR="00D7588A" w:rsidRPr="00D7588A" w:rsidRDefault="00E43CFA" w:rsidP="002666B7">
      <w:pPr>
        <w:pStyle w:val="a8"/>
        <w:numPr>
          <w:ilvl w:val="0"/>
          <w:numId w:val="113"/>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поликультурный мир.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Культуротворческое и эстетическое воспитание</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4"/>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красота; </w:t>
      </w:r>
    </w:p>
    <w:p w:rsidR="00D7588A" w:rsidRPr="00D7588A" w:rsidRDefault="00E43CFA" w:rsidP="002666B7">
      <w:pPr>
        <w:pStyle w:val="a8"/>
        <w:numPr>
          <w:ilvl w:val="0"/>
          <w:numId w:val="114"/>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гармония; </w:t>
      </w:r>
    </w:p>
    <w:p w:rsidR="00D7588A" w:rsidRPr="00D7588A" w:rsidRDefault="00E43CFA" w:rsidP="002666B7">
      <w:pPr>
        <w:pStyle w:val="a8"/>
        <w:numPr>
          <w:ilvl w:val="0"/>
          <w:numId w:val="114"/>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Правовое воспитание и культура безопасности</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 xml:space="preserve">Ценности: </w:t>
      </w:r>
    </w:p>
    <w:p w:rsidR="00D7588A" w:rsidRPr="00D7588A" w:rsidRDefault="00E43CFA" w:rsidP="002666B7">
      <w:pPr>
        <w:pStyle w:val="a8"/>
        <w:numPr>
          <w:ilvl w:val="0"/>
          <w:numId w:val="115"/>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Воспитание семейных ценностей</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5"/>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семья, семейные традиции, культура семейной жизни, этика и психология семейных отношений, любовь и уважение к родителям, прародителям; </w:t>
      </w:r>
    </w:p>
    <w:p w:rsidR="00D7588A" w:rsidRPr="00D7588A" w:rsidRDefault="00E43CFA" w:rsidP="002666B7">
      <w:pPr>
        <w:pStyle w:val="a8"/>
        <w:numPr>
          <w:ilvl w:val="0"/>
          <w:numId w:val="115"/>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забота о старших и младших.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 xml:space="preserve">Формирование коммуникативной культуры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6"/>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D7588A" w:rsidRPr="00D7588A" w:rsidRDefault="00E43CFA" w:rsidP="00D7588A">
      <w:pPr>
        <w:pStyle w:val="a8"/>
        <w:numPr>
          <w:ilvl w:val="1"/>
          <w:numId w:val="24"/>
        </w:num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Экологическое воспитание</w:t>
      </w:r>
      <w:r w:rsidRPr="00D7588A">
        <w:rPr>
          <w:rFonts w:ascii="Times New Roman" w:eastAsia="Calibri" w:hAnsi="Times New Roman" w:cs="Times New Roman"/>
          <w:iCs/>
          <w:color w:val="000000"/>
          <w:sz w:val="24"/>
          <w:szCs w:val="24"/>
        </w:rPr>
        <w:t xml:space="preserve"> </w:t>
      </w:r>
    </w:p>
    <w:p w:rsidR="00D7588A" w:rsidRDefault="00E43CFA" w:rsidP="00D7588A">
      <w:pPr>
        <w:jc w:val="both"/>
        <w:rPr>
          <w:rFonts w:ascii="Times New Roman" w:eastAsia="Calibri" w:hAnsi="Times New Roman" w:cs="Times New Roman"/>
          <w:iCs/>
          <w:color w:val="000000"/>
          <w:sz w:val="24"/>
          <w:szCs w:val="24"/>
        </w:rPr>
      </w:pPr>
      <w:r w:rsidRPr="00D7588A">
        <w:rPr>
          <w:rFonts w:ascii="Times New Roman" w:eastAsia="Calibri" w:hAnsi="Times New Roman" w:cs="Times New Roman"/>
          <w:b/>
          <w:iCs/>
          <w:color w:val="000000"/>
          <w:sz w:val="24"/>
          <w:szCs w:val="24"/>
        </w:rPr>
        <w:t>Ценности:</w:t>
      </w:r>
      <w:r w:rsidRPr="00D7588A">
        <w:rPr>
          <w:rFonts w:ascii="Times New Roman" w:eastAsia="Calibri" w:hAnsi="Times New Roman" w:cs="Times New Roman"/>
          <w:iCs/>
          <w:color w:val="000000"/>
          <w:sz w:val="24"/>
          <w:szCs w:val="24"/>
        </w:rPr>
        <w:t xml:space="preserve"> </w:t>
      </w:r>
    </w:p>
    <w:p w:rsidR="00D7588A" w:rsidRPr="00D7588A" w:rsidRDefault="00E43CFA" w:rsidP="002666B7">
      <w:pPr>
        <w:pStyle w:val="a8"/>
        <w:numPr>
          <w:ilvl w:val="0"/>
          <w:numId w:val="116"/>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родная земля; </w:t>
      </w:r>
    </w:p>
    <w:p w:rsidR="00D7588A" w:rsidRPr="00D7588A" w:rsidRDefault="00E43CFA" w:rsidP="002666B7">
      <w:pPr>
        <w:pStyle w:val="a8"/>
        <w:numPr>
          <w:ilvl w:val="0"/>
          <w:numId w:val="116"/>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заповедная природа; </w:t>
      </w:r>
    </w:p>
    <w:p w:rsidR="00D7588A" w:rsidRPr="00D7588A" w:rsidRDefault="00E43CFA" w:rsidP="002666B7">
      <w:pPr>
        <w:pStyle w:val="a8"/>
        <w:numPr>
          <w:ilvl w:val="0"/>
          <w:numId w:val="116"/>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планета Земля; </w:t>
      </w:r>
    </w:p>
    <w:p w:rsidR="00D7588A" w:rsidRPr="00D7588A" w:rsidRDefault="00E43CFA" w:rsidP="002666B7">
      <w:pPr>
        <w:pStyle w:val="a8"/>
        <w:numPr>
          <w:ilvl w:val="0"/>
          <w:numId w:val="116"/>
        </w:numPr>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бережное освоение природных ресурсов региона, страны, плане</w:t>
      </w:r>
      <w:r w:rsidR="00D7588A">
        <w:rPr>
          <w:rFonts w:ascii="Times New Roman" w:eastAsia="Calibri" w:hAnsi="Times New Roman" w:cs="Times New Roman"/>
          <w:iCs/>
          <w:color w:val="000000"/>
          <w:sz w:val="24"/>
          <w:szCs w:val="24"/>
        </w:rPr>
        <w:t xml:space="preserve">ты, экологическая культура, </w:t>
      </w:r>
      <w:r w:rsidRPr="00D7588A">
        <w:rPr>
          <w:rFonts w:ascii="Times New Roman" w:eastAsia="Calibri" w:hAnsi="Times New Roman" w:cs="Times New Roman"/>
          <w:iCs/>
          <w:color w:val="000000"/>
          <w:sz w:val="24"/>
          <w:szCs w:val="24"/>
        </w:rPr>
        <w:t xml:space="preserve">забота об окружающей среде, домашних животных. </w:t>
      </w:r>
    </w:p>
    <w:p w:rsidR="00023936" w:rsidRPr="00D7588A" w:rsidRDefault="00E43CFA" w:rsidP="00D7588A">
      <w:pPr>
        <w:ind w:left="360"/>
        <w:jc w:val="both"/>
        <w:rPr>
          <w:rFonts w:ascii="Times New Roman" w:eastAsia="Calibri" w:hAnsi="Times New Roman" w:cs="Times New Roman"/>
          <w:color w:val="000000"/>
          <w:sz w:val="24"/>
          <w:szCs w:val="24"/>
        </w:rPr>
      </w:pPr>
      <w:r w:rsidRPr="00D7588A">
        <w:rPr>
          <w:rFonts w:ascii="Times New Roman" w:eastAsia="Calibri" w:hAnsi="Times New Roman" w:cs="Times New Roman"/>
          <w:iCs/>
          <w:color w:val="000000"/>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23936" w:rsidRPr="0029495D" w:rsidRDefault="00023936" w:rsidP="00D7588A">
      <w:pPr>
        <w:spacing w:after="0"/>
        <w:jc w:val="center"/>
        <w:rPr>
          <w:rFonts w:ascii="Times New Roman" w:eastAsia="Calibri" w:hAnsi="Times New Roman" w:cs="Times New Roman"/>
          <w:b/>
          <w:sz w:val="24"/>
          <w:szCs w:val="24"/>
        </w:rPr>
      </w:pPr>
      <w:r w:rsidRPr="0029495D">
        <w:rPr>
          <w:rFonts w:ascii="Times New Roman" w:eastAsia="Calibri" w:hAnsi="Times New Roman" w:cs="Times New Roman"/>
          <w:b/>
          <w:sz w:val="24"/>
          <w:szCs w:val="24"/>
        </w:rPr>
        <w:t xml:space="preserve">Приоритетными направлениями духовно-нравственного развития и воспитания </w:t>
      </w:r>
    </w:p>
    <w:p w:rsidR="00023936" w:rsidRDefault="00023936" w:rsidP="00D7588A">
      <w:pPr>
        <w:spacing w:after="0"/>
        <w:jc w:val="center"/>
        <w:rPr>
          <w:rFonts w:ascii="Times New Roman" w:eastAsia="Calibri" w:hAnsi="Times New Roman" w:cs="Times New Roman"/>
          <w:b/>
          <w:sz w:val="24"/>
          <w:szCs w:val="24"/>
        </w:rPr>
      </w:pPr>
      <w:r w:rsidRPr="0029495D">
        <w:rPr>
          <w:rFonts w:ascii="Times New Roman" w:eastAsia="Calibri" w:hAnsi="Times New Roman" w:cs="Times New Roman"/>
          <w:b/>
          <w:sz w:val="24"/>
          <w:szCs w:val="24"/>
        </w:rPr>
        <w:t>в начальной  школе № 481 являются:</w:t>
      </w:r>
    </w:p>
    <w:p w:rsidR="00D7588A" w:rsidRPr="0029495D" w:rsidRDefault="00D7588A" w:rsidP="00D7588A">
      <w:pPr>
        <w:spacing w:after="0"/>
        <w:jc w:val="center"/>
        <w:rPr>
          <w:rFonts w:ascii="Times New Roman" w:eastAsia="Calibri" w:hAnsi="Times New Roman" w:cs="Times New Roman"/>
          <w:b/>
          <w:sz w:val="24"/>
          <w:szCs w:val="24"/>
        </w:rPr>
      </w:pPr>
    </w:p>
    <w:p w:rsidR="00023936" w:rsidRPr="0029495D" w:rsidRDefault="00023936" w:rsidP="007D7537">
      <w:pPr>
        <w:numPr>
          <w:ilvl w:val="0"/>
          <w:numId w:val="42"/>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Создание в школе гуманистической воспитательной среды.</w:t>
      </w:r>
    </w:p>
    <w:p w:rsidR="00023936" w:rsidRPr="0029495D" w:rsidRDefault="00023936" w:rsidP="007D7537">
      <w:pPr>
        <w:numPr>
          <w:ilvl w:val="0"/>
          <w:numId w:val="42"/>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Формирование социально активной личности гражданина и патриота.</w:t>
      </w:r>
    </w:p>
    <w:p w:rsidR="00023936" w:rsidRPr="0029495D" w:rsidRDefault="00023936" w:rsidP="007D7537">
      <w:pPr>
        <w:numPr>
          <w:ilvl w:val="0"/>
          <w:numId w:val="42"/>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Воспитание у школьников здорового образа жизни.</w:t>
      </w:r>
    </w:p>
    <w:p w:rsidR="00023936" w:rsidRPr="0029495D" w:rsidRDefault="00023936" w:rsidP="007D7537">
      <w:pPr>
        <w:numPr>
          <w:ilvl w:val="0"/>
          <w:numId w:val="42"/>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Создание системы работы с родителями по организации совместной, общественно-значимой деятельности и досуга.</w:t>
      </w:r>
    </w:p>
    <w:p w:rsidR="00023936" w:rsidRPr="0029495D" w:rsidRDefault="00023936" w:rsidP="00023936">
      <w:pPr>
        <w:jc w:val="both"/>
        <w:rPr>
          <w:rFonts w:ascii="Times New Roman" w:eastAsia="Calibri" w:hAnsi="Times New Roman" w:cs="Times New Roman"/>
          <w:sz w:val="24"/>
          <w:szCs w:val="24"/>
        </w:rPr>
      </w:pPr>
    </w:p>
    <w:p w:rsidR="00023936" w:rsidRPr="0029495D" w:rsidRDefault="00023936" w:rsidP="007D7537">
      <w:pPr>
        <w:numPr>
          <w:ilvl w:val="0"/>
          <w:numId w:val="43"/>
        </w:numPr>
        <w:spacing w:after="0"/>
        <w:jc w:val="both"/>
        <w:rPr>
          <w:rFonts w:ascii="Times New Roman" w:eastAsia="Calibri" w:hAnsi="Times New Roman" w:cs="Times New Roman"/>
          <w:b/>
          <w:sz w:val="24"/>
          <w:szCs w:val="24"/>
          <w:u w:val="single"/>
        </w:rPr>
      </w:pPr>
      <w:r w:rsidRPr="0029495D">
        <w:rPr>
          <w:rFonts w:ascii="Times New Roman" w:eastAsia="Calibri" w:hAnsi="Times New Roman" w:cs="Times New Roman"/>
          <w:b/>
          <w:sz w:val="24"/>
          <w:szCs w:val="24"/>
          <w:u w:val="single"/>
        </w:rPr>
        <w:t>Ценностные установки духовно-нравственного развития и воспитания обучающихся в ГБОУ СОШ № 481</w:t>
      </w:r>
    </w:p>
    <w:p w:rsidR="00023936" w:rsidRPr="0029495D" w:rsidRDefault="00023936" w:rsidP="00023936">
      <w:pPr>
        <w:ind w:firstLine="567"/>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патриотизм</w:t>
      </w:r>
      <w:r w:rsidRPr="0029495D">
        <w:rPr>
          <w:rFonts w:ascii="Times New Roman" w:eastAsia="Calibri" w:hAnsi="Times New Roman" w:cs="Times New Roman"/>
          <w:sz w:val="24"/>
          <w:szCs w:val="24"/>
        </w:rPr>
        <w:t xml:space="preserve"> (любовь к России, к своему народу, к своей малой родине; служение Отечеству);</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социальная солидарность</w:t>
      </w:r>
      <w:r w:rsidRPr="0029495D">
        <w:rPr>
          <w:rFonts w:ascii="Times New Roman" w:eastAsia="Calibri" w:hAnsi="Times New Roman" w:cs="Times New Roman"/>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гражданственность</w:t>
      </w:r>
      <w:r w:rsidRPr="0029495D">
        <w:rPr>
          <w:rFonts w:ascii="Times New Roman" w:eastAsia="Calibri" w:hAnsi="Times New Roman" w:cs="Times New Roman"/>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 xml:space="preserve">семья </w:t>
      </w:r>
      <w:r w:rsidRPr="0029495D">
        <w:rPr>
          <w:rFonts w:ascii="Times New Roman" w:eastAsia="Calibri" w:hAnsi="Times New Roman" w:cs="Times New Roman"/>
          <w:sz w:val="24"/>
          <w:szCs w:val="24"/>
        </w:rPr>
        <w:t>(любовь и верность, здоровье, достаток, почитание родителей, забота о старших и младших, забота о продолжении рода);</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труд и творчество</w:t>
      </w:r>
      <w:r w:rsidRPr="0029495D">
        <w:rPr>
          <w:rFonts w:ascii="Times New Roman" w:eastAsia="Calibri" w:hAnsi="Times New Roman" w:cs="Times New Roman"/>
          <w:sz w:val="24"/>
          <w:szCs w:val="24"/>
        </w:rPr>
        <w:t xml:space="preserve"> (творчество и созидание, целеустремленность и настойчивость, трудолюбие, бережливость);</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наука</w:t>
      </w:r>
      <w:r w:rsidRPr="0029495D">
        <w:rPr>
          <w:rFonts w:ascii="Times New Roman" w:eastAsia="Calibri" w:hAnsi="Times New Roman" w:cs="Times New Roman"/>
          <w:sz w:val="24"/>
          <w:szCs w:val="24"/>
        </w:rPr>
        <w:t xml:space="preserve"> (познание, истина, научная картина мира, экологическое сознание);</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искусство и литература</w:t>
      </w:r>
      <w:r w:rsidRPr="0029495D">
        <w:rPr>
          <w:rFonts w:ascii="Times New Roman" w:eastAsia="Calibri" w:hAnsi="Times New Roman" w:cs="Times New Roman"/>
          <w:sz w:val="24"/>
          <w:szCs w:val="24"/>
        </w:rPr>
        <w:t xml:space="preserve"> (красота, гармония, духовный мир человека, нравственный выбор, смысл жизни, эстетическое развитие);</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природа</w:t>
      </w:r>
      <w:r w:rsidRPr="0029495D">
        <w:rPr>
          <w:rFonts w:ascii="Times New Roman" w:eastAsia="Calibri" w:hAnsi="Times New Roman" w:cs="Times New Roman"/>
          <w:sz w:val="24"/>
          <w:szCs w:val="24"/>
        </w:rPr>
        <w:t xml:space="preserve"> (жизнь, родная земля, заповедная природа, планета Земля);</w:t>
      </w:r>
    </w:p>
    <w:p w:rsidR="00023936" w:rsidRPr="0029495D" w:rsidRDefault="00023936" w:rsidP="007D7537">
      <w:pPr>
        <w:numPr>
          <w:ilvl w:val="0"/>
          <w:numId w:val="35"/>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 xml:space="preserve">человечество </w:t>
      </w:r>
      <w:r w:rsidRPr="0029495D">
        <w:rPr>
          <w:rFonts w:ascii="Times New Roman" w:eastAsia="Calibri" w:hAnsi="Times New Roman" w:cs="Times New Roman"/>
          <w:sz w:val="24"/>
          <w:szCs w:val="24"/>
        </w:rPr>
        <w:t>(мир во всем мире, многообразие культур и народов, прогресс человечества, международное сотрудничество).</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023936" w:rsidRPr="0029495D" w:rsidRDefault="00023936" w:rsidP="007D7537">
      <w:pPr>
        <w:numPr>
          <w:ilvl w:val="0"/>
          <w:numId w:val="43"/>
        </w:numPr>
        <w:spacing w:after="0"/>
        <w:jc w:val="both"/>
        <w:rPr>
          <w:rFonts w:ascii="Times New Roman" w:eastAsia="Calibri" w:hAnsi="Times New Roman" w:cs="Times New Roman"/>
          <w:b/>
          <w:sz w:val="24"/>
          <w:szCs w:val="24"/>
          <w:u w:val="single"/>
        </w:rPr>
      </w:pPr>
      <w:r w:rsidRPr="0029495D">
        <w:rPr>
          <w:rFonts w:ascii="Times New Roman" w:eastAsia="Calibri" w:hAnsi="Times New Roman" w:cs="Times New Roman"/>
          <w:b/>
          <w:sz w:val="24"/>
          <w:szCs w:val="24"/>
          <w:u w:val="single"/>
        </w:rPr>
        <w:t>Содержание духовно-нравственного развития и воспитания учащихся в</w:t>
      </w:r>
    </w:p>
    <w:p w:rsidR="00023936" w:rsidRPr="0029495D" w:rsidRDefault="00023936" w:rsidP="00023936">
      <w:pPr>
        <w:jc w:val="both"/>
        <w:rPr>
          <w:rFonts w:ascii="Times New Roman" w:eastAsia="Calibri" w:hAnsi="Times New Roman" w:cs="Times New Roman"/>
          <w:b/>
          <w:sz w:val="24"/>
          <w:szCs w:val="24"/>
          <w:u w:val="single"/>
        </w:rPr>
      </w:pPr>
      <w:r w:rsidRPr="0029495D">
        <w:rPr>
          <w:rFonts w:ascii="Times New Roman" w:eastAsia="Calibri" w:hAnsi="Times New Roman" w:cs="Times New Roman"/>
          <w:b/>
          <w:sz w:val="24"/>
          <w:szCs w:val="24"/>
          <w:u w:val="single"/>
        </w:rPr>
        <w:t xml:space="preserve"> ГБОУ СОШ № 481</w:t>
      </w:r>
    </w:p>
    <w:p w:rsidR="00023936" w:rsidRPr="0029495D" w:rsidRDefault="00023936" w:rsidP="00023936">
      <w:pPr>
        <w:tabs>
          <w:tab w:val="left" w:pos="-180"/>
        </w:tabs>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ab/>
      </w:r>
      <w:r w:rsidRPr="0029495D">
        <w:rPr>
          <w:rFonts w:ascii="Times New Roman" w:eastAsia="Calibri" w:hAnsi="Times New Roman" w:cs="Times New Roman"/>
          <w:b/>
          <w:sz w:val="24"/>
          <w:szCs w:val="24"/>
        </w:rPr>
        <w:t>Реализация программы предполагает</w:t>
      </w:r>
      <w:r w:rsidRPr="0029495D">
        <w:rPr>
          <w:rFonts w:ascii="Times New Roman" w:eastAsia="Calibri" w:hAnsi="Times New Roman" w:cs="Times New Roman"/>
          <w:sz w:val="24"/>
          <w:szCs w:val="24"/>
        </w:rPr>
        <w:t xml:space="preserve">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23936" w:rsidRPr="0029495D" w:rsidRDefault="00023936" w:rsidP="007D7537">
      <w:pPr>
        <w:numPr>
          <w:ilvl w:val="0"/>
          <w:numId w:val="36"/>
        </w:numPr>
        <w:tabs>
          <w:tab w:val="left" w:pos="-18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в содержании и построении уроков; </w:t>
      </w:r>
    </w:p>
    <w:p w:rsidR="00023936" w:rsidRPr="0029495D" w:rsidRDefault="00023936" w:rsidP="007D7537">
      <w:pPr>
        <w:numPr>
          <w:ilvl w:val="0"/>
          <w:numId w:val="36"/>
        </w:numPr>
        <w:tabs>
          <w:tab w:val="left" w:pos="-180"/>
        </w:tabs>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23936" w:rsidRPr="0029495D" w:rsidRDefault="00023936" w:rsidP="007D7537">
      <w:pPr>
        <w:numPr>
          <w:ilvl w:val="0"/>
          <w:numId w:val="36"/>
        </w:numPr>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в опыте организации индивидуальной, групповой, коллективной деятельности учащихся;</w:t>
      </w:r>
    </w:p>
    <w:p w:rsidR="00023936" w:rsidRPr="0029495D" w:rsidRDefault="00023936" w:rsidP="007D7537">
      <w:pPr>
        <w:numPr>
          <w:ilvl w:val="0"/>
          <w:numId w:val="36"/>
        </w:numPr>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023936" w:rsidRPr="0029495D" w:rsidRDefault="00023936" w:rsidP="007D7537">
      <w:pPr>
        <w:numPr>
          <w:ilvl w:val="0"/>
          <w:numId w:val="36"/>
        </w:numPr>
        <w:autoSpaceDE w:val="0"/>
        <w:autoSpaceDN w:val="0"/>
        <w:adjustRightInd w:val="0"/>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в личном  примере ученикам. </w:t>
      </w:r>
    </w:p>
    <w:p w:rsidR="00023936" w:rsidRPr="0029495D" w:rsidRDefault="00023936" w:rsidP="00023936">
      <w:pPr>
        <w:autoSpaceDE w:val="0"/>
        <w:autoSpaceDN w:val="0"/>
        <w:adjustRightInd w:val="0"/>
        <w:ind w:firstLine="567"/>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спорта, СМИ. </w:t>
      </w:r>
    </w:p>
    <w:p w:rsidR="00023936" w:rsidRPr="0029495D" w:rsidRDefault="00023936" w:rsidP="00023936">
      <w:pPr>
        <w:ind w:firstLine="567"/>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Организация</w:t>
      </w:r>
      <w:r w:rsidRPr="0029495D">
        <w:rPr>
          <w:rFonts w:ascii="Times New Roman" w:eastAsia="Calibri" w:hAnsi="Times New Roman" w:cs="Times New Roman"/>
          <w:sz w:val="24"/>
          <w:szCs w:val="24"/>
        </w:rPr>
        <w:t xml:space="preserve">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29495D">
        <w:rPr>
          <w:rFonts w:ascii="Times New Roman" w:eastAsia="Calibri" w:hAnsi="Times New Roman" w:cs="Times New Roman"/>
          <w:b/>
          <w:i/>
          <w:sz w:val="24"/>
          <w:szCs w:val="24"/>
        </w:rPr>
        <w:t>принципов</w:t>
      </w:r>
      <w:r w:rsidRPr="0029495D">
        <w:rPr>
          <w:rFonts w:ascii="Times New Roman" w:eastAsia="Calibri" w:hAnsi="Times New Roman" w:cs="Times New Roman"/>
          <w:sz w:val="24"/>
          <w:szCs w:val="24"/>
        </w:rPr>
        <w:t>:</w:t>
      </w:r>
    </w:p>
    <w:p w:rsidR="00023936" w:rsidRPr="0029495D" w:rsidRDefault="00023936" w:rsidP="007D7537">
      <w:pPr>
        <w:numPr>
          <w:ilvl w:val="0"/>
          <w:numId w:val="37"/>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нравственного примера педагога</w:t>
      </w:r>
      <w:r w:rsidRPr="0029495D">
        <w:rPr>
          <w:rFonts w:ascii="Times New Roman" w:eastAsia="Calibri" w:hAnsi="Times New Roman" w:cs="Times New Roman"/>
          <w:sz w:val="24"/>
          <w:szCs w:val="24"/>
        </w:rPr>
        <w:t xml:space="preserve">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23936" w:rsidRPr="0029495D" w:rsidRDefault="00023936" w:rsidP="007D7537">
      <w:pPr>
        <w:numPr>
          <w:ilvl w:val="0"/>
          <w:numId w:val="37"/>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социально-педагогического партнерства</w:t>
      </w:r>
      <w:r w:rsidRPr="0029495D">
        <w:rPr>
          <w:rFonts w:ascii="Times New Roman" w:eastAsia="Calibri" w:hAnsi="Times New Roman" w:cs="Times New Roman"/>
          <w:sz w:val="24"/>
          <w:szCs w:val="24"/>
        </w:rPr>
        <w:t xml:space="preserve">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23936" w:rsidRPr="0029495D" w:rsidRDefault="00023936" w:rsidP="007D7537">
      <w:pPr>
        <w:numPr>
          <w:ilvl w:val="0"/>
          <w:numId w:val="37"/>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индивидуально-личностного развития</w:t>
      </w:r>
      <w:r w:rsidRPr="0029495D">
        <w:rPr>
          <w:rFonts w:ascii="Times New Roman" w:eastAsia="Calibri" w:hAnsi="Times New Roman" w:cs="Times New Roman"/>
          <w:sz w:val="24"/>
          <w:szCs w:val="24"/>
        </w:rPr>
        <w:t xml:space="preserve">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23936" w:rsidRPr="0029495D" w:rsidRDefault="00023936" w:rsidP="007D7537">
      <w:pPr>
        <w:numPr>
          <w:ilvl w:val="0"/>
          <w:numId w:val="37"/>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интеграции  программ духовно-нравственного воспитания</w:t>
      </w:r>
      <w:r w:rsidRPr="0029495D">
        <w:rPr>
          <w:rFonts w:ascii="Times New Roman" w:eastAsia="Calibri" w:hAnsi="Times New Roman" w:cs="Times New Roman"/>
          <w:sz w:val="24"/>
          <w:szCs w:val="24"/>
        </w:rPr>
        <w:t xml:space="preserve"> – интеграция духовно-нравственного развития и воспитания в основные виды деятельности обучающихся: </w:t>
      </w:r>
      <w:r w:rsidRPr="0029495D">
        <w:rPr>
          <w:rFonts w:ascii="Times New Roman" w:eastAsia="Calibri" w:hAnsi="Times New Roman" w:cs="Times New Roman"/>
          <w:bCs/>
          <w:sz w:val="24"/>
          <w:szCs w:val="24"/>
        </w:rPr>
        <w:t xml:space="preserve">урочную, </w:t>
      </w:r>
      <w:r w:rsidRPr="0029495D">
        <w:rPr>
          <w:rFonts w:ascii="Times New Roman" w:eastAsia="Calibri" w:hAnsi="Times New Roman" w:cs="Times New Roman"/>
          <w:sz w:val="24"/>
          <w:szCs w:val="24"/>
        </w:rPr>
        <w:t>внеурочную, внешкольную и общественно полезную;</w:t>
      </w:r>
    </w:p>
    <w:p w:rsidR="00023936" w:rsidRPr="0029495D" w:rsidRDefault="00023936" w:rsidP="007D7537">
      <w:pPr>
        <w:numPr>
          <w:ilvl w:val="0"/>
          <w:numId w:val="37"/>
        </w:numPr>
        <w:spacing w:after="0"/>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социальной  востребованности воспитания</w:t>
      </w:r>
      <w:r w:rsidRPr="0029495D">
        <w:rPr>
          <w:rFonts w:ascii="Times New Roman" w:eastAsia="Calibri" w:hAnsi="Times New Roman" w:cs="Times New Roman"/>
          <w:sz w:val="24"/>
          <w:szCs w:val="24"/>
        </w:rPr>
        <w:t xml:space="preserve">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29495D">
        <w:rPr>
          <w:rFonts w:ascii="Times New Roman" w:eastAsia="Calibri" w:hAnsi="Times New Roman" w:cs="Times New Roman"/>
          <w:b/>
          <w:sz w:val="24"/>
          <w:szCs w:val="24"/>
        </w:rPr>
        <w:t>.</w:t>
      </w:r>
    </w:p>
    <w:p w:rsidR="00023936" w:rsidRPr="00C431A7" w:rsidRDefault="00023936" w:rsidP="00023936">
      <w:pPr>
        <w:jc w:val="both"/>
        <w:rPr>
          <w:rFonts w:ascii="Times New Roman" w:eastAsia="Calibri" w:hAnsi="Times New Roman"/>
          <w:szCs w:val="24"/>
        </w:rPr>
      </w:pPr>
    </w:p>
    <w:p w:rsidR="00023936" w:rsidRPr="0029495D" w:rsidRDefault="00023936" w:rsidP="0029495D">
      <w:pPr>
        <w:ind w:firstLine="708"/>
        <w:jc w:val="center"/>
        <w:rPr>
          <w:rFonts w:ascii="Times New Roman" w:eastAsia="Calibri" w:hAnsi="Times New Roman" w:cs="Times New Roman"/>
          <w:b/>
          <w:i/>
          <w:sz w:val="24"/>
          <w:szCs w:val="24"/>
        </w:rPr>
      </w:pPr>
      <w:r w:rsidRPr="0029495D">
        <w:rPr>
          <w:rFonts w:ascii="Times New Roman" w:eastAsia="Calibri" w:hAnsi="Times New Roman" w:cs="Times New Roman"/>
          <w:b/>
          <w:i/>
          <w:sz w:val="24"/>
          <w:szCs w:val="24"/>
        </w:rPr>
        <w:t>Духовно-нравственное воспитание через УМК «Школа России»</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В содержании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23936" w:rsidRPr="0029495D" w:rsidRDefault="00023936" w:rsidP="00023936">
      <w:pPr>
        <w:ind w:firstLine="708"/>
        <w:jc w:val="both"/>
        <w:rPr>
          <w:rFonts w:ascii="Times New Roman" w:eastAsia="Calibri" w:hAnsi="Times New Roman" w:cs="Times New Roman"/>
          <w:b/>
          <w:i/>
          <w:sz w:val="24"/>
          <w:szCs w:val="24"/>
        </w:rPr>
      </w:pPr>
      <w:r w:rsidRPr="0029495D">
        <w:rPr>
          <w:rFonts w:ascii="Times New Roman" w:eastAsia="Calibri" w:hAnsi="Times New Roman" w:cs="Times New Roman"/>
          <w:b/>
          <w:i/>
          <w:sz w:val="24"/>
          <w:szCs w:val="24"/>
        </w:rPr>
        <w:t>Важнейшая задачи российской школы – становление гражданской идентичности обучающихся, в комплекте учебников «Школа России» реализуется различными средствами.</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Во-первых</w:t>
      </w:r>
      <w:r w:rsidRPr="0029495D">
        <w:rPr>
          <w:rFonts w:ascii="Times New Roman" w:eastAsia="Calibri" w:hAnsi="Times New Roman" w:cs="Times New Roman"/>
          <w:sz w:val="24"/>
          <w:szCs w:val="24"/>
        </w:rPr>
        <w:t>,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своему народу,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Во-вторых</w:t>
      </w:r>
      <w:r w:rsidRPr="0029495D">
        <w:rPr>
          <w:rFonts w:ascii="Times New Roman" w:eastAsia="Calibri" w:hAnsi="Times New Roman" w:cs="Times New Roman"/>
          <w:sz w:val="24"/>
          <w:szCs w:val="24"/>
        </w:rPr>
        <w:t>,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23936" w:rsidRPr="00847F4D" w:rsidRDefault="00023936" w:rsidP="00847F4D">
      <w:pPr>
        <w:ind w:firstLine="708"/>
        <w:jc w:val="both"/>
        <w:rPr>
          <w:rFonts w:ascii="Times New Roman" w:eastAsia="Calibri" w:hAnsi="Times New Roman" w:cs="Times New Roman"/>
          <w:sz w:val="24"/>
          <w:szCs w:val="24"/>
        </w:rPr>
      </w:pPr>
      <w:r w:rsidRPr="0029495D">
        <w:rPr>
          <w:rFonts w:ascii="Times New Roman" w:eastAsia="Calibri" w:hAnsi="Times New Roman" w:cs="Times New Roman"/>
          <w:b/>
          <w:sz w:val="24"/>
          <w:szCs w:val="24"/>
        </w:rPr>
        <w:t>В-третьих,</w:t>
      </w:r>
      <w:r w:rsidRPr="0029495D">
        <w:rPr>
          <w:rFonts w:ascii="Times New Roman" w:eastAsia="Calibri" w:hAnsi="Times New Roman" w:cs="Times New Roman"/>
          <w:sz w:val="24"/>
          <w:szCs w:val="24"/>
        </w:rPr>
        <w:t xml:space="preserve"> поликультурность содержания системы учебников «Школа России»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знакомству с культу</w:t>
      </w:r>
      <w:r w:rsidR="0029495D" w:rsidRPr="0029495D">
        <w:rPr>
          <w:rFonts w:ascii="Times New Roman" w:eastAsia="Calibri" w:hAnsi="Times New Roman" w:cs="Times New Roman"/>
          <w:sz w:val="24"/>
          <w:szCs w:val="24"/>
        </w:rPr>
        <w:t>рами народов других стран мира.</w:t>
      </w:r>
    </w:p>
    <w:p w:rsidR="00023936" w:rsidRPr="0029495D" w:rsidRDefault="00023936" w:rsidP="00847F4D">
      <w:pPr>
        <w:jc w:val="center"/>
        <w:rPr>
          <w:rFonts w:ascii="Times New Roman" w:eastAsia="Calibri" w:hAnsi="Times New Roman" w:cs="Times New Roman"/>
          <w:b/>
          <w:sz w:val="24"/>
          <w:szCs w:val="24"/>
          <w:u w:val="single"/>
        </w:rPr>
      </w:pPr>
      <w:r w:rsidRPr="0029495D">
        <w:rPr>
          <w:rFonts w:ascii="Times New Roman" w:eastAsia="Calibri" w:hAnsi="Times New Roman" w:cs="Times New Roman"/>
          <w:b/>
          <w:sz w:val="24"/>
          <w:szCs w:val="24"/>
          <w:u w:val="single"/>
        </w:rPr>
        <w:t>Средовое проектирование</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023936" w:rsidRPr="0029495D" w:rsidRDefault="00023936" w:rsidP="00023936">
      <w:pPr>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В школе организованы подпространства, позволяющие учащимся: </w:t>
      </w:r>
    </w:p>
    <w:p w:rsidR="00023936" w:rsidRPr="0029495D" w:rsidRDefault="00023936" w:rsidP="007D7537">
      <w:pPr>
        <w:numPr>
          <w:ilvl w:val="0"/>
          <w:numId w:val="38"/>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23936" w:rsidRPr="0029495D" w:rsidRDefault="00023936" w:rsidP="007D7537">
      <w:pPr>
        <w:numPr>
          <w:ilvl w:val="0"/>
          <w:numId w:val="38"/>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осваивать культуру общения и взаимодействия с другими учащимися и педагогами</w:t>
      </w:r>
      <w:r w:rsidRPr="0029495D">
        <w:rPr>
          <w:rFonts w:ascii="Times New Roman" w:eastAsia="Calibri" w:hAnsi="Times New Roman" w:cs="Times New Roman"/>
          <w:i/>
          <w:sz w:val="24"/>
          <w:szCs w:val="24"/>
        </w:rPr>
        <w:t>, (тематически оформленные рекреации, используемые в воспитательном процессе</w:t>
      </w:r>
      <w:r w:rsidRPr="0029495D">
        <w:rPr>
          <w:rFonts w:ascii="Times New Roman" w:eastAsia="Calibri" w:hAnsi="Times New Roman" w:cs="Times New Roman"/>
          <w:sz w:val="24"/>
          <w:szCs w:val="24"/>
        </w:rPr>
        <w:t>); эстетические ценности красоты, гармонии; ценности здорового образа жизни (</w:t>
      </w:r>
      <w:r w:rsidRPr="0029495D">
        <w:rPr>
          <w:rFonts w:ascii="Times New Roman" w:eastAsia="Calibri" w:hAnsi="Times New Roman" w:cs="Times New Roman"/>
          <w:i/>
          <w:sz w:val="24"/>
          <w:szCs w:val="24"/>
        </w:rPr>
        <w:t>оборудованные  спортивные залы, рекреации для организации игр на переменах</w:t>
      </w:r>
      <w:r w:rsidRPr="0029495D">
        <w:rPr>
          <w:rFonts w:ascii="Times New Roman" w:eastAsia="Calibri" w:hAnsi="Times New Roman" w:cs="Times New Roman"/>
          <w:sz w:val="24"/>
          <w:szCs w:val="24"/>
        </w:rPr>
        <w:t xml:space="preserve">); </w:t>
      </w:r>
    </w:p>
    <w:p w:rsidR="00023936" w:rsidRPr="0029495D" w:rsidRDefault="00023936" w:rsidP="007D7537">
      <w:pPr>
        <w:numPr>
          <w:ilvl w:val="0"/>
          <w:numId w:val="38"/>
        </w:numPr>
        <w:spacing w:after="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демонстрировать опыт нравственных отношений в урочной и внеурочной деятельности (</w:t>
      </w:r>
      <w:r w:rsidRPr="0029495D">
        <w:rPr>
          <w:rFonts w:ascii="Times New Roman" w:eastAsia="Calibri" w:hAnsi="Times New Roman" w:cs="Times New Roman"/>
          <w:i/>
          <w:sz w:val="24"/>
          <w:szCs w:val="24"/>
        </w:rPr>
        <w:t>актовый зал, учебные кабинеты</w:t>
      </w:r>
      <w:r w:rsidRPr="0029495D">
        <w:rPr>
          <w:rFonts w:ascii="Times New Roman" w:eastAsia="Calibri" w:hAnsi="Times New Roman" w:cs="Times New Roman"/>
          <w:sz w:val="24"/>
          <w:szCs w:val="24"/>
        </w:rPr>
        <w:t xml:space="preserve">). </w:t>
      </w:r>
    </w:p>
    <w:p w:rsidR="00847F4D" w:rsidRDefault="00847F4D" w:rsidP="00023936">
      <w:pPr>
        <w:shd w:val="clear" w:color="auto" w:fill="FFFFFF"/>
        <w:tabs>
          <w:tab w:val="left" w:pos="1980"/>
          <w:tab w:val="left" w:pos="2160"/>
          <w:tab w:val="left" w:pos="7380"/>
        </w:tabs>
        <w:ind w:right="1" w:firstLine="397"/>
        <w:jc w:val="both"/>
        <w:rPr>
          <w:rFonts w:ascii="Times New Roman" w:hAnsi="Times New Roman" w:cs="Times New Roman"/>
          <w:b/>
          <w:sz w:val="24"/>
          <w:szCs w:val="24"/>
        </w:rPr>
      </w:pPr>
    </w:p>
    <w:p w:rsidR="00795B01" w:rsidRDefault="00795B01" w:rsidP="00023936">
      <w:pPr>
        <w:shd w:val="clear" w:color="auto" w:fill="FFFFFF"/>
        <w:tabs>
          <w:tab w:val="left" w:pos="1980"/>
          <w:tab w:val="left" w:pos="2160"/>
          <w:tab w:val="left" w:pos="7380"/>
        </w:tabs>
        <w:ind w:right="1" w:firstLine="397"/>
        <w:jc w:val="both"/>
        <w:rPr>
          <w:rFonts w:ascii="Times New Roman" w:hAnsi="Times New Roman" w:cs="Times New Roman"/>
          <w:b/>
          <w:sz w:val="24"/>
          <w:szCs w:val="24"/>
        </w:rPr>
      </w:pPr>
    </w:p>
    <w:p w:rsidR="00795B01" w:rsidRDefault="00795B01" w:rsidP="00023936">
      <w:pPr>
        <w:shd w:val="clear" w:color="auto" w:fill="FFFFFF"/>
        <w:tabs>
          <w:tab w:val="left" w:pos="1980"/>
          <w:tab w:val="left" w:pos="2160"/>
          <w:tab w:val="left" w:pos="7380"/>
        </w:tabs>
        <w:ind w:right="1" w:firstLine="397"/>
        <w:jc w:val="both"/>
        <w:rPr>
          <w:rFonts w:ascii="Times New Roman" w:hAnsi="Times New Roman" w:cs="Times New Roman"/>
          <w:b/>
          <w:sz w:val="24"/>
          <w:szCs w:val="24"/>
        </w:rPr>
      </w:pPr>
    </w:p>
    <w:p w:rsidR="00847F4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b/>
          <w:sz w:val="24"/>
          <w:szCs w:val="24"/>
        </w:rPr>
        <w:t>Урочная деятельность.</w:t>
      </w:r>
      <w:r w:rsidRPr="0029495D">
        <w:rPr>
          <w:rFonts w:ascii="Times New Roman" w:hAnsi="Times New Roman" w:cs="Times New Roman"/>
          <w:sz w:val="24"/>
          <w:szCs w:val="24"/>
        </w:rPr>
        <w:t xml:space="preserve"> </w:t>
      </w:r>
    </w:p>
    <w:p w:rsidR="00847F4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 xml:space="preserve">Урок - место разнообразных коллективных действий, переживаний, накопления опыта нравственных взаимоотношений. </w:t>
      </w:r>
    </w:p>
    <w:p w:rsidR="00847F4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 xml:space="preserve">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w:t>
      </w:r>
    </w:p>
    <w:p w:rsidR="00847F4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 xml:space="preserve">На уроках дети коллективно   переживают чувство радости от самого процесса получения новых знаний, огорчение от неудач ошибок. </w:t>
      </w:r>
    </w:p>
    <w:p w:rsidR="00847F4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 xml:space="preserve">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w:t>
      </w: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Поэтому в соответствии с требованиями Стандарта методологической основой урока является личностно-деятельностная технология обучения, которая предполагает:</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поддержку индивидуальности ребенка;</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предоставление каждому ученику работать в присущем ему темпе;</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успешность деятельности;</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обучение в зоне « ближайшего развития»</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предоставление права выбора деятельности, партнера , средства обучения;</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создание возможности для реализации творческих способностей;</w:t>
      </w:r>
    </w:p>
    <w:p w:rsidR="00023936" w:rsidRPr="0029495D" w:rsidRDefault="00023936" w:rsidP="007D7537">
      <w:pPr>
        <w:widowControl w:val="0"/>
        <w:numPr>
          <w:ilvl w:val="0"/>
          <w:numId w:val="75"/>
        </w:numPr>
        <w:shd w:val="clear" w:color="auto" w:fill="FFFFFF"/>
        <w:tabs>
          <w:tab w:val="left" w:pos="284"/>
          <w:tab w:val="left" w:pos="2160"/>
          <w:tab w:val="left" w:pos="7380"/>
        </w:tabs>
        <w:suppressAutoHyphens/>
        <w:autoSpaceDE w:val="0"/>
        <w:spacing w:after="0"/>
        <w:ind w:left="0" w:right="1" w:firstLine="0"/>
        <w:jc w:val="both"/>
        <w:rPr>
          <w:rFonts w:ascii="Times New Roman" w:hAnsi="Times New Roman" w:cs="Times New Roman"/>
          <w:sz w:val="24"/>
          <w:szCs w:val="24"/>
        </w:rPr>
      </w:pPr>
      <w:r w:rsidRPr="0029495D">
        <w:rPr>
          <w:rFonts w:ascii="Times New Roman" w:hAnsi="Times New Roman" w:cs="Times New Roman"/>
          <w:sz w:val="24"/>
          <w:szCs w:val="24"/>
        </w:rPr>
        <w:t>демократический стиль взаимодействия.</w:t>
      </w:r>
    </w:p>
    <w:p w:rsidR="00847F4D" w:rsidRDefault="00847F4D"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Пути реализации личностно-деятельностного обучения:</w:t>
      </w:r>
    </w:p>
    <w:p w:rsidR="00023936" w:rsidRPr="0029495D" w:rsidRDefault="00023936" w:rsidP="007D7537">
      <w:pPr>
        <w:widowControl w:val="0"/>
        <w:numPr>
          <w:ilvl w:val="0"/>
          <w:numId w:val="77"/>
        </w:numPr>
        <w:shd w:val="clear" w:color="auto" w:fill="FFFFFF"/>
        <w:tabs>
          <w:tab w:val="clear" w:pos="720"/>
          <w:tab w:val="num" w:pos="0"/>
          <w:tab w:val="left" w:pos="284"/>
          <w:tab w:val="left" w:pos="2160"/>
          <w:tab w:val="left" w:pos="7380"/>
        </w:tabs>
        <w:suppressAutoHyphens/>
        <w:autoSpaceDE w:val="0"/>
        <w:spacing w:after="0"/>
        <w:ind w:left="284" w:right="1" w:hanging="284"/>
        <w:jc w:val="both"/>
        <w:rPr>
          <w:rFonts w:ascii="Times New Roman" w:hAnsi="Times New Roman" w:cs="Times New Roman"/>
          <w:sz w:val="24"/>
          <w:szCs w:val="24"/>
        </w:rPr>
      </w:pPr>
      <w:r w:rsidRPr="0029495D">
        <w:rPr>
          <w:rFonts w:ascii="Times New Roman" w:hAnsi="Times New Roman" w:cs="Times New Roman"/>
          <w:sz w:val="24"/>
          <w:szCs w:val="24"/>
        </w:rPr>
        <w:t>усиление роли продуктивной, творческой деятельности;</w:t>
      </w:r>
    </w:p>
    <w:p w:rsidR="00023936" w:rsidRPr="0029495D" w:rsidRDefault="00023936" w:rsidP="007D7537">
      <w:pPr>
        <w:widowControl w:val="0"/>
        <w:numPr>
          <w:ilvl w:val="0"/>
          <w:numId w:val="77"/>
        </w:numPr>
        <w:shd w:val="clear" w:color="auto" w:fill="FFFFFF"/>
        <w:tabs>
          <w:tab w:val="clear" w:pos="720"/>
          <w:tab w:val="num" w:pos="0"/>
          <w:tab w:val="left" w:pos="284"/>
          <w:tab w:val="left" w:pos="2160"/>
          <w:tab w:val="left" w:pos="7380"/>
        </w:tabs>
        <w:suppressAutoHyphens/>
        <w:autoSpaceDE w:val="0"/>
        <w:spacing w:after="0"/>
        <w:ind w:left="284" w:right="1" w:hanging="284"/>
        <w:jc w:val="both"/>
        <w:rPr>
          <w:rFonts w:ascii="Times New Roman" w:hAnsi="Times New Roman" w:cs="Times New Roman"/>
          <w:sz w:val="24"/>
          <w:szCs w:val="24"/>
        </w:rPr>
      </w:pPr>
      <w:r w:rsidRPr="0029495D">
        <w:rPr>
          <w:rFonts w:ascii="Times New Roman" w:hAnsi="Times New Roman" w:cs="Times New Roman"/>
          <w:sz w:val="24"/>
          <w:szCs w:val="24"/>
        </w:rPr>
        <w:t>организация уровневой дифференциации;</w:t>
      </w:r>
    </w:p>
    <w:p w:rsidR="00023936" w:rsidRPr="0029495D" w:rsidRDefault="00023936" w:rsidP="007D7537">
      <w:pPr>
        <w:widowControl w:val="0"/>
        <w:numPr>
          <w:ilvl w:val="0"/>
          <w:numId w:val="77"/>
        </w:numPr>
        <w:shd w:val="clear" w:color="auto" w:fill="FFFFFF"/>
        <w:tabs>
          <w:tab w:val="clear" w:pos="720"/>
          <w:tab w:val="num" w:pos="0"/>
          <w:tab w:val="left" w:pos="284"/>
          <w:tab w:val="left" w:pos="2160"/>
          <w:tab w:val="left" w:pos="7380"/>
        </w:tabs>
        <w:suppressAutoHyphens/>
        <w:autoSpaceDE w:val="0"/>
        <w:spacing w:after="0"/>
        <w:ind w:left="284" w:right="1" w:hanging="284"/>
        <w:jc w:val="both"/>
        <w:rPr>
          <w:rFonts w:ascii="Times New Roman" w:hAnsi="Times New Roman" w:cs="Times New Roman"/>
          <w:sz w:val="24"/>
          <w:szCs w:val="24"/>
        </w:rPr>
      </w:pPr>
      <w:r w:rsidRPr="0029495D">
        <w:rPr>
          <w:rFonts w:ascii="Times New Roman" w:hAnsi="Times New Roman" w:cs="Times New Roman"/>
          <w:sz w:val="24"/>
          <w:szCs w:val="24"/>
        </w:rPr>
        <w:t>изменение функций контроля и оценки учебной деятельности;</w:t>
      </w:r>
    </w:p>
    <w:p w:rsidR="00023936" w:rsidRPr="0029495D" w:rsidRDefault="00023936" w:rsidP="007D7537">
      <w:pPr>
        <w:widowControl w:val="0"/>
        <w:numPr>
          <w:ilvl w:val="0"/>
          <w:numId w:val="77"/>
        </w:numPr>
        <w:shd w:val="clear" w:color="auto" w:fill="FFFFFF"/>
        <w:tabs>
          <w:tab w:val="clear" w:pos="720"/>
          <w:tab w:val="num" w:pos="0"/>
          <w:tab w:val="left" w:pos="284"/>
          <w:tab w:val="left" w:pos="2160"/>
          <w:tab w:val="left" w:pos="7380"/>
        </w:tabs>
        <w:suppressAutoHyphens/>
        <w:autoSpaceDE w:val="0"/>
        <w:spacing w:after="0"/>
        <w:ind w:left="284" w:right="1" w:hanging="284"/>
        <w:jc w:val="both"/>
        <w:rPr>
          <w:rFonts w:ascii="Times New Roman" w:hAnsi="Times New Roman" w:cs="Times New Roman"/>
          <w:sz w:val="24"/>
          <w:szCs w:val="24"/>
        </w:rPr>
      </w:pPr>
      <w:r w:rsidRPr="0029495D">
        <w:rPr>
          <w:rFonts w:ascii="Times New Roman" w:hAnsi="Times New Roman" w:cs="Times New Roman"/>
          <w:sz w:val="24"/>
          <w:szCs w:val="24"/>
        </w:rPr>
        <w:t>отказ от инструктивного стиля руководства учителя и др.</w:t>
      </w: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Поэтому в образовательном пространстве школы 1 ступени  используется УМК « Школа России»</w:t>
      </w:r>
      <w:r w:rsidR="0029495D" w:rsidRPr="0029495D">
        <w:rPr>
          <w:rFonts w:ascii="Times New Roman" w:hAnsi="Times New Roman" w:cs="Times New Roman"/>
          <w:sz w:val="24"/>
          <w:szCs w:val="24"/>
        </w:rPr>
        <w:t>, который</w:t>
      </w:r>
      <w:r w:rsidRPr="0029495D">
        <w:rPr>
          <w:rFonts w:ascii="Times New Roman" w:hAnsi="Times New Roman" w:cs="Times New Roman"/>
          <w:sz w:val="24"/>
          <w:szCs w:val="24"/>
        </w:rPr>
        <w:t xml:space="preserve"> согласно св</w:t>
      </w:r>
      <w:r w:rsidR="0029495D" w:rsidRPr="0029495D">
        <w:rPr>
          <w:rFonts w:ascii="Times New Roman" w:hAnsi="Times New Roman" w:cs="Times New Roman"/>
          <w:sz w:val="24"/>
          <w:szCs w:val="24"/>
        </w:rPr>
        <w:t>оим концептуальным основам  имее</w:t>
      </w:r>
      <w:r w:rsidRPr="0029495D">
        <w:rPr>
          <w:rFonts w:ascii="Times New Roman" w:hAnsi="Times New Roman" w:cs="Times New Roman"/>
          <w:sz w:val="24"/>
          <w:szCs w:val="24"/>
        </w:rPr>
        <w:t>т все вышеперечисленные позиции.</w:t>
      </w: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b/>
          <w:sz w:val="24"/>
          <w:szCs w:val="24"/>
        </w:rPr>
        <w:t xml:space="preserve">Внеклассная деятельность </w:t>
      </w:r>
      <w:r w:rsidRPr="0029495D">
        <w:rPr>
          <w:rFonts w:ascii="Times New Roman" w:hAnsi="Times New Roman" w:cs="Times New Roman"/>
          <w:sz w:val="24"/>
          <w:szCs w:val="24"/>
        </w:rPr>
        <w:t>школьников реализует все направления духовно- нравственного воспитания через систему мероприятий:</w:t>
      </w: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Воспитание гражданственности, патриотизма, уважения к правам, свободам и обязанностям человека.</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Экскурсии по местам боевой славы;</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Деловая игра «основные права и свободы человека»;</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Конкурс-викторина «О солдатах и генералах»;</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 xml:space="preserve">Устный журнал «Никто не забыт, ничто не забыто»; </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Встречи с ветеранами, поздравление ветеранов;</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Праздники: День знаний, Новый год, День защитника отечества, Международный женский день, День Победы;</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Классные часы: «Символы моей родины», «Россия – Родина моя» и др.;</w:t>
      </w:r>
    </w:p>
    <w:p w:rsidR="00023936"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Мероприятия, приуроченные к определённым календарным датам: начала блокады, день учителя, день Конституции Российской Федерации и др.</w:t>
      </w:r>
    </w:p>
    <w:p w:rsidR="00E03B23" w:rsidRPr="00E03B23" w:rsidRDefault="00E03B23"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Воспитание нравственных чувств и этического сознания.</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Выпуск плакатов «О весне, дружбе, мире»;</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Цикл мероприятий: «путешествие в страну Именинию» (поздравление именниников);</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Рыцарский турнир, посвящённый дню святого Валентина</w:t>
      </w:r>
    </w:p>
    <w:p w:rsidR="00023936"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Тематические беседы (классные часы): «Ты и твои друзья», «Добрым быть совсем не просто», «Азбука поведения», «Вежливая просьба и вежливый отказ», «Уважаем старших», «я и мои таланты» и др.</w:t>
      </w:r>
    </w:p>
    <w:p w:rsidR="00E03B23" w:rsidRPr="00E03B23" w:rsidRDefault="00E03B23"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Воспитание трудолюбия, творческого отношения к уче</w:t>
      </w:r>
      <w:r w:rsidRPr="0029495D">
        <w:rPr>
          <w:rFonts w:ascii="Times New Roman" w:hAnsi="Times New Roman" w:cs="Times New Roman"/>
          <w:i/>
          <w:sz w:val="24"/>
          <w:szCs w:val="24"/>
          <w:u w:val="single"/>
        </w:rPr>
        <w:softHyphen/>
        <w:t>нию, труду, жизни.</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КВН;</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Работа в творческой мастерской «Умелые ручки»;</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Праздник «Мы теперь не просто дети, а за школу мы в ответе».</w:t>
      </w:r>
    </w:p>
    <w:p w:rsidR="00E03B23"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Тематические классные часы: «Мой труд каждый день дома и в школе», «Каждой вещи своё место», «О чистоте и опрятности», «Роль книги в жизни человека».</w:t>
      </w:r>
    </w:p>
    <w:p w:rsidR="00E03B23" w:rsidRPr="00E03B23" w:rsidRDefault="00E03B23"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Формирование ценностного отношения к здоровью и здоровому образу жизни.</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i/>
          <w:sz w:val="24"/>
          <w:szCs w:val="24"/>
          <w:u w:val="single"/>
        </w:rPr>
        <w:t xml:space="preserve"> </w:t>
      </w:r>
      <w:r w:rsidRPr="0029495D">
        <w:rPr>
          <w:rFonts w:ascii="Times New Roman" w:hAnsi="Times New Roman" w:cs="Times New Roman"/>
          <w:sz w:val="24"/>
          <w:szCs w:val="24"/>
        </w:rPr>
        <w:t>Весёлые старты;</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Дни здоровья;</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Праздник «Папа, мама, я – спортивная семья»;</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Игра-практика «Чистота – залог здоровья»;</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Беседы с медицинской сестрой о здоровом образе жизни, режиме дня, вредных привычках и др.;</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Дискуссия «Что такое ЗОЖ?»;</w:t>
      </w:r>
    </w:p>
    <w:p w:rsidR="00023936"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Тематические классные часы: «Если хочешь быть здоров», «Учись управлять своим телом», «Береги здоровье смолоду», «В здоровом теле – здоровый дух» и др.</w:t>
      </w:r>
    </w:p>
    <w:p w:rsidR="00E03B23" w:rsidRPr="00E03B23" w:rsidRDefault="00E03B23"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Воспитание ценностного отношения к природе, окружающей среде (экологическое воспитание);</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Экскурсии в природу и на производство;</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Экологические праздники «Наш дом – Земля» (посвящён международному дню Земли – 22 апреля), «1 апреля – День птиц»;</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Устный журнал «Перелётные птицы»</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Заочное путешествие «Чем богат наш край»</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Тематические классные часы «Экстремальные ситуации для человека в природной среде», «Сохраним нашу планету» и др.</w:t>
      </w:r>
    </w:p>
    <w:p w:rsidR="00023936"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Выставка поделок «Дары осени».</w:t>
      </w:r>
    </w:p>
    <w:p w:rsidR="00E03B23" w:rsidRPr="00E03B23" w:rsidRDefault="00E03B23"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cs="Times New Roman"/>
          <w:i/>
          <w:sz w:val="24"/>
          <w:szCs w:val="24"/>
          <w:u w:val="single"/>
        </w:rPr>
      </w:pPr>
      <w:r w:rsidRPr="0029495D">
        <w:rPr>
          <w:rFonts w:ascii="Times New Roman" w:hAnsi="Times New Roman" w:cs="Times New Roman"/>
          <w:i/>
          <w:sz w:val="24"/>
          <w:szCs w:val="24"/>
          <w:u w:val="single"/>
        </w:rPr>
        <w:t>Воспитание ценностного отношения к прекрасному, формирование представлений об эстетических идеалах и цен</w:t>
      </w:r>
      <w:r w:rsidRPr="0029495D">
        <w:rPr>
          <w:rFonts w:ascii="Times New Roman" w:hAnsi="Times New Roman" w:cs="Times New Roman"/>
          <w:i/>
          <w:sz w:val="24"/>
          <w:szCs w:val="24"/>
          <w:u w:val="single"/>
        </w:rPr>
        <w:softHyphen/>
        <w:t>ностях (эстетическое воспитание).</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Посещение парков, театров, музеев, выставок;</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Участие в конкурсах, праздниках, смотрах;</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Выпуск плаката «Красота может многое»;</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Викторина «О сказках Андерсена»;</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Концерт для мам на праздник 8 марта;</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Праздник «Золотая осень;</w:t>
      </w:r>
    </w:p>
    <w:p w:rsidR="00023936" w:rsidRPr="0029495D" w:rsidRDefault="00023936" w:rsidP="007D7537">
      <w:pPr>
        <w:numPr>
          <w:ilvl w:val="0"/>
          <w:numId w:val="78"/>
        </w:numPr>
        <w:shd w:val="clear" w:color="auto" w:fill="FFFFFF"/>
        <w:tabs>
          <w:tab w:val="left" w:pos="1134"/>
          <w:tab w:val="left" w:pos="2160"/>
          <w:tab w:val="left" w:pos="7380"/>
        </w:tabs>
        <w:suppressAutoHyphens/>
        <w:spacing w:after="0"/>
        <w:ind w:left="0" w:right="1" w:firstLine="454"/>
        <w:jc w:val="both"/>
        <w:rPr>
          <w:rFonts w:ascii="Times New Roman" w:hAnsi="Times New Roman" w:cs="Times New Roman"/>
          <w:sz w:val="24"/>
          <w:szCs w:val="24"/>
        </w:rPr>
      </w:pPr>
      <w:r w:rsidRPr="0029495D">
        <w:rPr>
          <w:rFonts w:ascii="Times New Roman" w:hAnsi="Times New Roman" w:cs="Times New Roman"/>
          <w:sz w:val="24"/>
          <w:szCs w:val="24"/>
        </w:rPr>
        <w:t>Тематические беседы (классные часы): «В человеке всё должно быть прекрасно!», «Какие люди хорошие?» и др.</w:t>
      </w:r>
    </w:p>
    <w:p w:rsidR="00023936" w:rsidRPr="0029495D" w:rsidRDefault="00023936" w:rsidP="00E03B23">
      <w:pPr>
        <w:shd w:val="clear" w:color="auto" w:fill="FFFFFF"/>
        <w:tabs>
          <w:tab w:val="left" w:pos="1134"/>
          <w:tab w:val="left" w:pos="2160"/>
          <w:tab w:val="left" w:pos="7380"/>
        </w:tabs>
        <w:suppressAutoHyphens/>
        <w:spacing w:after="0"/>
        <w:ind w:left="454" w:right="1"/>
        <w:jc w:val="both"/>
        <w:rPr>
          <w:rFonts w:ascii="Times New Roman" w:hAnsi="Times New Roman" w:cs="Times New Roman"/>
          <w:sz w:val="24"/>
          <w:szCs w:val="24"/>
        </w:rPr>
      </w:pPr>
    </w:p>
    <w:p w:rsidR="00023936" w:rsidRPr="0029495D" w:rsidRDefault="00023936" w:rsidP="00023936">
      <w:pPr>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 xml:space="preserve">Особую роль в воспитании учащихся играют традиции школы и её атрибуты. Они приобщают учащихся к достижениям науки и культуры в целом, создают ощущение сопричастности к открытиям, объединяют в единый коллектив. </w:t>
      </w:r>
    </w:p>
    <w:p w:rsidR="00023936" w:rsidRPr="0029495D" w:rsidRDefault="00023936" w:rsidP="00023936">
      <w:pPr>
        <w:tabs>
          <w:tab w:val="left" w:pos="1980"/>
          <w:tab w:val="left" w:pos="2160"/>
          <w:tab w:val="left" w:pos="7380"/>
        </w:tabs>
        <w:ind w:right="1" w:firstLine="397"/>
        <w:jc w:val="both"/>
        <w:rPr>
          <w:rFonts w:ascii="Times New Roman" w:hAnsi="Times New Roman" w:cs="Times New Roman"/>
          <w:sz w:val="24"/>
          <w:szCs w:val="24"/>
        </w:rPr>
      </w:pPr>
      <w:r w:rsidRPr="0029495D">
        <w:rPr>
          <w:rFonts w:ascii="Times New Roman" w:hAnsi="Times New Roman" w:cs="Times New Roman"/>
          <w:sz w:val="24"/>
          <w:szCs w:val="24"/>
        </w:rPr>
        <w:t>Атрибуты школы: 2 эмблемы школы, школьный сайт, школьные музеи.</w:t>
      </w:r>
    </w:p>
    <w:p w:rsidR="00023936" w:rsidRPr="00E03B23" w:rsidRDefault="00023936" w:rsidP="00023936">
      <w:pPr>
        <w:ind w:firstLine="708"/>
        <w:jc w:val="both"/>
        <w:rPr>
          <w:rFonts w:ascii="Times New Roman" w:eastAsia="Calibri" w:hAnsi="Times New Roman" w:cs="Times New Roman"/>
          <w:b/>
          <w:sz w:val="24"/>
          <w:szCs w:val="24"/>
          <w:u w:val="single"/>
        </w:rPr>
      </w:pPr>
      <w:r w:rsidRPr="00E03B23">
        <w:rPr>
          <w:rFonts w:ascii="Times New Roman" w:eastAsia="Calibri" w:hAnsi="Times New Roman" w:cs="Times New Roman"/>
          <w:b/>
          <w:sz w:val="24"/>
          <w:szCs w:val="24"/>
          <w:u w:val="single"/>
        </w:rPr>
        <w:t>Приложение 1 представляет собой календарь школьных дел и праздников, благодаря которым осуществляется духовно-нравственное развитие и воспитание учащихся 1-4 классов ГБОУ школы №481.</w:t>
      </w:r>
    </w:p>
    <w:p w:rsidR="00023936" w:rsidRPr="0029495D" w:rsidRDefault="00023936" w:rsidP="00023936">
      <w:pPr>
        <w:widowControl w:val="0"/>
        <w:jc w:val="both"/>
        <w:rPr>
          <w:rFonts w:ascii="Times New Roman" w:hAnsi="Times New Roman" w:cs="Times New Roman"/>
          <w:sz w:val="24"/>
          <w:szCs w:val="24"/>
          <w:u w:val="single"/>
        </w:rPr>
      </w:pPr>
      <w:r w:rsidRPr="0029495D">
        <w:rPr>
          <w:rFonts w:ascii="Times New Roman" w:hAnsi="Times New Roman" w:cs="Times New Roman"/>
          <w:sz w:val="24"/>
          <w:szCs w:val="24"/>
          <w:u w:val="single"/>
        </w:rPr>
        <w:t>Создание воспитывающей среды</w:t>
      </w:r>
    </w:p>
    <w:p w:rsidR="00023936" w:rsidRPr="0029495D" w:rsidRDefault="00023936" w:rsidP="00023936">
      <w:pPr>
        <w:widowControl w:val="0"/>
        <w:jc w:val="both"/>
        <w:rPr>
          <w:rFonts w:ascii="Times New Roman" w:hAnsi="Times New Roman" w:cs="Times New Roman"/>
          <w:sz w:val="24"/>
          <w:szCs w:val="24"/>
        </w:rPr>
      </w:pPr>
      <w:r w:rsidRPr="0029495D">
        <w:rPr>
          <w:rFonts w:ascii="Times New Roman" w:hAnsi="Times New Roman" w:cs="Times New Roman"/>
          <w:sz w:val="24"/>
          <w:szCs w:val="24"/>
        </w:rPr>
        <w:t>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w:t>
      </w:r>
    </w:p>
    <w:p w:rsidR="00023936" w:rsidRPr="0029495D" w:rsidRDefault="00023936" w:rsidP="00023936">
      <w:pPr>
        <w:jc w:val="both"/>
        <w:rPr>
          <w:rFonts w:ascii="Times New Roman" w:hAnsi="Times New Roman" w:cs="Times New Roman"/>
          <w:sz w:val="24"/>
          <w:szCs w:val="24"/>
        </w:rPr>
      </w:pPr>
      <w:r w:rsidRPr="0029495D">
        <w:rPr>
          <w:rFonts w:ascii="Times New Roman" w:hAnsi="Times New Roman" w:cs="Times New Roman"/>
          <w:sz w:val="24"/>
          <w:szCs w:val="24"/>
        </w:rPr>
        <w:t xml:space="preserve">Создание воспитывающей среды, культуры общения, школьных традиций, формы одежды, школьного пространства (стены, стенды, эстетическое оформление и др.) духовно-нравственного воспитания и развития учащихся является одной из  задач деятельности школы. </w:t>
      </w:r>
    </w:p>
    <w:p w:rsidR="00023936" w:rsidRPr="0029495D" w:rsidRDefault="00023936" w:rsidP="00023936">
      <w:pPr>
        <w:tabs>
          <w:tab w:val="left" w:pos="0"/>
        </w:tabs>
        <w:jc w:val="both"/>
        <w:rPr>
          <w:rFonts w:ascii="Times New Roman" w:hAnsi="Times New Roman" w:cs="Times New Roman"/>
          <w:sz w:val="24"/>
          <w:szCs w:val="24"/>
        </w:rPr>
      </w:pPr>
      <w:r w:rsidRPr="0029495D">
        <w:rPr>
          <w:rFonts w:ascii="Times New Roman" w:hAnsi="Times New Roman" w:cs="Times New Roman"/>
          <w:sz w:val="24"/>
          <w:szCs w:val="24"/>
        </w:rPr>
        <w:t xml:space="preserve">В школе организованы подпространства позволяющие учащимся: </w:t>
      </w:r>
    </w:p>
    <w:p w:rsidR="00023936" w:rsidRPr="0029495D" w:rsidRDefault="00023936" w:rsidP="00023936">
      <w:pPr>
        <w:tabs>
          <w:tab w:val="left" w:pos="0"/>
        </w:tabs>
        <w:jc w:val="both"/>
        <w:rPr>
          <w:rFonts w:ascii="Times New Roman" w:hAnsi="Times New Roman" w:cs="Times New Roman"/>
          <w:b/>
          <w:sz w:val="24"/>
          <w:szCs w:val="24"/>
        </w:rPr>
      </w:pPr>
      <w:r w:rsidRPr="0029495D">
        <w:rPr>
          <w:rFonts w:ascii="Times New Roman" w:hAnsi="Times New Roman" w:cs="Times New Roman"/>
          <w:b/>
          <w:sz w:val="24"/>
          <w:szCs w:val="24"/>
        </w:rPr>
        <w:t>Изучать и осваивать</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 xml:space="preserve"> символы российской государственности и символы родного края; </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 xml:space="preserve">общенациональные, муниципальные и школьные праздники; </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 xml:space="preserve">историю, культурные традиции, </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афоризмы о нравственности и др.,</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цитаты ученых, художников, писателей и поэтов, композиторов и музыкантов Родины,</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портреты национальных героев и краткие данные  о них (олимпийские чемпионы, герои страны, нобелевские лауреаты и др.)</w:t>
      </w:r>
    </w:p>
    <w:p w:rsidR="00023936" w:rsidRPr="0029495D" w:rsidRDefault="00023936" w:rsidP="00023936">
      <w:pPr>
        <w:tabs>
          <w:tab w:val="left" w:pos="0"/>
        </w:tabs>
        <w:jc w:val="both"/>
        <w:rPr>
          <w:rFonts w:ascii="Times New Roman" w:hAnsi="Times New Roman" w:cs="Times New Roman"/>
          <w:b/>
          <w:sz w:val="24"/>
          <w:szCs w:val="24"/>
        </w:rPr>
      </w:pPr>
      <w:r w:rsidRPr="0029495D">
        <w:rPr>
          <w:rFonts w:ascii="Times New Roman" w:hAnsi="Times New Roman" w:cs="Times New Roman"/>
          <w:b/>
          <w:sz w:val="24"/>
          <w:szCs w:val="24"/>
        </w:rPr>
        <w:t>Узнавать</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 xml:space="preserve">достижения учащихся и педагогов школы; </w:t>
      </w:r>
    </w:p>
    <w:p w:rsidR="00023936" w:rsidRPr="0029495D"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выпускников школы, которыми она гордится;</w:t>
      </w:r>
    </w:p>
    <w:p w:rsidR="00023936" w:rsidRDefault="00023936" w:rsidP="007D7537">
      <w:pPr>
        <w:numPr>
          <w:ilvl w:val="0"/>
          <w:numId w:val="73"/>
        </w:numPr>
        <w:tabs>
          <w:tab w:val="clear" w:pos="0"/>
          <w:tab w:val="left" w:pos="284"/>
          <w:tab w:val="left" w:pos="567"/>
          <w:tab w:val="num" w:pos="1080"/>
        </w:tabs>
        <w:suppressAutoHyphens/>
        <w:spacing w:after="0"/>
        <w:ind w:left="284" w:firstLine="0"/>
        <w:jc w:val="both"/>
        <w:rPr>
          <w:rFonts w:ascii="Times New Roman" w:hAnsi="Times New Roman" w:cs="Times New Roman"/>
          <w:sz w:val="24"/>
          <w:szCs w:val="24"/>
        </w:rPr>
      </w:pPr>
      <w:r w:rsidRPr="0029495D">
        <w:rPr>
          <w:rFonts w:ascii="Times New Roman" w:hAnsi="Times New Roman" w:cs="Times New Roman"/>
          <w:sz w:val="24"/>
          <w:szCs w:val="24"/>
        </w:rPr>
        <w:t>связи школы с социальными партнерами;</w:t>
      </w:r>
    </w:p>
    <w:p w:rsidR="00E03B23" w:rsidRPr="00E03B23" w:rsidRDefault="00E03B23" w:rsidP="00E03B23">
      <w:pPr>
        <w:tabs>
          <w:tab w:val="left" w:pos="284"/>
          <w:tab w:val="left" w:pos="567"/>
        </w:tabs>
        <w:suppressAutoHyphens/>
        <w:spacing w:after="0"/>
        <w:ind w:left="284"/>
        <w:jc w:val="both"/>
        <w:rPr>
          <w:rFonts w:ascii="Times New Roman" w:hAnsi="Times New Roman" w:cs="Times New Roman"/>
          <w:sz w:val="24"/>
          <w:szCs w:val="24"/>
        </w:rPr>
      </w:pPr>
    </w:p>
    <w:p w:rsidR="00023936" w:rsidRPr="0029495D" w:rsidRDefault="00023936" w:rsidP="00023936">
      <w:pPr>
        <w:tabs>
          <w:tab w:val="left" w:pos="0"/>
        </w:tabs>
        <w:jc w:val="both"/>
        <w:rPr>
          <w:rFonts w:ascii="Times New Roman" w:hAnsi="Times New Roman" w:cs="Times New Roman"/>
          <w:sz w:val="24"/>
          <w:szCs w:val="24"/>
        </w:rPr>
      </w:pPr>
      <w:r w:rsidRPr="0029495D">
        <w:rPr>
          <w:rFonts w:ascii="Times New Roman" w:hAnsi="Times New Roman" w:cs="Times New Roman"/>
          <w:b/>
          <w:sz w:val="24"/>
          <w:szCs w:val="24"/>
        </w:rPr>
        <w:t xml:space="preserve">Ощущать </w:t>
      </w:r>
      <w:r w:rsidRPr="0029495D">
        <w:rPr>
          <w:rFonts w:ascii="Times New Roman" w:hAnsi="Times New Roman" w:cs="Times New Roman"/>
          <w:sz w:val="24"/>
          <w:szCs w:val="24"/>
        </w:rPr>
        <w:t xml:space="preserve"> гордость быть учеником, учеником  данной школы, жителем района, населенного пункта, страны (доска почёта «Учение – твой главный труд»)</w:t>
      </w:r>
    </w:p>
    <w:p w:rsidR="00023936" w:rsidRPr="0029495D" w:rsidRDefault="00023936" w:rsidP="00023936">
      <w:pPr>
        <w:tabs>
          <w:tab w:val="left" w:pos="0"/>
        </w:tabs>
        <w:jc w:val="both"/>
        <w:rPr>
          <w:rFonts w:ascii="Times New Roman" w:hAnsi="Times New Roman" w:cs="Times New Roman"/>
          <w:sz w:val="24"/>
          <w:szCs w:val="24"/>
        </w:rPr>
      </w:pPr>
      <w:r w:rsidRPr="0029495D">
        <w:rPr>
          <w:rFonts w:ascii="Times New Roman" w:hAnsi="Times New Roman" w:cs="Times New Roman"/>
          <w:b/>
          <w:sz w:val="24"/>
          <w:szCs w:val="24"/>
        </w:rPr>
        <w:t>Осваивать культуру общения</w:t>
      </w:r>
      <w:r w:rsidRPr="0029495D">
        <w:rPr>
          <w:rFonts w:ascii="Times New Roman" w:hAnsi="Times New Roman" w:cs="Times New Roman"/>
          <w:sz w:val="24"/>
          <w:szCs w:val="24"/>
        </w:rPr>
        <w:t xml:space="preserve"> и взаимодействия с другими учащимися и педагогами (</w:t>
      </w:r>
      <w:r w:rsidRPr="0029495D">
        <w:rPr>
          <w:rFonts w:ascii="Times New Roman" w:hAnsi="Times New Roman" w:cs="Times New Roman"/>
          <w:i/>
          <w:sz w:val="24"/>
          <w:szCs w:val="24"/>
        </w:rPr>
        <w:t xml:space="preserve"> тематически оформленные рекреации, используемые в воспитательном процессе</w:t>
      </w:r>
      <w:r w:rsidRPr="0029495D">
        <w:rPr>
          <w:rFonts w:ascii="Times New Roman" w:hAnsi="Times New Roman" w:cs="Times New Roman"/>
          <w:sz w:val="24"/>
          <w:szCs w:val="24"/>
        </w:rPr>
        <w:t xml:space="preserve">); </w:t>
      </w:r>
    </w:p>
    <w:p w:rsidR="00023936" w:rsidRPr="00E03B23" w:rsidRDefault="00023936" w:rsidP="00E03B23">
      <w:pPr>
        <w:tabs>
          <w:tab w:val="left" w:pos="0"/>
        </w:tabs>
        <w:jc w:val="both"/>
        <w:rPr>
          <w:rFonts w:ascii="Times New Roman" w:hAnsi="Times New Roman" w:cs="Times New Roman"/>
          <w:sz w:val="24"/>
          <w:szCs w:val="24"/>
        </w:rPr>
      </w:pPr>
      <w:r w:rsidRPr="0029495D">
        <w:rPr>
          <w:rFonts w:ascii="Times New Roman" w:hAnsi="Times New Roman" w:cs="Times New Roman"/>
          <w:b/>
          <w:sz w:val="24"/>
          <w:szCs w:val="24"/>
        </w:rPr>
        <w:t>Демонстрировать опыт нравственных отношений в урочной и внеурочной деятельности</w:t>
      </w:r>
      <w:r w:rsidRPr="0029495D">
        <w:rPr>
          <w:rFonts w:ascii="Times New Roman" w:hAnsi="Times New Roman" w:cs="Times New Roman"/>
          <w:sz w:val="24"/>
          <w:szCs w:val="24"/>
        </w:rPr>
        <w:t xml:space="preserve"> (</w:t>
      </w:r>
      <w:r w:rsidRPr="0029495D">
        <w:rPr>
          <w:rFonts w:ascii="Times New Roman" w:hAnsi="Times New Roman" w:cs="Times New Roman"/>
          <w:i/>
          <w:sz w:val="24"/>
          <w:szCs w:val="24"/>
        </w:rPr>
        <w:t>наличие актового зала для проведения школьных праздников, культурных событий, социальных проектов</w:t>
      </w:r>
      <w:r w:rsidR="00E03B23">
        <w:rPr>
          <w:rFonts w:ascii="Times New Roman" w:hAnsi="Times New Roman" w:cs="Times New Roman"/>
          <w:sz w:val="24"/>
          <w:szCs w:val="24"/>
        </w:rPr>
        <w:t xml:space="preserve">). </w:t>
      </w:r>
    </w:p>
    <w:p w:rsidR="00023936" w:rsidRPr="0029495D" w:rsidRDefault="00023936" w:rsidP="007D7537">
      <w:pPr>
        <w:numPr>
          <w:ilvl w:val="0"/>
          <w:numId w:val="43"/>
        </w:numPr>
        <w:spacing w:after="0"/>
        <w:jc w:val="both"/>
        <w:rPr>
          <w:rFonts w:ascii="Times New Roman" w:eastAsia="Calibri" w:hAnsi="Times New Roman"/>
          <w:b/>
          <w:sz w:val="24"/>
          <w:szCs w:val="24"/>
          <w:u w:val="single"/>
        </w:rPr>
      </w:pPr>
      <w:r w:rsidRPr="0029495D">
        <w:rPr>
          <w:rFonts w:ascii="Times New Roman" w:eastAsia="Calibri" w:hAnsi="Times New Roman"/>
          <w:b/>
          <w:sz w:val="24"/>
          <w:szCs w:val="24"/>
          <w:u w:val="single"/>
        </w:rPr>
        <w:t>Совместная деятельность школы, семьи и общественности по духовно-нравственному развитию и воспитанию учащихся</w:t>
      </w:r>
    </w:p>
    <w:p w:rsidR="00023936" w:rsidRPr="0029495D" w:rsidRDefault="00023936" w:rsidP="00023936">
      <w:pPr>
        <w:ind w:firstLine="708"/>
        <w:jc w:val="both"/>
        <w:rPr>
          <w:rFonts w:ascii="Times New Roman" w:eastAsia="Calibri" w:hAnsi="Times New Roman"/>
          <w:sz w:val="24"/>
          <w:szCs w:val="24"/>
        </w:rPr>
      </w:pPr>
      <w:r w:rsidRPr="0029495D">
        <w:rPr>
          <w:rFonts w:ascii="Times New Roman" w:eastAsia="Calibri"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23936" w:rsidRPr="0029495D" w:rsidRDefault="00023936" w:rsidP="007D7537">
      <w:pPr>
        <w:numPr>
          <w:ilvl w:val="0"/>
          <w:numId w:val="39"/>
        </w:numPr>
        <w:spacing w:after="0"/>
        <w:jc w:val="both"/>
        <w:rPr>
          <w:rFonts w:ascii="Times New Roman" w:eastAsia="Calibri" w:hAnsi="Times New Roman"/>
          <w:sz w:val="24"/>
          <w:szCs w:val="24"/>
        </w:rPr>
      </w:pPr>
      <w:r w:rsidRPr="0029495D">
        <w:rPr>
          <w:rFonts w:ascii="Times New Roman" w:eastAsia="Calibri" w:hAnsi="Times New Roman"/>
          <w:sz w:val="24"/>
          <w:szCs w:val="24"/>
        </w:rPr>
        <w:t>Повышение педагогической культуры родителей  (законных представителей) учащихся путем проведения родительских собраний;</w:t>
      </w:r>
    </w:p>
    <w:p w:rsidR="00023936" w:rsidRPr="0029495D" w:rsidRDefault="00023936" w:rsidP="007D7537">
      <w:pPr>
        <w:numPr>
          <w:ilvl w:val="0"/>
          <w:numId w:val="39"/>
        </w:numPr>
        <w:spacing w:after="0"/>
        <w:jc w:val="both"/>
        <w:rPr>
          <w:rFonts w:ascii="Times New Roman" w:eastAsia="Calibri" w:hAnsi="Times New Roman"/>
          <w:sz w:val="24"/>
          <w:szCs w:val="24"/>
        </w:rPr>
      </w:pPr>
      <w:r w:rsidRPr="0029495D">
        <w:rPr>
          <w:rFonts w:ascii="Times New Roman" w:eastAsia="Calibri" w:hAnsi="Times New Roman"/>
          <w:sz w:val="24"/>
          <w:szCs w:val="24"/>
        </w:rPr>
        <w:t xml:space="preserve">Совершенствования межличностных отношений педагогов, учащихся и родителей путем </w:t>
      </w:r>
      <w:r w:rsidRPr="0029495D">
        <w:rPr>
          <w:rFonts w:ascii="Times New Roman" w:eastAsia="Calibri" w:hAnsi="Times New Roman"/>
          <w:i/>
          <w:sz w:val="24"/>
          <w:szCs w:val="24"/>
        </w:rPr>
        <w:t>организации совместных мероприятий, праздников</w:t>
      </w:r>
      <w:r w:rsidRPr="0029495D">
        <w:rPr>
          <w:rFonts w:ascii="Times New Roman" w:eastAsia="Calibri" w:hAnsi="Times New Roman"/>
          <w:sz w:val="24"/>
          <w:szCs w:val="24"/>
        </w:rPr>
        <w:t xml:space="preserve">  (праздник для первоклассников « Посвящение в ученики», День рождения школы « Этот праздник лучше всех», Новогодний карнавал, праздник для мам «День 8 марта»);</w:t>
      </w:r>
    </w:p>
    <w:p w:rsidR="00023936" w:rsidRPr="0029495D" w:rsidRDefault="00023936" w:rsidP="007D7537">
      <w:pPr>
        <w:numPr>
          <w:ilvl w:val="0"/>
          <w:numId w:val="39"/>
        </w:numPr>
        <w:spacing w:after="0"/>
        <w:jc w:val="both"/>
        <w:rPr>
          <w:rFonts w:ascii="Times New Roman" w:eastAsia="Calibri" w:hAnsi="Times New Roman"/>
          <w:i/>
          <w:sz w:val="24"/>
          <w:szCs w:val="24"/>
        </w:rPr>
      </w:pPr>
      <w:r w:rsidRPr="0029495D">
        <w:rPr>
          <w:rFonts w:ascii="Times New Roman" w:eastAsia="Calibri" w:hAnsi="Times New Roman"/>
          <w:sz w:val="24"/>
          <w:szCs w:val="24"/>
        </w:rPr>
        <w:t xml:space="preserve">Расширение партнерских взаимоотношений с родителями путем </w:t>
      </w:r>
      <w:r w:rsidRPr="0029495D">
        <w:rPr>
          <w:rFonts w:ascii="Times New Roman" w:eastAsia="Calibri" w:hAnsi="Times New Roman"/>
          <w:i/>
          <w:sz w:val="24"/>
          <w:szCs w:val="24"/>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(игровая  программа для  детей и родителей  «Когда семья вместе, то и сердце на месте»).</w:t>
      </w:r>
    </w:p>
    <w:p w:rsidR="00023936" w:rsidRPr="0029495D" w:rsidRDefault="00023936" w:rsidP="00023936">
      <w:pPr>
        <w:shd w:val="clear" w:color="auto" w:fill="FFFFFF"/>
        <w:tabs>
          <w:tab w:val="left" w:pos="1980"/>
          <w:tab w:val="left" w:pos="2160"/>
          <w:tab w:val="left" w:pos="7380"/>
        </w:tabs>
        <w:ind w:right="1" w:firstLine="397"/>
        <w:jc w:val="both"/>
        <w:rPr>
          <w:rFonts w:ascii="Times New Roman" w:hAnsi="Times New Roman"/>
          <w:sz w:val="24"/>
          <w:szCs w:val="24"/>
        </w:rPr>
      </w:pPr>
      <w:r w:rsidRPr="0029495D">
        <w:rPr>
          <w:rFonts w:ascii="Times New Roman" w:hAnsi="Times New Roman"/>
          <w:sz w:val="24"/>
          <w:szCs w:val="24"/>
        </w:rPr>
        <w:t>Программа предусматривает   следующие виды и формы работы с семьей:</w:t>
      </w:r>
    </w:p>
    <w:p w:rsidR="00023936" w:rsidRPr="0029495D" w:rsidRDefault="00023936" w:rsidP="007D7537">
      <w:pPr>
        <w:pStyle w:val="af6"/>
        <w:widowControl w:val="0"/>
        <w:numPr>
          <w:ilvl w:val="0"/>
          <w:numId w:val="74"/>
        </w:numPr>
        <w:tabs>
          <w:tab w:val="clear" w:pos="0"/>
          <w:tab w:val="left" w:pos="426"/>
          <w:tab w:val="num" w:pos="720"/>
          <w:tab w:val="left" w:pos="1980"/>
          <w:tab w:val="left" w:pos="2160"/>
          <w:tab w:val="left" w:pos="7380"/>
        </w:tabs>
        <w:suppressAutoHyphens/>
        <w:autoSpaceDE w:val="0"/>
        <w:spacing w:after="0" w:line="276" w:lineRule="auto"/>
        <w:ind w:left="0" w:right="1" w:firstLine="0"/>
        <w:jc w:val="both"/>
      </w:pPr>
      <w:r w:rsidRPr="0029495D">
        <w:t>день открытых дверей для родителей, общешкольные и классные родительские собрания (лекции, беседы, диспуты, круглые столы );</w:t>
      </w:r>
    </w:p>
    <w:p w:rsidR="00023936" w:rsidRPr="0029495D" w:rsidRDefault="00023936" w:rsidP="007D7537">
      <w:pPr>
        <w:pStyle w:val="af6"/>
        <w:widowControl w:val="0"/>
        <w:numPr>
          <w:ilvl w:val="0"/>
          <w:numId w:val="74"/>
        </w:numPr>
        <w:tabs>
          <w:tab w:val="clear" w:pos="0"/>
          <w:tab w:val="left" w:pos="426"/>
          <w:tab w:val="num" w:pos="720"/>
          <w:tab w:val="left" w:pos="1980"/>
          <w:tab w:val="left" w:pos="2160"/>
          <w:tab w:val="left" w:pos="7380"/>
        </w:tabs>
        <w:suppressAutoHyphens/>
        <w:autoSpaceDE w:val="0"/>
        <w:spacing w:after="0" w:line="276" w:lineRule="auto"/>
        <w:ind w:left="0" w:right="1" w:firstLine="0"/>
        <w:jc w:val="both"/>
      </w:pPr>
      <w:r w:rsidRPr="0029495D">
        <w:t xml:space="preserve">интеллектуальные и спортивные конкурсы; </w:t>
      </w:r>
    </w:p>
    <w:p w:rsidR="00023936" w:rsidRPr="0029495D" w:rsidRDefault="00023936" w:rsidP="007D7537">
      <w:pPr>
        <w:pStyle w:val="af6"/>
        <w:widowControl w:val="0"/>
        <w:numPr>
          <w:ilvl w:val="0"/>
          <w:numId w:val="74"/>
        </w:numPr>
        <w:tabs>
          <w:tab w:val="clear" w:pos="0"/>
          <w:tab w:val="left" w:pos="426"/>
          <w:tab w:val="num" w:pos="720"/>
          <w:tab w:val="left" w:pos="1980"/>
          <w:tab w:val="left" w:pos="2160"/>
          <w:tab w:val="left" w:pos="7380"/>
        </w:tabs>
        <w:suppressAutoHyphens/>
        <w:autoSpaceDE w:val="0"/>
        <w:spacing w:after="0" w:line="276" w:lineRule="auto"/>
        <w:ind w:left="0" w:right="1" w:firstLine="0"/>
        <w:jc w:val="both"/>
      </w:pPr>
      <w:r w:rsidRPr="0029495D">
        <w:t>индивидуальные консультации, оказываемые психологами, социальными педагогами, классными руководителями по вопросам воспитания;</w:t>
      </w:r>
    </w:p>
    <w:p w:rsidR="00023936" w:rsidRPr="0029495D" w:rsidRDefault="00023936" w:rsidP="007D7537">
      <w:pPr>
        <w:pStyle w:val="af6"/>
        <w:widowControl w:val="0"/>
        <w:numPr>
          <w:ilvl w:val="0"/>
          <w:numId w:val="74"/>
        </w:numPr>
        <w:tabs>
          <w:tab w:val="clear" w:pos="0"/>
          <w:tab w:val="left" w:pos="426"/>
          <w:tab w:val="num" w:pos="720"/>
          <w:tab w:val="left" w:pos="1980"/>
          <w:tab w:val="left" w:pos="2160"/>
          <w:tab w:val="left" w:pos="7380"/>
        </w:tabs>
        <w:suppressAutoHyphens/>
        <w:autoSpaceDE w:val="0"/>
        <w:spacing w:after="0" w:line="276" w:lineRule="auto"/>
        <w:ind w:left="0" w:right="1" w:firstLine="0"/>
        <w:jc w:val="both"/>
      </w:pPr>
      <w:r w:rsidRPr="0029495D">
        <w:t xml:space="preserve">общешкольная родительская конференция, издание памяток для родителей по вопросам тематических классных и общешкольных собраний, участие  в городских родительских собраниях, </w:t>
      </w:r>
    </w:p>
    <w:p w:rsidR="00023936" w:rsidRPr="0029495D" w:rsidRDefault="00023936" w:rsidP="007D7537">
      <w:pPr>
        <w:pStyle w:val="af6"/>
        <w:widowControl w:val="0"/>
        <w:numPr>
          <w:ilvl w:val="0"/>
          <w:numId w:val="74"/>
        </w:numPr>
        <w:tabs>
          <w:tab w:val="clear" w:pos="0"/>
          <w:tab w:val="left" w:pos="426"/>
          <w:tab w:val="num" w:pos="720"/>
          <w:tab w:val="left" w:pos="1980"/>
          <w:tab w:val="left" w:pos="2160"/>
          <w:tab w:val="left" w:pos="7380"/>
        </w:tabs>
        <w:suppressAutoHyphens/>
        <w:autoSpaceDE w:val="0"/>
        <w:spacing w:after="0" w:line="276" w:lineRule="auto"/>
        <w:ind w:left="0" w:right="1" w:firstLine="0"/>
        <w:jc w:val="both"/>
        <w:rPr>
          <w:color w:val="000000"/>
        </w:rPr>
      </w:pPr>
      <w:r w:rsidRPr="0029495D">
        <w:rPr>
          <w:color w:val="000000"/>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встреча за круглым столом, вечер вопросов и ответов, семинар, педагогический практикум и другие.  </w:t>
      </w:r>
    </w:p>
    <w:p w:rsidR="00023936" w:rsidRPr="0029495D" w:rsidRDefault="00023936" w:rsidP="00023936">
      <w:pPr>
        <w:pStyle w:val="af6"/>
        <w:tabs>
          <w:tab w:val="left" w:pos="1980"/>
          <w:tab w:val="left" w:pos="2160"/>
          <w:tab w:val="left" w:pos="7380"/>
        </w:tabs>
        <w:spacing w:line="276" w:lineRule="auto"/>
        <w:ind w:right="1" w:firstLine="397"/>
        <w:jc w:val="both"/>
      </w:pPr>
      <w:r w:rsidRPr="0029495D">
        <w:t>Просвещение родителей через размещение информации на сайте школы, создание информационных стендов, книжных выставок:</w:t>
      </w:r>
    </w:p>
    <w:p w:rsidR="00023936" w:rsidRPr="0029495D" w:rsidRDefault="00023936" w:rsidP="007D7537">
      <w:pPr>
        <w:pStyle w:val="af6"/>
        <w:widowControl w:val="0"/>
        <w:numPr>
          <w:ilvl w:val="0"/>
          <w:numId w:val="76"/>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142" w:right="1" w:hanging="142"/>
        <w:jc w:val="both"/>
        <w:rPr>
          <w:color w:val="000000"/>
        </w:rPr>
      </w:pPr>
      <w:r w:rsidRPr="0029495D">
        <w:rPr>
          <w:color w:val="000000"/>
        </w:rPr>
        <w:t xml:space="preserve">о нормативно – правовой базе  по воспитанию ребенка, </w:t>
      </w:r>
    </w:p>
    <w:p w:rsidR="00023936" w:rsidRPr="0029495D" w:rsidRDefault="00023936" w:rsidP="007D7537">
      <w:pPr>
        <w:pStyle w:val="af6"/>
        <w:widowControl w:val="0"/>
        <w:numPr>
          <w:ilvl w:val="0"/>
          <w:numId w:val="76"/>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142" w:right="1" w:hanging="142"/>
        <w:jc w:val="both"/>
        <w:rPr>
          <w:color w:val="000000"/>
        </w:rPr>
      </w:pPr>
      <w:r w:rsidRPr="0029495D">
        <w:rPr>
          <w:color w:val="000000"/>
        </w:rPr>
        <w:t xml:space="preserve">по правовым аспектам, связанным с ответственностью родителей за воспитание детей; </w:t>
      </w:r>
    </w:p>
    <w:p w:rsidR="00023936" w:rsidRPr="0029495D" w:rsidRDefault="00023936" w:rsidP="007D7537">
      <w:pPr>
        <w:pStyle w:val="af6"/>
        <w:widowControl w:val="0"/>
        <w:numPr>
          <w:ilvl w:val="0"/>
          <w:numId w:val="76"/>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142" w:right="1" w:hanging="142"/>
        <w:jc w:val="both"/>
        <w:rPr>
          <w:color w:val="000000"/>
        </w:rPr>
      </w:pPr>
      <w:r w:rsidRPr="0029495D">
        <w:rPr>
          <w:color w:val="000000"/>
        </w:rPr>
        <w:t xml:space="preserve">по статьям Конституции Российской Федерации, Семейного кодекса Российской Федерации, Закона "Об образовании", Устава школы   </w:t>
      </w:r>
      <w:r w:rsidRPr="0029495D">
        <w:t xml:space="preserve"> </w:t>
      </w:r>
      <w:r w:rsidRPr="0029495D">
        <w:rPr>
          <w:color w:val="000000"/>
        </w:rPr>
        <w:t>(права и обязанности родителей);</w:t>
      </w:r>
    </w:p>
    <w:p w:rsidR="00023936" w:rsidRPr="0029495D" w:rsidRDefault="00023936" w:rsidP="007D7537">
      <w:pPr>
        <w:widowControl w:val="0"/>
        <w:numPr>
          <w:ilvl w:val="0"/>
          <w:numId w:val="7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142" w:right="1" w:hanging="142"/>
        <w:jc w:val="both"/>
        <w:rPr>
          <w:rFonts w:ascii="Times New Roman" w:hAnsi="Times New Roman"/>
          <w:color w:val="000000"/>
          <w:sz w:val="24"/>
          <w:szCs w:val="24"/>
        </w:rPr>
      </w:pPr>
      <w:r w:rsidRPr="0029495D">
        <w:rPr>
          <w:rFonts w:ascii="Times New Roman" w:hAnsi="Times New Roman"/>
          <w:color w:val="000000"/>
          <w:sz w:val="24"/>
          <w:szCs w:val="24"/>
        </w:rPr>
        <w:t xml:space="preserve">о социально-психологической службе;  </w:t>
      </w:r>
    </w:p>
    <w:p w:rsidR="00023936" w:rsidRPr="0029495D" w:rsidRDefault="00023936" w:rsidP="007D7537">
      <w:pPr>
        <w:widowControl w:val="0"/>
        <w:numPr>
          <w:ilvl w:val="0"/>
          <w:numId w:val="7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142" w:right="1" w:hanging="142"/>
        <w:jc w:val="both"/>
        <w:rPr>
          <w:rFonts w:ascii="Times New Roman" w:hAnsi="Times New Roman"/>
          <w:color w:val="000000"/>
          <w:sz w:val="24"/>
          <w:szCs w:val="24"/>
        </w:rPr>
      </w:pPr>
      <w:r w:rsidRPr="0029495D">
        <w:rPr>
          <w:rFonts w:ascii="Times New Roman" w:hAnsi="Times New Roman"/>
          <w:color w:val="000000"/>
          <w:sz w:val="24"/>
          <w:szCs w:val="24"/>
        </w:rPr>
        <w:t xml:space="preserve">о литературе для родителей в библиотеке школы; </w:t>
      </w:r>
    </w:p>
    <w:p w:rsidR="00023936" w:rsidRPr="0029495D" w:rsidRDefault="00023936" w:rsidP="007D7537">
      <w:pPr>
        <w:widowControl w:val="0"/>
        <w:numPr>
          <w:ilvl w:val="0"/>
          <w:numId w:val="7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142" w:right="1" w:hanging="142"/>
        <w:jc w:val="both"/>
        <w:rPr>
          <w:rFonts w:ascii="Times New Roman" w:hAnsi="Times New Roman"/>
          <w:color w:val="000000"/>
          <w:sz w:val="24"/>
          <w:szCs w:val="24"/>
        </w:rPr>
      </w:pPr>
      <w:r w:rsidRPr="0029495D">
        <w:rPr>
          <w:rFonts w:ascii="Times New Roman" w:hAnsi="Times New Roman"/>
          <w:color w:val="000000"/>
          <w:sz w:val="24"/>
          <w:szCs w:val="24"/>
        </w:rPr>
        <w:t>о подготовке ребенка к школе;</w:t>
      </w:r>
    </w:p>
    <w:p w:rsidR="00023936" w:rsidRPr="0029495D" w:rsidRDefault="00023936" w:rsidP="007D7537">
      <w:pPr>
        <w:widowControl w:val="0"/>
        <w:numPr>
          <w:ilvl w:val="0"/>
          <w:numId w:val="7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142" w:right="1" w:hanging="142"/>
        <w:jc w:val="both"/>
        <w:rPr>
          <w:rFonts w:ascii="Times New Roman" w:hAnsi="Times New Roman"/>
          <w:sz w:val="24"/>
          <w:szCs w:val="24"/>
        </w:rPr>
      </w:pPr>
      <w:r w:rsidRPr="0029495D">
        <w:rPr>
          <w:rFonts w:ascii="Times New Roman" w:hAnsi="Times New Roman"/>
          <w:color w:val="000000"/>
          <w:sz w:val="24"/>
          <w:szCs w:val="24"/>
        </w:rPr>
        <w:t>о режиме работы школы</w:t>
      </w:r>
      <w:r w:rsidRPr="0029495D">
        <w:rPr>
          <w:rFonts w:ascii="Times New Roman" w:hAnsi="Times New Roman"/>
          <w:sz w:val="24"/>
          <w:szCs w:val="24"/>
        </w:rPr>
        <w:t xml:space="preserve">. </w:t>
      </w:r>
    </w:p>
    <w:p w:rsidR="00023936" w:rsidRPr="0029495D" w:rsidRDefault="00023936" w:rsidP="00023936">
      <w:pPr>
        <w:tabs>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color w:val="000000"/>
          <w:sz w:val="24"/>
          <w:szCs w:val="24"/>
        </w:rPr>
      </w:pPr>
      <w:r w:rsidRPr="0029495D">
        <w:rPr>
          <w:rFonts w:ascii="Times New Roman" w:hAnsi="Times New Roman"/>
          <w:sz w:val="24"/>
          <w:szCs w:val="24"/>
        </w:rPr>
        <w:t xml:space="preserve">Распространение лучшего опыта семейного </w:t>
      </w:r>
      <w:r w:rsidRPr="0029495D">
        <w:rPr>
          <w:rFonts w:ascii="Times New Roman" w:hAnsi="Times New Roman"/>
          <w:color w:val="000000"/>
          <w:sz w:val="24"/>
          <w:szCs w:val="24"/>
        </w:rPr>
        <w:t>воспитания через: обсуждение вопросов на классных родительских собраниях по темам «Законы жизни семьи - законы жизни класса», «Поощрение и наказание детей в семье», «Детская агрессивность и её причины», «Домашняя школа интеллектуального развития», «Как выразить детям свою любовь?», «Семейные праздники».</w:t>
      </w:r>
    </w:p>
    <w:p w:rsidR="00023936" w:rsidRPr="0029495D" w:rsidRDefault="00023936" w:rsidP="00023936">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29495D">
        <w:rPr>
          <w:rFonts w:ascii="Times New Roman" w:hAnsi="Times New Roman"/>
          <w:sz w:val="24"/>
          <w:szCs w:val="24"/>
        </w:rPr>
        <w:t>Участие родителей в управлении школой и учебно-воспитательным процессом, в организации деятельности общественных родительских  формирований через:</w:t>
      </w:r>
    </w:p>
    <w:p w:rsidR="00023936" w:rsidRPr="0029495D" w:rsidRDefault="00023936" w:rsidP="007D7537">
      <w:pPr>
        <w:widowControl w:val="0"/>
        <w:numPr>
          <w:ilvl w:val="0"/>
          <w:numId w:val="79"/>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426" w:right="1" w:firstLine="0"/>
        <w:jc w:val="both"/>
        <w:rPr>
          <w:rFonts w:ascii="Times New Roman" w:hAnsi="Times New Roman"/>
          <w:sz w:val="24"/>
          <w:szCs w:val="24"/>
        </w:rPr>
      </w:pPr>
      <w:r w:rsidRPr="0029495D">
        <w:rPr>
          <w:rFonts w:ascii="Times New Roman" w:hAnsi="Times New Roman"/>
          <w:sz w:val="24"/>
          <w:szCs w:val="24"/>
        </w:rPr>
        <w:t>работу Управляющего Совета, классные родительские комитеты; деятельность инициативных родителей;</w:t>
      </w:r>
    </w:p>
    <w:p w:rsidR="00023936" w:rsidRPr="0029495D" w:rsidRDefault="00023936" w:rsidP="007D7537">
      <w:pPr>
        <w:widowControl w:val="0"/>
        <w:numPr>
          <w:ilvl w:val="0"/>
          <w:numId w:val="79"/>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426" w:right="1" w:firstLine="0"/>
        <w:jc w:val="both"/>
        <w:rPr>
          <w:rFonts w:ascii="Times New Roman" w:hAnsi="Times New Roman"/>
          <w:sz w:val="24"/>
          <w:szCs w:val="24"/>
        </w:rPr>
      </w:pPr>
      <w:r w:rsidRPr="0029495D">
        <w:rPr>
          <w:rFonts w:ascii="Times New Roman" w:hAnsi="Times New Roman"/>
          <w:sz w:val="24"/>
          <w:szCs w:val="24"/>
        </w:rPr>
        <w:t xml:space="preserve">участие в обсуждении Открытого школьного доклада; </w:t>
      </w:r>
    </w:p>
    <w:p w:rsidR="00023936" w:rsidRPr="0029495D" w:rsidRDefault="00023936" w:rsidP="007D7537">
      <w:pPr>
        <w:widowControl w:val="0"/>
        <w:numPr>
          <w:ilvl w:val="0"/>
          <w:numId w:val="79"/>
        </w:numPr>
        <w:tabs>
          <w:tab w:val="left" w:pos="42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autoSpaceDE w:val="0"/>
        <w:spacing w:after="0"/>
        <w:ind w:left="426" w:right="1" w:firstLine="0"/>
        <w:jc w:val="both"/>
        <w:rPr>
          <w:rFonts w:ascii="Times New Roman" w:hAnsi="Times New Roman"/>
          <w:sz w:val="24"/>
          <w:szCs w:val="24"/>
        </w:rPr>
      </w:pPr>
      <w:r w:rsidRPr="0029495D">
        <w:rPr>
          <w:rFonts w:ascii="Times New Roman" w:hAnsi="Times New Roman"/>
          <w:sz w:val="24"/>
          <w:szCs w:val="24"/>
        </w:rPr>
        <w:t>обсуждение разделов новой редакции Устава школы.</w:t>
      </w:r>
    </w:p>
    <w:p w:rsidR="00023936" w:rsidRPr="0029495D" w:rsidRDefault="00023936" w:rsidP="00023936">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29495D">
        <w:rPr>
          <w:rFonts w:ascii="Times New Roman" w:hAnsi="Times New Roman"/>
          <w:sz w:val="24"/>
          <w:szCs w:val="24"/>
        </w:rPr>
        <w:t xml:space="preserve">Поощрение родителей, активно участвующих в жизни школы, по итогам года, итогам проведения акций, различных мероприятий.  </w:t>
      </w:r>
    </w:p>
    <w:p w:rsidR="00023936" w:rsidRPr="0029495D" w:rsidRDefault="00023936" w:rsidP="00023936">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29495D">
        <w:rPr>
          <w:rFonts w:ascii="Times New Roman" w:hAnsi="Times New Roman"/>
          <w:sz w:val="24"/>
          <w:szCs w:val="24"/>
        </w:rPr>
        <w:t>Портфолио выходного дня: результат взаимодействия родителей,  учащихся и учителей.  Программа реализуется посредством посещения в выходные дни ребенка с семьей  музеев, архитектурных и исторических достопримечательностей населенного пункта, интересных зданий, улиц, памятников, вечного огня, детских театров,  выставок, зоопарка, ботанического сада и т.п. Результаты посещений отражаются в личных  работах учащихся (самостоятельные работы учеников, работа учеников с родителями, консультации с учителями-предметниками и классными руководителями). Работы носят самый разнообразный , творческий характер – рисунки, поделки, фото, мультимедийные презентации, рассказы, сочинения и другое, которые представляются ими в качестве выставки в кабинете и коридоре школы, на уроках, классных часах, на совместных с родителями мероприятиях. В конце учебного года проводится Фестиваль «Портфолио выходного дня».</w:t>
      </w:r>
    </w:p>
    <w:p w:rsidR="00023936" w:rsidRPr="0029495D" w:rsidRDefault="00023936" w:rsidP="00847F4D">
      <w:pPr>
        <w:ind w:firstLine="708"/>
        <w:jc w:val="both"/>
        <w:rPr>
          <w:rFonts w:ascii="Times New Roman" w:eastAsia="Calibri" w:hAnsi="Times New Roman"/>
          <w:sz w:val="24"/>
          <w:szCs w:val="24"/>
        </w:rPr>
      </w:pPr>
      <w:r w:rsidRPr="0029495D">
        <w:rPr>
          <w:rFonts w:ascii="Times New Roman" w:eastAsia="Calibri" w:hAnsi="Times New Roman"/>
          <w:sz w:val="24"/>
          <w:szCs w:val="24"/>
        </w:rPr>
        <w:t>В школе традиционно  во  2 триместре проводится   спортивный праздник, посвященный Дню защитника Отечества,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r w:rsidR="00847F4D">
        <w:rPr>
          <w:rFonts w:ascii="Times New Roman" w:eastAsia="Calibri" w:hAnsi="Times New Roman"/>
          <w:sz w:val="24"/>
          <w:szCs w:val="24"/>
        </w:rPr>
        <w:t xml:space="preserve">  </w:t>
      </w:r>
    </w:p>
    <w:p w:rsidR="00023936" w:rsidRPr="0029495D" w:rsidRDefault="00023936" w:rsidP="007D7537">
      <w:pPr>
        <w:numPr>
          <w:ilvl w:val="0"/>
          <w:numId w:val="43"/>
        </w:numPr>
        <w:spacing w:after="0"/>
        <w:jc w:val="both"/>
        <w:rPr>
          <w:rFonts w:ascii="Times New Roman" w:eastAsia="Calibri" w:hAnsi="Times New Roman" w:cs="Times New Roman"/>
          <w:b/>
          <w:sz w:val="24"/>
          <w:szCs w:val="24"/>
          <w:u w:val="single"/>
        </w:rPr>
      </w:pPr>
      <w:r w:rsidRPr="0029495D">
        <w:rPr>
          <w:rFonts w:ascii="Times New Roman" w:eastAsia="Calibri" w:hAnsi="Times New Roman" w:cs="Times New Roman"/>
          <w:b/>
          <w:sz w:val="24"/>
          <w:szCs w:val="24"/>
          <w:u w:val="single"/>
        </w:rPr>
        <w:t>Планируемые результаты духовно-нравственного развития и воспитания учащихся</w:t>
      </w:r>
    </w:p>
    <w:p w:rsidR="00023936" w:rsidRPr="0029495D" w:rsidRDefault="00023936" w:rsidP="00023936">
      <w:pPr>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ab/>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изменений:</w:t>
      </w:r>
    </w:p>
    <w:p w:rsidR="00023936" w:rsidRPr="0029495D" w:rsidRDefault="00023936" w:rsidP="007D7537">
      <w:pPr>
        <w:numPr>
          <w:ilvl w:val="0"/>
          <w:numId w:val="41"/>
        </w:numPr>
        <w:autoSpaceDE w:val="0"/>
        <w:autoSpaceDN w:val="0"/>
        <w:adjustRightInd w:val="0"/>
        <w:spacing w:after="0"/>
        <w:ind w:left="284" w:hanging="284"/>
        <w:jc w:val="both"/>
        <w:rPr>
          <w:rFonts w:ascii="Times New Roman" w:eastAsia="Calibri" w:hAnsi="Times New Roman" w:cs="Times New Roman"/>
          <w:sz w:val="24"/>
          <w:szCs w:val="24"/>
        </w:rPr>
      </w:pPr>
      <w:r w:rsidRPr="0029495D">
        <w:rPr>
          <w:rFonts w:ascii="Times New Roman" w:eastAsia="Calibri" w:hAnsi="Times New Roman" w:cs="Times New Roman"/>
          <w:i/>
          <w:iCs/>
          <w:sz w:val="24"/>
          <w:szCs w:val="24"/>
        </w:rPr>
        <w:t>Изменения в модели поведения школьника</w:t>
      </w:r>
      <w:r w:rsidRPr="0029495D">
        <w:rPr>
          <w:rFonts w:ascii="Times New Roman" w:eastAsia="Calibri" w:hAnsi="Times New Roman" w:cs="Times New Roman"/>
          <w:sz w:val="24"/>
          <w:szCs w:val="24"/>
        </w:rPr>
        <w:t xml:space="preserve">: </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xml:space="preserve"> проявление коммуникативной активности при получении знаний в </w:t>
      </w:r>
      <w:r w:rsidRPr="0029495D">
        <w:rPr>
          <w:rFonts w:ascii="Times New Roman" w:eastAsia="Calibri" w:hAnsi="Times New Roman" w:cs="Times New Roman"/>
          <w:i/>
          <w:iCs/>
          <w:sz w:val="24"/>
          <w:szCs w:val="24"/>
        </w:rPr>
        <w:t xml:space="preserve">диалоге </w:t>
      </w:r>
      <w:r w:rsidRPr="0029495D">
        <w:rPr>
          <w:rFonts w:ascii="Times New Roman" w:eastAsia="Calibri" w:hAnsi="Times New Roman" w:cs="Times New Roman"/>
          <w:iCs/>
          <w:sz w:val="24"/>
          <w:szCs w:val="24"/>
        </w:rPr>
        <w:t>( высказывать свои суждения, анализировать высказывания участников беседы, добавлять, приводить доказательства)</w:t>
      </w:r>
      <w:r w:rsidRPr="0029495D">
        <w:rPr>
          <w:rFonts w:ascii="Times New Roman" w:eastAsia="Calibri" w:hAnsi="Times New Roman" w:cs="Times New Roman"/>
          <w:sz w:val="24"/>
          <w:szCs w:val="24"/>
        </w:rPr>
        <w:t xml:space="preserve">; </w:t>
      </w:r>
      <w:r w:rsidRPr="0029495D">
        <w:rPr>
          <w:rFonts w:ascii="Times New Roman" w:eastAsia="Calibri" w:hAnsi="Times New Roman" w:cs="Times New Roman"/>
          <w:i/>
          <w:iCs/>
          <w:sz w:val="24"/>
          <w:szCs w:val="24"/>
        </w:rPr>
        <w:t xml:space="preserve">в монологическом высказывании </w:t>
      </w:r>
      <w:r w:rsidRPr="0029495D">
        <w:rPr>
          <w:rFonts w:ascii="Times New Roman" w:eastAsia="Calibri" w:hAnsi="Times New Roman" w:cs="Times New Roman"/>
          <w:sz w:val="24"/>
          <w:szCs w:val="24"/>
        </w:rPr>
        <w:t>( рассказ, описание, творческая работа);</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соблюдение культуры поведения и общения, правильных взаимоотношений; проявление доброжелательности, взаимопомощи, сочувствия, сопереживания;</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активное участие в альтруистической деятельности, проявление самостоятельности, инициативы, лидерских качеств;</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создание условий для реальной социально ценной деятельности и обеспечение формирования реально действующих мотивов.</w:t>
      </w:r>
    </w:p>
    <w:p w:rsidR="00023936" w:rsidRPr="0029495D" w:rsidRDefault="00023936" w:rsidP="00023936">
      <w:pPr>
        <w:autoSpaceDE w:val="0"/>
        <w:autoSpaceDN w:val="0"/>
        <w:adjustRightInd w:val="0"/>
        <w:jc w:val="both"/>
        <w:rPr>
          <w:rFonts w:ascii="Times New Roman" w:eastAsia="Calibri" w:hAnsi="Times New Roman" w:cs="Times New Roman"/>
          <w:i/>
          <w:iCs/>
          <w:sz w:val="24"/>
          <w:szCs w:val="24"/>
        </w:rPr>
      </w:pPr>
      <w:r w:rsidRPr="0029495D">
        <w:rPr>
          <w:rFonts w:ascii="Times New Roman" w:eastAsia="Calibri" w:hAnsi="Times New Roman" w:cs="Times New Roman"/>
          <w:i/>
          <w:iCs/>
          <w:sz w:val="24"/>
          <w:szCs w:val="24"/>
        </w:rPr>
        <w:t>2. Изменения объема знаний, расширение кругозора в области нравственности и этики:</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использование полученной на уроках информации во внеурочной и внешкольной деятельности;</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краткая характеристика (высказывание суждений) общечеловеческих ценностей и осознанное понимание необходимости следовать им;</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023936" w:rsidRPr="0029495D" w:rsidRDefault="00023936" w:rsidP="00023936">
      <w:pPr>
        <w:autoSpaceDE w:val="0"/>
        <w:autoSpaceDN w:val="0"/>
        <w:adjustRightInd w:val="0"/>
        <w:jc w:val="both"/>
        <w:rPr>
          <w:rFonts w:ascii="Times New Roman" w:eastAsia="Calibri" w:hAnsi="Times New Roman" w:cs="Times New Roman"/>
          <w:i/>
          <w:iCs/>
          <w:sz w:val="24"/>
          <w:szCs w:val="24"/>
        </w:rPr>
      </w:pPr>
      <w:r w:rsidRPr="0029495D">
        <w:rPr>
          <w:rFonts w:ascii="Times New Roman" w:eastAsia="Calibri" w:hAnsi="Times New Roman" w:cs="Times New Roman"/>
          <w:i/>
          <w:iCs/>
          <w:sz w:val="24"/>
          <w:szCs w:val="24"/>
        </w:rPr>
        <w:t>3. Изменения в мотивационной и рефлексивной сфере личности:</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способность объективно оценивать поведение других людей и собственное;</w:t>
      </w:r>
    </w:p>
    <w:p w:rsidR="00023936" w:rsidRPr="0029495D" w:rsidRDefault="00023936" w:rsidP="00023936">
      <w:pPr>
        <w:autoSpaceDE w:val="0"/>
        <w:autoSpaceDN w:val="0"/>
        <w:adjustRightInd w:val="0"/>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023936" w:rsidRPr="0029495D" w:rsidRDefault="00023936" w:rsidP="00023936">
      <w:pPr>
        <w:autoSpaceDE w:val="0"/>
        <w:autoSpaceDN w:val="0"/>
        <w:adjustRightInd w:val="0"/>
        <w:ind w:firstLine="708"/>
        <w:jc w:val="both"/>
        <w:rPr>
          <w:rFonts w:ascii="Times New Roman" w:eastAsia="Calibri" w:hAnsi="Times New Roman" w:cs="Times New Roman"/>
          <w:sz w:val="24"/>
          <w:szCs w:val="24"/>
        </w:rPr>
      </w:pPr>
      <w:r w:rsidRPr="0029495D">
        <w:rPr>
          <w:rFonts w:ascii="Times New Roman" w:eastAsia="Calibri" w:hAnsi="Times New Roman" w:cs="Times New Roman"/>
          <w:sz w:val="24"/>
          <w:szCs w:val="24"/>
        </w:rPr>
        <w:t>Учитель, проводя наблюдения за поведением своих воспитанников, оценивает проявление ими правил поведения.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составляют содержание его портфолио.</w:t>
      </w:r>
    </w:p>
    <w:p w:rsidR="00023936" w:rsidRPr="00A73A9E" w:rsidRDefault="00023936" w:rsidP="0029495D">
      <w:pPr>
        <w:ind w:firstLine="397"/>
        <w:jc w:val="center"/>
        <w:rPr>
          <w:rFonts w:ascii="Times New Roman" w:hAnsi="Times New Roman"/>
          <w:b/>
          <w:szCs w:val="24"/>
        </w:rPr>
      </w:pPr>
      <w:r w:rsidRPr="00A73A9E">
        <w:rPr>
          <w:rFonts w:ascii="Times New Roman" w:hAnsi="Times New Roman"/>
          <w:b/>
          <w:szCs w:val="24"/>
        </w:rPr>
        <w:t>Планируемые результаты д</w:t>
      </w:r>
      <w:r w:rsidR="0029495D">
        <w:rPr>
          <w:rFonts w:ascii="Times New Roman" w:hAnsi="Times New Roman"/>
          <w:b/>
          <w:szCs w:val="24"/>
        </w:rPr>
        <w:t xml:space="preserve">уховно-нравственного развития                                                                            </w:t>
      </w:r>
      <w:r w:rsidRPr="00A73A9E">
        <w:rPr>
          <w:rFonts w:ascii="Times New Roman" w:hAnsi="Times New Roman"/>
          <w:b/>
          <w:szCs w:val="24"/>
        </w:rPr>
        <w:t>на ступени начального общего образования</w:t>
      </w:r>
    </w:p>
    <w:tbl>
      <w:tblPr>
        <w:tblW w:w="9498" w:type="dxa"/>
        <w:tblInd w:w="-176" w:type="dxa"/>
        <w:tblLayout w:type="fixed"/>
        <w:tblLook w:val="0000" w:firstRow="0" w:lastRow="0" w:firstColumn="0" w:lastColumn="0" w:noHBand="0" w:noVBand="0"/>
      </w:tblPr>
      <w:tblGrid>
        <w:gridCol w:w="1853"/>
        <w:gridCol w:w="4243"/>
        <w:gridCol w:w="3402"/>
      </w:tblGrid>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center"/>
              <w:rPr>
                <w:rFonts w:ascii="Times New Roman" w:hAnsi="Times New Roman"/>
                <w:b/>
                <w:szCs w:val="24"/>
              </w:rPr>
            </w:pPr>
            <w:r w:rsidRPr="00A73A9E">
              <w:rPr>
                <w:rFonts w:ascii="Times New Roman" w:hAnsi="Times New Roman"/>
                <w:b/>
                <w:szCs w:val="24"/>
              </w:rPr>
              <w:t>Направления</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center"/>
              <w:rPr>
                <w:rFonts w:ascii="Times New Roman" w:hAnsi="Times New Roman"/>
                <w:b/>
                <w:szCs w:val="24"/>
              </w:rPr>
            </w:pPr>
            <w:r w:rsidRPr="00A73A9E">
              <w:rPr>
                <w:rFonts w:ascii="Times New Roman" w:hAnsi="Times New Roman"/>
                <w:b/>
                <w:szCs w:val="24"/>
              </w:rPr>
              <w:t>Планируемые результаты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center"/>
              <w:rPr>
                <w:rFonts w:ascii="Times New Roman" w:hAnsi="Times New Roman"/>
                <w:b/>
                <w:szCs w:val="24"/>
              </w:rPr>
            </w:pPr>
            <w:r w:rsidRPr="00A73A9E">
              <w:rPr>
                <w:rFonts w:ascii="Times New Roman" w:hAnsi="Times New Roman"/>
                <w:b/>
                <w:szCs w:val="24"/>
              </w:rPr>
              <w:t>Уровни воспитательных результатов и эффектов деятельности</w:t>
            </w: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7D7537">
            <w:pPr>
              <w:widowControl w:val="0"/>
              <w:numPr>
                <w:ilvl w:val="0"/>
                <w:numId w:val="72"/>
              </w:numPr>
              <w:tabs>
                <w:tab w:val="left" w:pos="51"/>
                <w:tab w:val="left" w:pos="334"/>
                <w:tab w:val="left" w:pos="7380"/>
              </w:tabs>
              <w:suppressAutoHyphens/>
              <w:autoSpaceDE w:val="0"/>
              <w:snapToGrid w:val="0"/>
              <w:spacing w:after="0"/>
              <w:ind w:left="51" w:firstLine="43"/>
              <w:jc w:val="both"/>
              <w:rPr>
                <w:rFonts w:ascii="Times New Roman" w:hAnsi="Times New Roman"/>
                <w:szCs w:val="24"/>
              </w:rPr>
            </w:pPr>
            <w:r w:rsidRPr="00A73A9E">
              <w:rPr>
                <w:rFonts w:ascii="Times New Roman" w:hAnsi="Times New Roman"/>
                <w:szCs w:val="24"/>
              </w:rPr>
              <w:t>Воспитание гражданственности, патриотизма, уважения к правам, свободам и обязанностям человека</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•опыт социальной и межкультурной коммуникации;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•начальные представления о правах и обязанностях человека, гражданина, семьянина, товарища.</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shd w:val="clear" w:color="auto" w:fill="FFFFFF"/>
              <w:tabs>
                <w:tab w:val="left" w:pos="83"/>
                <w:tab w:val="left" w:pos="7380"/>
              </w:tabs>
              <w:snapToGrid w:val="0"/>
              <w:spacing w:after="0"/>
              <w:jc w:val="both"/>
              <w:rPr>
                <w:rFonts w:ascii="Times New Roman" w:hAnsi="Times New Roman"/>
                <w:b/>
                <w:bCs/>
                <w:szCs w:val="24"/>
              </w:rPr>
            </w:pPr>
            <w:r w:rsidRPr="00A73A9E">
              <w:rPr>
                <w:rFonts w:ascii="Times New Roman" w:hAnsi="Times New Roman"/>
                <w:b/>
                <w:bCs/>
                <w:szCs w:val="24"/>
              </w:rPr>
              <w:t>Первый уровень результатов.</w:t>
            </w:r>
          </w:p>
          <w:p w:rsidR="00023936" w:rsidRPr="00A73A9E" w:rsidRDefault="00023936" w:rsidP="0029495D">
            <w:pPr>
              <w:shd w:val="clear" w:color="auto" w:fill="FFFFFF"/>
              <w:tabs>
                <w:tab w:val="left" w:pos="83"/>
                <w:tab w:val="left" w:pos="7380"/>
              </w:tabs>
              <w:spacing w:after="0"/>
              <w:jc w:val="both"/>
              <w:rPr>
                <w:rFonts w:ascii="Times New Roman" w:hAnsi="Times New Roman"/>
                <w:szCs w:val="24"/>
              </w:rPr>
            </w:pPr>
            <w:r w:rsidRPr="00A73A9E">
              <w:rPr>
                <w:rFonts w:ascii="Times New Roman" w:hAnsi="Times New Roman"/>
                <w:szCs w:val="24"/>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A73A9E">
              <w:rPr>
                <w:rFonts w:ascii="Times New Roman" w:hAnsi="Times New Roman"/>
                <w:szCs w:val="24"/>
              </w:rPr>
              <w:softHyphen/>
              <w:t>дневного опыта.</w:t>
            </w:r>
          </w:p>
          <w:p w:rsidR="00023936" w:rsidRPr="00A73A9E" w:rsidRDefault="00023936" w:rsidP="0029495D">
            <w:pPr>
              <w:shd w:val="clear" w:color="auto" w:fill="FFFFFF"/>
              <w:tabs>
                <w:tab w:val="left" w:pos="225"/>
                <w:tab w:val="left" w:pos="2653"/>
                <w:tab w:val="left" w:pos="7380"/>
              </w:tabs>
              <w:spacing w:after="0"/>
              <w:ind w:hanging="59"/>
              <w:jc w:val="both"/>
              <w:rPr>
                <w:rFonts w:ascii="Times New Roman" w:hAnsi="Times New Roman"/>
                <w:b/>
                <w:bCs/>
                <w:szCs w:val="24"/>
              </w:rPr>
            </w:pPr>
            <w:r w:rsidRPr="00A73A9E">
              <w:rPr>
                <w:rFonts w:ascii="Times New Roman" w:hAnsi="Times New Roman"/>
                <w:b/>
                <w:bCs/>
                <w:szCs w:val="24"/>
              </w:rPr>
              <w:t>Второй уровень результатов.</w:t>
            </w:r>
          </w:p>
          <w:p w:rsidR="00023936" w:rsidRPr="00A73A9E" w:rsidRDefault="00023936" w:rsidP="0029495D">
            <w:pPr>
              <w:shd w:val="clear" w:color="auto" w:fill="FFFFFF"/>
              <w:tabs>
                <w:tab w:val="left" w:pos="225"/>
                <w:tab w:val="left" w:pos="2653"/>
                <w:tab w:val="left" w:pos="7380"/>
              </w:tabs>
              <w:spacing w:after="0"/>
              <w:ind w:hanging="59"/>
              <w:jc w:val="both"/>
              <w:rPr>
                <w:rFonts w:ascii="Times New Roman" w:hAnsi="Times New Roman"/>
                <w:szCs w:val="24"/>
              </w:rPr>
            </w:pPr>
            <w:r w:rsidRPr="00A73A9E">
              <w:rPr>
                <w:rFonts w:ascii="Times New Roman" w:hAnsi="Times New Roman"/>
                <w:szCs w:val="24"/>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023936" w:rsidRPr="00A73A9E" w:rsidRDefault="00023936" w:rsidP="0029495D">
            <w:pPr>
              <w:shd w:val="clear" w:color="auto" w:fill="FFFFFF"/>
              <w:tabs>
                <w:tab w:val="left" w:pos="367"/>
                <w:tab w:val="left" w:pos="7380"/>
              </w:tabs>
              <w:spacing w:after="0"/>
              <w:ind w:hanging="59"/>
              <w:jc w:val="both"/>
              <w:rPr>
                <w:rFonts w:ascii="Times New Roman" w:hAnsi="Times New Roman"/>
                <w:b/>
                <w:bCs/>
                <w:szCs w:val="24"/>
              </w:rPr>
            </w:pPr>
            <w:r w:rsidRPr="00A73A9E">
              <w:rPr>
                <w:rFonts w:ascii="Times New Roman" w:hAnsi="Times New Roman"/>
                <w:b/>
                <w:bCs/>
                <w:szCs w:val="24"/>
              </w:rPr>
              <w:t>Третий уровень результатов.</w:t>
            </w:r>
          </w:p>
          <w:p w:rsidR="00023936" w:rsidRPr="00A73A9E" w:rsidRDefault="00023936" w:rsidP="0029495D">
            <w:pPr>
              <w:shd w:val="clear" w:color="auto" w:fill="FFFFFF"/>
              <w:tabs>
                <w:tab w:val="left" w:pos="367"/>
                <w:tab w:val="left" w:pos="7380"/>
              </w:tabs>
              <w:spacing w:after="0"/>
              <w:ind w:hanging="59"/>
              <w:jc w:val="both"/>
              <w:rPr>
                <w:rFonts w:ascii="Times New Roman" w:hAnsi="Times New Roman"/>
                <w:szCs w:val="24"/>
              </w:rPr>
            </w:pPr>
            <w:r w:rsidRPr="00A73A9E">
              <w:rPr>
                <w:rFonts w:ascii="Times New Roman" w:hAnsi="Times New Roman"/>
                <w:szCs w:val="24"/>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both"/>
              <w:rPr>
                <w:rFonts w:ascii="Times New Roman" w:hAnsi="Times New Roman"/>
                <w:szCs w:val="24"/>
              </w:rPr>
            </w:pPr>
            <w:r w:rsidRPr="00A73A9E">
              <w:rPr>
                <w:rFonts w:ascii="Times New Roman" w:hAnsi="Times New Roman"/>
                <w:szCs w:val="24"/>
              </w:rPr>
              <w:t>2.Воспитание нравственных чувств и этического сознания</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•уважительное отношение к традиционным религиям;</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•неравнодушие к жизненным проблемам других людей, сочувствие к человеку, находящемуся в трудной ситуации;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•уважительное отношение к родителям (законным представителям), к старшим, заботливое отношение к младшим;</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•знание традиций своей семьи и образовательного учреждения, бережное отношение к ним.</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both"/>
              <w:rPr>
                <w:rFonts w:ascii="Times New Roman" w:hAnsi="Times New Roman"/>
                <w:szCs w:val="24"/>
              </w:rPr>
            </w:pP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both"/>
              <w:rPr>
                <w:rFonts w:ascii="Times New Roman" w:hAnsi="Times New Roman"/>
                <w:szCs w:val="24"/>
              </w:rPr>
            </w:pPr>
            <w:r w:rsidRPr="00A73A9E">
              <w:rPr>
                <w:rFonts w:ascii="Times New Roman" w:hAnsi="Times New Roman"/>
                <w:szCs w:val="24"/>
              </w:rPr>
              <w:t>3.Воспитание трудолюбия, творческого отношения к учению, труду, жизни</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Ценностное отношение к труду и творчеству, человеку труда, трудовым достижениям России и человечества, трудолюбие;</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•ценностное и творческое отношение к учебному труду;</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•элементарные представления о различных профессиях;</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•первоначальные навыки трудового творческого сотрудничества со сверстниками, старшими детьми и взрослыми;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•осознание приоритета нравственных основ труда, творчества, создания нового;</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•первоначальный опыт участия в различных видах общественно полезной и личностно значимой деятельности;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•мотивация к самореализации в социальном творчестве, познавательной и практической, общественно полезной деятельности.</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both"/>
              <w:rPr>
                <w:rFonts w:ascii="Times New Roman" w:hAnsi="Times New Roman"/>
                <w:szCs w:val="24"/>
              </w:rPr>
            </w:pP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both"/>
              <w:rPr>
                <w:rFonts w:ascii="Times New Roman" w:hAnsi="Times New Roman"/>
                <w:szCs w:val="24"/>
              </w:rPr>
            </w:pPr>
            <w:r w:rsidRPr="00A73A9E">
              <w:rPr>
                <w:rFonts w:ascii="Times New Roman" w:hAnsi="Times New Roman"/>
                <w:szCs w:val="24"/>
              </w:rPr>
              <w:t>4.Формирование ценностного отношения к здоровью и здоровому образу жизни</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Ценностное отношение к своему здоровью, здоровью близких и окружающих людей;</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•первоначальный личный опыт здоровьесберегающей деятельности;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•первоначальные представления о роли физической культуры и спорта для здоровья человека, его образования, труда и творчества;</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•знания о возможном негативном влиянии компьютерных игр, телевидения, рекламы на здоровье человека.</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both"/>
              <w:rPr>
                <w:rFonts w:ascii="Times New Roman" w:hAnsi="Times New Roman"/>
                <w:szCs w:val="24"/>
              </w:rPr>
            </w:pP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both"/>
              <w:rPr>
                <w:rFonts w:ascii="Times New Roman" w:hAnsi="Times New Roman"/>
                <w:szCs w:val="24"/>
              </w:rPr>
            </w:pPr>
            <w:r w:rsidRPr="00A73A9E">
              <w:rPr>
                <w:rFonts w:ascii="Times New Roman" w:hAnsi="Times New Roman"/>
                <w:szCs w:val="24"/>
              </w:rPr>
              <w:t>5. Воспитание ценностного отношения к природе, окружающей среде (экологическое воспитание)</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Ценностное отношение к природе;</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•первоначальный опыт эстетического, эмоционально-нравственного отношения к природе;</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•элементарные знания о традициях нравственно-этического отношения к природе в культуре народов России, нормах экологической этики;</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•первоначальный опыт участия в природоохранной деятельности в школе, на пришкольном участке, по месту жительства;</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•личный опыт участия в экологических инициативах, проектах.</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both"/>
              <w:rPr>
                <w:rFonts w:ascii="Times New Roman" w:hAnsi="Times New Roman"/>
                <w:szCs w:val="24"/>
              </w:rPr>
            </w:pPr>
          </w:p>
        </w:tc>
      </w:tr>
      <w:tr w:rsidR="00023936" w:rsidRPr="00A73A9E" w:rsidTr="00C528A3">
        <w:tc>
          <w:tcPr>
            <w:tcW w:w="185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1980"/>
                <w:tab w:val="left" w:pos="2160"/>
                <w:tab w:val="left" w:pos="7380"/>
              </w:tabs>
              <w:snapToGrid w:val="0"/>
              <w:spacing w:after="0"/>
              <w:ind w:firstLine="43"/>
              <w:jc w:val="both"/>
              <w:rPr>
                <w:rFonts w:ascii="Times New Roman" w:hAnsi="Times New Roman"/>
                <w:szCs w:val="24"/>
              </w:rPr>
            </w:pPr>
            <w:r w:rsidRPr="00A73A9E">
              <w:rPr>
                <w:rFonts w:ascii="Times New Roman" w:hAnsi="Times New Roman"/>
                <w:szCs w:val="24"/>
              </w:rPr>
              <w:t>6. Формирование представлений об эстетических идеалах и ценностях (эстетическое воспитание)</w:t>
            </w:r>
          </w:p>
        </w:tc>
        <w:tc>
          <w:tcPr>
            <w:tcW w:w="4243" w:type="dxa"/>
            <w:tcBorders>
              <w:top w:val="single" w:sz="4" w:space="0" w:color="000000"/>
              <w:left w:val="single" w:sz="4" w:space="0" w:color="000000"/>
              <w:bottom w:val="single" w:sz="4" w:space="0" w:color="000000"/>
            </w:tcBorders>
            <w:shd w:val="clear" w:color="auto" w:fill="auto"/>
          </w:tcPr>
          <w:p w:rsidR="00023936" w:rsidRPr="00A73A9E" w:rsidRDefault="00023936" w:rsidP="0029495D">
            <w:pPr>
              <w:tabs>
                <w:tab w:val="left" w:pos="0"/>
                <w:tab w:val="left" w:pos="7380"/>
              </w:tabs>
              <w:snapToGrid w:val="0"/>
              <w:spacing w:after="0"/>
              <w:ind w:firstLine="43"/>
              <w:jc w:val="both"/>
              <w:rPr>
                <w:rFonts w:ascii="Times New Roman" w:hAnsi="Times New Roman"/>
                <w:iCs/>
                <w:szCs w:val="24"/>
              </w:rPr>
            </w:pPr>
            <w:r w:rsidRPr="00A73A9E">
              <w:rPr>
                <w:rFonts w:ascii="Times New Roman" w:hAnsi="Times New Roman"/>
                <w:iCs/>
                <w:szCs w:val="24"/>
              </w:rPr>
              <w:t>Первоначальные умения видеть красоту в окружающем мире, в поведении и поступках людей;</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•элементарные представления об эстетических и художественных ценностях отечественной культуры;</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23936" w:rsidRPr="00A73A9E" w:rsidRDefault="00023936" w:rsidP="0029495D">
            <w:pPr>
              <w:tabs>
                <w:tab w:val="left" w:pos="0"/>
                <w:tab w:val="left" w:pos="7380"/>
              </w:tabs>
              <w:spacing w:after="0"/>
              <w:ind w:firstLine="43"/>
              <w:jc w:val="both"/>
              <w:rPr>
                <w:rFonts w:ascii="Times New Roman" w:hAnsi="Times New Roman"/>
                <w:iCs/>
                <w:szCs w:val="24"/>
              </w:rPr>
            </w:pPr>
            <w:r w:rsidRPr="00A73A9E">
              <w:rPr>
                <w:rFonts w:ascii="Times New Roman" w:hAnsi="Times New Roman"/>
                <w:iCs/>
                <w:szCs w:val="24"/>
              </w:rPr>
              <w:t>•мотивация к реализации эстетических ценностей в пространстве образовательного учреждения и семьи.</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23936" w:rsidRPr="00A73A9E" w:rsidRDefault="00023936" w:rsidP="0029495D">
            <w:pPr>
              <w:tabs>
                <w:tab w:val="left" w:pos="1"/>
                <w:tab w:val="left" w:pos="2653"/>
                <w:tab w:val="left" w:pos="7380"/>
              </w:tabs>
              <w:snapToGrid w:val="0"/>
              <w:spacing w:after="0"/>
              <w:ind w:firstLine="1"/>
              <w:jc w:val="both"/>
              <w:rPr>
                <w:rFonts w:ascii="Times New Roman" w:hAnsi="Times New Roman"/>
                <w:szCs w:val="24"/>
              </w:rPr>
            </w:pPr>
          </w:p>
        </w:tc>
      </w:tr>
    </w:tbl>
    <w:p w:rsidR="00023936" w:rsidRDefault="00023936" w:rsidP="00023936">
      <w:pPr>
        <w:ind w:firstLine="709"/>
        <w:jc w:val="both"/>
        <w:rPr>
          <w:rFonts w:ascii="Calibri" w:hAnsi="Calibri"/>
          <w:b/>
        </w:rPr>
      </w:pPr>
    </w:p>
    <w:p w:rsidR="00023936" w:rsidRPr="0029495D" w:rsidRDefault="00023936" w:rsidP="00023936">
      <w:pPr>
        <w:ind w:firstLine="708"/>
        <w:jc w:val="both"/>
        <w:rPr>
          <w:rFonts w:ascii="Times New Roman" w:eastAsia="Calibri" w:hAnsi="Times New Roman"/>
          <w:sz w:val="24"/>
          <w:szCs w:val="24"/>
        </w:rPr>
      </w:pPr>
      <w:r w:rsidRPr="0029495D">
        <w:rPr>
          <w:rFonts w:ascii="Times New Roman" w:eastAsia="Calibri"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023936" w:rsidRPr="0029495D" w:rsidRDefault="00023936" w:rsidP="00023936">
      <w:pPr>
        <w:ind w:firstLine="708"/>
        <w:jc w:val="both"/>
        <w:rPr>
          <w:rFonts w:ascii="Times New Roman" w:eastAsia="Calibri" w:hAnsi="Times New Roman"/>
          <w:sz w:val="24"/>
          <w:szCs w:val="24"/>
        </w:rPr>
      </w:pPr>
      <w:r w:rsidRPr="0029495D">
        <w:rPr>
          <w:rFonts w:ascii="Times New Roman" w:eastAsia="Calibri" w:hAnsi="Times New Roman"/>
          <w:sz w:val="24"/>
          <w:szCs w:val="24"/>
        </w:rPr>
        <w:t>К результатам, не подлежащим итоговой оценке индивидуальных достижений выпускников начальной школы, относятся:</w:t>
      </w:r>
    </w:p>
    <w:p w:rsidR="00023936" w:rsidRPr="0029495D" w:rsidRDefault="00023936" w:rsidP="007D7537">
      <w:pPr>
        <w:numPr>
          <w:ilvl w:val="0"/>
          <w:numId w:val="40"/>
        </w:numPr>
        <w:autoSpaceDE w:val="0"/>
        <w:autoSpaceDN w:val="0"/>
        <w:adjustRightInd w:val="0"/>
        <w:spacing w:after="0"/>
        <w:jc w:val="both"/>
        <w:rPr>
          <w:rFonts w:ascii="Times New Roman" w:eastAsia="Calibri" w:hAnsi="Times New Roman"/>
          <w:sz w:val="24"/>
          <w:szCs w:val="24"/>
        </w:rPr>
      </w:pPr>
      <w:r w:rsidRPr="0029495D">
        <w:rPr>
          <w:rFonts w:ascii="Times New Roman" w:eastAsia="Calibri"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23936" w:rsidRPr="0029495D" w:rsidRDefault="00023936" w:rsidP="007D7537">
      <w:pPr>
        <w:numPr>
          <w:ilvl w:val="0"/>
          <w:numId w:val="40"/>
        </w:numPr>
        <w:autoSpaceDE w:val="0"/>
        <w:autoSpaceDN w:val="0"/>
        <w:adjustRightInd w:val="0"/>
        <w:spacing w:after="0"/>
        <w:jc w:val="both"/>
        <w:rPr>
          <w:rFonts w:ascii="Times New Roman" w:eastAsia="Calibri" w:hAnsi="Times New Roman"/>
          <w:sz w:val="24"/>
          <w:szCs w:val="24"/>
        </w:rPr>
      </w:pPr>
      <w:r w:rsidRPr="0029495D">
        <w:rPr>
          <w:rFonts w:ascii="Times New Roman" w:eastAsia="Calibri" w:hAnsi="Times New Roman"/>
          <w:sz w:val="24"/>
          <w:szCs w:val="24"/>
        </w:rPr>
        <w:t>характеристика социальных чувств (патриотизм, толерантность, гуманизм и др.);</w:t>
      </w:r>
    </w:p>
    <w:p w:rsidR="00023936" w:rsidRPr="0029495D" w:rsidRDefault="00023936" w:rsidP="007D7537">
      <w:pPr>
        <w:numPr>
          <w:ilvl w:val="0"/>
          <w:numId w:val="40"/>
        </w:numPr>
        <w:autoSpaceDE w:val="0"/>
        <w:autoSpaceDN w:val="0"/>
        <w:adjustRightInd w:val="0"/>
        <w:spacing w:after="0"/>
        <w:jc w:val="both"/>
        <w:rPr>
          <w:rFonts w:ascii="Times New Roman" w:eastAsia="Calibri" w:hAnsi="Times New Roman"/>
          <w:sz w:val="24"/>
          <w:szCs w:val="24"/>
        </w:rPr>
      </w:pPr>
      <w:r w:rsidRPr="0029495D">
        <w:rPr>
          <w:rFonts w:ascii="Times New Roman" w:eastAsia="Calibri" w:hAnsi="Times New Roman"/>
          <w:sz w:val="24"/>
          <w:szCs w:val="24"/>
        </w:rPr>
        <w:t>индивидуальные личностные характеристики (доброта, дружелюбие, честность и т.п.).</w:t>
      </w:r>
    </w:p>
    <w:p w:rsidR="00023936" w:rsidRPr="00C431A7" w:rsidRDefault="00023936" w:rsidP="00023936">
      <w:pPr>
        <w:jc w:val="both"/>
        <w:rPr>
          <w:rFonts w:ascii="Times New Roman" w:eastAsia="Calibri" w:hAnsi="Times New Roman"/>
          <w:szCs w:val="24"/>
        </w:rPr>
      </w:pPr>
      <w:r w:rsidRPr="0029495D">
        <w:rPr>
          <w:rFonts w:ascii="Times New Roman" w:eastAsia="Calibri" w:hAnsi="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w:t>
      </w:r>
      <w:r w:rsidRPr="00C431A7">
        <w:rPr>
          <w:rFonts w:ascii="Times New Roman" w:eastAsia="Calibri" w:hAnsi="Times New Roman"/>
          <w:szCs w:val="24"/>
        </w:rPr>
        <w:t xml:space="preserve"> с семьей ученика. </w:t>
      </w:r>
    </w:p>
    <w:p w:rsidR="00023936" w:rsidRPr="00E03B23" w:rsidRDefault="00023936" w:rsidP="0029495D">
      <w:pPr>
        <w:ind w:firstLine="709"/>
        <w:jc w:val="center"/>
        <w:rPr>
          <w:rFonts w:ascii="Times New Roman" w:hAnsi="Times New Roman"/>
          <w:b/>
          <w:sz w:val="24"/>
          <w:szCs w:val="24"/>
        </w:rPr>
      </w:pPr>
      <w:r w:rsidRPr="00E03B23">
        <w:rPr>
          <w:rFonts w:ascii="Times New Roman" w:hAnsi="Times New Roman"/>
          <w:b/>
          <w:sz w:val="24"/>
          <w:szCs w:val="24"/>
        </w:rPr>
        <w:t>Примерный перечень во</w:t>
      </w:r>
      <w:r w:rsidR="0029495D" w:rsidRPr="00E03B23">
        <w:rPr>
          <w:rFonts w:ascii="Times New Roman" w:hAnsi="Times New Roman"/>
          <w:b/>
          <w:sz w:val="24"/>
          <w:szCs w:val="24"/>
        </w:rPr>
        <w:t>спитательных форм и мероприятий</w:t>
      </w:r>
    </w:p>
    <w:tbl>
      <w:tblPr>
        <w:tblW w:w="0" w:type="auto"/>
        <w:tblInd w:w="-5" w:type="dxa"/>
        <w:tblLayout w:type="fixed"/>
        <w:tblLook w:val="0000" w:firstRow="0" w:lastRow="0" w:firstColumn="0" w:lastColumn="0" w:noHBand="0" w:noVBand="0"/>
      </w:tblPr>
      <w:tblGrid>
        <w:gridCol w:w="1384"/>
        <w:gridCol w:w="3074"/>
        <w:gridCol w:w="5122"/>
      </w:tblGrid>
      <w:tr w:rsidR="00023936" w:rsidRPr="00E03B23" w:rsidTr="00A061B8">
        <w:tc>
          <w:tcPr>
            <w:tcW w:w="138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 </w:t>
            </w:r>
          </w:p>
        </w:tc>
        <w:tc>
          <w:tcPr>
            <w:tcW w:w="307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Формы</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Мероприятия</w:t>
            </w:r>
          </w:p>
        </w:tc>
      </w:tr>
      <w:tr w:rsidR="00023936" w:rsidRPr="00E03B23" w:rsidTr="00A061B8">
        <w:tc>
          <w:tcPr>
            <w:tcW w:w="138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1 уровень</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(1 класс)</w:t>
            </w:r>
          </w:p>
        </w:tc>
        <w:tc>
          <w:tcPr>
            <w:tcW w:w="307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Беседы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классные часы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участие в подготовке и проведении мероприятий, конкурсов</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 </w:t>
            </w:r>
          </w:p>
          <w:p w:rsidR="00023936" w:rsidRPr="00E03B23" w:rsidRDefault="00023936" w:rsidP="00A061B8">
            <w:pPr>
              <w:tabs>
                <w:tab w:val="left" w:pos="0"/>
                <w:tab w:val="left" w:pos="7380"/>
              </w:tabs>
              <w:ind w:firstLine="43"/>
              <w:rPr>
                <w:rFonts w:ascii="Times New Roman" w:hAnsi="Times New Roman"/>
                <w:iCs/>
                <w:szCs w:val="24"/>
              </w:rPr>
            </w:pP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сюжетно-ролевые игры,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проектная деятельность</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«Здравствуй, школа», «Правила поведения в школе», «Что такое доброта?», «Государственные символы России», цикл бесед «Трудиться- всегда пригодиться», «Твое здоровье».</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Программа «Школа гражданского становления личности»</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Школьные  праздники и социально значимые мероприятия: «Краеведческая конференция», «Новогодняя сказка»,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«Прощание с азбукой»,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конкурсы рисунков «Осторожно, дорога!» «Зимняя сказка», ; конкурс чтецов «Салют, Победа!»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 «Весёлые старты»,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«Масленица», «А, ну- ка, мальчики», «А, ну- ка, девочки», «Правила безопасности», «Музей народного быта».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«Я -гражданин России», «Познаём мир месте».</w:t>
            </w:r>
          </w:p>
        </w:tc>
      </w:tr>
      <w:tr w:rsidR="00023936" w:rsidRPr="00E03B23" w:rsidTr="00A061B8">
        <w:tc>
          <w:tcPr>
            <w:tcW w:w="138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2 уровень</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(2-3 класс)</w:t>
            </w:r>
          </w:p>
        </w:tc>
        <w:tc>
          <w:tcPr>
            <w:tcW w:w="307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Беседы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классные часы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участие в подготовке и проведении мероприятий, конкурсов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сюжетно-ролевые игры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учебно-исследовательские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конференции</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проектная деятельность</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«Здравствуй, школа», «Все мы-дружная семья», «Как появилась религия», «Что такое -Конституция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Программа «Навыки жизни», цикл бесед «Учись учиться», «Береги здоровье смолоду»;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«Все мы разные, но все мы равные» ,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Школьные праздники и социально значимые мероприятия: «Именины школы» «Новогодняя сказка», «Милая мама».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Конкурсы рисунков «Осторожно, дети!» «Зимняя сказка», «Лучшая открытка» ( к 23 февраля и 8 марта»); конкурс чтецов «Салют, Победа!»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 «Весёлые старты»,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«Масленица», «Вперёд, мальчишки», «Красный, жёлтый, зелёный», «Вместе весело шагать», «Мои друзья».</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 «Первые шаги в науку»</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«Мир моих увлечений».</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«Познаём мир вместе».</w:t>
            </w:r>
          </w:p>
        </w:tc>
      </w:tr>
      <w:tr w:rsidR="00023936" w:rsidRPr="00E03B23" w:rsidTr="00A061B8">
        <w:tc>
          <w:tcPr>
            <w:tcW w:w="138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3 уровень</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( 4 класс)</w:t>
            </w:r>
          </w:p>
        </w:tc>
        <w:tc>
          <w:tcPr>
            <w:tcW w:w="3074" w:type="dxa"/>
            <w:tcBorders>
              <w:top w:val="single" w:sz="4" w:space="0" w:color="000000"/>
              <w:left w:val="single" w:sz="4" w:space="0" w:color="000000"/>
              <w:bottom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Беседы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классные часы</w:t>
            </w:r>
          </w:p>
          <w:p w:rsidR="00023936" w:rsidRPr="00E03B23" w:rsidRDefault="00023936" w:rsidP="00A061B8">
            <w:pPr>
              <w:tabs>
                <w:tab w:val="left" w:pos="0"/>
                <w:tab w:val="left" w:pos="7380"/>
              </w:tabs>
              <w:rPr>
                <w:rFonts w:ascii="Times New Roman" w:hAnsi="Times New Roman"/>
                <w:iCs/>
                <w:szCs w:val="24"/>
              </w:rPr>
            </w:pPr>
            <w:r w:rsidRPr="00E03B23">
              <w:rPr>
                <w:rFonts w:ascii="Times New Roman" w:hAnsi="Times New Roman"/>
                <w:iCs/>
                <w:szCs w:val="24"/>
              </w:rPr>
              <w:t>участие в подготовке и проведении мероприятий, конкурсов</w:t>
            </w:r>
          </w:p>
          <w:p w:rsidR="00023936" w:rsidRPr="00E03B23" w:rsidRDefault="00023936" w:rsidP="00A061B8">
            <w:pPr>
              <w:tabs>
                <w:tab w:val="left" w:pos="0"/>
                <w:tab w:val="left" w:pos="7380"/>
              </w:tabs>
              <w:rPr>
                <w:rFonts w:ascii="Times New Roman" w:hAnsi="Times New Roman"/>
                <w:iCs/>
                <w:szCs w:val="24"/>
              </w:rPr>
            </w:pP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сюжетно-ролевые игры,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xml:space="preserve">учебно-исследовательские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конференции</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проектная деятельность</w:t>
            </w:r>
          </w:p>
        </w:tc>
        <w:tc>
          <w:tcPr>
            <w:tcW w:w="5122" w:type="dxa"/>
            <w:tcBorders>
              <w:top w:val="single" w:sz="4" w:space="0" w:color="000000"/>
              <w:left w:val="single" w:sz="4" w:space="0" w:color="000000"/>
              <w:bottom w:val="single" w:sz="4" w:space="0" w:color="000000"/>
              <w:right w:val="single" w:sz="4" w:space="0" w:color="000000"/>
            </w:tcBorders>
            <w:shd w:val="clear" w:color="auto" w:fill="auto"/>
          </w:tcPr>
          <w:p w:rsidR="00023936" w:rsidRPr="00E03B23" w:rsidRDefault="00023936" w:rsidP="00A061B8">
            <w:pPr>
              <w:tabs>
                <w:tab w:val="left" w:pos="0"/>
                <w:tab w:val="left" w:pos="7380"/>
              </w:tabs>
              <w:snapToGrid w:val="0"/>
              <w:ind w:firstLine="43"/>
              <w:rPr>
                <w:rFonts w:ascii="Times New Roman" w:hAnsi="Times New Roman"/>
                <w:iCs/>
                <w:szCs w:val="24"/>
              </w:rPr>
            </w:pPr>
            <w:r w:rsidRPr="00E03B23">
              <w:rPr>
                <w:rFonts w:ascii="Times New Roman" w:hAnsi="Times New Roman"/>
                <w:iCs/>
                <w:szCs w:val="24"/>
              </w:rPr>
              <w:t>«Воспитай себя», «Добрым быть совсем не просто» «Мир человеческих чувств »,  «Для чего нужна  религия», «Россия-Родина моя!», «Государственное устройство России», «Мир профессий»,</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«А гражданином быть обязан» ,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Школьные  праздники и социально значимые мероприятия:  «Новогодняя сказка», День матери, День Памяти.</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Конкурсы рисунков «Осторожно, дети!», «Мы жить желаем в мире без пожаров», «Зимняя сказка», «Береги здоровье»; конкурс чтецов «Салют, Победа!»</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Спортивные соревнования «Весёлые старты»,</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«Масленица», «А, ну- ка, мальчики», «А, ну- ка, девочки», «Безопасное колесо»</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«Мир моих увлечений».</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«Первые шаги в науку»</w:t>
            </w:r>
          </w:p>
          <w:p w:rsidR="00023936" w:rsidRPr="00E03B23" w:rsidRDefault="00023936" w:rsidP="00A061B8">
            <w:pPr>
              <w:tabs>
                <w:tab w:val="left" w:pos="0"/>
                <w:tab w:val="left" w:pos="7380"/>
              </w:tabs>
              <w:ind w:firstLine="43"/>
              <w:rPr>
                <w:rFonts w:ascii="Times New Roman" w:hAnsi="Times New Roman"/>
                <w:iCs/>
                <w:szCs w:val="24"/>
              </w:rPr>
            </w:pPr>
            <w:r w:rsidRPr="00E03B23">
              <w:rPr>
                <w:rFonts w:ascii="Times New Roman" w:hAnsi="Times New Roman"/>
                <w:iCs/>
                <w:szCs w:val="24"/>
              </w:rPr>
              <w:t>  «Я -гражданин России», «Познаём мир вместе».</w:t>
            </w:r>
          </w:p>
        </w:tc>
      </w:tr>
    </w:tbl>
    <w:p w:rsidR="00023936" w:rsidRPr="00C431A7" w:rsidRDefault="00023936" w:rsidP="00023936">
      <w:pPr>
        <w:rPr>
          <w:rFonts w:ascii="Calibri" w:eastAsia="Calibri" w:hAnsi="Calibri"/>
        </w:rPr>
      </w:pPr>
    </w:p>
    <w:p w:rsidR="00023936" w:rsidRPr="00DF27DB" w:rsidRDefault="00023936" w:rsidP="00023936">
      <w:pPr>
        <w:ind w:firstLine="709"/>
        <w:jc w:val="center"/>
        <w:rPr>
          <w:rFonts w:ascii="Times New Roman" w:hAnsi="Times New Roman"/>
          <w:b/>
        </w:rPr>
      </w:pPr>
      <w:r w:rsidRPr="00DF27DB">
        <w:rPr>
          <w:rFonts w:ascii="Times New Roman" w:hAnsi="Times New Roman"/>
          <w:b/>
        </w:rPr>
        <w:t>Методические рекомендации по диагностике уровней проявления воспитанности младшего школьника.</w:t>
      </w:r>
    </w:p>
    <w:tbl>
      <w:tblPr>
        <w:tblW w:w="9611" w:type="dxa"/>
        <w:tblInd w:w="-5" w:type="dxa"/>
        <w:tblLayout w:type="fixed"/>
        <w:tblLook w:val="0000" w:firstRow="0" w:lastRow="0" w:firstColumn="0" w:lastColumn="0" w:noHBand="0" w:noVBand="0"/>
      </w:tblPr>
      <w:tblGrid>
        <w:gridCol w:w="2988"/>
        <w:gridCol w:w="6623"/>
      </w:tblGrid>
      <w:tr w:rsidR="00023936" w:rsidRPr="00DF27DB" w:rsidTr="00C528A3">
        <w:tc>
          <w:tcPr>
            <w:tcW w:w="2988" w:type="dxa"/>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Основные отношения и показатели воспитанности</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Признаки и уровни, формирующихся качеств</w:t>
            </w:r>
          </w:p>
        </w:tc>
      </w:tr>
      <w:tr w:rsidR="00023936" w:rsidRPr="00DF27DB" w:rsidTr="00C528A3">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 1. Отношение к обществу. Патриотизм.</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 xml:space="preserve">1. Отношение к родной природе </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любит и бережёт природу, побуждает к бережному отношению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любит и бережёт природу;</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участвует в деятельности по охране природы под руководством учителя;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участвует в деятельности  по охране природы  нехотя, только под давлением со стороны;</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природу не ценит  и не бережёт, ломает природные объекты</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2. Гордость за свою страну</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–интересуется и гордится историческим прошлым Отечества, рассказывает об этом другим;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интересуется историческим прошлым,  самостоятельно изучает историю ;</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любит слушать рассказы взрослых и  одноклассников  по истории,</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знакомится с историческим прошлым только при побуждении старших,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интересуется историческим прошлым, высказывает негативные оценки.</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Служение своему Отечеству.</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находит дела на службу малому Отечеству и организует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находит дела на службу  малому Отечеству;</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участвует в делах на  службу малому Отечеству, организованных  другими людьми с  желанием;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участвует в делах на службу малому Отечеству, организованных другими людьми под давлением со стороны;</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принимает участия в делах на пользу малому Отечеству.</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 Забота о своей школе</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 xml:space="preserve">5 –  организует дела на пользу школе; классу, </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участвует в делах класса и привлекает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испытывает гордость за свою школу, участвует в делах класса,</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в делах класса участвует при побуждении,</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в делах класса не участвует, гордости за свою школу не испытывает.</w:t>
            </w:r>
          </w:p>
        </w:tc>
      </w:tr>
      <w:tr w:rsidR="00023936" w:rsidRPr="00DF27DB" w:rsidTr="00C528A3">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 </w:t>
            </w:r>
          </w:p>
          <w:p w:rsidR="00023936" w:rsidRPr="00DF27DB" w:rsidRDefault="00023936" w:rsidP="0029495D">
            <w:pPr>
              <w:spacing w:after="0"/>
              <w:ind w:firstLine="284"/>
              <w:rPr>
                <w:rFonts w:ascii="Times New Roman" w:hAnsi="Times New Roman"/>
                <w:b/>
                <w:szCs w:val="24"/>
              </w:rPr>
            </w:pPr>
            <w:r w:rsidRPr="00DF27DB">
              <w:rPr>
                <w:rFonts w:ascii="Times New Roman" w:hAnsi="Times New Roman"/>
                <w:b/>
                <w:szCs w:val="24"/>
              </w:rPr>
              <w:t>2. Отношение к умственному труду. Любознательность.</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1. Познавательная активность</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сам много читает, знает, обсуждает с друзьями узнанное;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сам много читает;</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читает только в рамках заданного на дом,,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читает под присмотром взрослых  и учителей,</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читает недостаточно, на побуждение взрослых не реагирует</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2. Стремление реализовать свои интеллектуальные способности</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стремится учиться как можно лучше, помогает другим;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стремится хорошо учиться,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учится средне, особого интереса к учёбе не проявляет</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учится при наличии строгого контроля,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плохо учится даже при наличии контроля</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Саморазвитие</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есть любимое полезное увлечение, к которому привлекает товарищей,</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есть любимое полезное увлечение,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нет постоянного полезного увлечения, временно увлекается, но потом бросает дело,</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нет полезного увлечения, во внеурочной деятельности участвует при побуждении со стороны учителя,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во внеурочной деятельности не участвует.</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4.Организованность в учении</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работу на уроке и домашние задания выполняет внимательно, аккуратно, помогает товарищам,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работу на уроке, домашние задания выполняет аккуратно,</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недостаточно внимательно и аккуратно выполняет уроки и домашние задания, но сам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работу на уроке и домашние задания выполняет под контролем,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на уроках невнимателен, домашние задания не выполняет</w:t>
            </w:r>
          </w:p>
        </w:tc>
      </w:tr>
      <w:tr w:rsidR="00023936" w:rsidRPr="00DF27DB" w:rsidTr="00C528A3">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Отношение к физическому труду. Трудолюбие.</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1. Инициативность и творчество в труде</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находит полезные дела в классе, школе, организует товарищей .</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находит полезные дела в классе, школе,  выполняет их с интересом,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участвует в полезных делах, организованных другими</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участвует в полезных делах по принуждению,</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участвует в полезных делах даже по принуждению.</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 xml:space="preserve">2. Самостоятельность в труде </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хорошо трудится, побуждает к труду товарищей,</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сам трудится хорошо, но к труду товарищей равнодушен,</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участвует в  трудовых операциях, организованных другими, без особого желания,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трудится при наличии контроля,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участие в труде не принимает.</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Бережное отношение к результатам труда</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бережёт личное и общественное имущество, стимулирует к этому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бережёт личное и общественное имущество,</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сам не ломает, но  равнодушен к разрушительным действиям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требует контроля в отношении к личному  и общественному  имуществу,</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небережлив, допускает порчу личного и общественного имущества.</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 Осознание значимости труда.</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осознаёт  значение труда, сам находит работу по своим силам и помогает товарищам,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осознаёт  значение труда, сам находит работу</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сам работает хорошо, но к труду других равнодушен,</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не имеет чёткого представления о значимости труда, нуждается в руководстве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умеет и не любит трудиться.</w:t>
            </w:r>
          </w:p>
        </w:tc>
      </w:tr>
      <w:tr w:rsidR="00023936" w:rsidRPr="00DF27DB" w:rsidTr="00C528A3">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 Отношение к людям. Доброта и отзывчивость.</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1. Уважительное отношение к старшим</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уважает старших, не терпит неуважительного отношения к ним со стороны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уважает старших,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уважает старших, но на  неуважительное  отношение  со стороны других не обращает никакого внимания,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к старшим не всегда уважителен, нуждается в руководстве,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уважает старших, допускает грубость.</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2. Дружелюбное отношение к сверстникам</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отзывчив к друзьям и близким, дружелюбно относится к сверстникам, осуждает грубость,</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отзывчив к друзьям, близким и сверстникам,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сам уважение проявляет, но к грубости других равнодушен,</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проявляет дружелюбие при побуждении со стороны взрослых,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груб и эгоистичен.</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Милосердие</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сочувствует и помогает слабым, больным, беспомощным, привлекает к этому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сочувствует и помогает слабым, больным, беспомощным</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помогает слабым, беспомощным при организации  дела другими людьми,</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помогает слабым, больным  при условии поручения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неотзывчив, иногда жесток.</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 Честность в отношениях с товарищами и взрослыми</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честен, не терпит нечестности со стороны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честен в отношениях,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в основном честен, но иногда допускает «обман во благо»</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не всегда честен,</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нечестен.</w:t>
            </w:r>
          </w:p>
        </w:tc>
      </w:tr>
      <w:tr w:rsidR="00023936" w:rsidRPr="00DF27DB" w:rsidTr="00C528A3">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5. Отношение к себе. Самодисциплина.</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1.Развитие доброй воли</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проявляет добрую волю и старается развивать её, поддерживает проявление доброй воли  сверстниками;</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проявляет добрую волю, стремиться развивать её;</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развивает волю в организованных взрослыми ситуациях,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силой воли не обладает ,</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не стремится к развитию  доброй воли;</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2. Самоуважение. Соблюдение правил культуры поведения.</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добровольно соблюдает правила культуры поведения, требует этого от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добровольно соблюдает правила  культуры поведения,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достаточно культурен, но иногда допускает  нетактичность</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нормы правила поведения соблюдает при наличии контроля,</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нормы и правила поведения не соблюдает.</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3. Организованность и пунктуальность</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своевременно и качественно выполняет любое дело, требует этого от других,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своевременно и качественно выполняет свои дела;</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дела выполняет добросовестно, но не всегда  своевременно,</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при выполнении дел и  заданий нуждается в контроле,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начатые дела не выполняет.</w:t>
            </w:r>
          </w:p>
        </w:tc>
      </w:tr>
      <w:tr w:rsidR="00023936" w:rsidRPr="00DF27DB" w:rsidTr="00C528A3">
        <w:tc>
          <w:tcPr>
            <w:tcW w:w="2988" w:type="dxa"/>
            <w:vMerge w:val="restart"/>
            <w:tcBorders>
              <w:top w:val="single" w:sz="4" w:space="0" w:color="000000"/>
              <w:left w:val="single" w:sz="4" w:space="0" w:color="000000"/>
              <w:bottom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b/>
                <w:szCs w:val="24"/>
              </w:rPr>
            </w:pPr>
            <w:r w:rsidRPr="00DF27DB">
              <w:rPr>
                <w:rFonts w:ascii="Times New Roman" w:hAnsi="Times New Roman"/>
                <w:b/>
                <w:szCs w:val="24"/>
              </w:rPr>
              <w:t>4. требовательность к себе</w:t>
            </w: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5 – требователен к себе и товарищам, стремится проявить себя в хороших делах и поступках,</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4 – требователен к себе,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3 – не всегда требователен к себе,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2 – мало требователен к себе,</w:t>
            </w:r>
          </w:p>
        </w:tc>
      </w:tr>
      <w:tr w:rsidR="00023936" w:rsidRPr="00DF27DB" w:rsidTr="00C528A3">
        <w:tc>
          <w:tcPr>
            <w:tcW w:w="2988" w:type="dxa"/>
            <w:vMerge/>
            <w:tcBorders>
              <w:top w:val="single" w:sz="4" w:space="0" w:color="000000"/>
              <w:left w:val="single" w:sz="4" w:space="0" w:color="000000"/>
              <w:bottom w:val="single" w:sz="4" w:space="0" w:color="000000"/>
            </w:tcBorders>
            <w:shd w:val="clear" w:color="auto" w:fill="auto"/>
            <w:vAlign w:val="center"/>
          </w:tcPr>
          <w:p w:rsidR="00023936" w:rsidRPr="00DF27DB" w:rsidRDefault="00023936" w:rsidP="0029495D">
            <w:pPr>
              <w:snapToGrid w:val="0"/>
              <w:spacing w:after="0"/>
              <w:ind w:firstLine="284"/>
              <w:rPr>
                <w:rFonts w:ascii="Times New Roman" w:hAnsi="Times New Roman"/>
                <w:szCs w:val="24"/>
              </w:rPr>
            </w:pPr>
          </w:p>
        </w:tc>
        <w:tc>
          <w:tcPr>
            <w:tcW w:w="6623" w:type="dxa"/>
            <w:tcBorders>
              <w:top w:val="single" w:sz="4" w:space="0" w:color="000000"/>
              <w:left w:val="single" w:sz="4" w:space="0" w:color="000000"/>
              <w:bottom w:val="single" w:sz="4" w:space="0" w:color="000000"/>
              <w:right w:val="single" w:sz="4" w:space="0" w:color="000000"/>
            </w:tcBorders>
            <w:shd w:val="clear" w:color="auto" w:fill="auto"/>
          </w:tcPr>
          <w:p w:rsidR="00023936" w:rsidRPr="00DF27DB" w:rsidRDefault="00023936" w:rsidP="0029495D">
            <w:pPr>
              <w:snapToGrid w:val="0"/>
              <w:spacing w:after="0"/>
              <w:ind w:firstLine="284"/>
              <w:rPr>
                <w:rFonts w:ascii="Times New Roman" w:hAnsi="Times New Roman"/>
                <w:szCs w:val="24"/>
              </w:rPr>
            </w:pPr>
            <w:r w:rsidRPr="00DF27DB">
              <w:rPr>
                <w:rFonts w:ascii="Times New Roman" w:hAnsi="Times New Roman"/>
                <w:szCs w:val="24"/>
              </w:rPr>
              <w:t>1 – к себе не требователен, проявляет себя в негативных поступках.</w:t>
            </w:r>
          </w:p>
        </w:tc>
      </w:tr>
    </w:tbl>
    <w:p w:rsidR="00847F4D" w:rsidRDefault="00847F4D" w:rsidP="00023936">
      <w:pPr>
        <w:pStyle w:val="afff3"/>
        <w:spacing w:line="276" w:lineRule="auto"/>
        <w:ind w:firstLine="0"/>
        <w:jc w:val="center"/>
        <w:rPr>
          <w:b/>
        </w:rPr>
      </w:pPr>
    </w:p>
    <w:p w:rsidR="00847F4D" w:rsidRDefault="00847F4D" w:rsidP="00023936">
      <w:pPr>
        <w:pStyle w:val="afff3"/>
        <w:spacing w:line="276" w:lineRule="auto"/>
        <w:ind w:firstLine="0"/>
        <w:jc w:val="center"/>
        <w:rPr>
          <w:b/>
        </w:rPr>
      </w:pPr>
    </w:p>
    <w:p w:rsidR="00023936" w:rsidRPr="00B20144" w:rsidRDefault="00023936" w:rsidP="002666B7">
      <w:pPr>
        <w:pStyle w:val="afff3"/>
        <w:numPr>
          <w:ilvl w:val="1"/>
          <w:numId w:val="105"/>
        </w:numPr>
        <w:spacing w:line="276" w:lineRule="auto"/>
        <w:jc w:val="center"/>
        <w:rPr>
          <w:b/>
        </w:rPr>
      </w:pPr>
      <w:r w:rsidRPr="00B20144">
        <w:rPr>
          <w:b/>
        </w:rPr>
        <w:t xml:space="preserve">Программа формирования экологической культуры, </w:t>
      </w:r>
      <w:r>
        <w:rPr>
          <w:b/>
        </w:rPr>
        <w:t xml:space="preserve">                                                  </w:t>
      </w:r>
      <w:r w:rsidRPr="00B20144">
        <w:rPr>
          <w:b/>
        </w:rPr>
        <w:t>здорового и безопасного образа жизни</w:t>
      </w:r>
    </w:p>
    <w:p w:rsidR="00023936" w:rsidRPr="00E03B23" w:rsidRDefault="00023936" w:rsidP="00023936">
      <w:pPr>
        <w:ind w:firstLine="567"/>
        <w:jc w:val="both"/>
        <w:rPr>
          <w:rFonts w:ascii="Times New Roman" w:hAnsi="Times New Roman"/>
          <w:sz w:val="24"/>
          <w:szCs w:val="24"/>
        </w:rPr>
      </w:pPr>
      <w:r w:rsidRPr="00E03B23">
        <w:rPr>
          <w:rFonts w:ascii="Times New Roman" w:hAnsi="Times New Roman"/>
          <w:sz w:val="24"/>
          <w:szCs w:val="24"/>
        </w:rPr>
        <w:t>Программа формирования культуры  здорового и безопасного  образа жизни обучающихся ГБОУ СОШ № 481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обучающихся,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23936" w:rsidRPr="00E03B23" w:rsidRDefault="00023936" w:rsidP="00023936">
      <w:pPr>
        <w:ind w:firstLine="567"/>
        <w:jc w:val="both"/>
        <w:rPr>
          <w:rFonts w:ascii="Times New Roman" w:hAnsi="Times New Roman"/>
          <w:sz w:val="24"/>
          <w:szCs w:val="24"/>
        </w:rPr>
      </w:pPr>
      <w:r w:rsidRPr="00E03B23">
        <w:rPr>
          <w:rFonts w:ascii="Times New Roman" w:hAnsi="Times New Roman"/>
          <w:sz w:val="24"/>
          <w:szCs w:val="24"/>
        </w:rPr>
        <w:t xml:space="preserve">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 </w:t>
      </w:r>
    </w:p>
    <w:p w:rsidR="00E03B23" w:rsidRDefault="00E03B23" w:rsidP="00E03B23">
      <w:pPr>
        <w:ind w:firstLine="567"/>
        <w:jc w:val="both"/>
        <w:rPr>
          <w:rFonts w:ascii="Times New Roman" w:hAnsi="Times New Roman"/>
          <w:bCs/>
          <w:sz w:val="24"/>
          <w:szCs w:val="24"/>
        </w:rPr>
      </w:pPr>
      <w:r w:rsidRPr="00E03B23">
        <w:rPr>
          <w:rFonts w:ascii="Times New Roman" w:hAnsi="Times New Roman"/>
          <w:bCs/>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w:t>
      </w:r>
    </w:p>
    <w:p w:rsidR="00DE5D2A" w:rsidRDefault="00E03B23" w:rsidP="00E03B23">
      <w:pPr>
        <w:ind w:firstLine="567"/>
        <w:jc w:val="both"/>
        <w:rPr>
          <w:rFonts w:ascii="Times New Roman" w:hAnsi="Times New Roman"/>
          <w:bCs/>
          <w:sz w:val="24"/>
          <w:szCs w:val="24"/>
        </w:rPr>
      </w:pPr>
      <w:r w:rsidRPr="00E03B23">
        <w:rPr>
          <w:rFonts w:ascii="Times New Roman" w:hAnsi="Times New Roman"/>
          <w:bCs/>
          <w:sz w:val="24"/>
          <w:szCs w:val="24"/>
        </w:rPr>
        <w:t>Программа направлена на развитие мотивации и готовности обучающихся повышать свою</w:t>
      </w:r>
      <w:r w:rsidR="00DE5D2A">
        <w:rPr>
          <w:rFonts w:ascii="Times New Roman" w:hAnsi="Times New Roman"/>
          <w:bCs/>
          <w:sz w:val="24"/>
          <w:szCs w:val="24"/>
        </w:rPr>
        <w:t xml:space="preserve"> </w:t>
      </w:r>
      <w:r w:rsidRPr="00E03B23">
        <w:rPr>
          <w:rFonts w:ascii="Times New Roman" w:hAnsi="Times New Roman"/>
          <w:bCs/>
          <w:sz w:val="24"/>
          <w:szCs w:val="24"/>
        </w:rPr>
        <w:t>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E5D2A" w:rsidRDefault="00E03B23" w:rsidP="00E03B23">
      <w:pPr>
        <w:ind w:firstLine="567"/>
        <w:jc w:val="both"/>
        <w:rPr>
          <w:rFonts w:ascii="Times New Roman" w:hAnsi="Times New Roman"/>
          <w:bCs/>
          <w:sz w:val="24"/>
          <w:szCs w:val="24"/>
        </w:rPr>
      </w:pPr>
      <w:r w:rsidRPr="00E03B23">
        <w:rPr>
          <w:rFonts w:ascii="Times New Roman" w:hAnsi="Times New Roman"/>
          <w:bCs/>
          <w:sz w:val="24"/>
          <w:szCs w:val="24"/>
        </w:rPr>
        <w:t xml:space="preserve"> Программа формирования экологической культуры, здорового и безопасного образа жизни </w:t>
      </w:r>
      <w:r w:rsidR="00DE5D2A">
        <w:rPr>
          <w:rFonts w:ascii="Times New Roman" w:hAnsi="Times New Roman"/>
          <w:bCs/>
          <w:sz w:val="24"/>
          <w:szCs w:val="24"/>
        </w:rPr>
        <w:t xml:space="preserve">обучающихся ГБОУ СОШ № 481 </w:t>
      </w:r>
      <w:r w:rsidRPr="00E03B23">
        <w:rPr>
          <w:rFonts w:ascii="Times New Roman" w:hAnsi="Times New Roman"/>
          <w:bCs/>
          <w:sz w:val="24"/>
          <w:szCs w:val="24"/>
        </w:rPr>
        <w:t>при получении начального общего образования cформирована с учётом факторов, оказывающих существенное влияние на состояние здоро</w:t>
      </w:r>
      <w:r w:rsidR="00DE5D2A">
        <w:rPr>
          <w:rFonts w:ascii="Times New Roman" w:hAnsi="Times New Roman"/>
          <w:bCs/>
          <w:sz w:val="24"/>
          <w:szCs w:val="24"/>
        </w:rPr>
        <w:t>вья детей:</w:t>
      </w:r>
    </w:p>
    <w:p w:rsidR="00DE5D2A" w:rsidRDefault="00E03B23" w:rsidP="002666B7">
      <w:pPr>
        <w:pStyle w:val="a8"/>
        <w:numPr>
          <w:ilvl w:val="0"/>
          <w:numId w:val="117"/>
        </w:numPr>
        <w:jc w:val="both"/>
        <w:rPr>
          <w:rFonts w:ascii="Times New Roman" w:hAnsi="Times New Roman"/>
          <w:bCs/>
          <w:sz w:val="24"/>
          <w:szCs w:val="24"/>
        </w:rPr>
      </w:pPr>
      <w:r w:rsidRPr="00DE5D2A">
        <w:rPr>
          <w:rFonts w:ascii="Times New Roman" w:hAnsi="Times New Roman"/>
          <w:bCs/>
          <w:sz w:val="24"/>
          <w:szCs w:val="24"/>
        </w:rPr>
        <w:t>неблагоприятные экологические, социа</w:t>
      </w:r>
      <w:r w:rsidR="00DE5D2A">
        <w:rPr>
          <w:rFonts w:ascii="Times New Roman" w:hAnsi="Times New Roman"/>
          <w:bCs/>
          <w:sz w:val="24"/>
          <w:szCs w:val="24"/>
        </w:rPr>
        <w:t xml:space="preserve">льные и экономические условия; </w:t>
      </w:r>
    </w:p>
    <w:p w:rsidR="00DE5D2A" w:rsidRDefault="00E03B23" w:rsidP="002666B7">
      <w:pPr>
        <w:pStyle w:val="a8"/>
        <w:numPr>
          <w:ilvl w:val="0"/>
          <w:numId w:val="117"/>
        </w:numPr>
        <w:jc w:val="both"/>
        <w:rPr>
          <w:rFonts w:ascii="Times New Roman" w:hAnsi="Times New Roman"/>
          <w:bCs/>
          <w:sz w:val="24"/>
          <w:szCs w:val="24"/>
        </w:rPr>
      </w:pPr>
      <w:r w:rsidRPr="00DE5D2A">
        <w:rPr>
          <w:rFonts w:ascii="Times New Roman" w:hAnsi="Times New Roman"/>
          <w:bCs/>
          <w:sz w:val="24"/>
          <w:szCs w:val="24"/>
        </w:rPr>
        <w:t xml:space="preserve"> факторы риска, имеющие место в </w:t>
      </w:r>
      <w:r w:rsidR="00DE5D2A">
        <w:rPr>
          <w:rFonts w:ascii="Times New Roman" w:hAnsi="Times New Roman"/>
          <w:bCs/>
          <w:sz w:val="24"/>
          <w:szCs w:val="24"/>
        </w:rPr>
        <w:t>ГБОУ СОШ № 481</w:t>
      </w:r>
      <w:r w:rsidRPr="00DE5D2A">
        <w:rPr>
          <w:rFonts w:ascii="Times New Roman" w:hAnsi="Times New Roman"/>
          <w:bCs/>
          <w:sz w:val="24"/>
          <w:szCs w:val="24"/>
        </w:rPr>
        <w:t>, которые приводят к дальнейшему ухудшению здоровья детей и подростков от первог</w:t>
      </w:r>
      <w:r w:rsidR="00DE5D2A">
        <w:rPr>
          <w:rFonts w:ascii="Times New Roman" w:hAnsi="Times New Roman"/>
          <w:bCs/>
          <w:sz w:val="24"/>
          <w:szCs w:val="24"/>
        </w:rPr>
        <w:t xml:space="preserve">о к последнему году обучения; </w:t>
      </w:r>
    </w:p>
    <w:p w:rsidR="00DE5D2A" w:rsidRDefault="00E03B23" w:rsidP="002666B7">
      <w:pPr>
        <w:pStyle w:val="a8"/>
        <w:numPr>
          <w:ilvl w:val="0"/>
          <w:numId w:val="117"/>
        </w:numPr>
        <w:jc w:val="both"/>
        <w:rPr>
          <w:rFonts w:ascii="Times New Roman" w:hAnsi="Times New Roman"/>
          <w:bCs/>
          <w:sz w:val="24"/>
          <w:szCs w:val="24"/>
        </w:rPr>
      </w:pPr>
      <w:r w:rsidRPr="00DE5D2A">
        <w:rPr>
          <w:rFonts w:ascii="Times New Roman" w:hAnsi="Times New Roman"/>
          <w:bCs/>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w:t>
      </w:r>
      <w:r w:rsidR="00DE5D2A">
        <w:rPr>
          <w:rFonts w:ascii="Times New Roman" w:hAnsi="Times New Roman"/>
          <w:bCs/>
          <w:sz w:val="24"/>
          <w:szCs w:val="24"/>
        </w:rPr>
        <w:t xml:space="preserve">населения страны в целом; </w:t>
      </w:r>
    </w:p>
    <w:p w:rsidR="00DE5D2A" w:rsidRDefault="00E03B23" w:rsidP="002666B7">
      <w:pPr>
        <w:pStyle w:val="a8"/>
        <w:numPr>
          <w:ilvl w:val="0"/>
          <w:numId w:val="117"/>
        </w:numPr>
        <w:jc w:val="both"/>
        <w:rPr>
          <w:rFonts w:ascii="Times New Roman" w:hAnsi="Times New Roman"/>
          <w:bCs/>
          <w:sz w:val="24"/>
          <w:szCs w:val="24"/>
        </w:rPr>
      </w:pPr>
      <w:r w:rsidRPr="00DE5D2A">
        <w:rPr>
          <w:rFonts w:ascii="Times New Roman" w:hAnsi="Times New Roman"/>
          <w:bCs/>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w:t>
      </w:r>
    </w:p>
    <w:p w:rsidR="00DE5D2A" w:rsidRDefault="00E03B23" w:rsidP="00DE5D2A">
      <w:pPr>
        <w:ind w:firstLine="567"/>
        <w:jc w:val="both"/>
        <w:rPr>
          <w:rFonts w:ascii="Times New Roman" w:hAnsi="Times New Roman"/>
          <w:bCs/>
          <w:sz w:val="24"/>
          <w:szCs w:val="24"/>
        </w:rPr>
      </w:pPr>
      <w:r w:rsidRPr="00DE5D2A">
        <w:rPr>
          <w:rFonts w:ascii="Times New Roman" w:hAnsi="Times New Roman"/>
          <w:bCs/>
          <w:sz w:val="24"/>
          <w:szCs w:val="24"/>
        </w:rPr>
        <w:t xml:space="preserve">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w:t>
      </w:r>
      <w:r w:rsidR="00DE5D2A">
        <w:rPr>
          <w:rFonts w:ascii="Times New Roman" w:hAnsi="Times New Roman"/>
          <w:bCs/>
          <w:sz w:val="24"/>
          <w:szCs w:val="24"/>
        </w:rPr>
        <w:t>ГБОУ СОШ № 481</w:t>
      </w:r>
      <w:r w:rsidRPr="00DE5D2A">
        <w:rPr>
          <w:rFonts w:ascii="Times New Roman" w:hAnsi="Times New Roman"/>
          <w:bCs/>
          <w:sz w:val="24"/>
          <w:szCs w:val="24"/>
        </w:rPr>
        <w:t xml:space="preserve">,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DE5D2A" w:rsidRDefault="00E03B23" w:rsidP="00DE5D2A">
      <w:pPr>
        <w:ind w:firstLine="567"/>
        <w:jc w:val="both"/>
        <w:rPr>
          <w:rFonts w:ascii="Times New Roman" w:hAnsi="Times New Roman"/>
          <w:bCs/>
          <w:sz w:val="24"/>
          <w:szCs w:val="24"/>
        </w:rPr>
      </w:pPr>
      <w:r w:rsidRPr="00DE5D2A">
        <w:rPr>
          <w:rFonts w:ascii="Times New Roman" w:hAnsi="Times New Roman"/>
          <w:bCs/>
          <w:sz w:val="24"/>
          <w:szCs w:val="24"/>
        </w:rPr>
        <w:t xml:space="preserve">Однако только знание основ здорового образа жизнине обеспечивает и не гарантирует их использования, если это не становится необходимым условием ежедневной жизни ребёнка в семье и </w:t>
      </w:r>
      <w:r w:rsidR="00DE5D2A">
        <w:rPr>
          <w:rFonts w:ascii="Times New Roman" w:hAnsi="Times New Roman"/>
          <w:bCs/>
          <w:sz w:val="24"/>
          <w:szCs w:val="24"/>
        </w:rPr>
        <w:t>ГБОУ СОШ № 481</w:t>
      </w:r>
      <w:r w:rsidRPr="00DE5D2A">
        <w:rPr>
          <w:rFonts w:ascii="Times New Roman" w:hAnsi="Times New Roman"/>
          <w:bCs/>
          <w:sz w:val="24"/>
          <w:szCs w:val="24"/>
        </w:rPr>
        <w:t xml:space="preserve">. </w:t>
      </w:r>
    </w:p>
    <w:p w:rsidR="00DE5D2A" w:rsidRDefault="00E03B23" w:rsidP="00DE5D2A">
      <w:pPr>
        <w:ind w:firstLine="567"/>
        <w:jc w:val="both"/>
        <w:rPr>
          <w:rFonts w:ascii="Times New Roman" w:hAnsi="Times New Roman"/>
          <w:bCs/>
          <w:sz w:val="24"/>
          <w:szCs w:val="24"/>
        </w:rPr>
      </w:pPr>
      <w:r w:rsidRPr="00DE5D2A">
        <w:rPr>
          <w:rFonts w:ascii="Times New Roman" w:hAnsi="Times New Roman"/>
          <w:bCs/>
          <w:sz w:val="24"/>
          <w:szCs w:val="24"/>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00DE5D2A">
        <w:rPr>
          <w:rFonts w:ascii="Times New Roman" w:hAnsi="Times New Roman"/>
          <w:bCs/>
          <w:sz w:val="24"/>
          <w:szCs w:val="24"/>
        </w:rPr>
        <w:t>ГБОУ СОШ № 481</w:t>
      </w:r>
      <w:r w:rsidRPr="00DE5D2A">
        <w:rPr>
          <w:rFonts w:ascii="Times New Roman" w:hAnsi="Times New Roman"/>
          <w:bCs/>
          <w:sz w:val="24"/>
          <w:szCs w:val="24"/>
        </w:rPr>
        <w:t xml:space="preserve">, требующий соответствующей экологически безопасной, здоровьесберегающей организации всей жизни </w:t>
      </w:r>
      <w:r w:rsidR="00DE5D2A">
        <w:rPr>
          <w:rFonts w:ascii="Times New Roman" w:hAnsi="Times New Roman"/>
          <w:bCs/>
          <w:sz w:val="24"/>
          <w:szCs w:val="24"/>
        </w:rPr>
        <w:t>школы</w:t>
      </w:r>
      <w:r w:rsidRPr="00DE5D2A">
        <w:rPr>
          <w:rFonts w:ascii="Times New Roman" w:hAnsi="Times New Roman"/>
          <w:bCs/>
          <w:sz w:val="24"/>
          <w:szCs w:val="24"/>
        </w:rPr>
        <w:t xml:space="preserve">,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 </w:t>
      </w:r>
    </w:p>
    <w:p w:rsidR="00DE5D2A" w:rsidRDefault="00E03B23" w:rsidP="00DE5D2A">
      <w:pPr>
        <w:ind w:firstLine="567"/>
        <w:jc w:val="both"/>
        <w:rPr>
          <w:rFonts w:ascii="Times New Roman" w:hAnsi="Times New Roman"/>
          <w:bCs/>
          <w:sz w:val="24"/>
          <w:szCs w:val="24"/>
        </w:rPr>
      </w:pPr>
      <w:r w:rsidRPr="00DE5D2A">
        <w:rPr>
          <w:rFonts w:ascii="Times New Roman" w:hAnsi="Times New Roman"/>
          <w:bCs/>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w:t>
      </w:r>
      <w:r w:rsidR="00DE5D2A">
        <w:rPr>
          <w:rFonts w:ascii="Times New Roman" w:hAnsi="Times New Roman"/>
          <w:bCs/>
          <w:sz w:val="24"/>
          <w:szCs w:val="24"/>
        </w:rPr>
        <w:t xml:space="preserve">лечение родителей (законных </w:t>
      </w:r>
      <w:r w:rsidRPr="00DE5D2A">
        <w:rPr>
          <w:rFonts w:ascii="Times New Roman" w:hAnsi="Times New Roman"/>
          <w:bCs/>
          <w:sz w:val="24"/>
          <w:szCs w:val="24"/>
        </w:rPr>
        <w:t>представителей) к совместной работе с детьми, к разработке программы школы по охране здоровья обучающихся.</w:t>
      </w:r>
    </w:p>
    <w:p w:rsidR="00023936" w:rsidRPr="00DE5D2A" w:rsidRDefault="00023936" w:rsidP="00DE5D2A">
      <w:pPr>
        <w:ind w:firstLine="567"/>
        <w:jc w:val="center"/>
        <w:rPr>
          <w:rFonts w:ascii="Times New Roman" w:hAnsi="Times New Roman"/>
          <w:b/>
          <w:bCs/>
          <w:sz w:val="24"/>
          <w:szCs w:val="24"/>
        </w:rPr>
      </w:pPr>
      <w:r w:rsidRPr="00DE5D2A">
        <w:rPr>
          <w:rFonts w:ascii="Times New Roman" w:hAnsi="Times New Roman"/>
          <w:b/>
          <w:bCs/>
          <w:sz w:val="24"/>
          <w:szCs w:val="24"/>
        </w:rPr>
        <w:t>Задачи формирования экологической культуры, здорового</w:t>
      </w:r>
      <w:r w:rsidR="00DE5D2A" w:rsidRPr="00DE5D2A">
        <w:rPr>
          <w:rFonts w:ascii="Times New Roman" w:hAnsi="Times New Roman"/>
          <w:b/>
          <w:bCs/>
          <w:sz w:val="24"/>
          <w:szCs w:val="24"/>
        </w:rPr>
        <w:t xml:space="preserve">                                                              </w:t>
      </w:r>
      <w:r w:rsidRPr="00DE5D2A">
        <w:rPr>
          <w:rFonts w:ascii="Times New Roman" w:hAnsi="Times New Roman"/>
          <w:b/>
          <w:bCs/>
          <w:sz w:val="24"/>
          <w:szCs w:val="24"/>
        </w:rPr>
        <w:t>и безопасного образа жизни обучающихся</w:t>
      </w:r>
      <w:r w:rsidRPr="00DE5D2A">
        <w:rPr>
          <w:rFonts w:ascii="Times New Roman" w:hAnsi="Times New Roman"/>
          <w:b/>
          <w:sz w:val="24"/>
          <w:szCs w:val="24"/>
        </w:rPr>
        <w:t>:</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познавательный интерес и бережное отношение к природе;</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представление об основных компонентах культуры здоровья и здорового образа жизни;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представление о правильном (здоровом) питании, его режиме, структуре, полезных продуктах;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навыки позитивного коммуникативного общения;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представление о позитивных факторах, влияющих на здоровье;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навыки эффективной адаптации в обществе, позволяющие в дальнейшем предупредить вредные привычки;</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у обучающихся представление о ценности здоровья и необходимости бережного отношения к нему, расширить знания о правилах  ЗОЖ, воспитать  у себя готовность  соблюдать эти правила;</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сформировать представление об особенностях своего характера, навыков, управления своим поведением, эмоциональным состоянием;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способствовать осознанию обучающимися ценностей экологически целесообразного, здорового и безопасного образа жизни;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научить обучающихся осознанно выбирать поступки, поведение, позволяющие сохранять и укреплять здоровье, не нарушать экологического равновесия в природе;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023936" w:rsidRPr="00DE5D2A"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23936" w:rsidRDefault="00023936" w:rsidP="007D7537">
      <w:pPr>
        <w:numPr>
          <w:ilvl w:val="0"/>
          <w:numId w:val="89"/>
        </w:numPr>
        <w:suppressAutoHyphens/>
        <w:spacing w:after="0"/>
        <w:ind w:firstLine="567"/>
        <w:jc w:val="both"/>
        <w:rPr>
          <w:rFonts w:ascii="Times New Roman" w:hAnsi="Times New Roman"/>
          <w:sz w:val="24"/>
          <w:szCs w:val="24"/>
        </w:rPr>
      </w:pPr>
      <w:r w:rsidRPr="00DE5D2A">
        <w:rPr>
          <w:rFonts w:ascii="Times New Roman" w:hAnsi="Times New Roman"/>
          <w:sz w:val="24"/>
          <w:szCs w:val="24"/>
        </w:rPr>
        <w:t>обучить элементарным навыкам эмоциональной разгрузки (релаксац</w:t>
      </w:r>
      <w:r w:rsidR="00847F4D">
        <w:rPr>
          <w:rFonts w:ascii="Times New Roman" w:hAnsi="Times New Roman"/>
          <w:sz w:val="24"/>
          <w:szCs w:val="24"/>
        </w:rPr>
        <w:t>ии)</w:t>
      </w:r>
    </w:p>
    <w:p w:rsidR="00847F4D" w:rsidRDefault="00847F4D" w:rsidP="00847F4D">
      <w:pPr>
        <w:suppressAutoHyphens/>
        <w:spacing w:after="0"/>
        <w:jc w:val="center"/>
        <w:rPr>
          <w:rFonts w:ascii="Times New Roman" w:hAnsi="Times New Roman"/>
          <w:b/>
          <w:sz w:val="24"/>
          <w:szCs w:val="24"/>
        </w:rPr>
      </w:pPr>
    </w:p>
    <w:p w:rsidR="00847F4D" w:rsidRPr="00847F4D" w:rsidRDefault="00847F4D" w:rsidP="00847F4D">
      <w:pPr>
        <w:suppressAutoHyphens/>
        <w:spacing w:after="0"/>
        <w:jc w:val="center"/>
        <w:rPr>
          <w:rFonts w:ascii="Times New Roman" w:hAnsi="Times New Roman"/>
          <w:b/>
          <w:sz w:val="24"/>
          <w:szCs w:val="24"/>
        </w:rPr>
      </w:pPr>
      <w:r w:rsidRPr="00847F4D">
        <w:rPr>
          <w:rFonts w:ascii="Times New Roman" w:hAnsi="Times New Roman"/>
          <w:b/>
          <w:sz w:val="24"/>
          <w:szCs w:val="24"/>
        </w:rPr>
        <w:t>Направления реализации программы</w:t>
      </w:r>
    </w:p>
    <w:p w:rsidR="00847F4D" w:rsidRPr="00847F4D" w:rsidRDefault="00847F4D" w:rsidP="00847F4D">
      <w:pPr>
        <w:suppressAutoHyphens/>
        <w:spacing w:after="0"/>
        <w:ind w:firstLine="708"/>
        <w:jc w:val="both"/>
        <w:rPr>
          <w:rFonts w:ascii="Times New Roman" w:hAnsi="Times New Roman"/>
          <w:sz w:val="24"/>
          <w:szCs w:val="24"/>
        </w:rPr>
      </w:pPr>
      <w:r w:rsidRPr="00847F4D">
        <w:rPr>
          <w:rFonts w:ascii="Times New Roman" w:hAnsi="Times New Roman"/>
          <w:sz w:val="24"/>
          <w:szCs w:val="24"/>
        </w:rPr>
        <w:t>Программа формирования экологической культуры, здорового и безопасного образа жизни включает в себя следующие направления:</w:t>
      </w:r>
    </w:p>
    <w:p w:rsidR="00847F4D" w:rsidRPr="00847F4D" w:rsidRDefault="00847F4D" w:rsidP="00847F4D">
      <w:pPr>
        <w:suppressAutoHyphens/>
        <w:spacing w:after="0"/>
        <w:ind w:left="720"/>
        <w:jc w:val="both"/>
        <w:rPr>
          <w:rFonts w:ascii="Times New Roman" w:hAnsi="Times New Roman"/>
          <w:sz w:val="24"/>
          <w:szCs w:val="24"/>
        </w:rPr>
      </w:pPr>
    </w:p>
    <w:p w:rsidR="00023936" w:rsidRPr="00DE5D2A" w:rsidRDefault="00023936" w:rsidP="00DE5D2A">
      <w:pPr>
        <w:pStyle w:val="af0"/>
        <w:numPr>
          <w:ilvl w:val="1"/>
          <w:numId w:val="32"/>
        </w:numPr>
        <w:spacing w:line="276" w:lineRule="auto"/>
        <w:jc w:val="both"/>
        <w:rPr>
          <w:rFonts w:ascii="Times New Roman" w:hAnsi="Times New Roman"/>
          <w:b/>
          <w:sz w:val="24"/>
          <w:szCs w:val="24"/>
        </w:rPr>
      </w:pPr>
      <w:r w:rsidRPr="00DE5D2A">
        <w:rPr>
          <w:rFonts w:ascii="Times New Roman" w:hAnsi="Times New Roman"/>
          <w:b/>
          <w:sz w:val="24"/>
          <w:szCs w:val="24"/>
        </w:rPr>
        <w:t xml:space="preserve">Создание здоровьесберегающей инфраструктуры. </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Pr="00DE5D2A">
        <w:rPr>
          <w:rFonts w:ascii="Times New Roman" w:hAnsi="Times New Roman" w:cs="Times New Roman"/>
          <w:sz w:val="24"/>
          <w:szCs w:val="24"/>
        </w:rPr>
        <w:br/>
        <w:t xml:space="preserve">В школе работает </w:t>
      </w:r>
      <w:r w:rsidRPr="00DE5D2A">
        <w:rPr>
          <w:rFonts w:ascii="Times New Roman" w:hAnsi="Times New Roman" w:cs="Times New Roman"/>
          <w:bCs/>
          <w:sz w:val="24"/>
          <w:szCs w:val="24"/>
        </w:rPr>
        <w:t>столовая,</w:t>
      </w:r>
      <w:r w:rsidRPr="00DE5D2A">
        <w:rPr>
          <w:rFonts w:ascii="Times New Roman" w:hAnsi="Times New Roman" w:cs="Times New Roman"/>
          <w:sz w:val="24"/>
          <w:szCs w:val="24"/>
        </w:rPr>
        <w:t xml:space="preserve"> позволяющая организовывать горячее питение в урочное и внеурочное время. </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В школе работает оснащенный </w:t>
      </w:r>
      <w:r w:rsidRPr="00DE5D2A">
        <w:rPr>
          <w:rFonts w:ascii="Times New Roman" w:hAnsi="Times New Roman" w:cs="Times New Roman"/>
          <w:bCs/>
          <w:sz w:val="24"/>
          <w:szCs w:val="24"/>
        </w:rPr>
        <w:t>спортивный зал</w:t>
      </w:r>
      <w:r w:rsidRPr="00DE5D2A">
        <w:rPr>
          <w:rFonts w:ascii="Times New Roman" w:hAnsi="Times New Roman" w:cs="Times New Roman"/>
          <w:sz w:val="24"/>
          <w:szCs w:val="24"/>
        </w:rPr>
        <w:t>, имеется спортивная площадка, оборудованные  необходимым игровым и спортивным оборудованием и инвентарём.</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В школе работает </w:t>
      </w:r>
      <w:r w:rsidRPr="00DE5D2A">
        <w:rPr>
          <w:rFonts w:ascii="Times New Roman" w:hAnsi="Times New Roman" w:cs="Times New Roman"/>
          <w:bCs/>
          <w:sz w:val="24"/>
          <w:szCs w:val="24"/>
        </w:rPr>
        <w:t>медицинский кабинет</w:t>
      </w:r>
      <w:r w:rsidRPr="00DE5D2A">
        <w:rPr>
          <w:rFonts w:ascii="Times New Roman" w:hAnsi="Times New Roman" w:cs="Times New Roman"/>
          <w:sz w:val="24"/>
          <w:szCs w:val="24"/>
        </w:rPr>
        <w:t>.</w:t>
      </w:r>
    </w:p>
    <w:p w:rsidR="00023936" w:rsidRPr="00DE5D2A" w:rsidRDefault="00023936" w:rsidP="00DE5D2A">
      <w:pPr>
        <w:spacing w:after="0"/>
        <w:ind w:firstLine="567"/>
        <w:jc w:val="both"/>
        <w:rPr>
          <w:rFonts w:ascii="Times New Roman" w:hAnsi="Times New Roman" w:cs="Times New Roman"/>
          <w:bCs/>
          <w:sz w:val="24"/>
          <w:szCs w:val="24"/>
        </w:rPr>
      </w:pPr>
      <w:r w:rsidRPr="00DE5D2A">
        <w:rPr>
          <w:rFonts w:ascii="Times New Roman" w:hAnsi="Times New Roman" w:cs="Times New Roman"/>
          <w:sz w:val="24"/>
          <w:szCs w:val="24"/>
        </w:rPr>
        <w:t xml:space="preserve">Эффективное функционирование созданной здоровьсберегающей инфраструктуры в школе поддерживает </w:t>
      </w:r>
      <w:r w:rsidRPr="00DE5D2A">
        <w:rPr>
          <w:rFonts w:ascii="Times New Roman" w:hAnsi="Times New Roman" w:cs="Times New Roman"/>
          <w:bCs/>
          <w:sz w:val="24"/>
          <w:szCs w:val="24"/>
        </w:rPr>
        <w:t>квалифицированный состав специалистов</w:t>
      </w:r>
      <w:r w:rsidRPr="00DE5D2A">
        <w:rPr>
          <w:rFonts w:ascii="Times New Roman" w:hAnsi="Times New Roman" w:cs="Times New Roman"/>
          <w:sz w:val="24"/>
          <w:szCs w:val="24"/>
        </w:rPr>
        <w:t xml:space="preserve">: </w:t>
      </w:r>
      <w:r w:rsidRPr="00DE5D2A">
        <w:rPr>
          <w:rFonts w:ascii="Times New Roman" w:hAnsi="Times New Roman" w:cs="Times New Roman"/>
          <w:bCs/>
          <w:sz w:val="24"/>
          <w:szCs w:val="24"/>
        </w:rPr>
        <w:t>учитель физической культуры, психолог, социальный педагог, медицинский работник.</w:t>
      </w:r>
    </w:p>
    <w:p w:rsidR="00023936" w:rsidRPr="00DE5D2A" w:rsidRDefault="00023936" w:rsidP="00DE5D2A">
      <w:pPr>
        <w:pStyle w:val="af0"/>
        <w:spacing w:line="276" w:lineRule="auto"/>
        <w:jc w:val="both"/>
        <w:rPr>
          <w:rFonts w:ascii="Times New Roman" w:hAnsi="Times New Roman"/>
          <w:b/>
          <w:sz w:val="24"/>
          <w:szCs w:val="24"/>
        </w:rPr>
      </w:pPr>
    </w:p>
    <w:tbl>
      <w:tblPr>
        <w:tblW w:w="9474" w:type="dxa"/>
        <w:tblInd w:w="-10" w:type="dxa"/>
        <w:tblLayout w:type="fixed"/>
        <w:tblLook w:val="0000" w:firstRow="0" w:lastRow="0" w:firstColumn="0" w:lastColumn="0" w:noHBand="0" w:noVBand="0"/>
      </w:tblPr>
      <w:tblGrid>
        <w:gridCol w:w="822"/>
        <w:gridCol w:w="4683"/>
        <w:gridCol w:w="3969"/>
      </w:tblGrid>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п/п</w:t>
            </w: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 Показатели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Ответственные</w:t>
            </w:r>
          </w:p>
        </w:tc>
      </w:tr>
      <w:tr w:rsidR="00023936" w:rsidRPr="00DE5D2A" w:rsidTr="00C528A3">
        <w:trPr>
          <w:trHeight w:val="1214"/>
        </w:trPr>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Заместители директора</w:t>
            </w:r>
          </w:p>
          <w:p w:rsidR="00023936" w:rsidRPr="00DE5D2A" w:rsidRDefault="00DE5D2A" w:rsidP="00DE5D2A">
            <w:pPr>
              <w:pStyle w:val="af0"/>
              <w:spacing w:line="276" w:lineRule="auto"/>
              <w:jc w:val="both"/>
              <w:rPr>
                <w:rFonts w:ascii="Times New Roman" w:hAnsi="Times New Roman"/>
                <w:sz w:val="24"/>
                <w:szCs w:val="24"/>
              </w:rPr>
            </w:pPr>
            <w:r>
              <w:rPr>
                <w:rFonts w:ascii="Times New Roman" w:hAnsi="Times New Roman"/>
                <w:sz w:val="24"/>
                <w:szCs w:val="24"/>
              </w:rPr>
              <w:t>Учителя начальной школы</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 Организация горячего питания и горячих завтраков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Заместители директора</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Оснащенность оборудованием, позволяющим организовать здоровьесберегающую  деятельность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Заместители директора</w:t>
            </w:r>
          </w:p>
          <w:p w:rsidR="00023936" w:rsidRPr="00DE5D2A" w:rsidRDefault="00DE5D2A" w:rsidP="00DE5D2A">
            <w:pPr>
              <w:pStyle w:val="af0"/>
              <w:spacing w:line="276" w:lineRule="auto"/>
              <w:jc w:val="both"/>
              <w:rPr>
                <w:rFonts w:ascii="Times New Roman" w:hAnsi="Times New Roman"/>
                <w:sz w:val="24"/>
                <w:szCs w:val="24"/>
              </w:rPr>
            </w:pPr>
            <w:r>
              <w:rPr>
                <w:rFonts w:ascii="Times New Roman" w:hAnsi="Times New Roman"/>
                <w:sz w:val="24"/>
                <w:szCs w:val="24"/>
              </w:rPr>
              <w:t>Заведующие кабинетами</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Наличие помещений для медицинского персонала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DE5D2A" w:rsidP="00DE5D2A">
            <w:pPr>
              <w:pStyle w:val="af0"/>
              <w:snapToGrid w:val="0"/>
              <w:spacing w:line="276" w:lineRule="auto"/>
              <w:jc w:val="both"/>
              <w:rPr>
                <w:rFonts w:ascii="Times New Roman" w:hAnsi="Times New Roman"/>
                <w:sz w:val="24"/>
                <w:szCs w:val="24"/>
              </w:rPr>
            </w:pPr>
            <w:r>
              <w:rPr>
                <w:rFonts w:ascii="Times New Roman" w:hAnsi="Times New Roman"/>
                <w:sz w:val="24"/>
                <w:szCs w:val="24"/>
              </w:rPr>
              <w:t>Директор</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Наличие квалифицированного состава специалистов, обеспечивающих оздоровительную работу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w:t>
            </w:r>
          </w:p>
          <w:p w:rsidR="00023936" w:rsidRPr="00DE5D2A" w:rsidRDefault="00023936" w:rsidP="00DE5D2A">
            <w:pPr>
              <w:pStyle w:val="af0"/>
              <w:spacing w:line="276" w:lineRule="auto"/>
              <w:jc w:val="both"/>
              <w:rPr>
                <w:rFonts w:ascii="Times New Roman" w:hAnsi="Times New Roman"/>
                <w:sz w:val="24"/>
                <w:szCs w:val="24"/>
              </w:rPr>
            </w:pP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Мониторинг освещенности учебных кабинетов (естественное и искусственное освещение)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Заведующие кабинетами</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Учителя-предметники</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Целенаправленная работа по сохранению здоровья учащихся школы и преподавателей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Заместители директора</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Заведующие кабинетами</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Медсестра</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Учитель  физической культуры</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Мониторинг санитарного состояния учебных кабинетов, школьной столовой, спортивного зала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Заместитель директора</w:t>
            </w:r>
          </w:p>
          <w:p w:rsidR="00023936" w:rsidRPr="00DE5D2A" w:rsidRDefault="00023936" w:rsidP="00DE5D2A">
            <w:pPr>
              <w:pStyle w:val="af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Плановая диспансеризация учащихся и учителей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DE5D2A" w:rsidP="00DE5D2A">
            <w:pPr>
              <w:pStyle w:val="af0"/>
              <w:snapToGrid w:val="0"/>
              <w:spacing w:line="276" w:lineRule="auto"/>
              <w:jc w:val="both"/>
              <w:rPr>
                <w:rFonts w:ascii="Times New Roman" w:hAnsi="Times New Roman"/>
                <w:sz w:val="24"/>
                <w:szCs w:val="24"/>
              </w:rPr>
            </w:pPr>
            <w:r>
              <w:rPr>
                <w:rFonts w:ascii="Times New Roman" w:hAnsi="Times New Roman"/>
                <w:sz w:val="24"/>
                <w:szCs w:val="24"/>
              </w:rPr>
              <w:t>Администрация школы</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Контроль пищевого рациона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Родительский комитет школы</w:t>
            </w: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АХЧ</w:t>
            </w:r>
          </w:p>
          <w:p w:rsidR="00023936" w:rsidRPr="00DE5D2A" w:rsidRDefault="00023936" w:rsidP="00DE5D2A">
            <w:pPr>
              <w:pStyle w:val="af0"/>
              <w:spacing w:line="276" w:lineRule="auto"/>
              <w:jc w:val="both"/>
              <w:rPr>
                <w:rFonts w:ascii="Times New Roman" w:hAnsi="Times New Roman"/>
                <w:sz w:val="24"/>
                <w:szCs w:val="24"/>
              </w:rPr>
            </w:pPr>
          </w:p>
        </w:tc>
      </w:tr>
      <w:tr w:rsidR="00023936" w:rsidRPr="00DE5D2A" w:rsidTr="00C528A3">
        <w:tc>
          <w:tcPr>
            <w:tcW w:w="822"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4"/>
              </w:numPr>
              <w:suppressAutoHyphens/>
              <w:snapToGrid w:val="0"/>
              <w:spacing w:line="276" w:lineRule="auto"/>
              <w:ind w:left="0" w:firstLine="0"/>
              <w:jc w:val="both"/>
              <w:rPr>
                <w:rFonts w:ascii="Times New Roman" w:hAnsi="Times New Roman"/>
                <w:sz w:val="24"/>
                <w:szCs w:val="24"/>
              </w:rPr>
            </w:pPr>
          </w:p>
        </w:tc>
        <w:tc>
          <w:tcPr>
            <w:tcW w:w="4683"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Еженедельное проведение в школе по четвергам санитарного дня. Уборка кабинетов и школьной территории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АХЧ</w:t>
            </w:r>
          </w:p>
          <w:p w:rsidR="00023936" w:rsidRPr="00DE5D2A" w:rsidRDefault="00023936" w:rsidP="00DE5D2A">
            <w:pPr>
              <w:pStyle w:val="af0"/>
              <w:spacing w:line="276" w:lineRule="auto"/>
              <w:jc w:val="both"/>
              <w:rPr>
                <w:rFonts w:ascii="Times New Roman" w:hAnsi="Times New Roman"/>
                <w:sz w:val="24"/>
                <w:szCs w:val="24"/>
              </w:rPr>
            </w:pPr>
          </w:p>
        </w:tc>
      </w:tr>
    </w:tbl>
    <w:p w:rsidR="00023936" w:rsidRPr="00DE5D2A" w:rsidRDefault="00023936" w:rsidP="00DE5D2A">
      <w:pPr>
        <w:pStyle w:val="afff3"/>
        <w:spacing w:line="276" w:lineRule="auto"/>
        <w:rPr>
          <w:sz w:val="24"/>
        </w:rPr>
      </w:pP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b/>
          <w:bCs/>
          <w:sz w:val="24"/>
          <w:szCs w:val="24"/>
        </w:rPr>
        <w:t>2.  Ф</w:t>
      </w:r>
      <w:r w:rsidRPr="00DE5D2A">
        <w:rPr>
          <w:rFonts w:ascii="Times New Roman" w:hAnsi="Times New Roman" w:cs="Times New Roman"/>
          <w:b/>
          <w:sz w:val="24"/>
          <w:szCs w:val="24"/>
        </w:rPr>
        <w:t>ормирования культуры здорового и безопасного образа жизни средствами урочной деятельности может быть реализовано с помощью предметов УМК «Шк</w:t>
      </w:r>
      <w:r w:rsidR="00DE5D2A">
        <w:rPr>
          <w:rFonts w:ascii="Times New Roman" w:hAnsi="Times New Roman" w:cs="Times New Roman"/>
          <w:b/>
          <w:sz w:val="24"/>
          <w:szCs w:val="24"/>
        </w:rPr>
        <w:t xml:space="preserve">ола России» </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 </w:t>
      </w:r>
      <w:r w:rsidRPr="00DE5D2A">
        <w:rPr>
          <w:rFonts w:ascii="Times New Roman" w:hAnsi="Times New Roman" w:cs="Times New Roman"/>
          <w:b/>
          <w:bCs/>
          <w:sz w:val="24"/>
          <w:szCs w:val="24"/>
        </w:rPr>
        <w:t xml:space="preserve">В курсе «Окружающий мир» — </w:t>
      </w:r>
      <w:r w:rsidRPr="00DE5D2A">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b/>
          <w:sz w:val="24"/>
          <w:szCs w:val="24"/>
        </w:rPr>
        <w:t> При выполнении  упражнений на уроках русского языка</w:t>
      </w:r>
      <w:r w:rsidRPr="00DE5D2A">
        <w:rPr>
          <w:rFonts w:ascii="Times New Roman" w:hAnsi="Times New Roman" w:cs="Times New Roman"/>
          <w:sz w:val="24"/>
          <w:szCs w:val="24"/>
        </w:rPr>
        <w:t xml:space="preserve"> учащиеся обсуждают вопросы внешнего облика ученика,  соблюдения правил перехода улицы, активного отдыха летом и зимой.</w:t>
      </w: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b/>
          <w:bCs/>
          <w:sz w:val="24"/>
          <w:szCs w:val="24"/>
        </w:rPr>
        <w:t>В курсе «Технология»</w:t>
      </w:r>
      <w:r w:rsidRPr="00DE5D2A">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b/>
          <w:bCs/>
          <w:sz w:val="24"/>
          <w:szCs w:val="24"/>
        </w:rPr>
        <w:t>В курсе «Физическая культура»</w:t>
      </w:r>
      <w:r w:rsidRPr="00DE5D2A">
        <w:rPr>
          <w:rFonts w:ascii="Times New Roman" w:hAnsi="Times New Roman" w:cs="Times New Roman"/>
          <w:sz w:val="24"/>
          <w:szCs w:val="24"/>
        </w:rPr>
        <w:t xml:space="preserve"> весь материал учебника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w:t>
      </w:r>
      <w:r w:rsidRPr="00DE5D2A">
        <w:rPr>
          <w:rFonts w:ascii="Times New Roman" w:hAnsi="Times New Roman" w:cs="Times New Roman"/>
          <w:b/>
          <w:bCs/>
          <w:sz w:val="24"/>
          <w:szCs w:val="24"/>
        </w:rPr>
        <w:t>по математике, русскому языку, литературному чтению, окружающему миру</w:t>
      </w:r>
      <w:r w:rsidRPr="00DE5D2A">
        <w:rPr>
          <w:rFonts w:ascii="Times New Roman" w:hAnsi="Times New Roman" w:cs="Times New Roman"/>
          <w:sz w:val="24"/>
          <w:szCs w:val="24"/>
        </w:rPr>
        <w:t xml:space="preserve">, а также материал для организации проектной деятельности в учебниках </w:t>
      </w:r>
      <w:r w:rsidRPr="00DE5D2A">
        <w:rPr>
          <w:rFonts w:ascii="Times New Roman" w:hAnsi="Times New Roman" w:cs="Times New Roman"/>
          <w:b/>
          <w:bCs/>
          <w:sz w:val="24"/>
          <w:szCs w:val="24"/>
        </w:rPr>
        <w:t>технологии, иностранных языков, информатики.</w:t>
      </w:r>
      <w:r w:rsidRPr="00DE5D2A">
        <w:rPr>
          <w:rFonts w:ascii="Times New Roman" w:hAnsi="Times New Roman" w:cs="Times New Roman"/>
          <w:sz w:val="24"/>
          <w:szCs w:val="24"/>
        </w:rPr>
        <w:t xml:space="preserve"> </w:t>
      </w:r>
    </w:p>
    <w:p w:rsidR="00023936" w:rsidRPr="00847F4D" w:rsidRDefault="00023936" w:rsidP="00847F4D">
      <w:pPr>
        <w:shd w:val="clear" w:color="auto" w:fill="FFFFFF"/>
        <w:ind w:firstLine="567"/>
        <w:jc w:val="both"/>
        <w:rPr>
          <w:rFonts w:ascii="Times New Roman" w:hAnsi="Times New Roman" w:cs="Times New Roman"/>
          <w:b/>
          <w:bCs/>
          <w:sz w:val="24"/>
          <w:szCs w:val="24"/>
        </w:rPr>
      </w:pPr>
      <w:r w:rsidRPr="00DE5D2A">
        <w:rPr>
          <w:rFonts w:ascii="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DE5D2A">
        <w:rPr>
          <w:rFonts w:ascii="Times New Roman" w:hAnsi="Times New Roman" w:cs="Times New Roman"/>
          <w:b/>
          <w:bCs/>
          <w:sz w:val="24"/>
          <w:szCs w:val="24"/>
        </w:rPr>
        <w:t>на уроке, так и во внеурочной работе.</w:t>
      </w:r>
      <w:r w:rsidR="00847F4D">
        <w:rPr>
          <w:rFonts w:ascii="Times New Roman" w:hAnsi="Times New Roman" w:cs="Times New Roman"/>
          <w:b/>
          <w:bCs/>
          <w:sz w:val="24"/>
          <w:szCs w:val="24"/>
        </w:rPr>
        <w:t xml:space="preserve">  </w:t>
      </w:r>
    </w:p>
    <w:p w:rsidR="00023936" w:rsidRPr="00DE5D2A" w:rsidRDefault="00023936" w:rsidP="00DE5D2A">
      <w:pPr>
        <w:pStyle w:val="af0"/>
        <w:suppressAutoHyphens/>
        <w:snapToGrid w:val="0"/>
        <w:spacing w:line="276" w:lineRule="auto"/>
        <w:ind w:left="1080"/>
        <w:jc w:val="both"/>
        <w:rPr>
          <w:rFonts w:ascii="Times New Roman" w:hAnsi="Times New Roman"/>
          <w:b/>
          <w:sz w:val="24"/>
          <w:szCs w:val="24"/>
        </w:rPr>
      </w:pPr>
      <w:r w:rsidRPr="00DE5D2A">
        <w:rPr>
          <w:rFonts w:ascii="Times New Roman" w:hAnsi="Times New Roman"/>
          <w:b/>
          <w:sz w:val="24"/>
          <w:szCs w:val="24"/>
        </w:rPr>
        <w:t xml:space="preserve">3.Рациональная организация учебной и внеучебной деятельности. </w:t>
      </w:r>
    </w:p>
    <w:p w:rsidR="00023936" w:rsidRPr="00DE5D2A"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w:t>
      </w:r>
      <w:r w:rsidRPr="00DE5D2A">
        <w:rPr>
          <w:rFonts w:ascii="Times New Roman" w:hAnsi="Times New Roman" w:cs="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847F4D"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 В учебном процессе педагоги применяют методы и методики обучения, адекватные возрастным возможностям и особенностям обучающихся.  </w:t>
      </w:r>
    </w:p>
    <w:p w:rsidR="00847F4D"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Использу</w:t>
      </w:r>
      <w:r w:rsidR="00DE5D2A">
        <w:rPr>
          <w:rFonts w:ascii="Times New Roman" w:hAnsi="Times New Roman" w:cs="Times New Roman"/>
          <w:sz w:val="24"/>
          <w:szCs w:val="24"/>
        </w:rPr>
        <w:t>емый в школе учебно-методический  комплекс</w:t>
      </w:r>
      <w:r w:rsidRPr="00DE5D2A">
        <w:rPr>
          <w:rFonts w:ascii="Times New Roman" w:hAnsi="Times New Roman" w:cs="Times New Roman"/>
          <w:sz w:val="24"/>
          <w:szCs w:val="24"/>
        </w:rPr>
        <w:t xml:space="preserve">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w:t>
      </w:r>
    </w:p>
    <w:p w:rsidR="00847F4D"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rsidR="00847F4D"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w:t>
      </w:r>
    </w:p>
    <w:p w:rsidR="00847F4D"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Особую актуальность имеет учебный материал,  связанный с проблемой безопасного поведения ребенка в природном и социальном окружении. Учтены психологические и возрастные особенности младших школьников, различные учебные возможности детей. </w:t>
      </w:r>
    </w:p>
    <w:p w:rsidR="00023936" w:rsidRDefault="00023936" w:rsidP="00DE5D2A">
      <w:pPr>
        <w:shd w:val="clear" w:color="auto" w:fill="FFFFFF"/>
        <w:ind w:firstLine="567"/>
        <w:jc w:val="both"/>
        <w:rPr>
          <w:rFonts w:ascii="Times New Roman" w:hAnsi="Times New Roman" w:cs="Times New Roman"/>
          <w:sz w:val="24"/>
          <w:szCs w:val="24"/>
        </w:rPr>
      </w:pPr>
      <w:r w:rsidRPr="00DE5D2A">
        <w:rPr>
          <w:rFonts w:ascii="Times New Roman" w:hAnsi="Times New Roman" w:cs="Times New Roman"/>
          <w:sz w:val="24"/>
          <w:szCs w:val="24"/>
        </w:rPr>
        <w:t>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C528A3" w:rsidRPr="00DE5D2A" w:rsidRDefault="00C528A3" w:rsidP="00DE5D2A">
      <w:pPr>
        <w:shd w:val="clear" w:color="auto" w:fill="FFFFFF"/>
        <w:ind w:firstLine="567"/>
        <w:jc w:val="both"/>
        <w:rPr>
          <w:rFonts w:ascii="Times New Roman" w:hAnsi="Times New Roman" w:cs="Times New Roman"/>
          <w:sz w:val="24"/>
          <w:szCs w:val="24"/>
        </w:rPr>
      </w:pPr>
    </w:p>
    <w:tbl>
      <w:tblPr>
        <w:tblW w:w="9540" w:type="dxa"/>
        <w:tblInd w:w="-76" w:type="dxa"/>
        <w:tblLayout w:type="fixed"/>
        <w:tblLook w:val="0000" w:firstRow="0" w:lastRow="0" w:firstColumn="0" w:lastColumn="0" w:noHBand="0" w:noVBand="0"/>
      </w:tblPr>
      <w:tblGrid>
        <w:gridCol w:w="741"/>
        <w:gridCol w:w="4830"/>
        <w:gridCol w:w="3969"/>
      </w:tblGrid>
      <w:tr w:rsidR="00023936" w:rsidRPr="00DE5D2A" w:rsidTr="00C528A3">
        <w:trPr>
          <w:trHeight w:val="70"/>
        </w:trPr>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w:t>
            </w: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Название мероприятия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Ответственность и контроль за реализацию направления</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Соблюдение гигиенических норм и требований к организации и объёму учебной и внеучебной  нагрузки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УВР,</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Классные руководители,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Преподаватели дополнительного образования</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УВР,</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Классные руководители,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Преподаватели дополнительного образования</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Строгое соблюдение всех требований к использованию ТСО, в том числе компьютеров и аудиовизуальных средств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УВР,</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Классные руководители,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Преподаватели дополнительного образования</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 директора по УВР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Организация режима постепенного повышения нагрузок для учащихся первого класса с целью обеспечения адаптации к новым условиям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 директора по УВР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Школьный психолог</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Медсестра</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Обязательное проведение динамической паузы на уроке, организация перемен с пребыванием детей на свежем воздухе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 директора по УВР </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Организация перемен с целью создания условий для двигательной активности 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Учитель физической культуры</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Повышение грамотности учителей в вопросах здоровьесбережения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Медсестра, врач</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Анализ урока с точки зрения построения его на основе здоровьесберегающих технологий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Заместители директора </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Анализ состояния здоровья учащихся,</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выявление приоритетных задач работы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Медсестра, врач</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Осуществление контроля за соблюдением норм учебной нагрузки (ежедневной, еженедельной, годовой)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Директор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Заместители директора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Представители родительского комитета</w:t>
            </w:r>
          </w:p>
        </w:tc>
      </w:tr>
      <w:tr w:rsidR="00023936" w:rsidRPr="00DE5D2A" w:rsidTr="00C528A3">
        <w:tc>
          <w:tcPr>
            <w:tcW w:w="741"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7"/>
              </w:numPr>
              <w:suppressAutoHyphens/>
              <w:snapToGrid w:val="0"/>
              <w:spacing w:line="276" w:lineRule="auto"/>
              <w:jc w:val="both"/>
              <w:rPr>
                <w:rFonts w:ascii="Times New Roman" w:hAnsi="Times New Roman"/>
                <w:sz w:val="24"/>
                <w:szCs w:val="24"/>
              </w:rPr>
            </w:pPr>
          </w:p>
        </w:tc>
        <w:tc>
          <w:tcPr>
            <w:tcW w:w="4830"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Ведение систематической работы с детьми с ослабленным здоровьем и детьми с ограниченными возможностями здоровья.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023936" w:rsidRPr="00DE5D2A" w:rsidRDefault="00023936" w:rsidP="00DE5D2A">
            <w:pPr>
              <w:pStyle w:val="af0"/>
              <w:snapToGrid w:val="0"/>
              <w:spacing w:line="276" w:lineRule="auto"/>
              <w:jc w:val="both"/>
              <w:rPr>
                <w:rFonts w:ascii="Times New Roman" w:hAnsi="Times New Roman"/>
                <w:sz w:val="24"/>
                <w:szCs w:val="24"/>
              </w:rPr>
            </w:pPr>
          </w:p>
        </w:tc>
      </w:tr>
    </w:tbl>
    <w:p w:rsidR="00023936" w:rsidRPr="00DE5D2A" w:rsidRDefault="00023936" w:rsidP="00DE5D2A">
      <w:pPr>
        <w:pStyle w:val="af0"/>
        <w:snapToGrid w:val="0"/>
        <w:spacing w:line="276" w:lineRule="auto"/>
        <w:jc w:val="both"/>
        <w:rPr>
          <w:rFonts w:ascii="Times New Roman" w:hAnsi="Times New Roman"/>
          <w:sz w:val="24"/>
          <w:szCs w:val="24"/>
        </w:rPr>
      </w:pPr>
    </w:p>
    <w:p w:rsidR="00023936" w:rsidRPr="00DE5D2A" w:rsidRDefault="00847F4D" w:rsidP="00847F4D">
      <w:pPr>
        <w:pStyle w:val="af0"/>
        <w:suppressAutoHyphens/>
        <w:snapToGrid w:val="0"/>
        <w:spacing w:line="276" w:lineRule="auto"/>
        <w:jc w:val="center"/>
        <w:rPr>
          <w:rFonts w:ascii="Times New Roman" w:hAnsi="Times New Roman"/>
          <w:b/>
          <w:sz w:val="24"/>
          <w:szCs w:val="24"/>
        </w:rPr>
      </w:pPr>
      <w:r>
        <w:rPr>
          <w:rFonts w:ascii="Times New Roman" w:hAnsi="Times New Roman"/>
          <w:b/>
          <w:sz w:val="24"/>
          <w:szCs w:val="24"/>
        </w:rPr>
        <w:t>4.</w:t>
      </w:r>
      <w:r w:rsidR="00023936" w:rsidRPr="00DE5D2A">
        <w:rPr>
          <w:rFonts w:ascii="Times New Roman" w:hAnsi="Times New Roman"/>
          <w:b/>
          <w:sz w:val="24"/>
          <w:szCs w:val="24"/>
        </w:rPr>
        <w:t>Эффективная организация физкультурно-оздоровительной работы.</w:t>
      </w:r>
    </w:p>
    <w:p w:rsidR="00023936" w:rsidRPr="00DE5D2A" w:rsidRDefault="00023936" w:rsidP="00DE5D2A">
      <w:pPr>
        <w:pStyle w:val="af0"/>
        <w:suppressAutoHyphens/>
        <w:snapToGrid w:val="0"/>
        <w:spacing w:line="276" w:lineRule="auto"/>
        <w:ind w:left="1445"/>
        <w:jc w:val="both"/>
        <w:rPr>
          <w:rFonts w:ascii="Times New Roman" w:hAnsi="Times New Roman"/>
          <w:b/>
          <w:sz w:val="24"/>
          <w:szCs w:val="24"/>
        </w:rPr>
      </w:pP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23936" w:rsidRPr="00DE5D2A" w:rsidRDefault="00023936" w:rsidP="007D7537">
      <w:pPr>
        <w:numPr>
          <w:ilvl w:val="0"/>
          <w:numId w:val="85"/>
        </w:numPr>
        <w:tabs>
          <w:tab w:val="clear" w:pos="0"/>
          <w:tab w:val="num" w:pos="720"/>
        </w:tabs>
        <w:suppressAutoHyphens/>
        <w:spacing w:after="0"/>
        <w:ind w:left="720"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полноценную и эффективную работу с обучающимися всех групп здоровья (на уроках физкультуры, в секциях и т. п.); </w:t>
      </w:r>
    </w:p>
    <w:p w:rsidR="00023936" w:rsidRPr="00DE5D2A" w:rsidRDefault="00023936" w:rsidP="007D7537">
      <w:pPr>
        <w:numPr>
          <w:ilvl w:val="0"/>
          <w:numId w:val="85"/>
        </w:numPr>
        <w:tabs>
          <w:tab w:val="clear" w:pos="0"/>
          <w:tab w:val="num" w:pos="720"/>
        </w:tabs>
        <w:suppressAutoHyphens/>
        <w:spacing w:after="0"/>
        <w:ind w:left="720"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023936" w:rsidRPr="00DE5D2A" w:rsidRDefault="00023936" w:rsidP="007D7537">
      <w:pPr>
        <w:numPr>
          <w:ilvl w:val="0"/>
          <w:numId w:val="85"/>
        </w:numPr>
        <w:tabs>
          <w:tab w:val="clear" w:pos="0"/>
          <w:tab w:val="num" w:pos="720"/>
        </w:tabs>
        <w:suppressAutoHyphens/>
        <w:spacing w:after="0"/>
        <w:ind w:left="720"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023936" w:rsidRPr="00DE5D2A" w:rsidRDefault="00023936" w:rsidP="007D7537">
      <w:pPr>
        <w:numPr>
          <w:ilvl w:val="0"/>
          <w:numId w:val="85"/>
        </w:numPr>
        <w:tabs>
          <w:tab w:val="clear" w:pos="0"/>
          <w:tab w:val="num" w:pos="720"/>
        </w:tabs>
        <w:suppressAutoHyphens/>
        <w:spacing w:after="0"/>
        <w:ind w:left="720"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организацию работы спортивных секций и создание условий для их эффективного функционирования; </w:t>
      </w:r>
    </w:p>
    <w:p w:rsidR="00023936" w:rsidRPr="00DE5D2A" w:rsidRDefault="00023936" w:rsidP="007D7537">
      <w:pPr>
        <w:numPr>
          <w:ilvl w:val="0"/>
          <w:numId w:val="85"/>
        </w:numPr>
        <w:tabs>
          <w:tab w:val="clear" w:pos="0"/>
          <w:tab w:val="num" w:pos="720"/>
        </w:tabs>
        <w:suppressAutoHyphens/>
        <w:spacing w:after="0"/>
        <w:ind w:left="720"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регулярное проведение спортивно-оздоровительных мероприятий (дней спорта, соревнований, олимпиад, походов и т. п.). </w:t>
      </w:r>
    </w:p>
    <w:p w:rsidR="00023936" w:rsidRPr="00DE5D2A" w:rsidRDefault="00023936" w:rsidP="00DE5D2A">
      <w:pPr>
        <w:ind w:firstLine="567"/>
        <w:jc w:val="both"/>
        <w:rPr>
          <w:rFonts w:ascii="Times New Roman" w:hAnsi="Times New Roman" w:cs="Times New Roman"/>
          <w:bCs/>
          <w:sz w:val="24"/>
          <w:szCs w:val="24"/>
        </w:rPr>
      </w:pPr>
      <w:r w:rsidRPr="00DE5D2A">
        <w:rPr>
          <w:rFonts w:ascii="Times New Roman" w:hAnsi="Times New Roman" w:cs="Times New Roman"/>
          <w:bCs/>
          <w:sz w:val="24"/>
          <w:szCs w:val="24"/>
        </w:rPr>
        <w:t>В школе ежегодно проводится следующая работа:</w:t>
      </w:r>
    </w:p>
    <w:p w:rsidR="00023936" w:rsidRPr="00DE5D2A" w:rsidRDefault="00023936" w:rsidP="007D7537">
      <w:pPr>
        <w:numPr>
          <w:ilvl w:val="0"/>
          <w:numId w:val="90"/>
        </w:numPr>
        <w:suppressAutoHyphens/>
        <w:spacing w:after="0"/>
        <w:ind w:hanging="348"/>
        <w:jc w:val="both"/>
        <w:rPr>
          <w:rFonts w:ascii="Times New Roman" w:hAnsi="Times New Roman" w:cs="Times New Roman"/>
          <w:bCs/>
          <w:sz w:val="24"/>
          <w:szCs w:val="24"/>
        </w:rPr>
      </w:pPr>
      <w:r w:rsidRPr="00DE5D2A">
        <w:rPr>
          <w:rFonts w:ascii="Times New Roman" w:hAnsi="Times New Roman" w:cs="Times New Roman"/>
          <w:bCs/>
          <w:sz w:val="24"/>
          <w:szCs w:val="24"/>
        </w:rPr>
        <w:t>Общешкольные дни здоровья: «Здравствуй осень», «Мы за безопасность», «Сильные, смелые, ловкие»;</w:t>
      </w:r>
    </w:p>
    <w:p w:rsidR="00023936" w:rsidRPr="00DE5D2A" w:rsidRDefault="00023936" w:rsidP="007D7537">
      <w:pPr>
        <w:numPr>
          <w:ilvl w:val="0"/>
          <w:numId w:val="90"/>
        </w:numPr>
        <w:suppressAutoHyphens/>
        <w:spacing w:after="0"/>
        <w:ind w:hanging="348"/>
        <w:jc w:val="both"/>
        <w:rPr>
          <w:rFonts w:ascii="Times New Roman" w:hAnsi="Times New Roman" w:cs="Times New Roman"/>
          <w:bCs/>
          <w:sz w:val="24"/>
          <w:szCs w:val="24"/>
        </w:rPr>
      </w:pPr>
      <w:r w:rsidRPr="00DE5D2A">
        <w:rPr>
          <w:rFonts w:ascii="Times New Roman" w:hAnsi="Times New Roman" w:cs="Times New Roman"/>
          <w:bCs/>
          <w:sz w:val="24"/>
          <w:szCs w:val="24"/>
        </w:rPr>
        <w:t>Различные спортивные соревнования;</w:t>
      </w:r>
    </w:p>
    <w:p w:rsidR="00023936" w:rsidRPr="00DE5D2A" w:rsidRDefault="00023936" w:rsidP="007D7537">
      <w:pPr>
        <w:numPr>
          <w:ilvl w:val="0"/>
          <w:numId w:val="90"/>
        </w:numPr>
        <w:suppressAutoHyphens/>
        <w:spacing w:after="0"/>
        <w:ind w:hanging="348"/>
        <w:jc w:val="both"/>
        <w:rPr>
          <w:rFonts w:ascii="Times New Roman" w:hAnsi="Times New Roman" w:cs="Times New Roman"/>
          <w:bCs/>
          <w:sz w:val="24"/>
          <w:szCs w:val="24"/>
        </w:rPr>
      </w:pPr>
      <w:r w:rsidRPr="00DE5D2A">
        <w:rPr>
          <w:rFonts w:ascii="Times New Roman" w:hAnsi="Times New Roman" w:cs="Times New Roman"/>
          <w:bCs/>
          <w:sz w:val="24"/>
          <w:szCs w:val="24"/>
        </w:rPr>
        <w:t>«Весёлые старты»;</w:t>
      </w:r>
    </w:p>
    <w:p w:rsidR="00023936" w:rsidRPr="00847F4D" w:rsidRDefault="00023936" w:rsidP="007D7537">
      <w:pPr>
        <w:numPr>
          <w:ilvl w:val="0"/>
          <w:numId w:val="90"/>
        </w:numPr>
        <w:suppressAutoHyphens/>
        <w:spacing w:after="0"/>
        <w:ind w:hanging="348"/>
        <w:jc w:val="both"/>
        <w:rPr>
          <w:rFonts w:ascii="Times New Roman" w:hAnsi="Times New Roman" w:cs="Times New Roman"/>
          <w:bCs/>
          <w:sz w:val="24"/>
          <w:szCs w:val="24"/>
        </w:rPr>
      </w:pPr>
      <w:r w:rsidRPr="00DE5D2A">
        <w:rPr>
          <w:rFonts w:ascii="Times New Roman" w:hAnsi="Times New Roman" w:cs="Times New Roman"/>
          <w:bCs/>
          <w:sz w:val="24"/>
          <w:szCs w:val="24"/>
        </w:rPr>
        <w:t>Секционная работа по разным видам спорта (баскетбол, волейбол и др.).</w:t>
      </w:r>
    </w:p>
    <w:tbl>
      <w:tblPr>
        <w:tblW w:w="9332" w:type="dxa"/>
        <w:tblInd w:w="-10" w:type="dxa"/>
        <w:tblLayout w:type="fixed"/>
        <w:tblLook w:val="0000" w:firstRow="0" w:lastRow="0" w:firstColumn="0" w:lastColumn="0" w:noHBand="0" w:noVBand="0"/>
      </w:tblPr>
      <w:tblGrid>
        <w:gridCol w:w="959"/>
        <w:gridCol w:w="4829"/>
        <w:gridCol w:w="3544"/>
      </w:tblGrid>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w:t>
            </w: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Ответственность и контроль за реализацию направления</w:t>
            </w: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Организация  эффективной работы с обучающимися всех групп здоровья (на уроках физической культуры, в секциях и т.п.)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Заместители директора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физической культуры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Руководители спортивных секций</w:t>
            </w: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Заместители директора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физической культуры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Руководители спортивных секций</w:t>
            </w: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Организовать часы активных движений (динамическая пауза)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физической культуры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Учителя-предметники</w:t>
            </w: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p w:rsidR="00023936" w:rsidRPr="00DE5D2A" w:rsidRDefault="00023936" w:rsidP="00DE5D2A">
            <w:pPr>
              <w:pStyle w:val="af0"/>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Организовать на базе школы спортивные секции и создать условия для их эффективного функционирования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Использование различных форм массовой пропаганды здорового образа жизни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часы, пропагандирующие ЗОЖ; мероприятия по профилактике детского травматизма на дорогах;</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мероприятия по профилактике табакокурения, наркомании, алкогольной зависимости; мероприятия по правовой культуре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Преподаватель-организатор ОБЖ</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Психолог</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Социальный педагог</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Заместитель директора по ВР</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rPr>
          <w:trHeight w:val="49"/>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Зам. директора по ВР</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физической культуры</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rPr>
          <w:trHeight w:val="764"/>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Участие в районных и областных соревнованиях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Организатор спортивно-масовой работы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Учитель физической культуры</w:t>
            </w:r>
          </w:p>
        </w:tc>
      </w:tr>
      <w:tr w:rsidR="00023936" w:rsidRPr="00DE5D2A" w:rsidTr="00C528A3">
        <w:trPr>
          <w:trHeight w:val="437"/>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Оформление стендов, пропагандирующих ЗОЖ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Зам. директора по ВР,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педагог - организатор</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Учитель  физической культуры</w:t>
            </w:r>
          </w:p>
        </w:tc>
      </w:tr>
      <w:tr w:rsidR="00023936" w:rsidRPr="00DE5D2A" w:rsidTr="00C528A3">
        <w:trPr>
          <w:trHeight w:val="437"/>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Воспитание учащихся личным примером учителей  (участие преподавателей в Днях здоровья, доброжелательность в общении, </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забота о собственном здоровье, отказ от вредных привычек)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Учителя-предметники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023936" w:rsidRPr="00DE5D2A" w:rsidTr="00C528A3">
        <w:trPr>
          <w:trHeight w:val="437"/>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Родители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Психолог</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Социальный педагог</w:t>
            </w:r>
          </w:p>
          <w:p w:rsidR="00023936" w:rsidRPr="00DE5D2A" w:rsidRDefault="00023936" w:rsidP="00DE5D2A">
            <w:pPr>
              <w:pStyle w:val="af0"/>
              <w:snapToGrid w:val="0"/>
              <w:spacing w:line="276" w:lineRule="auto"/>
              <w:jc w:val="both"/>
              <w:rPr>
                <w:rFonts w:ascii="Times New Roman" w:hAnsi="Times New Roman"/>
                <w:sz w:val="24"/>
                <w:szCs w:val="24"/>
              </w:rPr>
            </w:pPr>
          </w:p>
        </w:tc>
      </w:tr>
      <w:tr w:rsidR="00023936" w:rsidRPr="00DE5D2A" w:rsidTr="00C528A3">
        <w:trPr>
          <w:trHeight w:val="437"/>
        </w:trPr>
        <w:tc>
          <w:tcPr>
            <w:tcW w:w="959" w:type="dxa"/>
            <w:tcBorders>
              <w:top w:val="single" w:sz="4" w:space="0" w:color="000000"/>
              <w:left w:val="single" w:sz="4" w:space="0" w:color="000000"/>
              <w:bottom w:val="single" w:sz="4" w:space="0" w:color="000000"/>
            </w:tcBorders>
            <w:shd w:val="clear" w:color="auto" w:fill="auto"/>
          </w:tcPr>
          <w:p w:rsidR="00023936" w:rsidRPr="00DE5D2A" w:rsidRDefault="00023936" w:rsidP="007D7537">
            <w:pPr>
              <w:pStyle w:val="af0"/>
              <w:numPr>
                <w:ilvl w:val="0"/>
                <w:numId w:val="86"/>
              </w:numPr>
              <w:suppressAutoHyphens/>
              <w:snapToGrid w:val="0"/>
              <w:spacing w:line="276" w:lineRule="auto"/>
              <w:jc w:val="both"/>
              <w:rPr>
                <w:rFonts w:ascii="Times New Roman" w:hAnsi="Times New Roman"/>
                <w:sz w:val="24"/>
                <w:szCs w:val="24"/>
              </w:rPr>
            </w:pPr>
          </w:p>
        </w:tc>
        <w:tc>
          <w:tcPr>
            <w:tcW w:w="4829"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Обновление страницы школьного сайта, посвященной пропаганде ЗОЖ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Руководитель сайта</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bl>
    <w:p w:rsidR="00847F4D" w:rsidRDefault="00847F4D" w:rsidP="00847F4D">
      <w:pPr>
        <w:pStyle w:val="af0"/>
        <w:snapToGrid w:val="0"/>
        <w:spacing w:line="276" w:lineRule="auto"/>
        <w:jc w:val="center"/>
        <w:rPr>
          <w:rFonts w:ascii="Times New Roman" w:hAnsi="Times New Roman"/>
          <w:b/>
          <w:sz w:val="24"/>
          <w:szCs w:val="24"/>
        </w:rPr>
      </w:pPr>
    </w:p>
    <w:p w:rsidR="00847F4D" w:rsidRDefault="00847F4D" w:rsidP="00847F4D">
      <w:pPr>
        <w:pStyle w:val="af0"/>
        <w:snapToGrid w:val="0"/>
        <w:spacing w:line="276" w:lineRule="auto"/>
        <w:jc w:val="center"/>
        <w:rPr>
          <w:rFonts w:ascii="Times New Roman" w:hAnsi="Times New Roman"/>
          <w:b/>
          <w:sz w:val="24"/>
          <w:szCs w:val="24"/>
        </w:rPr>
      </w:pPr>
      <w:r w:rsidRPr="00847F4D">
        <w:rPr>
          <w:rFonts w:ascii="Times New Roman" w:hAnsi="Times New Roman"/>
          <w:b/>
          <w:sz w:val="24"/>
          <w:szCs w:val="24"/>
        </w:rPr>
        <w:t>5. Формирование экологической культуры</w:t>
      </w:r>
    </w:p>
    <w:p w:rsidR="00847F4D" w:rsidRPr="00847F4D" w:rsidRDefault="00847F4D" w:rsidP="00847F4D">
      <w:pPr>
        <w:tabs>
          <w:tab w:val="left" w:pos="1992"/>
        </w:tabs>
      </w:pPr>
      <w:r>
        <w:tab/>
      </w:r>
    </w:p>
    <w:tbl>
      <w:tblPr>
        <w:tblW w:w="9332" w:type="dxa"/>
        <w:tblInd w:w="-10" w:type="dxa"/>
        <w:tblLayout w:type="fixed"/>
        <w:tblLook w:val="0000" w:firstRow="0" w:lastRow="0" w:firstColumn="0" w:lastColumn="0" w:noHBand="0" w:noVBand="0"/>
      </w:tblPr>
      <w:tblGrid>
        <w:gridCol w:w="631"/>
        <w:gridCol w:w="5157"/>
        <w:gridCol w:w="3544"/>
      </w:tblGrid>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Ответственность и контроль за реализацию направления</w:t>
            </w:r>
          </w:p>
        </w:tc>
      </w:tr>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1</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предметники</w:t>
            </w: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847F4D" w:rsidRPr="00DE5D2A" w:rsidRDefault="00847F4D" w:rsidP="00BC17B3">
            <w:pPr>
              <w:pStyle w:val="af0"/>
              <w:snapToGrid w:val="0"/>
              <w:spacing w:line="276" w:lineRule="auto"/>
              <w:jc w:val="both"/>
              <w:rPr>
                <w:rFonts w:ascii="Times New Roman" w:hAnsi="Times New Roman"/>
                <w:sz w:val="24"/>
                <w:szCs w:val="24"/>
              </w:rPr>
            </w:pPr>
          </w:p>
        </w:tc>
      </w:tr>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2</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предметники</w:t>
            </w: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847F4D" w:rsidRPr="00DE5D2A" w:rsidRDefault="00847F4D" w:rsidP="00BC17B3">
            <w:pPr>
              <w:pStyle w:val="af0"/>
              <w:snapToGrid w:val="0"/>
              <w:spacing w:line="276" w:lineRule="auto"/>
              <w:jc w:val="both"/>
              <w:rPr>
                <w:rFonts w:ascii="Times New Roman" w:hAnsi="Times New Roman"/>
                <w:sz w:val="24"/>
                <w:szCs w:val="24"/>
              </w:rPr>
            </w:pPr>
          </w:p>
        </w:tc>
      </w:tr>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3</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Учителя- предметники</w:t>
            </w: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p w:rsidR="00847F4D" w:rsidRPr="00DE5D2A" w:rsidRDefault="00847F4D" w:rsidP="00BC17B3">
            <w:pPr>
              <w:pStyle w:val="af0"/>
              <w:snapToGrid w:val="0"/>
              <w:spacing w:line="276" w:lineRule="auto"/>
              <w:jc w:val="both"/>
              <w:rPr>
                <w:rFonts w:ascii="Times New Roman" w:hAnsi="Times New Roman"/>
                <w:sz w:val="24"/>
                <w:szCs w:val="24"/>
              </w:rPr>
            </w:pPr>
          </w:p>
        </w:tc>
      </w:tr>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4.</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Участие в экологических акциях школы и города, проектной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r w:rsidR="00847F4D"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5.</w:t>
            </w:r>
          </w:p>
        </w:tc>
        <w:tc>
          <w:tcPr>
            <w:tcW w:w="5157" w:type="dxa"/>
            <w:tcBorders>
              <w:top w:val="single" w:sz="4" w:space="0" w:color="000000"/>
              <w:left w:val="single" w:sz="4" w:space="0" w:color="000000"/>
              <w:bottom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47F4D" w:rsidRPr="00DE5D2A" w:rsidRDefault="00847F4D" w:rsidP="00BC17B3">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Классные руководители</w:t>
            </w:r>
          </w:p>
        </w:tc>
      </w:tr>
    </w:tbl>
    <w:p w:rsidR="00023936" w:rsidRPr="00847F4D" w:rsidRDefault="00023936" w:rsidP="00847F4D">
      <w:pPr>
        <w:tabs>
          <w:tab w:val="left" w:pos="1992"/>
        </w:tabs>
      </w:pPr>
    </w:p>
    <w:p w:rsidR="00023936" w:rsidRPr="00DE5D2A" w:rsidRDefault="00847F4D" w:rsidP="00847F4D">
      <w:pPr>
        <w:pStyle w:val="af0"/>
        <w:suppressAutoHyphens/>
        <w:snapToGrid w:val="0"/>
        <w:spacing w:line="276" w:lineRule="auto"/>
        <w:jc w:val="center"/>
        <w:rPr>
          <w:rFonts w:ascii="Times New Roman" w:hAnsi="Times New Roman"/>
          <w:b/>
          <w:sz w:val="24"/>
          <w:szCs w:val="24"/>
        </w:rPr>
      </w:pPr>
      <w:r>
        <w:rPr>
          <w:rFonts w:ascii="Times New Roman" w:hAnsi="Times New Roman"/>
          <w:b/>
          <w:sz w:val="24"/>
          <w:szCs w:val="24"/>
        </w:rPr>
        <w:t>6.</w:t>
      </w:r>
      <w:r w:rsidR="00023936" w:rsidRPr="00DE5D2A">
        <w:rPr>
          <w:rFonts w:ascii="Times New Roman" w:hAnsi="Times New Roman"/>
          <w:b/>
          <w:sz w:val="24"/>
          <w:szCs w:val="24"/>
        </w:rPr>
        <w:t>Просветительская работа с родителями.</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23936" w:rsidRPr="00DE5D2A" w:rsidRDefault="00023936" w:rsidP="007D7537">
      <w:pPr>
        <w:numPr>
          <w:ilvl w:val="0"/>
          <w:numId w:val="82"/>
        </w:numPr>
        <w:tabs>
          <w:tab w:val="clear" w:pos="0"/>
          <w:tab w:val="num" w:pos="720"/>
        </w:tabs>
        <w:suppressAutoHyphens/>
        <w:spacing w:after="0"/>
        <w:ind w:left="720" w:hanging="294"/>
        <w:jc w:val="both"/>
        <w:rPr>
          <w:rFonts w:ascii="Times New Roman" w:hAnsi="Times New Roman" w:cs="Times New Roman"/>
          <w:sz w:val="24"/>
          <w:szCs w:val="24"/>
        </w:rPr>
      </w:pPr>
      <w:r w:rsidRPr="00DE5D2A">
        <w:rPr>
          <w:rFonts w:ascii="Times New Roman" w:hAnsi="Times New Roman" w:cs="Times New Roman"/>
          <w:sz w:val="24"/>
          <w:szCs w:val="24"/>
        </w:rPr>
        <w:t xml:space="preserve">проведение соответствующих лекций, семинаров, круглых столов и т. п.; </w:t>
      </w:r>
    </w:p>
    <w:p w:rsidR="00023936" w:rsidRPr="00DE5D2A" w:rsidRDefault="00023936" w:rsidP="007D7537">
      <w:pPr>
        <w:numPr>
          <w:ilvl w:val="0"/>
          <w:numId w:val="82"/>
        </w:numPr>
        <w:tabs>
          <w:tab w:val="clear" w:pos="0"/>
          <w:tab w:val="num" w:pos="720"/>
        </w:tabs>
        <w:suppressAutoHyphens/>
        <w:spacing w:after="0"/>
        <w:ind w:left="720" w:hanging="294"/>
        <w:jc w:val="both"/>
        <w:rPr>
          <w:rFonts w:ascii="Times New Roman" w:hAnsi="Times New Roman" w:cs="Times New Roman"/>
          <w:sz w:val="24"/>
          <w:szCs w:val="24"/>
        </w:rPr>
      </w:pPr>
      <w:r w:rsidRPr="00DE5D2A">
        <w:rPr>
          <w:rFonts w:ascii="Times New Roman" w:hAnsi="Times New Roman" w:cs="Times New Roman"/>
          <w:sz w:val="24"/>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023936" w:rsidRPr="00DE5D2A" w:rsidRDefault="00023936" w:rsidP="007D7537">
      <w:pPr>
        <w:numPr>
          <w:ilvl w:val="0"/>
          <w:numId w:val="82"/>
        </w:numPr>
        <w:tabs>
          <w:tab w:val="clear" w:pos="0"/>
          <w:tab w:val="num" w:pos="720"/>
        </w:tabs>
        <w:suppressAutoHyphens/>
        <w:spacing w:after="0"/>
        <w:ind w:left="720" w:hanging="294"/>
        <w:jc w:val="both"/>
        <w:rPr>
          <w:rFonts w:ascii="Times New Roman" w:hAnsi="Times New Roman" w:cs="Times New Roman"/>
          <w:sz w:val="24"/>
          <w:szCs w:val="24"/>
        </w:rPr>
      </w:pPr>
      <w:r w:rsidRPr="00DE5D2A">
        <w:rPr>
          <w:rFonts w:ascii="Times New Roman" w:hAnsi="Times New Roman" w:cs="Times New Roman"/>
          <w:sz w:val="24"/>
          <w:szCs w:val="24"/>
        </w:rPr>
        <w:t xml:space="preserve">создание библиотечки детского здоровья, доступной для родителей и т.п. </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Представители родительского комитета и родители-активисты привлекаются к организации таких мероприятий как:</w:t>
      </w:r>
    </w:p>
    <w:p w:rsidR="00023936" w:rsidRPr="00DE5D2A" w:rsidRDefault="00023936" w:rsidP="007D7537">
      <w:pPr>
        <w:numPr>
          <w:ilvl w:val="0"/>
          <w:numId w:val="88"/>
        </w:numPr>
        <w:suppressAutoHyphens/>
        <w:spacing w:after="0"/>
        <w:jc w:val="both"/>
        <w:rPr>
          <w:rFonts w:ascii="Times New Roman" w:hAnsi="Times New Roman" w:cs="Times New Roman"/>
          <w:sz w:val="24"/>
          <w:szCs w:val="24"/>
        </w:rPr>
      </w:pPr>
      <w:r w:rsidRPr="00DE5D2A">
        <w:rPr>
          <w:rFonts w:ascii="Times New Roman" w:hAnsi="Times New Roman" w:cs="Times New Roman"/>
          <w:sz w:val="24"/>
          <w:szCs w:val="24"/>
        </w:rPr>
        <w:t>экскурсии;</w:t>
      </w:r>
    </w:p>
    <w:p w:rsidR="00023936" w:rsidRPr="00DE5D2A" w:rsidRDefault="00023936" w:rsidP="007D7537">
      <w:pPr>
        <w:numPr>
          <w:ilvl w:val="0"/>
          <w:numId w:val="88"/>
        </w:numPr>
        <w:suppressAutoHyphens/>
        <w:spacing w:after="0"/>
        <w:jc w:val="both"/>
        <w:rPr>
          <w:rFonts w:ascii="Times New Roman" w:hAnsi="Times New Roman" w:cs="Times New Roman"/>
          <w:sz w:val="24"/>
          <w:szCs w:val="24"/>
        </w:rPr>
      </w:pPr>
      <w:r w:rsidRPr="00DE5D2A">
        <w:rPr>
          <w:rFonts w:ascii="Times New Roman" w:hAnsi="Times New Roman" w:cs="Times New Roman"/>
          <w:sz w:val="24"/>
          <w:szCs w:val="24"/>
        </w:rPr>
        <w:t>туристические походы;</w:t>
      </w:r>
    </w:p>
    <w:p w:rsidR="00023936" w:rsidRPr="00DE5D2A" w:rsidRDefault="00023936" w:rsidP="007D7537">
      <w:pPr>
        <w:numPr>
          <w:ilvl w:val="0"/>
          <w:numId w:val="88"/>
        </w:numPr>
        <w:suppressAutoHyphens/>
        <w:spacing w:after="0"/>
        <w:jc w:val="both"/>
        <w:rPr>
          <w:rFonts w:ascii="Times New Roman" w:hAnsi="Times New Roman" w:cs="Times New Roman"/>
          <w:sz w:val="24"/>
          <w:szCs w:val="24"/>
        </w:rPr>
      </w:pPr>
      <w:r w:rsidRPr="00DE5D2A">
        <w:rPr>
          <w:rFonts w:ascii="Times New Roman" w:hAnsi="Times New Roman" w:cs="Times New Roman"/>
          <w:sz w:val="24"/>
          <w:szCs w:val="24"/>
        </w:rPr>
        <w:t>спортивные мероприятия;</w:t>
      </w:r>
    </w:p>
    <w:p w:rsidR="00023936" w:rsidRPr="00DE5D2A" w:rsidRDefault="00023936" w:rsidP="007D7537">
      <w:pPr>
        <w:numPr>
          <w:ilvl w:val="0"/>
          <w:numId w:val="88"/>
        </w:numPr>
        <w:suppressAutoHyphens/>
        <w:spacing w:after="0"/>
        <w:jc w:val="both"/>
        <w:rPr>
          <w:rFonts w:ascii="Times New Roman" w:hAnsi="Times New Roman" w:cs="Times New Roman"/>
          <w:sz w:val="24"/>
          <w:szCs w:val="24"/>
        </w:rPr>
      </w:pPr>
      <w:r w:rsidRPr="00DE5D2A">
        <w:rPr>
          <w:rFonts w:ascii="Times New Roman" w:hAnsi="Times New Roman" w:cs="Times New Roman"/>
          <w:sz w:val="24"/>
          <w:szCs w:val="24"/>
        </w:rPr>
        <w:t>дни здоровья.</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Предварительно с родителями проводит инструктаж заместитель  директора.</w:t>
      </w:r>
    </w:p>
    <w:p w:rsidR="00023936" w:rsidRPr="00DE5D2A" w:rsidRDefault="00023936" w:rsidP="00DE5D2A">
      <w:pPr>
        <w:ind w:firstLine="567"/>
        <w:jc w:val="both"/>
        <w:rPr>
          <w:rFonts w:ascii="Times New Roman" w:hAnsi="Times New Roman" w:cs="Times New Roman"/>
          <w:sz w:val="24"/>
          <w:szCs w:val="24"/>
        </w:rPr>
      </w:pPr>
      <w:r w:rsidRPr="00DE5D2A">
        <w:rPr>
          <w:rFonts w:ascii="Times New Roman" w:hAnsi="Times New Roman" w:cs="Times New Roman"/>
          <w:sz w:val="24"/>
          <w:szCs w:val="24"/>
        </w:rPr>
        <w:t>Работа со всеми родителями ведётся по направлениям профилактики детского дорожно-транспортного травматизма.</w:t>
      </w:r>
    </w:p>
    <w:tbl>
      <w:tblPr>
        <w:tblW w:w="9474" w:type="dxa"/>
        <w:tblInd w:w="-10" w:type="dxa"/>
        <w:tblLayout w:type="fixed"/>
        <w:tblLook w:val="0000" w:firstRow="0" w:lastRow="0" w:firstColumn="0" w:lastColumn="0" w:noHBand="0" w:noVBand="0"/>
      </w:tblPr>
      <w:tblGrid>
        <w:gridCol w:w="631"/>
        <w:gridCol w:w="6008"/>
        <w:gridCol w:w="2835"/>
      </w:tblGrid>
      <w:tr w:rsidR="00023936"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w:t>
            </w:r>
          </w:p>
        </w:tc>
        <w:tc>
          <w:tcPr>
            <w:tcW w:w="6008"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Название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 xml:space="preserve"> Ответственность и контроль за реализацию направления</w:t>
            </w:r>
          </w:p>
        </w:tc>
      </w:tr>
      <w:tr w:rsidR="00023936"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1.</w:t>
            </w:r>
          </w:p>
        </w:tc>
        <w:tc>
          <w:tcPr>
            <w:tcW w:w="6008"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847F4D"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w:t>
            </w:r>
            <w:r w:rsidR="00847F4D">
              <w:rPr>
                <w:rFonts w:ascii="Times New Roman" w:hAnsi="Times New Roman"/>
                <w:sz w:val="24"/>
                <w:szCs w:val="24"/>
              </w:rPr>
              <w:t>етственный за профилактику ДДТТ</w:t>
            </w:r>
          </w:p>
        </w:tc>
      </w:tr>
      <w:tr w:rsidR="00023936" w:rsidRPr="00DE5D2A" w:rsidTr="00C528A3">
        <w:trPr>
          <w:trHeight w:val="704"/>
        </w:trPr>
        <w:tc>
          <w:tcPr>
            <w:tcW w:w="631"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2.</w:t>
            </w:r>
          </w:p>
        </w:tc>
        <w:tc>
          <w:tcPr>
            <w:tcW w:w="6008"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Организация совместной работы по проведению соревнований, дней здоровья, занятий по профилактике вредных привычек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Ответственный за профилактику ДДТТ</w:t>
            </w:r>
          </w:p>
        </w:tc>
      </w:tr>
      <w:tr w:rsidR="00023936" w:rsidRPr="00DE5D2A" w:rsidTr="00C528A3">
        <w:trPr>
          <w:trHeight w:val="49"/>
        </w:trPr>
        <w:tc>
          <w:tcPr>
            <w:tcW w:w="631"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3.</w:t>
            </w:r>
          </w:p>
        </w:tc>
        <w:tc>
          <w:tcPr>
            <w:tcW w:w="6008" w:type="dxa"/>
            <w:tcBorders>
              <w:top w:val="single" w:sz="4" w:space="0" w:color="000000"/>
              <w:left w:val="single" w:sz="4" w:space="0" w:color="000000"/>
              <w:bottom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Информационная безопасность о негативных факторах риска здоровью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Администрация школы</w:t>
            </w:r>
          </w:p>
          <w:p w:rsidR="00023936" w:rsidRPr="00DE5D2A" w:rsidRDefault="00023936" w:rsidP="00DE5D2A">
            <w:pPr>
              <w:pStyle w:val="af0"/>
              <w:snapToGrid w:val="0"/>
              <w:spacing w:line="276" w:lineRule="auto"/>
              <w:jc w:val="both"/>
              <w:rPr>
                <w:rFonts w:ascii="Times New Roman" w:hAnsi="Times New Roman"/>
                <w:sz w:val="24"/>
                <w:szCs w:val="24"/>
              </w:rPr>
            </w:pPr>
            <w:r w:rsidRPr="00DE5D2A">
              <w:rPr>
                <w:rFonts w:ascii="Times New Roman" w:hAnsi="Times New Roman"/>
                <w:sz w:val="24"/>
                <w:szCs w:val="24"/>
              </w:rPr>
              <w:t>Ответственный за профилактику ДДТТ</w:t>
            </w:r>
          </w:p>
        </w:tc>
      </w:tr>
    </w:tbl>
    <w:p w:rsidR="00847F4D" w:rsidRDefault="00847F4D" w:rsidP="00847F4D">
      <w:pPr>
        <w:pStyle w:val="af0"/>
        <w:spacing w:line="276" w:lineRule="auto"/>
        <w:jc w:val="center"/>
        <w:rPr>
          <w:rFonts w:ascii="Times New Roman" w:hAnsi="Times New Roman"/>
          <w:b/>
          <w:bCs/>
          <w:sz w:val="24"/>
        </w:rPr>
      </w:pPr>
    </w:p>
    <w:p w:rsidR="00023936" w:rsidRPr="00B20144" w:rsidRDefault="00023936" w:rsidP="00847F4D">
      <w:pPr>
        <w:pStyle w:val="af0"/>
        <w:spacing w:line="276" w:lineRule="auto"/>
        <w:jc w:val="center"/>
        <w:rPr>
          <w:rFonts w:ascii="Times New Roman" w:hAnsi="Times New Roman"/>
          <w:b/>
          <w:bCs/>
          <w:sz w:val="24"/>
        </w:rPr>
      </w:pPr>
      <w:r w:rsidRPr="00B20144">
        <w:rPr>
          <w:rFonts w:ascii="Times New Roman" w:hAnsi="Times New Roman"/>
          <w:b/>
          <w:bCs/>
          <w:sz w:val="24"/>
        </w:rPr>
        <w:t>Виды деятельности и формы занятий</w:t>
      </w:r>
    </w:p>
    <w:p w:rsidR="00023936" w:rsidRPr="00B20144" w:rsidRDefault="00023936" w:rsidP="00023936">
      <w:pPr>
        <w:pStyle w:val="af0"/>
        <w:spacing w:line="276" w:lineRule="auto"/>
        <w:jc w:val="both"/>
        <w:rPr>
          <w:rFonts w:ascii="Times New Roman" w:hAnsi="Times New Roman"/>
          <w:sz w:val="24"/>
        </w:rPr>
      </w:pPr>
      <w:r w:rsidRPr="00B20144">
        <w:rPr>
          <w:rFonts w:ascii="Times New Roman" w:hAnsi="Times New Roman"/>
          <w:sz w:val="24"/>
        </w:rPr>
        <w:t>В рамках данных направлений осуществляются следующие действия:</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1. Убеждение учащихся ежедневно выполнять утреннюю гимнастику, соблюдать режим труда и отдыха школьника.</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2. Во время учебного дня в школе проводить динамические паузы, подвижные игры.</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3. Посильные домашние задания, которые должны составлять не более одной трети выполняемой работы в классе.</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4. Слежение за сменой видов деятельности школьников в течение дня, чему способствует удобное расписание уроков.</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5. Проведение ежедневной влажной уборки, проветривание классных комнат на переменах, озеленение классных помещений комнатными растениями.</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6. Ежемесячное проведение генеральной уборки классных помещений.</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7. Обеспечение каждого учащегося горячим питанием в столовой.</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8. Слежение за условиями теплового режима, освещённости классных помещений.</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9. Привлечение учащихся к занятиям во внеурочное время в спортивных секциях, действующих в школе и вне школы.</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10. В рамках обучения детей правильному отношению к собственному здоровью проведение беседы, воспитательные часы с учётом возрастных особенностей детей.</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11. Способствование созданию комфортной атмосферы в школе  и классных коллективах.</w:t>
      </w:r>
    </w:p>
    <w:p w:rsidR="00023936" w:rsidRPr="00B20144" w:rsidRDefault="00023936" w:rsidP="00023936">
      <w:pPr>
        <w:pStyle w:val="af0"/>
        <w:spacing w:line="276" w:lineRule="auto"/>
        <w:ind w:firstLine="709"/>
        <w:jc w:val="both"/>
        <w:rPr>
          <w:rFonts w:ascii="Times New Roman" w:hAnsi="Times New Roman"/>
          <w:sz w:val="24"/>
        </w:rPr>
      </w:pPr>
      <w:r w:rsidRPr="00B20144">
        <w:rPr>
          <w:rFonts w:ascii="Times New Roman" w:hAnsi="Times New Roman"/>
          <w:sz w:val="24"/>
        </w:rPr>
        <w:t xml:space="preserve">Применять разнообразные формы работы: </w:t>
      </w:r>
    </w:p>
    <w:p w:rsidR="00023936" w:rsidRPr="00B20144" w:rsidRDefault="00023936" w:rsidP="00023936">
      <w:pPr>
        <w:pStyle w:val="af0"/>
        <w:spacing w:line="276" w:lineRule="auto"/>
        <w:jc w:val="both"/>
        <w:rPr>
          <w:rFonts w:ascii="Times New Roman" w:hAnsi="Times New Roman"/>
          <w:b/>
          <w:sz w:val="24"/>
        </w:rPr>
      </w:pPr>
      <w:r w:rsidRPr="00B20144">
        <w:rPr>
          <w:rFonts w:ascii="Times New Roman" w:hAnsi="Times New Roman"/>
          <w:b/>
          <w:sz w:val="24"/>
        </w:rPr>
        <w:t xml:space="preserve">1) Учет состояния здоровья  детей: </w:t>
      </w:r>
    </w:p>
    <w:p w:rsidR="00023936" w:rsidRPr="00B20144" w:rsidRDefault="00023936" w:rsidP="007D7537">
      <w:pPr>
        <w:pStyle w:val="af0"/>
        <w:numPr>
          <w:ilvl w:val="0"/>
          <w:numId w:val="81"/>
        </w:numPr>
        <w:tabs>
          <w:tab w:val="clear" w:pos="360"/>
          <w:tab w:val="num" w:pos="0"/>
        </w:tabs>
        <w:suppressAutoHyphens/>
        <w:spacing w:line="276" w:lineRule="auto"/>
        <w:ind w:left="720"/>
        <w:jc w:val="both"/>
        <w:rPr>
          <w:rFonts w:ascii="Times New Roman" w:hAnsi="Times New Roman"/>
          <w:sz w:val="24"/>
        </w:rPr>
      </w:pPr>
      <w:r w:rsidRPr="00B20144">
        <w:rPr>
          <w:rFonts w:ascii="Times New Roman" w:hAnsi="Times New Roman"/>
          <w:sz w:val="24"/>
        </w:rPr>
        <w:t xml:space="preserve">Анализ медицинских карт учащихся. </w:t>
      </w:r>
    </w:p>
    <w:p w:rsidR="00023936" w:rsidRPr="00B20144" w:rsidRDefault="00023936" w:rsidP="007D7537">
      <w:pPr>
        <w:pStyle w:val="af0"/>
        <w:numPr>
          <w:ilvl w:val="0"/>
          <w:numId w:val="81"/>
        </w:numPr>
        <w:tabs>
          <w:tab w:val="clear" w:pos="360"/>
          <w:tab w:val="num" w:pos="0"/>
        </w:tabs>
        <w:suppressAutoHyphens/>
        <w:spacing w:line="276" w:lineRule="auto"/>
        <w:ind w:left="720"/>
        <w:jc w:val="both"/>
        <w:rPr>
          <w:rFonts w:ascii="Times New Roman" w:hAnsi="Times New Roman"/>
          <w:sz w:val="24"/>
        </w:rPr>
      </w:pPr>
      <w:r w:rsidRPr="00B20144">
        <w:rPr>
          <w:rFonts w:ascii="Times New Roman" w:hAnsi="Times New Roman"/>
          <w:sz w:val="24"/>
        </w:rPr>
        <w:t xml:space="preserve">Определения группы здоровья. </w:t>
      </w:r>
    </w:p>
    <w:p w:rsidR="00023936" w:rsidRPr="00B20144" w:rsidRDefault="00023936" w:rsidP="007D7537">
      <w:pPr>
        <w:pStyle w:val="af0"/>
        <w:numPr>
          <w:ilvl w:val="0"/>
          <w:numId w:val="81"/>
        </w:numPr>
        <w:tabs>
          <w:tab w:val="clear" w:pos="360"/>
          <w:tab w:val="num" w:pos="0"/>
        </w:tabs>
        <w:suppressAutoHyphens/>
        <w:spacing w:line="276" w:lineRule="auto"/>
        <w:ind w:left="720"/>
        <w:jc w:val="both"/>
        <w:rPr>
          <w:rFonts w:ascii="Times New Roman" w:hAnsi="Times New Roman"/>
          <w:sz w:val="24"/>
        </w:rPr>
      </w:pPr>
      <w:r w:rsidRPr="00B20144">
        <w:rPr>
          <w:rFonts w:ascii="Times New Roman" w:hAnsi="Times New Roman"/>
          <w:sz w:val="24"/>
        </w:rPr>
        <w:t xml:space="preserve">Учет посещаемости занятий. </w:t>
      </w:r>
    </w:p>
    <w:p w:rsidR="00023936" w:rsidRPr="008C5BAD" w:rsidRDefault="00023936" w:rsidP="007D7537">
      <w:pPr>
        <w:pStyle w:val="af0"/>
        <w:numPr>
          <w:ilvl w:val="0"/>
          <w:numId w:val="81"/>
        </w:numPr>
        <w:tabs>
          <w:tab w:val="clear" w:pos="360"/>
          <w:tab w:val="num" w:pos="0"/>
        </w:tabs>
        <w:suppressAutoHyphens/>
        <w:spacing w:line="276" w:lineRule="auto"/>
        <w:ind w:left="720"/>
        <w:jc w:val="both"/>
        <w:rPr>
          <w:rFonts w:ascii="Times New Roman" w:hAnsi="Times New Roman"/>
          <w:sz w:val="24"/>
        </w:rPr>
      </w:pPr>
      <w:r w:rsidRPr="00B20144">
        <w:rPr>
          <w:rFonts w:ascii="Times New Roman" w:hAnsi="Times New Roman"/>
          <w:sz w:val="24"/>
        </w:rPr>
        <w:t>Контроль  санитарно-гигиенических условий и режима работы классов.</w:t>
      </w:r>
    </w:p>
    <w:p w:rsidR="00023936" w:rsidRPr="00B20144" w:rsidRDefault="00023936" w:rsidP="00023936">
      <w:pPr>
        <w:pStyle w:val="af0"/>
        <w:spacing w:line="276" w:lineRule="auto"/>
        <w:jc w:val="both"/>
        <w:rPr>
          <w:rFonts w:ascii="Times New Roman" w:hAnsi="Times New Roman"/>
          <w:sz w:val="24"/>
        </w:rPr>
      </w:pPr>
      <w:r w:rsidRPr="00B20144">
        <w:rPr>
          <w:rFonts w:ascii="Times New Roman" w:hAnsi="Times New Roman"/>
          <w:b/>
          <w:sz w:val="24"/>
        </w:rPr>
        <w:t>2)Физическая и психологическая разгрузка учащихся:</w:t>
      </w:r>
      <w:r w:rsidRPr="00B20144">
        <w:rPr>
          <w:rFonts w:ascii="Times New Roman" w:hAnsi="Times New Roman"/>
          <w:sz w:val="24"/>
        </w:rPr>
        <w:t xml:space="preserve">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Организация работы спортивных секций, кружков, клубов.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Проведение дополнительных уроков физической культуры.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Динамические паузы.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Индивидуальные занятия.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Организация спортивных перемен.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Дни здоровья.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Физкультминутки для учащихся.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Организация летних оздоровительных лагерей пр</w:t>
      </w:r>
      <w:r>
        <w:rPr>
          <w:rFonts w:ascii="Times New Roman" w:hAnsi="Times New Roman"/>
          <w:sz w:val="24"/>
        </w:rPr>
        <w:t xml:space="preserve">и школе с дневным пребыванием. </w:t>
      </w:r>
    </w:p>
    <w:p w:rsidR="00023936" w:rsidRPr="00B20144" w:rsidRDefault="00023936" w:rsidP="00023936">
      <w:pPr>
        <w:pStyle w:val="af0"/>
        <w:spacing w:line="276" w:lineRule="auto"/>
        <w:jc w:val="both"/>
        <w:rPr>
          <w:rFonts w:ascii="Times New Roman" w:hAnsi="Times New Roman"/>
          <w:b/>
          <w:sz w:val="24"/>
        </w:rPr>
      </w:pPr>
      <w:r w:rsidRPr="00B20144">
        <w:rPr>
          <w:rFonts w:ascii="Times New Roman" w:hAnsi="Times New Roman"/>
          <w:b/>
          <w:sz w:val="24"/>
        </w:rPr>
        <w:t>3)</w:t>
      </w:r>
      <w:r>
        <w:rPr>
          <w:rFonts w:ascii="Times New Roman" w:hAnsi="Times New Roman"/>
          <w:b/>
          <w:sz w:val="24"/>
        </w:rPr>
        <w:t xml:space="preserve"> </w:t>
      </w:r>
      <w:r w:rsidRPr="00B20144">
        <w:rPr>
          <w:rFonts w:ascii="Times New Roman" w:hAnsi="Times New Roman"/>
          <w:b/>
          <w:sz w:val="24"/>
        </w:rPr>
        <w:t xml:space="preserve">Урочная и внеурочная работа.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Открытые уроки учителей физкультуры, ОБЖ. </w:t>
      </w:r>
    </w:p>
    <w:p w:rsidR="00023936" w:rsidRPr="00B20144"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Открытые классные и общешкольные мероприятия физкультурно-оздоровительной направленности. </w:t>
      </w:r>
    </w:p>
    <w:p w:rsidR="00023936" w:rsidRDefault="00023936" w:rsidP="007D7537">
      <w:pPr>
        <w:pStyle w:val="af0"/>
        <w:numPr>
          <w:ilvl w:val="0"/>
          <w:numId w:val="83"/>
        </w:numPr>
        <w:suppressAutoHyphens/>
        <w:spacing w:line="276" w:lineRule="auto"/>
        <w:jc w:val="both"/>
        <w:rPr>
          <w:rFonts w:ascii="Times New Roman" w:hAnsi="Times New Roman"/>
          <w:sz w:val="24"/>
        </w:rPr>
      </w:pPr>
      <w:r w:rsidRPr="00B20144">
        <w:rPr>
          <w:rFonts w:ascii="Times New Roman" w:hAnsi="Times New Roman"/>
          <w:sz w:val="24"/>
        </w:rPr>
        <w:t xml:space="preserve">Спортивные кружки и секции: баскетбол, волейбол, футбол, шашки и шахматы,  легкая атлетика. </w:t>
      </w:r>
    </w:p>
    <w:p w:rsidR="00847F4D" w:rsidRPr="00B20144" w:rsidRDefault="00847F4D" w:rsidP="00847F4D">
      <w:pPr>
        <w:pStyle w:val="af0"/>
        <w:spacing w:line="276" w:lineRule="auto"/>
        <w:jc w:val="center"/>
        <w:rPr>
          <w:rFonts w:ascii="Times New Roman" w:hAnsi="Times New Roman"/>
          <w:b/>
          <w:bCs/>
          <w:sz w:val="24"/>
        </w:rPr>
      </w:pPr>
      <w:r w:rsidRPr="00B20144">
        <w:rPr>
          <w:rFonts w:ascii="Times New Roman" w:hAnsi="Times New Roman"/>
          <w:b/>
          <w:bCs/>
          <w:sz w:val="24"/>
        </w:rPr>
        <w:t>Планируемые результаты реализации Программы:</w:t>
      </w:r>
    </w:p>
    <w:p w:rsidR="00847F4D" w:rsidRPr="00B20144" w:rsidRDefault="00847F4D" w:rsidP="007D7537">
      <w:pPr>
        <w:pStyle w:val="af0"/>
        <w:numPr>
          <w:ilvl w:val="3"/>
          <w:numId w:val="80"/>
        </w:numPr>
        <w:tabs>
          <w:tab w:val="clear" w:pos="2880"/>
          <w:tab w:val="num" w:pos="0"/>
        </w:tabs>
        <w:suppressAutoHyphens/>
        <w:spacing w:line="276" w:lineRule="auto"/>
        <w:ind w:left="284" w:firstLine="142"/>
        <w:jc w:val="both"/>
        <w:rPr>
          <w:rFonts w:ascii="Times New Roman" w:hAnsi="Times New Roman"/>
          <w:bCs/>
          <w:sz w:val="24"/>
        </w:rPr>
      </w:pPr>
      <w:r w:rsidRPr="00B20144">
        <w:rPr>
          <w:rFonts w:ascii="Times New Roman" w:hAnsi="Times New Roman"/>
          <w:bCs/>
          <w:sz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47F4D" w:rsidRPr="00B20144" w:rsidRDefault="00847F4D" w:rsidP="007D7537">
      <w:pPr>
        <w:pStyle w:val="af0"/>
        <w:numPr>
          <w:ilvl w:val="3"/>
          <w:numId w:val="80"/>
        </w:numPr>
        <w:tabs>
          <w:tab w:val="clear" w:pos="2880"/>
          <w:tab w:val="num" w:pos="0"/>
        </w:tabs>
        <w:suppressAutoHyphens/>
        <w:spacing w:line="276" w:lineRule="auto"/>
        <w:ind w:left="284" w:firstLine="142"/>
        <w:jc w:val="both"/>
        <w:rPr>
          <w:rFonts w:ascii="Times New Roman" w:hAnsi="Times New Roman"/>
          <w:bCs/>
          <w:sz w:val="24"/>
        </w:rPr>
      </w:pPr>
      <w:r w:rsidRPr="00B20144">
        <w:rPr>
          <w:rFonts w:ascii="Times New Roman" w:hAnsi="Times New Roman"/>
          <w:bCs/>
          <w:sz w:val="24"/>
        </w:rPr>
        <w:t>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847F4D" w:rsidRPr="00B20144" w:rsidRDefault="00847F4D" w:rsidP="007D7537">
      <w:pPr>
        <w:pStyle w:val="af0"/>
        <w:numPr>
          <w:ilvl w:val="3"/>
          <w:numId w:val="80"/>
        </w:numPr>
        <w:tabs>
          <w:tab w:val="clear" w:pos="2880"/>
          <w:tab w:val="num" w:pos="0"/>
        </w:tabs>
        <w:suppressAutoHyphens/>
        <w:spacing w:line="276" w:lineRule="auto"/>
        <w:ind w:left="284" w:firstLine="142"/>
        <w:jc w:val="both"/>
        <w:rPr>
          <w:rFonts w:ascii="Times New Roman" w:hAnsi="Times New Roman"/>
          <w:bCs/>
          <w:sz w:val="24"/>
        </w:rPr>
      </w:pPr>
      <w:r w:rsidRPr="00B20144">
        <w:rPr>
          <w:rFonts w:ascii="Times New Roman" w:hAnsi="Times New Roman"/>
          <w:bCs/>
          <w:sz w:val="24"/>
        </w:rPr>
        <w:t>сформированы представления об основных компонентах культуры здоровья и здорового образа жизни;</w:t>
      </w:r>
    </w:p>
    <w:p w:rsidR="00847F4D" w:rsidRPr="00B20144" w:rsidRDefault="00847F4D" w:rsidP="007D7537">
      <w:pPr>
        <w:pStyle w:val="af0"/>
        <w:numPr>
          <w:ilvl w:val="3"/>
          <w:numId w:val="80"/>
        </w:numPr>
        <w:tabs>
          <w:tab w:val="clear" w:pos="2880"/>
          <w:tab w:val="num" w:pos="0"/>
        </w:tabs>
        <w:suppressAutoHyphens/>
        <w:spacing w:line="276" w:lineRule="auto"/>
        <w:ind w:left="284" w:firstLine="142"/>
        <w:jc w:val="both"/>
        <w:rPr>
          <w:rFonts w:ascii="Times New Roman" w:hAnsi="Times New Roman"/>
          <w:bCs/>
          <w:sz w:val="24"/>
        </w:rPr>
      </w:pPr>
      <w:r w:rsidRPr="00B20144">
        <w:rPr>
          <w:rFonts w:ascii="Times New Roman" w:hAnsi="Times New Roman"/>
          <w:bCs/>
          <w:sz w:val="24"/>
        </w:rPr>
        <w:t>сформированы  умения и навыки обучающихся делать осознанный выбор поступков, поведения, позволяющих сохранять и укреплять здоровье;</w:t>
      </w:r>
    </w:p>
    <w:p w:rsidR="00847F4D" w:rsidRPr="00B20144" w:rsidRDefault="00847F4D" w:rsidP="007D7537">
      <w:pPr>
        <w:pStyle w:val="af0"/>
        <w:numPr>
          <w:ilvl w:val="3"/>
          <w:numId w:val="80"/>
        </w:numPr>
        <w:tabs>
          <w:tab w:val="clear" w:pos="2880"/>
          <w:tab w:val="num" w:pos="0"/>
        </w:tabs>
        <w:suppressAutoHyphens/>
        <w:spacing w:line="276" w:lineRule="auto"/>
        <w:ind w:left="284" w:firstLine="142"/>
        <w:jc w:val="both"/>
        <w:rPr>
          <w:rFonts w:ascii="Times New Roman" w:hAnsi="Times New Roman"/>
          <w:bCs/>
          <w:sz w:val="24"/>
        </w:rPr>
      </w:pPr>
      <w:r w:rsidRPr="00B20144">
        <w:rPr>
          <w:rFonts w:ascii="Times New Roman" w:hAnsi="Times New Roman"/>
          <w:bCs/>
          <w:sz w:val="24"/>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сформированы  умения безопасного поведения в окружающей среде и простейших умений поведения в экстремальных (чрезвычайных ситуациях);</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развит интерес к природе, природным явлениям и формам жизни, понимание активной роли человека в природе;</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сформировано  ценностное отношение к природе и всем формам жизни;</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сформированы умения и навыки элементарного опыта природоохранительной деятельности;</w:t>
      </w:r>
    </w:p>
    <w:p w:rsidR="00847F4D" w:rsidRPr="00B20144" w:rsidRDefault="00847F4D" w:rsidP="007D7537">
      <w:pPr>
        <w:pStyle w:val="af0"/>
        <w:numPr>
          <w:ilvl w:val="0"/>
          <w:numId w:val="80"/>
        </w:numPr>
        <w:tabs>
          <w:tab w:val="clear" w:pos="720"/>
          <w:tab w:val="num" w:pos="0"/>
        </w:tabs>
        <w:suppressAutoHyphens/>
        <w:spacing w:line="276" w:lineRule="auto"/>
        <w:jc w:val="both"/>
        <w:rPr>
          <w:rFonts w:ascii="Times New Roman" w:hAnsi="Times New Roman"/>
          <w:bCs/>
          <w:sz w:val="24"/>
        </w:rPr>
      </w:pPr>
      <w:r w:rsidRPr="00B20144">
        <w:rPr>
          <w:rFonts w:ascii="Times New Roman" w:hAnsi="Times New Roman"/>
          <w:bCs/>
          <w:sz w:val="24"/>
        </w:rPr>
        <w:t>сформированы умения и навыки  бережного отношения к растениям и животным</w:t>
      </w:r>
    </w:p>
    <w:p w:rsidR="00023936" w:rsidRDefault="00023936" w:rsidP="00847F4D">
      <w:pPr>
        <w:pStyle w:val="af0"/>
        <w:suppressAutoHyphens/>
        <w:spacing w:line="276" w:lineRule="auto"/>
        <w:jc w:val="both"/>
        <w:rPr>
          <w:rFonts w:ascii="Times New Roman" w:hAnsi="Times New Roman"/>
          <w:sz w:val="24"/>
        </w:rPr>
      </w:pPr>
    </w:p>
    <w:p w:rsidR="00023936" w:rsidRDefault="00023936" w:rsidP="00023936">
      <w:pPr>
        <w:pStyle w:val="af0"/>
        <w:suppressAutoHyphens/>
        <w:spacing w:line="276" w:lineRule="auto"/>
        <w:ind w:left="720"/>
        <w:jc w:val="center"/>
        <w:rPr>
          <w:rFonts w:ascii="Times New Roman" w:hAnsi="Times New Roman"/>
          <w:b/>
          <w:sz w:val="24"/>
        </w:rPr>
      </w:pPr>
      <w:r>
        <w:rPr>
          <w:rFonts w:ascii="Times New Roman" w:hAnsi="Times New Roman"/>
          <w:b/>
          <w:sz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47F4D" w:rsidRPr="00A171E6" w:rsidRDefault="00847F4D" w:rsidP="00023936">
      <w:pPr>
        <w:pStyle w:val="af0"/>
        <w:suppressAutoHyphens/>
        <w:spacing w:line="276" w:lineRule="auto"/>
        <w:ind w:left="720"/>
        <w:jc w:val="center"/>
        <w:rPr>
          <w:rFonts w:ascii="Times New Roman" w:hAnsi="Times New Roman"/>
          <w:b/>
          <w:sz w:val="24"/>
        </w:rPr>
      </w:pPr>
    </w:p>
    <w:tbl>
      <w:tblPr>
        <w:tblW w:w="0" w:type="auto"/>
        <w:tblInd w:w="108" w:type="dxa"/>
        <w:tblLayout w:type="fixed"/>
        <w:tblLook w:val="0000" w:firstRow="0" w:lastRow="0" w:firstColumn="0" w:lastColumn="0" w:noHBand="0" w:noVBand="0"/>
      </w:tblPr>
      <w:tblGrid>
        <w:gridCol w:w="3969"/>
        <w:gridCol w:w="5387"/>
      </w:tblGrid>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312" w:lineRule="atLeast"/>
              <w:jc w:val="center"/>
              <w:rPr>
                <w:b/>
              </w:rPr>
            </w:pPr>
            <w:r>
              <w:rPr>
                <w:b/>
              </w:rPr>
              <w:t>Критерии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after="0" w:line="312" w:lineRule="atLeast"/>
              <w:jc w:val="center"/>
              <w:rPr>
                <w:b/>
              </w:rPr>
            </w:pPr>
            <w:r>
              <w:rPr>
                <w:b/>
              </w:rPr>
              <w:t>Показатели</w:t>
            </w:r>
          </w:p>
        </w:tc>
      </w:tr>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beforeAutospacing="0" w:after="0" w:afterAutospacing="0" w:line="276" w:lineRule="auto"/>
              <w:ind w:left="42"/>
              <w:jc w:val="both"/>
            </w:pPr>
            <w:r>
              <w:t>Результаты участия в конкурсах экологической направленности (личностные и школьные)</w:t>
            </w:r>
          </w:p>
          <w:p w:rsidR="00023936" w:rsidRDefault="00023936" w:rsidP="00A061B8">
            <w:pPr>
              <w:pStyle w:val="af4"/>
              <w:spacing w:before="0" w:beforeAutospacing="0" w:after="0" w:afterAutospacing="0" w:line="276" w:lineRule="auto"/>
              <w:ind w:left="42"/>
              <w:jc w:val="both"/>
            </w:pPr>
            <w:r>
              <w:t>Количество акций, походов, мероприятий экологической направленности</w:t>
            </w:r>
          </w:p>
          <w:p w:rsidR="00023936" w:rsidRDefault="00023936" w:rsidP="00A061B8">
            <w:pPr>
              <w:pStyle w:val="af4"/>
              <w:spacing w:before="0" w:beforeAutospacing="0" w:after="0" w:afterAutospacing="0" w:line="276" w:lineRule="auto"/>
              <w:ind w:left="42"/>
              <w:jc w:val="both"/>
            </w:pPr>
            <w:r>
              <w:t>Реализация экологических проектов (классов, школы)</w:t>
            </w:r>
          </w:p>
        </w:tc>
      </w:tr>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 xml:space="preserve">Побуждение в детях желания заботиться о своем здоровье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beforeAutospacing="0" w:after="0" w:afterAutospacing="0" w:line="276" w:lineRule="auto"/>
              <w:ind w:left="42"/>
              <w:jc w:val="both"/>
            </w:pPr>
            <w:r>
              <w:t xml:space="preserve">Сформированность личностного заинтересованного отношения к своему здоровью (анкетирование, наблюдение). Использование здоровьесберегающих технологий в учебной деятельности. </w:t>
            </w:r>
          </w:p>
          <w:p w:rsidR="00023936" w:rsidRDefault="00023936" w:rsidP="00A061B8">
            <w:pPr>
              <w:pStyle w:val="af4"/>
              <w:spacing w:before="0" w:beforeAutospacing="0" w:after="0" w:afterAutospacing="0" w:line="276" w:lineRule="auto"/>
              <w:ind w:left="42"/>
              <w:jc w:val="both"/>
            </w:pPr>
            <w:r>
              <w:t>Психологический комфорт классного коллектива (диагностика)</w:t>
            </w:r>
          </w:p>
        </w:tc>
      </w:tr>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Формирование  познавательного интереса и бережного отношения  к природе</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beforeAutospacing="0" w:after="0" w:afterAutospacing="0" w:line="276" w:lineRule="auto"/>
              <w:ind w:left="42"/>
              <w:jc w:val="both"/>
            </w:pPr>
            <w:r>
              <w:t>Уровень развития познавательного интереса, в том числе к предметам с экологическим содержанием (диагностика)</w:t>
            </w:r>
          </w:p>
        </w:tc>
      </w:tr>
      <w:tr w:rsidR="00023936" w:rsidTr="00C528A3">
        <w:trPr>
          <w:trHeight w:val="653"/>
        </w:trPr>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Формирование установок на использование здорового питания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beforeAutospacing="0" w:after="0" w:afterAutospacing="0" w:line="276" w:lineRule="auto"/>
              <w:ind w:left="42"/>
              <w:jc w:val="both"/>
            </w:pPr>
            <w:r>
              <w:t>Охват горячим питанием обучающихся начальной школы. Степень соответствия организации школьного питания гигиеническим нормам</w:t>
            </w:r>
          </w:p>
        </w:tc>
      </w:tr>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Формирование представлений с учетом принципа информационной безопасности о негативных факторах риска здоровью детей</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after="0" w:line="276" w:lineRule="auto"/>
              <w:ind w:left="42"/>
              <w:jc w:val="both"/>
            </w:pPr>
            <w: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023936" w:rsidTr="00C528A3">
        <w:tc>
          <w:tcPr>
            <w:tcW w:w="3969" w:type="dxa"/>
            <w:tcBorders>
              <w:top w:val="single" w:sz="4" w:space="0" w:color="000000"/>
              <w:left w:val="single" w:sz="4" w:space="0" w:color="000000"/>
              <w:bottom w:val="single" w:sz="4" w:space="0" w:color="000000"/>
            </w:tcBorders>
            <w:shd w:val="clear" w:color="auto" w:fill="auto"/>
          </w:tcPr>
          <w:p w:rsidR="00023936" w:rsidRDefault="00023936" w:rsidP="00A061B8">
            <w:pPr>
              <w:pStyle w:val="af4"/>
              <w:snapToGrid w:val="0"/>
              <w:spacing w:before="0" w:after="0" w:line="276" w:lineRule="auto"/>
              <w:jc w:val="both"/>
            </w:pPr>
            <w:r>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023936" w:rsidRDefault="00023936" w:rsidP="00A061B8">
            <w:pPr>
              <w:pStyle w:val="af4"/>
              <w:snapToGrid w:val="0"/>
              <w:spacing w:before="0" w:after="0" w:line="276" w:lineRule="auto"/>
              <w:jc w:val="both"/>
            </w:pPr>
            <w:r>
              <w:t>Сформированность  основ здоровьесберегающей учебной культуры. (Наблюдение).</w:t>
            </w:r>
          </w:p>
          <w:p w:rsidR="00023936" w:rsidRDefault="00023936" w:rsidP="00A061B8"/>
          <w:p w:rsidR="00023936" w:rsidRPr="00A171E6" w:rsidRDefault="00023936" w:rsidP="00A061B8">
            <w:pPr>
              <w:pStyle w:val="af4"/>
              <w:pageBreakBefore/>
              <w:spacing w:before="0" w:after="0" w:line="276" w:lineRule="auto"/>
              <w:jc w:val="center"/>
            </w:pPr>
          </w:p>
        </w:tc>
      </w:tr>
    </w:tbl>
    <w:p w:rsidR="00847F4D" w:rsidRDefault="00847F4D" w:rsidP="00023936">
      <w:pPr>
        <w:jc w:val="center"/>
        <w:rPr>
          <w:rFonts w:ascii="Times New Roman" w:eastAsia="Calibri" w:hAnsi="Times New Roman"/>
          <w:b/>
          <w:sz w:val="28"/>
          <w:szCs w:val="24"/>
          <w:u w:val="single"/>
        </w:rPr>
      </w:pPr>
    </w:p>
    <w:p w:rsidR="00023936" w:rsidRPr="00847F4D" w:rsidRDefault="00023936" w:rsidP="002666B7">
      <w:pPr>
        <w:pStyle w:val="a8"/>
        <w:numPr>
          <w:ilvl w:val="1"/>
          <w:numId w:val="105"/>
        </w:numPr>
        <w:jc w:val="center"/>
        <w:rPr>
          <w:rFonts w:ascii="Times New Roman" w:eastAsia="Calibri" w:hAnsi="Times New Roman"/>
          <w:b/>
          <w:sz w:val="28"/>
          <w:szCs w:val="24"/>
          <w:u w:val="single"/>
        </w:rPr>
      </w:pPr>
      <w:r w:rsidRPr="00847F4D">
        <w:rPr>
          <w:rFonts w:ascii="Times New Roman" w:eastAsia="Calibri" w:hAnsi="Times New Roman"/>
          <w:b/>
          <w:sz w:val="28"/>
          <w:szCs w:val="24"/>
          <w:u w:val="single"/>
        </w:rPr>
        <w:t>Программа коррекционной работы</w:t>
      </w:r>
    </w:p>
    <w:p w:rsidR="00BC17B3" w:rsidRDefault="00023936"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BC17B3" w:rsidRDefault="00023936"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Основными принципами содержания программы коррекционной работы в ГБОУ СОШ № 481  являются  соблюдение интересов ребенка, системность, непрерывность, вариативность и рекомендательный харак</w:t>
      </w:r>
      <w:r w:rsidR="00BC17B3">
        <w:rPr>
          <w:rFonts w:ascii="Times New Roman" w:eastAsia="@Arial Unicode MS" w:hAnsi="Times New Roman"/>
          <w:sz w:val="24"/>
          <w:szCs w:val="24"/>
        </w:rPr>
        <w:t>тер.</w:t>
      </w:r>
    </w:p>
    <w:p w:rsidR="00BC17B3" w:rsidRPr="00BC17B3" w:rsidRDefault="00BC17B3" w:rsidP="00023936">
      <w:pPr>
        <w:ind w:firstLine="708"/>
        <w:jc w:val="both"/>
        <w:rPr>
          <w:rFonts w:ascii="Times New Roman" w:eastAsia="@Arial Unicode MS" w:hAnsi="Times New Roman"/>
          <w:b/>
          <w:sz w:val="24"/>
          <w:szCs w:val="24"/>
        </w:rPr>
      </w:pPr>
      <w:r w:rsidRPr="00BC17B3">
        <w:rPr>
          <w:rFonts w:ascii="Times New Roman" w:eastAsia="@Arial Unicode MS" w:hAnsi="Times New Roman"/>
          <w:b/>
          <w:sz w:val="24"/>
          <w:szCs w:val="24"/>
        </w:rPr>
        <w:t>Цель программы</w:t>
      </w:r>
    </w:p>
    <w:p w:rsidR="00BC17B3" w:rsidRDefault="00BC17B3"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w:t>
      </w:r>
      <w:r>
        <w:rPr>
          <w:rFonts w:ascii="Times New Roman" w:eastAsia="@Arial Unicode MS" w:hAnsi="Times New Roman"/>
          <w:sz w:val="24"/>
          <w:szCs w:val="24"/>
        </w:rPr>
        <w:t xml:space="preserve"> </w:t>
      </w:r>
      <w:r w:rsidRPr="00BC17B3">
        <w:rPr>
          <w:rFonts w:ascii="Times New Roman" w:eastAsia="@Arial Unicode MS" w:hAnsi="Times New Roman"/>
          <w:sz w:val="24"/>
          <w:szCs w:val="24"/>
        </w:rPr>
        <w:t>начального общего образования, ко</w:t>
      </w:r>
      <w:r>
        <w:rPr>
          <w:rFonts w:ascii="Times New Roman" w:eastAsia="@Arial Unicode MS" w:hAnsi="Times New Roman"/>
          <w:sz w:val="24"/>
          <w:szCs w:val="24"/>
        </w:rPr>
        <w:t xml:space="preserve">ррекцию </w:t>
      </w:r>
      <w:r w:rsidRPr="00BC17B3">
        <w:rPr>
          <w:rFonts w:ascii="Times New Roman" w:eastAsia="@Arial Unicode MS" w:hAnsi="Times New Roman"/>
          <w:sz w:val="24"/>
          <w:szCs w:val="24"/>
        </w:rPr>
        <w:t xml:space="preserve"> недостатков в физическом и (или) психическом развитии обучающихся, их социальную адаптацию.</w:t>
      </w:r>
    </w:p>
    <w:p w:rsidR="00BC17B3" w:rsidRDefault="00BC17B3"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 xml:space="preserve"> 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BC17B3" w:rsidRDefault="00BC17B3"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BC17B3" w:rsidRDefault="00BC17B3"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w:t>
      </w:r>
      <w:r>
        <w:rPr>
          <w:rFonts w:ascii="Times New Roman" w:eastAsia="@Arial Unicode MS" w:hAnsi="Times New Roman"/>
          <w:sz w:val="24"/>
          <w:szCs w:val="24"/>
        </w:rPr>
        <w:t xml:space="preserve"> </w:t>
      </w:r>
      <w:r w:rsidRPr="00BC17B3">
        <w:rPr>
          <w:rFonts w:ascii="Times New Roman" w:eastAsia="@Arial Unicode MS" w:hAnsi="Times New Roman"/>
          <w:sz w:val="24"/>
          <w:szCs w:val="24"/>
        </w:rPr>
        <w:t>с ОВЗ посредством</w:t>
      </w:r>
      <w:r>
        <w:rPr>
          <w:rFonts w:ascii="Times New Roman" w:eastAsia="@Arial Unicode MS" w:hAnsi="Times New Roman"/>
          <w:sz w:val="24"/>
          <w:szCs w:val="24"/>
        </w:rPr>
        <w:t xml:space="preserve"> </w:t>
      </w:r>
      <w:r w:rsidRPr="00BC17B3">
        <w:rPr>
          <w:rFonts w:ascii="Times New Roman" w:eastAsia="@Arial Unicode MS" w:hAnsi="Times New Roman"/>
          <w:sz w:val="24"/>
          <w:szCs w:val="24"/>
        </w:rPr>
        <w:t xml:space="preserve">индивидуализации и дифференциации образовательного процесса. </w:t>
      </w:r>
    </w:p>
    <w:p w:rsidR="00023936" w:rsidRPr="00BC17B3" w:rsidRDefault="00BC17B3" w:rsidP="00023936">
      <w:pPr>
        <w:ind w:firstLine="708"/>
        <w:jc w:val="both"/>
        <w:rPr>
          <w:rFonts w:ascii="Times New Roman" w:eastAsia="@Arial Unicode MS" w:hAnsi="Times New Roman"/>
          <w:sz w:val="24"/>
          <w:szCs w:val="24"/>
        </w:rPr>
      </w:pPr>
      <w:r w:rsidRPr="00BC17B3">
        <w:rPr>
          <w:rFonts w:ascii="Times New Roman" w:eastAsia="@Arial Unicode MS" w:hAnsi="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BC17B3" w:rsidRDefault="00BC17B3" w:rsidP="00BC17B3">
      <w:pPr>
        <w:ind w:firstLine="360"/>
        <w:jc w:val="both"/>
        <w:rPr>
          <w:rFonts w:ascii="Times New Roman" w:hAnsi="Times New Roman"/>
          <w:b/>
          <w:sz w:val="24"/>
          <w:szCs w:val="24"/>
        </w:rPr>
      </w:pPr>
      <w:r w:rsidRPr="00BC17B3">
        <w:rPr>
          <w:rFonts w:ascii="Times New Roman" w:hAnsi="Times New Roman"/>
          <w:b/>
          <w:sz w:val="24"/>
          <w:szCs w:val="24"/>
        </w:rPr>
        <w:t>Задачи программы:</w:t>
      </w:r>
    </w:p>
    <w:p w:rsidR="00BC17B3" w:rsidRPr="00BC17B3" w:rsidRDefault="00BC17B3" w:rsidP="002666B7">
      <w:pPr>
        <w:pStyle w:val="a8"/>
        <w:numPr>
          <w:ilvl w:val="0"/>
          <w:numId w:val="119"/>
        </w:numPr>
        <w:jc w:val="both"/>
        <w:rPr>
          <w:rFonts w:ascii="Times New Roman" w:hAnsi="Times New Roman"/>
          <w:sz w:val="24"/>
          <w:szCs w:val="24"/>
        </w:rPr>
      </w:pPr>
      <w:r w:rsidRPr="00BC17B3">
        <w:rPr>
          <w:rFonts w:ascii="Times New Roman" w:hAnsi="Times New Roman"/>
          <w:sz w:val="24"/>
          <w:szCs w:val="24"/>
        </w:rPr>
        <w:t xml:space="preserve">своевременное выявление детей с трудностями адаптации, обусловленными ограниченными возможностями здоровья;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 xml:space="preserve">определение особых образовательных потребностей </w:t>
      </w:r>
      <w:r>
        <w:rPr>
          <w:rFonts w:ascii="Times New Roman" w:hAnsi="Times New Roman"/>
          <w:sz w:val="24"/>
          <w:szCs w:val="24"/>
        </w:rPr>
        <w:t xml:space="preserve">детей с ОВЗ, детей-инвалидов;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определение особенностей организации образовательной</w:t>
      </w:r>
      <w:r>
        <w:rPr>
          <w:rFonts w:ascii="Times New Roman" w:hAnsi="Times New Roman"/>
          <w:sz w:val="24"/>
          <w:szCs w:val="24"/>
        </w:rPr>
        <w:t xml:space="preserve"> </w:t>
      </w:r>
      <w:r w:rsidRPr="00BC17B3">
        <w:rPr>
          <w:rFonts w:ascii="Times New Roman" w:hAnsi="Times New Roman"/>
          <w:sz w:val="24"/>
          <w:szCs w:val="24"/>
        </w:rPr>
        <w:t>деятельности для рассматриваемой категории детей в соответствии с индивидуальными особенностями каждого ребёнка, структурой нарушения развития</w:t>
      </w:r>
      <w:r>
        <w:rPr>
          <w:rFonts w:ascii="Times New Roman" w:hAnsi="Times New Roman"/>
          <w:sz w:val="24"/>
          <w:szCs w:val="24"/>
        </w:rPr>
        <w:t xml:space="preserve"> и степенью его выраженности;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 xml:space="preserve">создание условий, способствующих освоению детьми с ОВЗ основной образовательной программы начального общего образования и их интеграции в </w:t>
      </w:r>
      <w:r>
        <w:rPr>
          <w:rFonts w:ascii="Times New Roman" w:hAnsi="Times New Roman"/>
          <w:sz w:val="24"/>
          <w:szCs w:val="24"/>
        </w:rPr>
        <w:t xml:space="preserve">ГБОУ СОШ № 481;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w:t>
      </w:r>
      <w:r>
        <w:rPr>
          <w:rFonts w:ascii="Times New Roman" w:hAnsi="Times New Roman"/>
          <w:sz w:val="24"/>
          <w:szCs w:val="24"/>
        </w:rPr>
        <w:t xml:space="preserve">ико-педагогической комиссии);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Pr>
          <w:rFonts w:ascii="Times New Roman" w:hAnsi="Times New Roman"/>
          <w:sz w:val="24"/>
          <w:szCs w:val="24"/>
        </w:rPr>
        <w:t xml:space="preserve">ГБОУ СОШ № 481;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обеспечение возможности обучения и воспитания по дополнительным образовательным программам и получения</w:t>
      </w:r>
      <w:r>
        <w:rPr>
          <w:rFonts w:ascii="Times New Roman" w:hAnsi="Times New Roman"/>
          <w:sz w:val="24"/>
          <w:szCs w:val="24"/>
        </w:rPr>
        <w:t xml:space="preserve"> </w:t>
      </w:r>
      <w:r w:rsidRPr="00BC17B3">
        <w:rPr>
          <w:rFonts w:ascii="Times New Roman" w:hAnsi="Times New Roman"/>
          <w:sz w:val="24"/>
          <w:szCs w:val="24"/>
        </w:rPr>
        <w:t>дополнительных образов</w:t>
      </w:r>
      <w:r>
        <w:rPr>
          <w:rFonts w:ascii="Times New Roman" w:hAnsi="Times New Roman"/>
          <w:sz w:val="24"/>
          <w:szCs w:val="24"/>
        </w:rPr>
        <w:t xml:space="preserve">ательных коррекционных услуг; </w:t>
      </w:r>
    </w:p>
    <w:p w:rsidR="00BC17B3"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реализация системы мероприятий по соц</w:t>
      </w:r>
      <w:r>
        <w:rPr>
          <w:rFonts w:ascii="Times New Roman" w:hAnsi="Times New Roman"/>
          <w:sz w:val="24"/>
          <w:szCs w:val="24"/>
        </w:rPr>
        <w:t xml:space="preserve">иальной адаптации детей с ОВЗ; </w:t>
      </w:r>
    </w:p>
    <w:p w:rsidR="00023936" w:rsidRPr="00BC17B3" w:rsidRDefault="00BC17B3" w:rsidP="002666B7">
      <w:pPr>
        <w:pStyle w:val="a8"/>
        <w:numPr>
          <w:ilvl w:val="0"/>
          <w:numId w:val="118"/>
        </w:numPr>
        <w:jc w:val="both"/>
        <w:rPr>
          <w:rFonts w:ascii="Times New Roman" w:hAnsi="Times New Roman"/>
          <w:b/>
          <w:sz w:val="24"/>
          <w:szCs w:val="24"/>
        </w:rPr>
      </w:pPr>
      <w:r w:rsidRPr="00BC17B3">
        <w:rPr>
          <w:rFonts w:ascii="Times New Roman" w:hAnsi="Times New Roman"/>
          <w:sz w:val="24"/>
          <w:szCs w:val="24"/>
        </w:rPr>
        <w:t xml:space="preserve"> 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BC17B3" w:rsidRPr="00BC17B3" w:rsidRDefault="00BC17B3" w:rsidP="00B2589E">
      <w:pPr>
        <w:pStyle w:val="af4"/>
        <w:spacing w:line="276" w:lineRule="auto"/>
        <w:ind w:left="1080"/>
        <w:jc w:val="both"/>
        <w:rPr>
          <w:b/>
        </w:rPr>
      </w:pPr>
      <w:r w:rsidRPr="00BC17B3">
        <w:rPr>
          <w:b/>
        </w:rPr>
        <w:t xml:space="preserve">Принципы формирования программы </w:t>
      </w:r>
    </w:p>
    <w:p w:rsidR="00BC17B3" w:rsidRDefault="00BC17B3" w:rsidP="002666B7">
      <w:pPr>
        <w:pStyle w:val="af4"/>
        <w:numPr>
          <w:ilvl w:val="0"/>
          <w:numId w:val="118"/>
        </w:numPr>
        <w:spacing w:line="276" w:lineRule="auto"/>
        <w:jc w:val="both"/>
      </w:pPr>
      <w: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BC17B3" w:rsidRDefault="00BC17B3" w:rsidP="002666B7">
      <w:pPr>
        <w:pStyle w:val="af4"/>
        <w:numPr>
          <w:ilvl w:val="0"/>
          <w:numId w:val="118"/>
        </w:numPr>
        <w:spacing w:line="276" w:lineRule="auto"/>
        <w:jc w:val="both"/>
      </w:pPr>
      <w: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 </w:t>
      </w:r>
    </w:p>
    <w:p w:rsidR="00BC17B3" w:rsidRDefault="00BC17B3" w:rsidP="002666B7">
      <w:pPr>
        <w:pStyle w:val="af4"/>
        <w:numPr>
          <w:ilvl w:val="0"/>
          <w:numId w:val="118"/>
        </w:numPr>
        <w:spacing w:line="276" w:lineRule="auto"/>
        <w:jc w:val="both"/>
      </w:pPr>
      <w: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BC17B3" w:rsidRDefault="00BC17B3" w:rsidP="002666B7">
      <w:pPr>
        <w:pStyle w:val="af4"/>
        <w:numPr>
          <w:ilvl w:val="0"/>
          <w:numId w:val="118"/>
        </w:numPr>
        <w:spacing w:line="276" w:lineRule="auto"/>
        <w:jc w:val="both"/>
      </w:pPr>
      <w:r>
        <w:t xml:space="preserve">Вариативность. Принцип предполагает создание вариативных условий для получения образования детьми с ОВЗ. </w:t>
      </w:r>
    </w:p>
    <w:p w:rsidR="00BC17B3" w:rsidRDefault="00BC17B3" w:rsidP="002666B7">
      <w:pPr>
        <w:pStyle w:val="af4"/>
        <w:numPr>
          <w:ilvl w:val="0"/>
          <w:numId w:val="118"/>
        </w:numPr>
        <w:spacing w:line="276" w:lineRule="auto"/>
        <w:jc w:val="both"/>
      </w:pPr>
      <w: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C17B3" w:rsidRPr="00BC17B3" w:rsidRDefault="00BC17B3" w:rsidP="00B2589E">
      <w:pPr>
        <w:pStyle w:val="af4"/>
        <w:spacing w:line="276" w:lineRule="auto"/>
        <w:ind w:left="1080"/>
        <w:jc w:val="both"/>
        <w:rPr>
          <w:b/>
        </w:rPr>
      </w:pPr>
      <w:r>
        <w:t xml:space="preserve"> </w:t>
      </w:r>
      <w:r w:rsidRPr="00BC17B3">
        <w:rPr>
          <w:b/>
        </w:rPr>
        <w:t xml:space="preserve">Направления работы </w:t>
      </w:r>
    </w:p>
    <w:p w:rsidR="00BC17B3" w:rsidRDefault="00BC17B3" w:rsidP="00B2589E">
      <w:pPr>
        <w:pStyle w:val="af4"/>
        <w:spacing w:line="276" w:lineRule="auto"/>
        <w:ind w:left="1080" w:firstLine="336"/>
        <w:jc w:val="both"/>
      </w:pPr>
      <w:r>
        <w:t xml:space="preserve">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 </w:t>
      </w:r>
    </w:p>
    <w:p w:rsidR="00BC17B3" w:rsidRDefault="00BC17B3" w:rsidP="002666B7">
      <w:pPr>
        <w:pStyle w:val="af4"/>
        <w:numPr>
          <w:ilvl w:val="0"/>
          <w:numId w:val="118"/>
        </w:numPr>
        <w:spacing w:line="276" w:lineRule="auto"/>
        <w:jc w:val="both"/>
      </w:pPr>
      <w: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ГБОУ СОШ № 481; </w:t>
      </w:r>
    </w:p>
    <w:p w:rsidR="00BC17B3" w:rsidRDefault="00BC17B3" w:rsidP="002666B7">
      <w:pPr>
        <w:pStyle w:val="af4"/>
        <w:numPr>
          <w:ilvl w:val="0"/>
          <w:numId w:val="118"/>
        </w:numPr>
        <w:spacing w:line="276" w:lineRule="auto"/>
        <w:jc w:val="both"/>
      </w:pPr>
      <w: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ГБОУ СОШ № 481; </w:t>
      </w:r>
    </w:p>
    <w:p w:rsidR="00BC17B3" w:rsidRDefault="00BC17B3" w:rsidP="002666B7">
      <w:pPr>
        <w:pStyle w:val="af4"/>
        <w:numPr>
          <w:ilvl w:val="0"/>
          <w:numId w:val="118"/>
        </w:numPr>
        <w:spacing w:line="276" w:lineRule="auto"/>
        <w:jc w:val="both"/>
      </w:pPr>
      <w:r>
        <w:t xml:space="preserve">способствует формированию универсальных учебных действий у обучающихся (личностных, регулятивных, познавательных, коммуникативных); </w:t>
      </w:r>
    </w:p>
    <w:p w:rsidR="00BC17B3" w:rsidRDefault="00BC17B3" w:rsidP="002666B7">
      <w:pPr>
        <w:pStyle w:val="af4"/>
        <w:numPr>
          <w:ilvl w:val="0"/>
          <w:numId w:val="118"/>
        </w:numPr>
        <w:spacing w:line="276" w:lineRule="auto"/>
        <w:jc w:val="both"/>
      </w:pPr>
      <w:r>
        <w:t xml:space="preserve">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C17B3" w:rsidRDefault="00BC17B3" w:rsidP="002666B7">
      <w:pPr>
        <w:pStyle w:val="af4"/>
        <w:numPr>
          <w:ilvl w:val="0"/>
          <w:numId w:val="118"/>
        </w:numPr>
        <w:spacing w:line="276" w:lineRule="auto"/>
        <w:jc w:val="both"/>
      </w:pPr>
      <w: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r w:rsidR="00B2589E">
        <w:t>.</w:t>
      </w:r>
    </w:p>
    <w:p w:rsidR="00023936" w:rsidRDefault="00023936" w:rsidP="00B2589E">
      <w:pPr>
        <w:pStyle w:val="af4"/>
        <w:spacing w:line="276" w:lineRule="auto"/>
        <w:ind w:left="1080"/>
        <w:jc w:val="center"/>
        <w:rPr>
          <w:b/>
          <w:bCs/>
        </w:rPr>
      </w:pPr>
      <w:r w:rsidRPr="00252BE5">
        <w:rPr>
          <w:b/>
          <w:bCs/>
        </w:rPr>
        <w:t>Содержание программы коррекционной работы</w:t>
      </w:r>
    </w:p>
    <w:p w:rsidR="00B2589E" w:rsidRDefault="00B2589E" w:rsidP="00B2589E">
      <w:pPr>
        <w:pStyle w:val="af4"/>
        <w:spacing w:line="276" w:lineRule="auto"/>
        <w:ind w:firstLine="708"/>
        <w:jc w:val="both"/>
      </w:pPr>
      <w:r w:rsidRPr="00B2589E">
        <w:t>Диа</w:t>
      </w:r>
      <w:r>
        <w:t xml:space="preserve">гностическая работа включает: </w:t>
      </w:r>
    </w:p>
    <w:p w:rsidR="00B2589E" w:rsidRDefault="00B2589E" w:rsidP="002666B7">
      <w:pPr>
        <w:pStyle w:val="af4"/>
        <w:numPr>
          <w:ilvl w:val="0"/>
          <w:numId w:val="120"/>
        </w:numPr>
        <w:spacing w:line="276" w:lineRule="auto"/>
        <w:jc w:val="both"/>
      </w:pPr>
      <w:r w:rsidRPr="00B2589E">
        <w:t>своевременное выявление детей, нуждающихс</w:t>
      </w:r>
      <w:r>
        <w:t xml:space="preserve">я в специализированной помощи; </w:t>
      </w:r>
    </w:p>
    <w:p w:rsidR="00B2589E" w:rsidRDefault="00B2589E" w:rsidP="002666B7">
      <w:pPr>
        <w:pStyle w:val="af4"/>
        <w:numPr>
          <w:ilvl w:val="0"/>
          <w:numId w:val="120"/>
        </w:numPr>
        <w:spacing w:line="276" w:lineRule="auto"/>
        <w:jc w:val="both"/>
      </w:pPr>
      <w:r w:rsidRPr="00B2589E">
        <w:t xml:space="preserve"> раннюю (с первых дней пребывания ребёнка в </w:t>
      </w:r>
      <w:r>
        <w:t>ГБОУ СОШ № 481</w:t>
      </w:r>
      <w:r w:rsidRPr="00B2589E">
        <w:t>) диагностику отклонений в развитии и анализ</w:t>
      </w:r>
      <w:r>
        <w:t xml:space="preserve"> причин трудностей адаптации; </w:t>
      </w:r>
    </w:p>
    <w:p w:rsidR="00B2589E" w:rsidRDefault="00B2589E" w:rsidP="002666B7">
      <w:pPr>
        <w:pStyle w:val="af4"/>
        <w:numPr>
          <w:ilvl w:val="0"/>
          <w:numId w:val="120"/>
        </w:numPr>
        <w:spacing w:line="276" w:lineRule="auto"/>
        <w:jc w:val="both"/>
      </w:pPr>
      <w:r w:rsidRPr="00B2589E">
        <w:t>комплексный сбор сведений о ребёнке на основании диагностической информации от</w:t>
      </w:r>
      <w:r>
        <w:t xml:space="preserve"> специалистов разного профиля; </w:t>
      </w:r>
    </w:p>
    <w:p w:rsidR="00B2589E" w:rsidRDefault="00B2589E" w:rsidP="002666B7">
      <w:pPr>
        <w:pStyle w:val="af4"/>
        <w:numPr>
          <w:ilvl w:val="0"/>
          <w:numId w:val="120"/>
        </w:numPr>
        <w:spacing w:line="276" w:lineRule="auto"/>
        <w:jc w:val="both"/>
      </w:pPr>
      <w:r w:rsidRPr="00B2589E">
        <w:t xml:space="preserve"> определение уровня актуального и зоны ближайшего развития обучающегося с ОВЗ, выявлени</w:t>
      </w:r>
      <w:r>
        <w:t xml:space="preserve">е его резервных возможностей; </w:t>
      </w:r>
    </w:p>
    <w:p w:rsidR="00B2589E" w:rsidRDefault="00B2589E" w:rsidP="002666B7">
      <w:pPr>
        <w:pStyle w:val="af4"/>
        <w:numPr>
          <w:ilvl w:val="0"/>
          <w:numId w:val="120"/>
        </w:numPr>
        <w:spacing w:line="276" w:lineRule="auto"/>
        <w:jc w:val="both"/>
      </w:pPr>
      <w:r w:rsidRPr="00B2589E">
        <w:t>изучение развития эмоционально-волевой сферы и личнос</w:t>
      </w:r>
      <w:r>
        <w:t xml:space="preserve">тных особенностей обучающихся; </w:t>
      </w:r>
    </w:p>
    <w:p w:rsidR="00B2589E" w:rsidRDefault="00B2589E" w:rsidP="002666B7">
      <w:pPr>
        <w:pStyle w:val="af4"/>
        <w:numPr>
          <w:ilvl w:val="0"/>
          <w:numId w:val="120"/>
        </w:numPr>
        <w:spacing w:line="276" w:lineRule="auto"/>
        <w:jc w:val="both"/>
      </w:pPr>
      <w:r w:rsidRPr="00B2589E">
        <w:t xml:space="preserve"> изучение социальной ситуации развития и условий сем</w:t>
      </w:r>
      <w:r>
        <w:t xml:space="preserve">ейного воспитания ребёнка; </w:t>
      </w:r>
    </w:p>
    <w:p w:rsidR="00B2589E" w:rsidRDefault="00B2589E" w:rsidP="002666B7">
      <w:pPr>
        <w:pStyle w:val="af4"/>
        <w:numPr>
          <w:ilvl w:val="0"/>
          <w:numId w:val="120"/>
        </w:numPr>
        <w:spacing w:line="276" w:lineRule="auto"/>
        <w:jc w:val="both"/>
      </w:pPr>
      <w:r w:rsidRPr="00B2589E">
        <w:t>изучение адаптивных возможностей и уровн</w:t>
      </w:r>
      <w:r>
        <w:t xml:space="preserve">я социализации ребёнка с ОВЗ; </w:t>
      </w:r>
    </w:p>
    <w:p w:rsidR="00B2589E" w:rsidRDefault="00B2589E" w:rsidP="002666B7">
      <w:pPr>
        <w:pStyle w:val="af4"/>
        <w:numPr>
          <w:ilvl w:val="0"/>
          <w:numId w:val="120"/>
        </w:numPr>
        <w:spacing w:line="276" w:lineRule="auto"/>
        <w:jc w:val="both"/>
      </w:pPr>
      <w:r w:rsidRPr="00B2589E">
        <w:t>системный разносторонний контроль специалистов за уровнем</w:t>
      </w:r>
      <w:r>
        <w:t xml:space="preserve"> и динамикой развития ребёнка; </w:t>
      </w:r>
    </w:p>
    <w:p w:rsidR="00B2589E" w:rsidRDefault="00B2589E" w:rsidP="002666B7">
      <w:pPr>
        <w:pStyle w:val="af4"/>
        <w:numPr>
          <w:ilvl w:val="0"/>
          <w:numId w:val="120"/>
        </w:numPr>
        <w:spacing w:line="276" w:lineRule="auto"/>
        <w:jc w:val="both"/>
      </w:pPr>
      <w:r w:rsidRPr="00B2589E">
        <w:t xml:space="preserve"> анализ успешности к</w:t>
      </w:r>
      <w:r>
        <w:t>оррекционно-развивающей работы.</w:t>
      </w:r>
    </w:p>
    <w:p w:rsidR="00B2589E" w:rsidRDefault="00B2589E" w:rsidP="00B2589E">
      <w:pPr>
        <w:pStyle w:val="af4"/>
        <w:spacing w:line="276" w:lineRule="auto"/>
        <w:ind w:firstLine="708"/>
        <w:jc w:val="both"/>
      </w:pPr>
      <w:r w:rsidRPr="00B2589E">
        <w:t>Коррекционно</w:t>
      </w:r>
      <w:r>
        <w:t xml:space="preserve">-развивающая работа включает: </w:t>
      </w:r>
    </w:p>
    <w:p w:rsidR="00B2589E" w:rsidRDefault="00B2589E" w:rsidP="002666B7">
      <w:pPr>
        <w:pStyle w:val="af4"/>
        <w:numPr>
          <w:ilvl w:val="0"/>
          <w:numId w:val="121"/>
        </w:numPr>
        <w:spacing w:line="276" w:lineRule="auto"/>
        <w:jc w:val="both"/>
      </w:pPr>
      <w:r w:rsidRPr="00B2589E">
        <w:t>выбор оптимальных для развития ребёнка с ОВЗ коррекционных программ/методик, методов и приёмов обучения в соответствии с его особыми о</w:t>
      </w:r>
      <w:r>
        <w:t xml:space="preserve">бразовательными потребностями; </w:t>
      </w:r>
    </w:p>
    <w:p w:rsidR="00B2589E" w:rsidRPr="004E63D9" w:rsidRDefault="00B2589E" w:rsidP="002666B7">
      <w:pPr>
        <w:pStyle w:val="af4"/>
        <w:numPr>
          <w:ilvl w:val="0"/>
          <w:numId w:val="121"/>
        </w:numPr>
        <w:spacing w:line="276" w:lineRule="auto"/>
        <w:jc w:val="both"/>
      </w:pPr>
      <w:r w:rsidRPr="004E63D9">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B2589E" w:rsidRPr="004E63D9" w:rsidRDefault="00B2589E" w:rsidP="002666B7">
      <w:pPr>
        <w:pStyle w:val="af4"/>
        <w:numPr>
          <w:ilvl w:val="0"/>
          <w:numId w:val="121"/>
        </w:numPr>
        <w:spacing w:line="276" w:lineRule="auto"/>
        <w:jc w:val="both"/>
      </w:pPr>
      <w:r w:rsidRPr="004E63D9">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B2589E" w:rsidRPr="004E63D9" w:rsidRDefault="00B2589E" w:rsidP="002666B7">
      <w:pPr>
        <w:pStyle w:val="af4"/>
        <w:numPr>
          <w:ilvl w:val="0"/>
          <w:numId w:val="121"/>
        </w:numPr>
        <w:spacing w:line="276" w:lineRule="auto"/>
        <w:jc w:val="both"/>
      </w:pPr>
      <w:r w:rsidRPr="004E63D9">
        <w:t xml:space="preserve"> коррекцию и развитие высших психических функций; </w:t>
      </w:r>
    </w:p>
    <w:p w:rsidR="00B2589E" w:rsidRPr="004E63D9" w:rsidRDefault="00B2589E" w:rsidP="002666B7">
      <w:pPr>
        <w:pStyle w:val="af4"/>
        <w:numPr>
          <w:ilvl w:val="0"/>
          <w:numId w:val="121"/>
        </w:numPr>
        <w:spacing w:line="276" w:lineRule="auto"/>
        <w:jc w:val="both"/>
      </w:pPr>
      <w:r w:rsidRPr="004E63D9">
        <w:t xml:space="preserve"> развитие эмоционально-волевой и личностной сферы ребёнка и психокоррекцию его поведения; </w:t>
      </w:r>
    </w:p>
    <w:p w:rsidR="00B2589E" w:rsidRPr="004E63D9" w:rsidRDefault="00B2589E" w:rsidP="002666B7">
      <w:pPr>
        <w:pStyle w:val="af4"/>
        <w:numPr>
          <w:ilvl w:val="0"/>
          <w:numId w:val="121"/>
        </w:numPr>
        <w:spacing w:line="276" w:lineRule="auto"/>
        <w:jc w:val="both"/>
      </w:pPr>
      <w:r w:rsidRPr="004E63D9">
        <w:t xml:space="preserve"> социальную защиту ребёнка в случае неблагоприятных условий жизни при психотравмирующих обстоятельствах. </w:t>
      </w:r>
    </w:p>
    <w:p w:rsidR="00B2589E" w:rsidRPr="004E63D9" w:rsidRDefault="00B2589E" w:rsidP="004E63D9">
      <w:pPr>
        <w:pStyle w:val="af4"/>
        <w:spacing w:line="276" w:lineRule="auto"/>
        <w:ind w:left="360"/>
        <w:jc w:val="both"/>
      </w:pPr>
      <w:r w:rsidRPr="004E63D9">
        <w:t xml:space="preserve">Консультативная работа включает: </w:t>
      </w:r>
    </w:p>
    <w:p w:rsidR="00B2589E" w:rsidRPr="004E63D9" w:rsidRDefault="00B2589E" w:rsidP="002666B7">
      <w:pPr>
        <w:pStyle w:val="af4"/>
        <w:numPr>
          <w:ilvl w:val="0"/>
          <w:numId w:val="122"/>
        </w:numPr>
        <w:spacing w:line="276" w:lineRule="auto"/>
        <w:jc w:val="both"/>
      </w:pPr>
      <w:r w:rsidRPr="004E63D9">
        <w:t>консультирование специалистами педагогов по выбору индивидуально ориентированных методов и приёмов работы с обучающимся с ОВЗ;</w:t>
      </w:r>
    </w:p>
    <w:p w:rsidR="00B2589E" w:rsidRPr="004E63D9" w:rsidRDefault="00B2589E" w:rsidP="002666B7">
      <w:pPr>
        <w:pStyle w:val="af4"/>
        <w:numPr>
          <w:ilvl w:val="0"/>
          <w:numId w:val="122"/>
        </w:numPr>
        <w:spacing w:line="276" w:lineRule="auto"/>
        <w:jc w:val="both"/>
      </w:pPr>
      <w:r w:rsidRPr="004E63D9">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B2589E" w:rsidRPr="004E63D9" w:rsidRDefault="00B2589E" w:rsidP="002666B7">
      <w:pPr>
        <w:pStyle w:val="af4"/>
        <w:numPr>
          <w:ilvl w:val="0"/>
          <w:numId w:val="122"/>
        </w:numPr>
        <w:spacing w:line="276" w:lineRule="auto"/>
        <w:jc w:val="both"/>
      </w:pPr>
      <w:r w:rsidRPr="004E63D9">
        <w:t xml:space="preserve">консультативную помощь семье в вопросах выбора стратегии воспитания и приёмов коррекционного обучения ребёнка с ОВЗ. </w:t>
      </w:r>
    </w:p>
    <w:p w:rsidR="00B2589E" w:rsidRPr="004E63D9" w:rsidRDefault="00B2589E" w:rsidP="004E63D9">
      <w:pPr>
        <w:pStyle w:val="af4"/>
        <w:spacing w:line="276" w:lineRule="auto"/>
        <w:ind w:left="360"/>
        <w:jc w:val="both"/>
      </w:pPr>
      <w:r w:rsidRPr="004E63D9">
        <w:t xml:space="preserve">Информационно-просветительская работа предусматривает: </w:t>
      </w:r>
    </w:p>
    <w:p w:rsidR="004E63D9" w:rsidRPr="004E63D9" w:rsidRDefault="00B2589E" w:rsidP="002666B7">
      <w:pPr>
        <w:pStyle w:val="af4"/>
        <w:numPr>
          <w:ilvl w:val="0"/>
          <w:numId w:val="123"/>
        </w:numPr>
        <w:spacing w:line="276" w:lineRule="auto"/>
        <w:jc w:val="both"/>
      </w:pPr>
      <w:r w:rsidRPr="004E63D9">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w:t>
      </w:r>
      <w:r w:rsidR="004E63D9" w:rsidRPr="004E63D9">
        <w:t xml:space="preserve"> и сопровождения детей с ОВЗ; </w:t>
      </w:r>
    </w:p>
    <w:p w:rsidR="00B2589E" w:rsidRPr="004E63D9" w:rsidRDefault="00B2589E" w:rsidP="002666B7">
      <w:pPr>
        <w:pStyle w:val="af4"/>
        <w:numPr>
          <w:ilvl w:val="0"/>
          <w:numId w:val="123"/>
        </w:numPr>
        <w:spacing w:line="276" w:lineRule="auto"/>
        <w:jc w:val="both"/>
      </w:pPr>
      <w:r w:rsidRPr="004E63D9">
        <w:t>проведение тематических выступлений для педагогови родителей по разъяснению индивидуально-типологических особенностей различных категорий детей с ОВЗ.</w:t>
      </w:r>
    </w:p>
    <w:p w:rsidR="004E63D9" w:rsidRPr="004E63D9" w:rsidRDefault="004E63D9" w:rsidP="004E63D9">
      <w:pPr>
        <w:pStyle w:val="af4"/>
        <w:spacing w:line="276" w:lineRule="auto"/>
        <w:ind w:left="1080"/>
        <w:jc w:val="center"/>
        <w:rPr>
          <w:b/>
        </w:rPr>
      </w:pPr>
      <w:r w:rsidRPr="004E63D9">
        <w:rPr>
          <w:b/>
        </w:rPr>
        <w:t>Этапы реализации программы</w:t>
      </w:r>
    </w:p>
    <w:tbl>
      <w:tblPr>
        <w:tblW w:w="949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28"/>
        <w:gridCol w:w="4365"/>
        <w:gridCol w:w="2805"/>
      </w:tblGrid>
      <w:tr w:rsidR="00023936" w:rsidRPr="004E63D9" w:rsidTr="00C528A3">
        <w:trPr>
          <w:tblCellSpacing w:w="0" w:type="dxa"/>
        </w:trPr>
        <w:tc>
          <w:tcPr>
            <w:tcW w:w="2328" w:type="dxa"/>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Направления работы</w:t>
            </w:r>
          </w:p>
        </w:tc>
        <w:tc>
          <w:tcPr>
            <w:tcW w:w="0" w:type="auto"/>
            <w:tcBorders>
              <w:left w:val="single" w:sz="8" w:space="0" w:color="auto"/>
            </w:tcBorders>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Содержание направления</w:t>
            </w:r>
          </w:p>
        </w:tc>
        <w:tc>
          <w:tcPr>
            <w:tcW w:w="2805" w:type="dxa"/>
            <w:tcBorders>
              <w:right w:val="single" w:sz="8" w:space="0" w:color="auto"/>
            </w:tcBorders>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Методы работы</w:t>
            </w:r>
          </w:p>
        </w:tc>
      </w:tr>
      <w:tr w:rsidR="00023936" w:rsidRPr="004E63D9" w:rsidTr="00C528A3">
        <w:trPr>
          <w:tblCellSpacing w:w="0" w:type="dxa"/>
        </w:trPr>
        <w:tc>
          <w:tcPr>
            <w:tcW w:w="9498" w:type="dxa"/>
            <w:gridSpan w:val="3"/>
          </w:tcPr>
          <w:p w:rsidR="00023936" w:rsidRPr="004E63D9" w:rsidRDefault="00023936" w:rsidP="004E63D9">
            <w:pPr>
              <w:jc w:val="center"/>
              <w:rPr>
                <w:rFonts w:ascii="Times New Roman" w:hAnsi="Times New Roman"/>
                <w:sz w:val="24"/>
                <w:szCs w:val="24"/>
              </w:rPr>
            </w:pPr>
            <w:r w:rsidRPr="004E63D9">
              <w:rPr>
                <w:rFonts w:ascii="Times New Roman" w:hAnsi="Times New Roman"/>
                <w:b/>
                <w:sz w:val="24"/>
                <w:szCs w:val="24"/>
              </w:rPr>
              <w:t>I этап. Сбор и анализ информации</w:t>
            </w:r>
            <w:r w:rsidRPr="004E63D9">
              <w:rPr>
                <w:rFonts w:ascii="Times New Roman" w:hAnsi="Times New Roman"/>
                <w:sz w:val="24"/>
                <w:szCs w:val="24"/>
              </w:rPr>
              <w:t>.</w:t>
            </w:r>
          </w:p>
          <w:p w:rsidR="00023936" w:rsidRPr="004E63D9" w:rsidRDefault="00023936" w:rsidP="004E63D9">
            <w:pPr>
              <w:jc w:val="center"/>
              <w:rPr>
                <w:rFonts w:ascii="Times New Roman" w:hAnsi="Times New Roman"/>
                <w:sz w:val="24"/>
                <w:szCs w:val="24"/>
              </w:rPr>
            </w:pPr>
            <w:r w:rsidRPr="004E63D9">
              <w:rPr>
                <w:rFonts w:ascii="Times New Roman" w:hAnsi="Times New Roman"/>
                <w:sz w:val="24"/>
                <w:szCs w:val="24"/>
              </w:rPr>
              <w:t>Цель: выявить детей для учёта их особенностей развития и оценить возможности образовательной среды.</w:t>
            </w:r>
          </w:p>
        </w:tc>
      </w:tr>
      <w:tr w:rsidR="00023936" w:rsidRPr="004E63D9" w:rsidTr="00C528A3">
        <w:trPr>
          <w:tblCellSpacing w:w="0" w:type="dxa"/>
        </w:trPr>
        <w:tc>
          <w:tcPr>
            <w:tcW w:w="2328" w:type="dxa"/>
            <w:tcBorders>
              <w:left w:val="single" w:sz="8" w:space="0" w:color="auto"/>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Диагностика детей. Оценка образовательной среды</w:t>
            </w:r>
          </w:p>
        </w:tc>
        <w:tc>
          <w:tcPr>
            <w:tcW w:w="0" w:type="auto"/>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Своевременное выявление детей, нуждающихся в специализированной помощи. Сбор сведений о детях на основании диагностической информации. Определение уровня зоны ближайшего развития обучающегося с ограниченными возможностями здоровья. Изучение личностных особенностей обучающихся и условий их семейного воспитания.</w:t>
            </w:r>
          </w:p>
        </w:tc>
        <w:tc>
          <w:tcPr>
            <w:tcW w:w="2805" w:type="dxa"/>
            <w:tcBorders>
              <w:left w:val="single" w:sz="8" w:space="0" w:color="auto"/>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Входные диагностики отклонений в развитии (заключение ПМПК, т.к. в школе отсутствуют психолог, логопед).</w:t>
            </w:r>
          </w:p>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Анкетирование законных представителей ребёнка. Сбор и анализ информации.</w:t>
            </w:r>
          </w:p>
        </w:tc>
      </w:tr>
      <w:tr w:rsidR="00023936" w:rsidRPr="004E63D9" w:rsidTr="00C528A3">
        <w:trPr>
          <w:tblCellSpacing w:w="0" w:type="dxa"/>
        </w:trPr>
        <w:tc>
          <w:tcPr>
            <w:tcW w:w="9498" w:type="dxa"/>
            <w:gridSpan w:val="3"/>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II этап. Этап планирования, организации и координации.</w:t>
            </w:r>
          </w:p>
          <w:p w:rsidR="00023936" w:rsidRPr="004E63D9" w:rsidRDefault="00023936" w:rsidP="004E63D9">
            <w:pPr>
              <w:jc w:val="center"/>
              <w:rPr>
                <w:rFonts w:ascii="Times New Roman" w:hAnsi="Times New Roman"/>
                <w:sz w:val="24"/>
                <w:szCs w:val="24"/>
              </w:rPr>
            </w:pPr>
            <w:r w:rsidRPr="004E63D9">
              <w:rPr>
                <w:rFonts w:ascii="Times New Roman" w:hAnsi="Times New Roman"/>
                <w:sz w:val="24"/>
                <w:szCs w:val="24"/>
              </w:rPr>
              <w:t>Цель: организовать образовательный процесс специального сопровождения детей с ограниченными возможностями здоровья и трудностями в освоении образовательной программы.</w:t>
            </w:r>
          </w:p>
        </w:tc>
      </w:tr>
      <w:tr w:rsidR="00023936" w:rsidRPr="004E63D9" w:rsidTr="00C528A3">
        <w:trPr>
          <w:tblCellSpacing w:w="0" w:type="dxa"/>
        </w:trPr>
        <w:tc>
          <w:tcPr>
            <w:tcW w:w="2328" w:type="dxa"/>
            <w:tcBorders>
              <w:lef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Коррекционно-развивающая работа</w:t>
            </w:r>
          </w:p>
        </w:tc>
        <w:tc>
          <w:tcPr>
            <w:tcW w:w="0" w:type="auto"/>
            <w:tcBorders>
              <w:left w:val="single" w:sz="8" w:space="0" w:color="auto"/>
              <w:right w:val="single" w:sz="8" w:space="0" w:color="auto"/>
            </w:tcBorders>
          </w:tcPr>
          <w:p w:rsidR="00023936" w:rsidRPr="004E63D9" w:rsidRDefault="00023936" w:rsidP="004E63D9">
            <w:pPr>
              <w:spacing w:after="0"/>
              <w:jc w:val="both"/>
              <w:rPr>
                <w:rFonts w:ascii="Times New Roman" w:hAnsi="Times New Roman"/>
                <w:sz w:val="24"/>
                <w:szCs w:val="24"/>
              </w:rPr>
            </w:pPr>
            <w:r w:rsidRPr="004E63D9">
              <w:rPr>
                <w:rFonts w:ascii="Times New Roman" w:hAnsi="Times New Roman"/>
                <w:sz w:val="24"/>
                <w:szCs w:val="24"/>
              </w:rPr>
              <w:t>Выбор соответствующих программ и методик. Организация консультаций и занятий для детей, нуждающихся в коррекции. Развитие эмоционально-волевой и личностной сфер ребёнка и коррекция его поведения. Социальная защита ребенка в случаях неблагоприятных условий для жизни при психотравмирующих обстоятельствах.</w:t>
            </w:r>
          </w:p>
        </w:tc>
        <w:tc>
          <w:tcPr>
            <w:tcW w:w="2805" w:type="dxa"/>
            <w:tcBorders>
              <w:left w:val="single" w:sz="8" w:space="0" w:color="auto"/>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Организация занятий и консультаций по выбранным программам</w:t>
            </w:r>
          </w:p>
        </w:tc>
      </w:tr>
      <w:tr w:rsidR="00023936" w:rsidRPr="004E63D9" w:rsidTr="00C528A3">
        <w:trPr>
          <w:tblCellSpacing w:w="0" w:type="dxa"/>
        </w:trPr>
        <w:tc>
          <w:tcPr>
            <w:tcW w:w="2328" w:type="dxa"/>
            <w:tcBorders>
              <w:lef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Консультативная работа</w:t>
            </w:r>
          </w:p>
        </w:tc>
        <w:tc>
          <w:tcPr>
            <w:tcW w:w="0" w:type="auto"/>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Выработка рекомендаций по основным направлениям работы с обучающимися с ограниченными возможностями здоровья.</w:t>
            </w:r>
          </w:p>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Консультирование педагогов по выбору методов и приемов работы с детьми.</w:t>
            </w:r>
          </w:p>
          <w:p w:rsidR="00023936" w:rsidRPr="004E63D9" w:rsidRDefault="00023936" w:rsidP="004E63D9">
            <w:pPr>
              <w:spacing w:after="0"/>
              <w:jc w:val="both"/>
              <w:rPr>
                <w:rFonts w:ascii="Times New Roman" w:hAnsi="Times New Roman"/>
                <w:sz w:val="24"/>
                <w:szCs w:val="24"/>
              </w:rPr>
            </w:pPr>
            <w:r w:rsidRPr="004E63D9">
              <w:rPr>
                <w:rFonts w:ascii="Times New Roman" w:hAnsi="Times New Roman"/>
                <w:sz w:val="24"/>
                <w:szCs w:val="24"/>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tc>
        <w:tc>
          <w:tcPr>
            <w:tcW w:w="2805" w:type="dxa"/>
            <w:tcBorders>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Консультации со специалистами, беседы и рекомендации законным представителям детей, нуждающихся в коррекции.</w:t>
            </w:r>
          </w:p>
        </w:tc>
      </w:tr>
      <w:tr w:rsidR="00023936" w:rsidRPr="004E63D9" w:rsidTr="00C528A3">
        <w:trPr>
          <w:tblCellSpacing w:w="0" w:type="dxa"/>
        </w:trPr>
        <w:tc>
          <w:tcPr>
            <w:tcW w:w="2328" w:type="dxa"/>
            <w:tcBorders>
              <w:lef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Информационно-просветительская работа</w:t>
            </w:r>
          </w:p>
        </w:tc>
        <w:tc>
          <w:tcPr>
            <w:tcW w:w="0" w:type="auto"/>
          </w:tcPr>
          <w:p w:rsidR="00023936" w:rsidRPr="004E63D9" w:rsidRDefault="00023936" w:rsidP="004E63D9">
            <w:pPr>
              <w:spacing w:after="0"/>
              <w:jc w:val="both"/>
              <w:rPr>
                <w:rFonts w:ascii="Times New Roman" w:hAnsi="Times New Roman"/>
                <w:sz w:val="24"/>
                <w:szCs w:val="24"/>
              </w:rPr>
            </w:pPr>
            <w:r w:rsidRPr="004E63D9">
              <w:rPr>
                <w:rFonts w:ascii="Times New Roman" w:hAnsi="Times New Roman"/>
                <w:sz w:val="24"/>
                <w:szCs w:val="24"/>
              </w:rPr>
              <w:t>Различные формы просветительской деятельности, направленные на разъяснение участникам образовательного процесса-обучающимся, их родителям, педагогическим работникам, - вопросов, связанных с особенностями образовательного процесса и сопровождения детей, нуждающихся в коррекции.</w:t>
            </w:r>
          </w:p>
        </w:tc>
        <w:tc>
          <w:tcPr>
            <w:tcW w:w="2805" w:type="dxa"/>
            <w:tcBorders>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Лекции, беседы, информационные стенды, тематические выступления.</w:t>
            </w:r>
          </w:p>
        </w:tc>
      </w:tr>
      <w:tr w:rsidR="00023936" w:rsidRPr="004E63D9" w:rsidTr="00C528A3">
        <w:trPr>
          <w:tblCellSpacing w:w="0" w:type="dxa"/>
        </w:trPr>
        <w:tc>
          <w:tcPr>
            <w:tcW w:w="9498" w:type="dxa"/>
            <w:gridSpan w:val="3"/>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III этап. Контрольно-диагностическая деятельность.</w:t>
            </w:r>
          </w:p>
          <w:p w:rsidR="00023936" w:rsidRPr="004E63D9" w:rsidRDefault="00023936" w:rsidP="004E63D9">
            <w:pPr>
              <w:jc w:val="center"/>
              <w:rPr>
                <w:rFonts w:ascii="Times New Roman" w:hAnsi="Times New Roman"/>
                <w:sz w:val="24"/>
                <w:szCs w:val="24"/>
              </w:rPr>
            </w:pPr>
            <w:r w:rsidRPr="004E63D9">
              <w:rPr>
                <w:rFonts w:ascii="Times New Roman" w:hAnsi="Times New Roman"/>
                <w:sz w:val="24"/>
                <w:szCs w:val="24"/>
              </w:rPr>
              <w:t>Цель: выявить соответствие созданных условий и разработанных индивидуальных образовательных программ потребностям ребенка.</w:t>
            </w:r>
          </w:p>
        </w:tc>
      </w:tr>
      <w:tr w:rsidR="00023936" w:rsidRPr="004E63D9" w:rsidTr="00C528A3">
        <w:trPr>
          <w:tblCellSpacing w:w="0" w:type="dxa"/>
        </w:trPr>
        <w:tc>
          <w:tcPr>
            <w:tcW w:w="2328" w:type="dxa"/>
            <w:tcBorders>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Диагностика детей.</w:t>
            </w:r>
          </w:p>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Оценка образовательной среды и индивидуальных образовательных программ учащихся</w:t>
            </w:r>
          </w:p>
        </w:tc>
        <w:tc>
          <w:tcPr>
            <w:tcW w:w="0" w:type="auto"/>
            <w:tcBorders>
              <w:lef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Контроль над уровнем и динамикой развития ребенка.</w:t>
            </w:r>
          </w:p>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Анализ личностного и познавательного развития ребенка и успешности коррекционно-развивающей  работы</w:t>
            </w:r>
          </w:p>
        </w:tc>
        <w:tc>
          <w:tcPr>
            <w:tcW w:w="2805" w:type="dxa"/>
          </w:tcPr>
          <w:p w:rsidR="00023936" w:rsidRPr="004E63D9" w:rsidRDefault="00023936" w:rsidP="004E63D9">
            <w:pPr>
              <w:spacing w:after="0"/>
              <w:jc w:val="both"/>
              <w:rPr>
                <w:rFonts w:ascii="Times New Roman" w:hAnsi="Times New Roman"/>
                <w:sz w:val="24"/>
                <w:szCs w:val="24"/>
              </w:rPr>
            </w:pPr>
            <w:r w:rsidRPr="004E63D9">
              <w:rPr>
                <w:rFonts w:ascii="Times New Roman" w:hAnsi="Times New Roman"/>
                <w:sz w:val="24"/>
                <w:szCs w:val="24"/>
              </w:rPr>
              <w:t>Промежуточные и итоговые диагностики развития детей, нуждающихся в коррекции. Анкетирование законных представителей детей с ограниченными возможностями здоровья и отклонениями в развитии.</w:t>
            </w:r>
          </w:p>
        </w:tc>
      </w:tr>
      <w:tr w:rsidR="00023936" w:rsidRPr="004E63D9" w:rsidTr="00C528A3">
        <w:trPr>
          <w:tblCellSpacing w:w="0" w:type="dxa"/>
        </w:trPr>
        <w:tc>
          <w:tcPr>
            <w:tcW w:w="9498" w:type="dxa"/>
            <w:gridSpan w:val="3"/>
          </w:tcPr>
          <w:p w:rsidR="00023936" w:rsidRPr="004E63D9" w:rsidRDefault="00023936" w:rsidP="004E63D9">
            <w:pPr>
              <w:jc w:val="center"/>
              <w:rPr>
                <w:rFonts w:ascii="Times New Roman" w:hAnsi="Times New Roman"/>
                <w:b/>
                <w:sz w:val="24"/>
                <w:szCs w:val="24"/>
              </w:rPr>
            </w:pPr>
            <w:r w:rsidRPr="004E63D9">
              <w:rPr>
                <w:rFonts w:ascii="Times New Roman" w:hAnsi="Times New Roman"/>
                <w:b/>
                <w:sz w:val="24"/>
                <w:szCs w:val="24"/>
              </w:rPr>
              <w:t>IV этап. Этап регулирования и корректировки.</w:t>
            </w:r>
          </w:p>
          <w:p w:rsidR="00023936" w:rsidRPr="004E63D9" w:rsidRDefault="00023936" w:rsidP="004E63D9">
            <w:pPr>
              <w:jc w:val="center"/>
              <w:rPr>
                <w:rFonts w:ascii="Times New Roman" w:hAnsi="Times New Roman"/>
                <w:sz w:val="24"/>
                <w:szCs w:val="24"/>
              </w:rPr>
            </w:pPr>
            <w:r w:rsidRPr="004E63D9">
              <w:rPr>
                <w:rFonts w:ascii="Times New Roman" w:hAnsi="Times New Roman"/>
                <w:sz w:val="24"/>
                <w:szCs w:val="24"/>
              </w:rPr>
              <w:t>Цель: внести необходимые изменения в процесс сопровождения детей.</w:t>
            </w:r>
          </w:p>
        </w:tc>
      </w:tr>
      <w:tr w:rsidR="00023936" w:rsidRPr="004E63D9" w:rsidTr="00C528A3">
        <w:trPr>
          <w:tblCellSpacing w:w="0" w:type="dxa"/>
        </w:trPr>
        <w:tc>
          <w:tcPr>
            <w:tcW w:w="2328" w:type="dxa"/>
          </w:tcPr>
          <w:p w:rsidR="00023936" w:rsidRPr="004E63D9" w:rsidRDefault="00023936" w:rsidP="004E63D9">
            <w:pPr>
              <w:spacing w:after="0"/>
              <w:jc w:val="both"/>
              <w:rPr>
                <w:rFonts w:ascii="Times New Roman" w:hAnsi="Times New Roman"/>
                <w:sz w:val="24"/>
                <w:szCs w:val="24"/>
              </w:rPr>
            </w:pPr>
            <w:r w:rsidRPr="004E63D9">
              <w:rPr>
                <w:rFonts w:ascii="Times New Roman" w:hAnsi="Times New Roman"/>
                <w:sz w:val="24"/>
                <w:szCs w:val="24"/>
              </w:rPr>
              <w:t>Корректировка условий и форм, методов и приёмов обучения</w:t>
            </w:r>
          </w:p>
        </w:tc>
        <w:tc>
          <w:tcPr>
            <w:tcW w:w="0" w:type="auto"/>
            <w:tcBorders>
              <w:lef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Обсуждение и принятие решений по дальнейшей коррекции или по её прекращению.</w:t>
            </w:r>
          </w:p>
        </w:tc>
        <w:tc>
          <w:tcPr>
            <w:tcW w:w="2805" w:type="dxa"/>
            <w:tcBorders>
              <w:right w:val="single" w:sz="8" w:space="0" w:color="auto"/>
            </w:tcBorders>
          </w:tcPr>
          <w:p w:rsidR="00023936" w:rsidRPr="004E63D9" w:rsidRDefault="00023936" w:rsidP="004E63D9">
            <w:pPr>
              <w:jc w:val="both"/>
              <w:rPr>
                <w:rFonts w:ascii="Times New Roman" w:hAnsi="Times New Roman"/>
                <w:sz w:val="24"/>
                <w:szCs w:val="24"/>
              </w:rPr>
            </w:pPr>
            <w:r w:rsidRPr="004E63D9">
              <w:rPr>
                <w:rFonts w:ascii="Times New Roman" w:hAnsi="Times New Roman"/>
                <w:sz w:val="24"/>
                <w:szCs w:val="24"/>
              </w:rPr>
              <w:t>Совещания, круглые столы.</w:t>
            </w:r>
          </w:p>
        </w:tc>
      </w:tr>
    </w:tbl>
    <w:p w:rsidR="004E63D9" w:rsidRPr="004E63D9" w:rsidRDefault="004E63D9" w:rsidP="004E63D9">
      <w:pPr>
        <w:pStyle w:val="af4"/>
        <w:tabs>
          <w:tab w:val="center" w:pos="4819"/>
        </w:tabs>
        <w:spacing w:after="0" w:line="276" w:lineRule="auto"/>
        <w:jc w:val="center"/>
        <w:rPr>
          <w:b/>
        </w:rPr>
      </w:pPr>
      <w:r w:rsidRPr="004E63D9">
        <w:rPr>
          <w:b/>
        </w:rPr>
        <w:t>Механизмы реализации программы</w:t>
      </w:r>
    </w:p>
    <w:p w:rsidR="00602814" w:rsidRDefault="004E63D9" w:rsidP="004E63D9">
      <w:pPr>
        <w:pStyle w:val="af4"/>
        <w:tabs>
          <w:tab w:val="center" w:pos="4819"/>
        </w:tabs>
        <w:spacing w:after="0" w:line="276" w:lineRule="auto"/>
        <w:jc w:val="both"/>
      </w:pPr>
      <w:r>
        <w:tab/>
        <w:t xml:space="preserve">            </w:t>
      </w:r>
      <w:r w:rsidRPr="004E63D9">
        <w:t xml:space="preserve"> Основными механизмами реализации коррекционной работы являются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w:t>
      </w:r>
      <w:r w:rsidR="00602814">
        <w:t xml:space="preserve"> </w:t>
      </w:r>
      <w:r w:rsidRPr="004E63D9">
        <w:t xml:space="preserve">в образовательном процессе, и социальное партнёрство, предполагающее профессиональное взаимодействие </w:t>
      </w:r>
      <w:r w:rsidR="00602814">
        <w:t>ГБОУ СОШ № 481</w:t>
      </w:r>
      <w:r w:rsidRPr="004E63D9">
        <w:t xml:space="preserve"> с внешними ресурсами (организациями различных ведомств, общественными организациями и другими институтами общества). </w:t>
      </w:r>
    </w:p>
    <w:p w:rsidR="00602814" w:rsidRDefault="00602814" w:rsidP="004E63D9">
      <w:pPr>
        <w:pStyle w:val="af4"/>
        <w:tabs>
          <w:tab w:val="center" w:pos="4819"/>
        </w:tabs>
        <w:spacing w:after="0" w:line="276" w:lineRule="auto"/>
        <w:jc w:val="both"/>
      </w:pPr>
      <w:r>
        <w:tab/>
        <w:t xml:space="preserve">           </w:t>
      </w:r>
      <w:r w:rsidR="004E63D9" w:rsidRPr="004E63D9">
        <w:t xml:space="preserve">Взаимодействие специалистов </w:t>
      </w:r>
      <w:r>
        <w:t>ГБОУ СОШ № 481</w:t>
      </w:r>
      <w:r w:rsidR="004E63D9" w:rsidRPr="004E63D9">
        <w:t xml:space="preserve"> предусматривает: </w:t>
      </w:r>
    </w:p>
    <w:p w:rsidR="00602814" w:rsidRDefault="004E63D9" w:rsidP="002666B7">
      <w:pPr>
        <w:pStyle w:val="af4"/>
        <w:numPr>
          <w:ilvl w:val="0"/>
          <w:numId w:val="124"/>
        </w:numPr>
        <w:tabs>
          <w:tab w:val="center" w:pos="4819"/>
        </w:tabs>
        <w:spacing w:after="0" w:line="276" w:lineRule="auto"/>
        <w:jc w:val="both"/>
      </w:pPr>
      <w:r w:rsidRPr="004E63D9">
        <w:t xml:space="preserve">комплексность в определении и решении проблем ребёнка, предоставлении ему квалифицированной помощи </w:t>
      </w:r>
      <w:r w:rsidR="00602814">
        <w:t xml:space="preserve">специалистов разного профиля; </w:t>
      </w:r>
    </w:p>
    <w:p w:rsidR="00602814" w:rsidRDefault="004E63D9" w:rsidP="002666B7">
      <w:pPr>
        <w:pStyle w:val="af4"/>
        <w:numPr>
          <w:ilvl w:val="0"/>
          <w:numId w:val="124"/>
        </w:numPr>
        <w:tabs>
          <w:tab w:val="center" w:pos="4819"/>
        </w:tabs>
        <w:spacing w:after="0" w:line="276" w:lineRule="auto"/>
        <w:jc w:val="both"/>
      </w:pPr>
      <w:r w:rsidRPr="004E63D9">
        <w:t>многоаспектный анализ личностного и позн</w:t>
      </w:r>
      <w:r w:rsidR="00602814">
        <w:t xml:space="preserve">авательного развития ребёнка; </w:t>
      </w:r>
    </w:p>
    <w:p w:rsidR="00602814" w:rsidRDefault="004E63D9" w:rsidP="002666B7">
      <w:pPr>
        <w:pStyle w:val="af4"/>
        <w:numPr>
          <w:ilvl w:val="0"/>
          <w:numId w:val="124"/>
        </w:numPr>
        <w:tabs>
          <w:tab w:val="center" w:pos="4819"/>
        </w:tabs>
        <w:spacing w:after="0" w:line="276" w:lineRule="auto"/>
        <w:jc w:val="both"/>
      </w:pPr>
      <w:r w:rsidRPr="004E63D9">
        <w:t>составление комплексных индивидуальных программ общего развития и коррекции отдельных сторон учебно-познавательной, речевой, эмоциональной-вол</w:t>
      </w:r>
      <w:r w:rsidR="00602814">
        <w:t>евой и личностной сфер ребёнка.</w:t>
      </w:r>
    </w:p>
    <w:p w:rsidR="00602814" w:rsidRDefault="00602814" w:rsidP="00602814">
      <w:pPr>
        <w:pStyle w:val="af4"/>
        <w:tabs>
          <w:tab w:val="center" w:pos="4819"/>
        </w:tabs>
        <w:spacing w:after="0" w:line="276" w:lineRule="auto"/>
        <w:jc w:val="both"/>
      </w:pPr>
      <w:r>
        <w:tab/>
        <w:t xml:space="preserve">           </w:t>
      </w:r>
      <w:r w:rsidR="004E63D9" w:rsidRPr="004E63D9">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602814" w:rsidRDefault="00602814" w:rsidP="00602814">
      <w:pPr>
        <w:pStyle w:val="af4"/>
        <w:tabs>
          <w:tab w:val="center" w:pos="4819"/>
        </w:tabs>
        <w:spacing w:after="0" w:line="276" w:lineRule="auto"/>
        <w:jc w:val="both"/>
      </w:pPr>
      <w:r>
        <w:t xml:space="preserve">           </w:t>
      </w:r>
      <w:r w:rsidR="004E63D9" w:rsidRPr="004E63D9">
        <w:t xml:space="preserve">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 а также </w:t>
      </w:r>
      <w:r>
        <w:t xml:space="preserve">ГБОУ СОШ № 481 в решении вопросов, </w:t>
      </w:r>
      <w:r w:rsidR="004E63D9" w:rsidRPr="004E63D9">
        <w:t xml:space="preserve"> связанных с адаптацией, обучением, воспитанием, развитием, социализацией детей с ограниченными возможностями здоровья. </w:t>
      </w:r>
    </w:p>
    <w:p w:rsidR="00602814" w:rsidRDefault="00602814" w:rsidP="00602814">
      <w:pPr>
        <w:pStyle w:val="af4"/>
        <w:tabs>
          <w:tab w:val="center" w:pos="4819"/>
        </w:tabs>
        <w:spacing w:after="0" w:line="276" w:lineRule="auto"/>
        <w:jc w:val="both"/>
      </w:pPr>
      <w:r>
        <w:t xml:space="preserve">          </w:t>
      </w:r>
      <w:r w:rsidR="004E63D9" w:rsidRPr="004E63D9">
        <w:t>Социальное</w:t>
      </w:r>
      <w:r>
        <w:t xml:space="preserve"> партнёрство предусматривает: </w:t>
      </w:r>
    </w:p>
    <w:p w:rsidR="00602814" w:rsidRDefault="004E63D9" w:rsidP="002666B7">
      <w:pPr>
        <w:pStyle w:val="af4"/>
        <w:numPr>
          <w:ilvl w:val="0"/>
          <w:numId w:val="125"/>
        </w:numPr>
        <w:tabs>
          <w:tab w:val="center" w:pos="4819"/>
        </w:tabs>
        <w:spacing w:after="0" w:line="276" w:lineRule="auto"/>
        <w:jc w:val="both"/>
      </w:pPr>
      <w:r w:rsidRPr="004E63D9">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детейс огранич</w:t>
      </w:r>
      <w:r w:rsidR="00602814">
        <w:t>енными возможностями здоровья;</w:t>
      </w:r>
    </w:p>
    <w:p w:rsidR="00602814" w:rsidRDefault="004E63D9" w:rsidP="002666B7">
      <w:pPr>
        <w:pStyle w:val="af4"/>
        <w:numPr>
          <w:ilvl w:val="0"/>
          <w:numId w:val="125"/>
        </w:numPr>
        <w:tabs>
          <w:tab w:val="center" w:pos="4819"/>
        </w:tabs>
        <w:spacing w:after="0" w:line="276" w:lineRule="auto"/>
        <w:jc w:val="both"/>
      </w:pPr>
      <w:r w:rsidRPr="004E63D9">
        <w:t xml:space="preserve"> сотрудничество со средствами массовой информации,</w:t>
      </w:r>
      <w:r w:rsidR="00602814">
        <w:t xml:space="preserve"> </w:t>
      </w:r>
      <w:r w:rsidRPr="004E63D9">
        <w:t>а также с негосударственными структурами, прежде всегос общественными объединениями инвалидов, органи</w:t>
      </w:r>
      <w:r w:rsidR="00602814">
        <w:t xml:space="preserve">зациями родителей детей с ОВЗ; </w:t>
      </w:r>
    </w:p>
    <w:p w:rsidR="004E63D9" w:rsidRPr="004E63D9" w:rsidRDefault="004E63D9" w:rsidP="002666B7">
      <w:pPr>
        <w:pStyle w:val="af4"/>
        <w:numPr>
          <w:ilvl w:val="0"/>
          <w:numId w:val="125"/>
        </w:numPr>
        <w:tabs>
          <w:tab w:val="center" w:pos="4819"/>
        </w:tabs>
        <w:spacing w:after="0" w:line="276" w:lineRule="auto"/>
        <w:jc w:val="both"/>
      </w:pPr>
      <w:r w:rsidRPr="004E63D9">
        <w:t xml:space="preserve"> сотрудничество с родительской общественностью.</w:t>
      </w:r>
    </w:p>
    <w:p w:rsidR="00023936" w:rsidRPr="00602814" w:rsidRDefault="00023936" w:rsidP="00602814">
      <w:pPr>
        <w:pStyle w:val="af4"/>
        <w:tabs>
          <w:tab w:val="center" w:pos="4819"/>
        </w:tabs>
        <w:spacing w:after="0" w:line="360" w:lineRule="auto"/>
        <w:jc w:val="center"/>
      </w:pPr>
      <w:r w:rsidRPr="00602814">
        <w:rPr>
          <w:b/>
          <w:bCs/>
        </w:rPr>
        <w:t>Требования к условиям реализации программы</w:t>
      </w:r>
    </w:p>
    <w:tbl>
      <w:tblPr>
        <w:tblW w:w="949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4"/>
        <w:gridCol w:w="6804"/>
      </w:tblGrid>
      <w:tr w:rsidR="00023936" w:rsidRPr="00602814" w:rsidTr="00C528A3">
        <w:trPr>
          <w:tblCellSpacing w:w="0" w:type="dxa"/>
        </w:trPr>
        <w:tc>
          <w:tcPr>
            <w:tcW w:w="2694" w:type="dxa"/>
          </w:tcPr>
          <w:p w:rsidR="00023936" w:rsidRPr="00602814" w:rsidRDefault="00023936" w:rsidP="00A061B8">
            <w:pPr>
              <w:jc w:val="center"/>
              <w:rPr>
                <w:rFonts w:ascii="Times New Roman" w:hAnsi="Times New Roman"/>
                <w:sz w:val="24"/>
                <w:szCs w:val="24"/>
              </w:rPr>
            </w:pPr>
            <w:r w:rsidRPr="00602814">
              <w:rPr>
                <w:rFonts w:ascii="Times New Roman" w:hAnsi="Times New Roman"/>
                <w:sz w:val="24"/>
                <w:szCs w:val="24"/>
              </w:rPr>
              <w:t>Требование</w:t>
            </w:r>
          </w:p>
        </w:tc>
        <w:tc>
          <w:tcPr>
            <w:tcW w:w="6804" w:type="dxa"/>
          </w:tcPr>
          <w:p w:rsidR="00023936" w:rsidRPr="00602814" w:rsidRDefault="00023936" w:rsidP="00A061B8">
            <w:pPr>
              <w:jc w:val="center"/>
              <w:rPr>
                <w:rFonts w:ascii="Times New Roman" w:hAnsi="Times New Roman"/>
                <w:sz w:val="24"/>
                <w:szCs w:val="24"/>
              </w:rPr>
            </w:pPr>
            <w:r w:rsidRPr="00602814">
              <w:rPr>
                <w:rFonts w:ascii="Times New Roman" w:hAnsi="Times New Roman"/>
                <w:sz w:val="24"/>
                <w:szCs w:val="24"/>
              </w:rPr>
              <w:t>Содержание</w:t>
            </w:r>
          </w:p>
        </w:tc>
      </w:tr>
      <w:tr w:rsidR="00023936" w:rsidRPr="00602814" w:rsidTr="00C528A3">
        <w:trPr>
          <w:tblCellSpacing w:w="0" w:type="dxa"/>
        </w:trPr>
        <w:tc>
          <w:tcPr>
            <w:tcW w:w="269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Психолого-педагогическое обеспечение</w:t>
            </w:r>
          </w:p>
        </w:tc>
        <w:tc>
          <w:tcPr>
            <w:tcW w:w="680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обеспечение дифференцированных условий (оптимальный режим нагрузок, вариативные формы получения образования и специализированной помощи) в соответствии с рекомендациями ПМПК;</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обеспечение специализированных условий;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обеспечение здоровьесберегающих условий;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обеспечение участия всех детей.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tc>
      </w:tr>
      <w:tr w:rsidR="00023936" w:rsidRPr="00602814" w:rsidTr="00C528A3">
        <w:trPr>
          <w:tblCellSpacing w:w="0" w:type="dxa"/>
        </w:trPr>
        <w:tc>
          <w:tcPr>
            <w:tcW w:w="269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Программно-методическое обеспечение</w:t>
            </w:r>
          </w:p>
        </w:tc>
        <w:tc>
          <w:tcPr>
            <w:tcW w:w="680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коррекционно-развивающие программы;</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специальные учебники и учебные пособия;</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диагностический и коррекционно-развивающий инструментарий, необходимый для осуществления профессиональной деятельности учителя, социального педагога;</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цифровые образовательные ресурсы и др.</w:t>
            </w:r>
          </w:p>
        </w:tc>
      </w:tr>
      <w:tr w:rsidR="00023936" w:rsidRPr="00602814" w:rsidTr="00C528A3">
        <w:trPr>
          <w:tblCellSpacing w:w="0" w:type="dxa"/>
        </w:trPr>
        <w:tc>
          <w:tcPr>
            <w:tcW w:w="269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Кадровое обеспечение</w:t>
            </w:r>
          </w:p>
        </w:tc>
        <w:tc>
          <w:tcPr>
            <w:tcW w:w="680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специалисты, соответствующей квалификации;</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педагоги, прошедшие обязательную курсовую подготовку или другие виды профессиональной  подготовки.</w:t>
            </w:r>
          </w:p>
        </w:tc>
      </w:tr>
      <w:tr w:rsidR="00023936" w:rsidRPr="00602814" w:rsidTr="00C528A3">
        <w:trPr>
          <w:tblCellSpacing w:w="0" w:type="dxa"/>
        </w:trPr>
        <w:tc>
          <w:tcPr>
            <w:tcW w:w="269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Материально-техническое обеспечение</w:t>
            </w:r>
          </w:p>
        </w:tc>
        <w:tc>
          <w:tcPr>
            <w:tcW w:w="680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создание материально-технической базы, позволяющей обеспечить адаптивную и коррекционно-развивающую среду школы (специально оборудованные учебные  места, учебное и медицинское оборудование, технические средства обучения, помещения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023936" w:rsidRPr="00602814" w:rsidTr="00C528A3">
        <w:trPr>
          <w:tblCellSpacing w:w="0" w:type="dxa"/>
        </w:trPr>
        <w:tc>
          <w:tcPr>
            <w:tcW w:w="269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Информационное обеспечение</w:t>
            </w:r>
          </w:p>
        </w:tc>
        <w:tc>
          <w:tcPr>
            <w:tcW w:w="6804" w:type="dxa"/>
          </w:tcPr>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создание информационно-образовательной среды;</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использование информационно-коммуникативных технологий;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развитие дистанционной формы обучения детей;</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методические пособия и рекомендации по всем направлениям и видам деятельности;</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наглядные пособия;</w:t>
            </w:r>
          </w:p>
          <w:p w:rsidR="00023936" w:rsidRPr="00602814" w:rsidRDefault="00023936" w:rsidP="00A061B8">
            <w:pPr>
              <w:jc w:val="both"/>
              <w:rPr>
                <w:rFonts w:ascii="Times New Roman" w:hAnsi="Times New Roman"/>
                <w:sz w:val="24"/>
                <w:szCs w:val="24"/>
              </w:rPr>
            </w:pPr>
            <w:r w:rsidRPr="00602814">
              <w:rPr>
                <w:rFonts w:ascii="Times New Roman" w:hAnsi="Times New Roman"/>
                <w:sz w:val="24"/>
                <w:szCs w:val="24"/>
              </w:rPr>
              <w:t>мультимедийные, аудио- и видеоматериалы.</w:t>
            </w:r>
          </w:p>
        </w:tc>
      </w:tr>
    </w:tbl>
    <w:p w:rsidR="00023936" w:rsidRPr="00602814" w:rsidRDefault="00023936" w:rsidP="00602814">
      <w:pPr>
        <w:pStyle w:val="af4"/>
        <w:spacing w:before="0" w:beforeAutospacing="0" w:after="0" w:line="276" w:lineRule="auto"/>
        <w:jc w:val="both"/>
      </w:pPr>
    </w:p>
    <w:p w:rsidR="00602814" w:rsidRPr="00602814" w:rsidRDefault="00602814" w:rsidP="00602814">
      <w:pPr>
        <w:pStyle w:val="af4"/>
        <w:spacing w:before="0" w:beforeAutospacing="0" w:after="0" w:line="276" w:lineRule="auto"/>
        <w:jc w:val="both"/>
        <w:rPr>
          <w:vanish/>
        </w:rPr>
      </w:pPr>
    </w:p>
    <w:p w:rsidR="00023936" w:rsidRPr="00602814" w:rsidRDefault="00023936" w:rsidP="00602814">
      <w:pPr>
        <w:jc w:val="center"/>
        <w:rPr>
          <w:rFonts w:ascii="Times New Roman" w:hAnsi="Times New Roman" w:cs="Times New Roman"/>
          <w:b/>
          <w:sz w:val="24"/>
          <w:szCs w:val="24"/>
        </w:rPr>
      </w:pPr>
      <w:r w:rsidRPr="00602814">
        <w:rPr>
          <w:rFonts w:ascii="Times New Roman" w:hAnsi="Times New Roman" w:cs="Times New Roman"/>
          <w:b/>
          <w:sz w:val="24"/>
          <w:szCs w:val="24"/>
        </w:rPr>
        <w:t>Программа комплексного сопровождения</w:t>
      </w:r>
      <w:r w:rsidR="00602814" w:rsidRPr="00602814">
        <w:rPr>
          <w:rFonts w:ascii="Times New Roman" w:hAnsi="Times New Roman" w:cs="Times New Roman"/>
          <w:b/>
          <w:sz w:val="24"/>
          <w:szCs w:val="24"/>
        </w:rPr>
        <w:t xml:space="preserve"> детей с трудностями в обучении</w:t>
      </w:r>
    </w:p>
    <w:tbl>
      <w:tblPr>
        <w:tblW w:w="949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4"/>
        <w:gridCol w:w="6804"/>
      </w:tblGrid>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b/>
                <w:sz w:val="24"/>
                <w:szCs w:val="24"/>
              </w:rPr>
            </w:pPr>
            <w:r w:rsidRPr="00602814">
              <w:rPr>
                <w:rFonts w:ascii="Times New Roman" w:hAnsi="Times New Roman" w:cs="Times New Roman"/>
                <w:b/>
                <w:sz w:val="24"/>
                <w:szCs w:val="24"/>
              </w:rPr>
              <w:t>Этапы коррекционной работы, субъекты реализации</w:t>
            </w:r>
          </w:p>
        </w:tc>
        <w:tc>
          <w:tcPr>
            <w:tcW w:w="6804" w:type="dxa"/>
          </w:tcPr>
          <w:p w:rsidR="00023936" w:rsidRPr="00602814" w:rsidRDefault="00023936" w:rsidP="00602814">
            <w:pPr>
              <w:jc w:val="both"/>
              <w:rPr>
                <w:rFonts w:ascii="Times New Roman" w:hAnsi="Times New Roman" w:cs="Times New Roman"/>
                <w:b/>
                <w:sz w:val="24"/>
                <w:szCs w:val="24"/>
              </w:rPr>
            </w:pPr>
            <w:r w:rsidRPr="00602814">
              <w:rPr>
                <w:rFonts w:ascii="Times New Roman" w:hAnsi="Times New Roman" w:cs="Times New Roman"/>
                <w:b/>
                <w:sz w:val="24"/>
                <w:szCs w:val="24"/>
              </w:rPr>
              <w:t>Формы и содержание работы</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Знакомство</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Учитель</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Прогнозирование успешности или неуспешности в обучении каждого будущего первоклассника в результате собеседования с ребенком  и изучения представленных документов на момент поступления ребенка в школу.</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Работа по профилактике неуспешности будущего первоклассника в период предшкольной подготовки.</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Дифференциация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Учитель</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Формирование списков обучающихся, нуждающихся в специализированной помощи.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Учитель:</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обучающиеся, нуждающиеся в восполнении пробелов предшествующего развития и обучения.</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Диагностика</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Мед. работник; неуспешный ученик</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изучение медицинской карты ребенка;</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формирование списков для групповой и индивидуальной коррекционной работы с неуспешными в обучении детьми.</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Проектирование индивидуальной программы</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Зам. диктора. по УВР, учитель</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Составление программы индивидуальной работы по каждому неуспешному обучающемуся.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Программа состоит из 3 блоков:</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1.Коррекционно-развивающие занятия и индивидуальное консультирование неуспешного обучающегося у психолога.</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2. Индивидуальная работа учителя с неуспешным обучающимся.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3. Консультирование пед. коллектива и родителей специалистами сопровождения</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Коррекция проблем в обучении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Учитель</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Коррекционное воздействие на учебно-познавательную деятельность обучающегося, осуществляемое на индивидуальных т групповых коррекционных занятиях.</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Анализ</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Зам. директора  по УВР, учитель</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Малые педсоветы. Обсуждение текущей успеваемости, по итогам первого второго полугодия.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Планирование дальнейшей работы учителя, родителей для положительной динамики в обучении неуспешного обучающегося.</w:t>
            </w:r>
          </w:p>
        </w:tc>
      </w:tr>
    </w:tbl>
    <w:p w:rsidR="00023936" w:rsidRPr="00602814" w:rsidRDefault="00023936" w:rsidP="00602814">
      <w:pPr>
        <w:pStyle w:val="af4"/>
        <w:spacing w:line="276" w:lineRule="auto"/>
        <w:jc w:val="center"/>
      </w:pPr>
    </w:p>
    <w:tbl>
      <w:tblPr>
        <w:tblW w:w="9498"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4"/>
        <w:gridCol w:w="6804"/>
      </w:tblGrid>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b/>
                <w:sz w:val="24"/>
                <w:szCs w:val="24"/>
              </w:rPr>
            </w:pPr>
            <w:r w:rsidRPr="00602814">
              <w:rPr>
                <w:rFonts w:ascii="Times New Roman" w:hAnsi="Times New Roman" w:cs="Times New Roman"/>
                <w:b/>
                <w:sz w:val="24"/>
                <w:szCs w:val="24"/>
              </w:rPr>
              <w:t>Субъекты реализации коррекционной работы</w:t>
            </w:r>
          </w:p>
        </w:tc>
        <w:tc>
          <w:tcPr>
            <w:tcW w:w="6804" w:type="dxa"/>
          </w:tcPr>
          <w:p w:rsidR="00023936" w:rsidRPr="00602814" w:rsidRDefault="00023936" w:rsidP="00602814">
            <w:pPr>
              <w:jc w:val="both"/>
              <w:rPr>
                <w:rFonts w:ascii="Times New Roman" w:hAnsi="Times New Roman" w:cs="Times New Roman"/>
                <w:b/>
                <w:sz w:val="24"/>
                <w:szCs w:val="24"/>
              </w:rPr>
            </w:pPr>
            <w:r w:rsidRPr="00602814">
              <w:rPr>
                <w:rFonts w:ascii="Times New Roman" w:hAnsi="Times New Roman" w:cs="Times New Roman"/>
                <w:b/>
                <w:sz w:val="24"/>
                <w:szCs w:val="24"/>
              </w:rPr>
              <w:t>Содержание деятельности специалистов</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Зам. директора  по УВР</w:t>
            </w:r>
          </w:p>
          <w:p w:rsidR="00023936" w:rsidRPr="00602814" w:rsidRDefault="00023936" w:rsidP="00602814">
            <w:pPr>
              <w:jc w:val="both"/>
              <w:rPr>
                <w:rFonts w:ascii="Times New Roman" w:hAnsi="Times New Roman" w:cs="Times New Roman"/>
                <w:sz w:val="24"/>
                <w:szCs w:val="24"/>
              </w:rPr>
            </w:pPr>
          </w:p>
          <w:p w:rsidR="00023936" w:rsidRPr="00602814" w:rsidRDefault="00023936" w:rsidP="00602814">
            <w:pPr>
              <w:jc w:val="both"/>
              <w:rPr>
                <w:rFonts w:ascii="Times New Roman" w:hAnsi="Times New Roman" w:cs="Times New Roman"/>
                <w:sz w:val="24"/>
                <w:szCs w:val="24"/>
              </w:rPr>
            </w:pPr>
          </w:p>
          <w:p w:rsidR="00023936" w:rsidRPr="00602814" w:rsidRDefault="00023936" w:rsidP="00602814">
            <w:pPr>
              <w:jc w:val="both"/>
              <w:rPr>
                <w:rFonts w:ascii="Times New Roman" w:hAnsi="Times New Roman" w:cs="Times New Roman"/>
                <w:sz w:val="24"/>
                <w:szCs w:val="24"/>
              </w:rPr>
            </w:pPr>
          </w:p>
          <w:p w:rsidR="00023936" w:rsidRPr="00602814" w:rsidRDefault="00023936" w:rsidP="00602814">
            <w:pPr>
              <w:jc w:val="both"/>
              <w:rPr>
                <w:rFonts w:ascii="Times New Roman" w:hAnsi="Times New Roman" w:cs="Times New Roman"/>
                <w:sz w:val="24"/>
                <w:szCs w:val="24"/>
              </w:rPr>
            </w:pP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Классный руководитель, учитель</w:t>
            </w:r>
          </w:p>
          <w:p w:rsidR="00023936" w:rsidRPr="00602814" w:rsidRDefault="00023936" w:rsidP="00602814">
            <w:pPr>
              <w:jc w:val="both"/>
              <w:rPr>
                <w:rFonts w:ascii="Times New Roman" w:hAnsi="Times New Roman" w:cs="Times New Roman"/>
                <w:sz w:val="24"/>
                <w:szCs w:val="24"/>
              </w:rPr>
            </w:pP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Курирует работу по реализации программы;</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Взаимодействует с МДОУ, ПМПК, лечебными учреждениями и др.;</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Осуществляет просветительскую деятельность при работе с родителями детей;</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Является связующим звеном в группе специалистов по организации коррекционной работы с обучающимся;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Делает первичный запрос специалистам и дает первичную информацию о ребенке;</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Осуществляет индивидуальную коррекционную работу (педагогическое сопровождение);</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Консультативная помощь семье в вопросах коррекционно-развивающего обучения и воспитания.</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Социальный педагог</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Изучает жизнедеятельность ребенка вне школы;</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Осуществляет профилактическую и коррекционную работу с обучающимися;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Взаимодействует со специалистами КДН и ОДН,</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Взаимодействует с семьей обучающегося.</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Воспитатель в ГПД, педагог дополнительного образования</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Изучает интересы обучающихся;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Создает условия для их реализации;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Развивает творческие возможности личности;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Решает проблемы рациональной организации свободного времени.</w:t>
            </w:r>
          </w:p>
        </w:tc>
      </w:tr>
      <w:tr w:rsidR="00023936" w:rsidRPr="00602814" w:rsidTr="00C528A3">
        <w:trPr>
          <w:tblCellSpacing w:w="0" w:type="dxa"/>
        </w:trPr>
        <w:tc>
          <w:tcPr>
            <w:tcW w:w="269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Медицинский работник</w:t>
            </w:r>
          </w:p>
        </w:tc>
        <w:tc>
          <w:tcPr>
            <w:tcW w:w="6804" w:type="dxa"/>
          </w:tcPr>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Исследует физическое и психическое здоровье обучающихся;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Организует систематический диспансерный осмотр обучающихся;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Организует помощь детям, имеющим проблемы со здоровьем;</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Разрабатывает рекомендации педагогам по организации работы с детьми, имеющими различные заболевания;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Взаимодействует с лечебными учреждениями.</w:t>
            </w:r>
          </w:p>
        </w:tc>
      </w:tr>
    </w:tbl>
    <w:p w:rsidR="00023936" w:rsidRPr="00602814" w:rsidRDefault="00023936" w:rsidP="00602814">
      <w:pPr>
        <w:jc w:val="both"/>
        <w:rPr>
          <w:rFonts w:ascii="Times New Roman" w:hAnsi="Times New Roman" w:cs="Times New Roman"/>
          <w:b/>
          <w:sz w:val="24"/>
          <w:szCs w:val="24"/>
        </w:rPr>
      </w:pPr>
      <w:r w:rsidRPr="00602814">
        <w:rPr>
          <w:rFonts w:ascii="Times New Roman" w:hAnsi="Times New Roman" w:cs="Times New Roman"/>
          <w:b/>
          <w:sz w:val="24"/>
          <w:szCs w:val="24"/>
        </w:rPr>
        <w:t> </w:t>
      </w:r>
    </w:p>
    <w:p w:rsidR="00023936" w:rsidRPr="00602814" w:rsidRDefault="00023936" w:rsidP="00602814">
      <w:pPr>
        <w:jc w:val="center"/>
        <w:rPr>
          <w:rFonts w:ascii="Times New Roman" w:hAnsi="Times New Roman" w:cs="Times New Roman"/>
          <w:b/>
          <w:sz w:val="24"/>
          <w:szCs w:val="24"/>
        </w:rPr>
      </w:pPr>
      <w:r w:rsidRPr="00602814">
        <w:rPr>
          <w:rFonts w:ascii="Times New Roman" w:hAnsi="Times New Roman" w:cs="Times New Roman"/>
          <w:b/>
          <w:sz w:val="24"/>
          <w:szCs w:val="24"/>
        </w:rPr>
        <w:t>Условия успешного осуществления коррекционной работы:</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1.      Безграничная вера в ребенка.</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2.      Путь к достижению положительного результата может быть только путем «от  успеха к успеху ».</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3.      Создание доброжелательной атмосферы на занятиях.</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4.      Темп продвижения каждого обучающегося определяется его индивидуальными возможностями.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5.      Отказ от принципа «перехода количества дополнительных занятий в качество обучения».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6.      Необходимо постоянно отслеживать продвижение каждого обучающегося.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7.      В обучении необходимо опираться на «сильные» стороны в развитии ребенка, выявление в процессе диагностики.</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обучающихся.</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xml:space="preserve">9.      Коррекционно-развивающая работа должна осуществляться систематически и регулярно.      </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ab/>
        <w:t xml:space="preserve">Коррекционные занятия в нашей школе проводятся с учащимися по мере выявления учителем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На долю каждого ученика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 </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xml:space="preserve">          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w:t>
      </w:r>
    </w:p>
    <w:p w:rsidR="00023936" w:rsidRPr="00602814" w:rsidRDefault="00023936" w:rsidP="00602814">
      <w:pPr>
        <w:jc w:val="both"/>
        <w:rPr>
          <w:rFonts w:ascii="Times New Roman" w:hAnsi="Times New Roman" w:cs="Times New Roman"/>
          <w:sz w:val="24"/>
          <w:szCs w:val="24"/>
        </w:rPr>
      </w:pPr>
      <w:r w:rsidRPr="00602814">
        <w:rPr>
          <w:rFonts w:ascii="Times New Roman" w:hAnsi="Times New Roman" w:cs="Times New Roman"/>
          <w:sz w:val="24"/>
          <w:szCs w:val="24"/>
        </w:rPr>
        <w:t xml:space="preserve">          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023936" w:rsidRPr="00425EB4" w:rsidRDefault="00023936" w:rsidP="00023936">
      <w:pPr>
        <w:jc w:val="both"/>
        <w:rPr>
          <w:rFonts w:ascii="Times New Roman" w:hAnsi="Times New Roman"/>
        </w:rPr>
      </w:pPr>
    </w:p>
    <w:p w:rsidR="00023936" w:rsidRPr="00602814" w:rsidRDefault="00023936" w:rsidP="00023936">
      <w:pPr>
        <w:jc w:val="center"/>
        <w:rPr>
          <w:rFonts w:ascii="Times New Roman" w:eastAsia="Calibri" w:hAnsi="Times New Roman"/>
          <w:b/>
          <w:sz w:val="24"/>
          <w:szCs w:val="24"/>
        </w:rPr>
      </w:pPr>
      <w:r w:rsidRPr="00602814">
        <w:rPr>
          <w:rFonts w:ascii="Times New Roman" w:eastAsia="Calibri" w:hAnsi="Times New Roman"/>
          <w:b/>
          <w:sz w:val="24"/>
          <w:szCs w:val="24"/>
        </w:rPr>
        <w:t>Преодоление затруднений учащихся в учебной деятельности</w:t>
      </w:r>
    </w:p>
    <w:p w:rsidR="00023936" w:rsidRPr="00602814" w:rsidRDefault="00023936" w:rsidP="00023936">
      <w:pPr>
        <w:shd w:val="clear" w:color="auto" w:fill="FFFFFF"/>
        <w:autoSpaceDE w:val="0"/>
        <w:autoSpaceDN w:val="0"/>
        <w:adjustRightInd w:val="0"/>
        <w:ind w:firstLine="709"/>
        <w:jc w:val="both"/>
        <w:rPr>
          <w:rFonts w:ascii="Times New Roman" w:eastAsia="Calibri" w:hAnsi="Times New Roman"/>
          <w:iCs/>
          <w:sz w:val="24"/>
          <w:szCs w:val="24"/>
        </w:rPr>
      </w:pPr>
      <w:r w:rsidRPr="00602814">
        <w:rPr>
          <w:rFonts w:ascii="Times New Roman" w:eastAsia="Calibri" w:hAnsi="Times New Roman"/>
          <w:spacing w:val="-4"/>
          <w:sz w:val="24"/>
          <w:szCs w:val="2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w:t>
      </w:r>
      <w:r w:rsidR="00602814" w:rsidRPr="00602814">
        <w:rPr>
          <w:rFonts w:ascii="Times New Roman" w:eastAsia="Calibri" w:hAnsi="Times New Roman"/>
          <w:spacing w:val="-4"/>
          <w:sz w:val="24"/>
          <w:szCs w:val="24"/>
        </w:rPr>
        <w:t>м процессе УМК «Школа России»</w:t>
      </w:r>
      <w:r w:rsidRPr="00602814">
        <w:rPr>
          <w:rFonts w:ascii="Times New Roman" w:eastAsia="Calibri" w:hAnsi="Times New Roman"/>
          <w:spacing w:val="-4"/>
          <w:sz w:val="24"/>
          <w:szCs w:val="24"/>
        </w:rPr>
        <w:t xml:space="preserve">. </w:t>
      </w:r>
      <w:r w:rsidRPr="00602814">
        <w:rPr>
          <w:rFonts w:ascii="Times New Roman" w:eastAsia="Calibri" w:hAnsi="Times New Roman"/>
          <w:iCs/>
          <w:sz w:val="24"/>
          <w:szCs w:val="24"/>
        </w:rPr>
        <w:t xml:space="preserve">Методический аппарат </w:t>
      </w:r>
      <w:r w:rsidRPr="00602814">
        <w:rPr>
          <w:rFonts w:ascii="Times New Roman" w:hAnsi="Times New Roman"/>
          <w:iCs/>
          <w:sz w:val="24"/>
          <w:szCs w:val="24"/>
        </w:rPr>
        <w:t xml:space="preserve">данных </w:t>
      </w:r>
      <w:r w:rsidRPr="00602814">
        <w:rPr>
          <w:rFonts w:ascii="Times New Roman" w:hAnsi="Times New Roman"/>
          <w:sz w:val="24"/>
          <w:szCs w:val="24"/>
        </w:rPr>
        <w:t>систем</w:t>
      </w:r>
      <w:r w:rsidRPr="00602814">
        <w:rPr>
          <w:rFonts w:ascii="Times New Roman" w:eastAsia="Calibri" w:hAnsi="Times New Roman"/>
          <w:iCs/>
          <w:sz w:val="24"/>
          <w:szCs w:val="24"/>
        </w:rPr>
        <w:t xml:space="preserve">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23936" w:rsidRPr="00602814" w:rsidRDefault="00023936" w:rsidP="00023936">
      <w:pPr>
        <w:ind w:firstLine="709"/>
        <w:jc w:val="both"/>
        <w:rPr>
          <w:rFonts w:ascii="Times New Roman" w:eastAsia="Calibri" w:hAnsi="Times New Roman"/>
          <w:sz w:val="24"/>
          <w:szCs w:val="24"/>
        </w:rPr>
      </w:pPr>
      <w:r w:rsidRPr="00602814">
        <w:rPr>
          <w:rFonts w:ascii="Times New Roman" w:eastAsia="Calibri" w:hAnsi="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23936" w:rsidRPr="00602814" w:rsidRDefault="00023936" w:rsidP="00023936">
      <w:pPr>
        <w:ind w:left="-10" w:firstLine="718"/>
        <w:jc w:val="both"/>
        <w:rPr>
          <w:rFonts w:ascii="Times New Roman" w:eastAsia="Calibri" w:hAnsi="Times New Roman"/>
          <w:color w:val="000000"/>
          <w:sz w:val="24"/>
          <w:szCs w:val="24"/>
        </w:rPr>
      </w:pPr>
      <w:r w:rsidRPr="00602814">
        <w:rPr>
          <w:rFonts w:ascii="Times New Roman" w:eastAsia="Calibri" w:hAnsi="Times New Roman"/>
          <w:b/>
          <w:sz w:val="24"/>
          <w:szCs w:val="24"/>
        </w:rPr>
        <w:t>В учебниках курса «Математика»</w:t>
      </w:r>
      <w:r w:rsidRPr="00602814">
        <w:rPr>
          <w:rFonts w:ascii="Times New Roman" w:eastAsia="Calibri" w:hAnsi="Times New Roman"/>
          <w:sz w:val="24"/>
          <w:szCs w:val="24"/>
        </w:rPr>
        <w:t xml:space="preserve"> </w:t>
      </w:r>
      <w:r w:rsidRPr="00602814">
        <w:rPr>
          <w:rFonts w:ascii="Times New Roman" w:eastAsia="Calibri" w:hAnsi="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023936" w:rsidRPr="00602814" w:rsidRDefault="00023936" w:rsidP="00023936">
      <w:pPr>
        <w:ind w:left="-10" w:firstLine="718"/>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023936" w:rsidRPr="00602814" w:rsidRDefault="00023936" w:rsidP="00023936">
      <w:pPr>
        <w:ind w:left="-10" w:firstLine="718"/>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23936" w:rsidRPr="00602814" w:rsidRDefault="00023936" w:rsidP="00023936">
      <w:pPr>
        <w:ind w:firstLine="709"/>
        <w:jc w:val="both"/>
        <w:rPr>
          <w:rFonts w:ascii="Times New Roman" w:eastAsia="Calibri" w:hAnsi="Times New Roman"/>
          <w:sz w:val="24"/>
          <w:szCs w:val="24"/>
        </w:rPr>
      </w:pPr>
      <w:r w:rsidRPr="00602814">
        <w:rPr>
          <w:rFonts w:ascii="Times New Roman" w:eastAsia="Calibri" w:hAnsi="Times New Roman"/>
          <w:b/>
          <w:sz w:val="24"/>
          <w:szCs w:val="24"/>
        </w:rPr>
        <w:t>В курсе «Изобразительное искусство»,</w:t>
      </w:r>
      <w:r w:rsidRPr="00602814">
        <w:rPr>
          <w:rFonts w:ascii="Times New Roman" w:eastAsia="Calibri" w:hAnsi="Times New Roman"/>
          <w:sz w:val="24"/>
          <w:szCs w:val="24"/>
        </w:rPr>
        <w:t xml:space="preserve">  начиная с первого класса,</w:t>
      </w:r>
      <w:r w:rsidRPr="00602814" w:rsidDel="00F50297">
        <w:rPr>
          <w:rFonts w:ascii="Times New Roman" w:eastAsia="Calibri" w:hAnsi="Times New Roman"/>
          <w:sz w:val="24"/>
          <w:szCs w:val="24"/>
        </w:rPr>
        <w:t xml:space="preserve"> </w:t>
      </w:r>
      <w:r w:rsidRPr="00602814">
        <w:rPr>
          <w:rFonts w:ascii="Times New Roman" w:eastAsia="Calibri" w:hAnsi="Times New Roman"/>
          <w:sz w:val="24"/>
          <w:szCs w:val="24"/>
        </w:rPr>
        <w:t>формируется</w:t>
      </w:r>
      <w:r w:rsidRPr="00602814" w:rsidDel="00F50297">
        <w:rPr>
          <w:rFonts w:ascii="Times New Roman" w:eastAsia="Calibri" w:hAnsi="Times New Roman"/>
          <w:sz w:val="24"/>
          <w:szCs w:val="24"/>
        </w:rPr>
        <w:t xml:space="preserve"> </w:t>
      </w:r>
      <w:r w:rsidRPr="00602814">
        <w:rPr>
          <w:rFonts w:ascii="Times New Roman" w:eastAsia="Calibri" w:hAnsi="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23936" w:rsidRPr="00602814" w:rsidRDefault="00023936" w:rsidP="00023936">
      <w:pPr>
        <w:ind w:firstLine="708"/>
        <w:jc w:val="both"/>
        <w:rPr>
          <w:rFonts w:ascii="Times New Roman" w:eastAsia="Calibri" w:hAnsi="Times New Roman"/>
          <w:sz w:val="24"/>
          <w:szCs w:val="24"/>
        </w:rPr>
      </w:pPr>
      <w:r w:rsidRPr="00602814">
        <w:rPr>
          <w:rFonts w:ascii="Times New Roman" w:eastAsia="Calibri" w:hAnsi="Times New Roman"/>
          <w:b/>
          <w:iCs/>
          <w:sz w:val="24"/>
          <w:szCs w:val="24"/>
        </w:rPr>
        <w:t>В</w:t>
      </w:r>
      <w:r w:rsidRPr="00602814">
        <w:rPr>
          <w:rFonts w:ascii="Times New Roman" w:eastAsia="Calibri" w:hAnsi="Times New Roman"/>
          <w:iCs/>
          <w:sz w:val="24"/>
          <w:szCs w:val="24"/>
        </w:rPr>
        <w:t xml:space="preserve"> </w:t>
      </w:r>
      <w:r w:rsidRPr="00602814">
        <w:rPr>
          <w:rFonts w:ascii="Times New Roman" w:eastAsia="Calibri" w:hAnsi="Times New Roman"/>
          <w:b/>
          <w:iCs/>
          <w:sz w:val="24"/>
          <w:szCs w:val="24"/>
        </w:rPr>
        <w:t>курсе «Технология»</w:t>
      </w:r>
      <w:r w:rsidRPr="00602814">
        <w:rPr>
          <w:rFonts w:ascii="Times New Roman" w:eastAsia="Calibri" w:hAnsi="Times New Roman"/>
          <w:iCs/>
          <w:sz w:val="24"/>
          <w:szCs w:val="24"/>
        </w:rPr>
        <w:t xml:space="preserve"> </w:t>
      </w:r>
      <w:r w:rsidRPr="00602814">
        <w:rPr>
          <w:rFonts w:ascii="Times New Roman" w:eastAsia="Calibri" w:hAnsi="Times New Roman"/>
          <w:sz w:val="24"/>
          <w:szCs w:val="24"/>
        </w:rPr>
        <w:t>составление плана  является основой обучения предмету.</w:t>
      </w:r>
      <w:r w:rsidRPr="00602814">
        <w:rPr>
          <w:rFonts w:ascii="Times New Roman" w:eastAsia="Calibri" w:hAnsi="Times New Roman"/>
          <w:iCs/>
          <w:sz w:val="24"/>
          <w:szCs w:val="24"/>
        </w:rPr>
        <w:t xml:space="preserve"> </w:t>
      </w:r>
      <w:r w:rsidRPr="00602814">
        <w:rPr>
          <w:rFonts w:ascii="Times New Roman" w:eastAsia="Calibri" w:hAnsi="Times New Roman"/>
          <w:sz w:val="24"/>
          <w:szCs w:val="24"/>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023936" w:rsidRPr="00602814" w:rsidRDefault="00023936" w:rsidP="00023936">
      <w:pPr>
        <w:pStyle w:val="af8"/>
        <w:spacing w:line="276" w:lineRule="auto"/>
        <w:ind w:firstLine="567"/>
        <w:jc w:val="both"/>
        <w:rPr>
          <w:bCs/>
          <w:spacing w:val="1"/>
        </w:rPr>
      </w:pPr>
      <w:r w:rsidRPr="00602814">
        <w:rPr>
          <w:bCs/>
          <w:spacing w:val="1"/>
        </w:rPr>
        <w:t xml:space="preserve">   </w:t>
      </w:r>
      <w:r w:rsidRPr="00602814">
        <w:rPr>
          <w:b/>
          <w:bCs/>
          <w:spacing w:val="1"/>
        </w:rPr>
        <w:t>В учебниках курса «Литературное чтение»</w:t>
      </w:r>
      <w:r w:rsidRPr="00602814">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23936" w:rsidRPr="00602814" w:rsidRDefault="00023936" w:rsidP="00023936">
      <w:pPr>
        <w:pStyle w:val="af8"/>
        <w:spacing w:line="276" w:lineRule="auto"/>
        <w:ind w:firstLine="567"/>
        <w:jc w:val="both"/>
        <w:rPr>
          <w:bCs/>
          <w:spacing w:val="1"/>
        </w:rPr>
      </w:pPr>
      <w:r w:rsidRPr="00602814">
        <w:rPr>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23936" w:rsidRPr="00602814" w:rsidRDefault="00023936" w:rsidP="00023936">
      <w:pPr>
        <w:tabs>
          <w:tab w:val="left" w:pos="993"/>
        </w:tabs>
        <w:autoSpaceDE w:val="0"/>
        <w:autoSpaceDN w:val="0"/>
        <w:adjustRightInd w:val="0"/>
        <w:jc w:val="both"/>
        <w:rPr>
          <w:rFonts w:ascii="Times New Roman" w:eastAsia="Calibri" w:hAnsi="Times New Roman"/>
          <w:iCs/>
          <w:sz w:val="24"/>
          <w:szCs w:val="24"/>
        </w:rPr>
      </w:pPr>
      <w:r w:rsidRPr="00602814">
        <w:rPr>
          <w:rFonts w:ascii="Times New Roman" w:eastAsia="Calibri" w:hAnsi="Times New Roman"/>
          <w:b/>
          <w:iCs/>
          <w:sz w:val="24"/>
          <w:szCs w:val="24"/>
        </w:rPr>
        <w:tab/>
        <w:t>В курсе «Русский язык»,</w:t>
      </w:r>
      <w:r w:rsidRPr="00602814">
        <w:rPr>
          <w:rFonts w:ascii="Times New Roman" w:eastAsia="Calibri" w:hAnsi="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23936" w:rsidRPr="00602814" w:rsidRDefault="00023936" w:rsidP="00602814">
      <w:pPr>
        <w:ind w:firstLine="708"/>
        <w:jc w:val="both"/>
        <w:rPr>
          <w:rFonts w:ascii="Times New Roman" w:eastAsia="Calibri" w:hAnsi="Times New Roman"/>
          <w:sz w:val="24"/>
          <w:szCs w:val="24"/>
        </w:rPr>
      </w:pPr>
      <w:r w:rsidRPr="00602814">
        <w:rPr>
          <w:rFonts w:ascii="Times New Roman" w:eastAsia="Calibri" w:hAnsi="Times New Roman"/>
          <w:sz w:val="24"/>
          <w:szCs w:val="24"/>
        </w:rPr>
        <w:t>Формами  коррек</w:t>
      </w:r>
      <w:r w:rsidRPr="00602814">
        <w:rPr>
          <w:rFonts w:ascii="Times New Roman" w:hAnsi="Times New Roman"/>
          <w:sz w:val="24"/>
          <w:szCs w:val="24"/>
        </w:rPr>
        <w:t>ционной работы, применяемыми в ГБ</w:t>
      </w:r>
      <w:r w:rsidRPr="00602814">
        <w:rPr>
          <w:rFonts w:ascii="Times New Roman" w:eastAsia="Calibri" w:hAnsi="Times New Roman"/>
          <w:sz w:val="24"/>
          <w:szCs w:val="24"/>
        </w:rPr>
        <w:t>ОУ  СОШ №</w:t>
      </w:r>
      <w:r w:rsidRPr="00602814">
        <w:rPr>
          <w:rFonts w:ascii="Times New Roman" w:hAnsi="Times New Roman"/>
          <w:sz w:val="24"/>
          <w:szCs w:val="24"/>
        </w:rPr>
        <w:t>48</w:t>
      </w:r>
      <w:r w:rsidRPr="00602814">
        <w:rPr>
          <w:rFonts w:ascii="Times New Roman" w:eastAsia="Calibri" w:hAnsi="Times New Roman"/>
          <w:sz w:val="24"/>
          <w:szCs w:val="24"/>
        </w:rPr>
        <w:t>1, являются дополнительные занятия, совместн</w:t>
      </w:r>
      <w:r w:rsidRPr="00602814">
        <w:rPr>
          <w:rFonts w:ascii="Times New Roman" w:hAnsi="Times New Roman"/>
          <w:sz w:val="24"/>
          <w:szCs w:val="24"/>
        </w:rPr>
        <w:t>ое выполнение домашних заданий</w:t>
      </w:r>
      <w:r w:rsidRPr="00602814">
        <w:rPr>
          <w:rFonts w:ascii="Times New Roman" w:eastAsia="Calibri" w:hAnsi="Times New Roman"/>
          <w:sz w:val="24"/>
          <w:szCs w:val="24"/>
        </w:rPr>
        <w:t>, индивиду</w:t>
      </w:r>
      <w:r w:rsidRPr="00602814">
        <w:rPr>
          <w:rFonts w:ascii="Times New Roman" w:hAnsi="Times New Roman"/>
          <w:sz w:val="24"/>
          <w:szCs w:val="24"/>
        </w:rPr>
        <w:t xml:space="preserve">альные домашние задания, консультационные часы </w:t>
      </w:r>
      <w:r w:rsidRPr="00602814">
        <w:rPr>
          <w:rFonts w:ascii="Times New Roman" w:eastAsia="Calibri" w:hAnsi="Times New Roman"/>
          <w:sz w:val="24"/>
          <w:szCs w:val="24"/>
        </w:rPr>
        <w:t>и т.п.</w:t>
      </w:r>
    </w:p>
    <w:p w:rsidR="00023936" w:rsidRPr="00602814" w:rsidRDefault="00023936" w:rsidP="00023936">
      <w:pPr>
        <w:jc w:val="center"/>
        <w:rPr>
          <w:rFonts w:ascii="Times New Roman" w:eastAsia="Calibri" w:hAnsi="Times New Roman"/>
          <w:b/>
          <w:i/>
          <w:sz w:val="24"/>
          <w:szCs w:val="24"/>
        </w:rPr>
      </w:pPr>
      <w:r w:rsidRPr="00602814">
        <w:rPr>
          <w:rFonts w:ascii="Times New Roman" w:eastAsia="Calibri" w:hAnsi="Times New Roman"/>
          <w:b/>
          <w:sz w:val="24"/>
          <w:szCs w:val="24"/>
        </w:rPr>
        <w:t>Овладение навыками адаптации учащихся к социуму</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sz w:val="24"/>
          <w:szCs w:val="24"/>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602814">
        <w:rPr>
          <w:rFonts w:ascii="Times New Roman" w:eastAsia="Calibri" w:hAnsi="Times New Roman"/>
          <w:b/>
          <w:sz w:val="24"/>
          <w:szCs w:val="24"/>
        </w:rPr>
        <w:t>курс «Окружающий мир»</w:t>
      </w:r>
      <w:r w:rsidRPr="00602814">
        <w:rPr>
          <w:rFonts w:ascii="Times New Roman" w:eastAsia="Calibri" w:hAnsi="Times New Roman"/>
          <w:sz w:val="24"/>
          <w:szCs w:val="24"/>
        </w:rPr>
        <w:t xml:space="preserve">). </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sz w:val="24"/>
          <w:szCs w:val="24"/>
        </w:rPr>
        <w:t xml:space="preserve"> </w:t>
      </w:r>
      <w:r w:rsidRPr="00602814">
        <w:rPr>
          <w:rFonts w:ascii="Times New Roman" w:eastAsia="Calibri" w:hAnsi="Times New Roman"/>
          <w:b/>
          <w:sz w:val="24"/>
          <w:szCs w:val="24"/>
        </w:rPr>
        <w:t>Курс «Математика»</w:t>
      </w:r>
      <w:r w:rsidRPr="00602814">
        <w:rPr>
          <w:rFonts w:ascii="Times New Roman" w:eastAsia="Calibri" w:hAnsi="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b/>
          <w:sz w:val="24"/>
          <w:szCs w:val="24"/>
        </w:rPr>
        <w:t>Курсы «Литературное чтение», «Русский язык», «</w:t>
      </w:r>
      <w:r w:rsidRPr="00602814">
        <w:rPr>
          <w:rFonts w:ascii="Times New Roman" w:hAnsi="Times New Roman"/>
          <w:b/>
          <w:sz w:val="24"/>
          <w:szCs w:val="24"/>
        </w:rPr>
        <w:t>Немецкий  язык</w:t>
      </w:r>
      <w:r w:rsidRPr="00602814">
        <w:rPr>
          <w:rFonts w:ascii="Times New Roman" w:eastAsia="Calibri" w:hAnsi="Times New Roman"/>
          <w:b/>
          <w:sz w:val="24"/>
          <w:szCs w:val="24"/>
        </w:rPr>
        <w:t>»</w:t>
      </w:r>
      <w:r w:rsidRPr="00602814">
        <w:rPr>
          <w:rFonts w:ascii="Times New Roman" w:eastAsia="Calibri" w:hAnsi="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b/>
          <w:sz w:val="24"/>
          <w:szCs w:val="24"/>
        </w:rPr>
        <w:t xml:space="preserve">Курсы «Изобразительное искусство, «Музыка» </w:t>
      </w:r>
      <w:r w:rsidRPr="00602814">
        <w:rPr>
          <w:rFonts w:ascii="Times New Roman" w:eastAsia="Calibri" w:hAnsi="Times New Roman"/>
          <w:sz w:val="24"/>
          <w:szCs w:val="24"/>
        </w:rPr>
        <w:t xml:space="preserve"> знакомят школьника с миром прекрасного.</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sz w:val="24"/>
          <w:szCs w:val="24"/>
        </w:rPr>
        <w:t xml:space="preserve"> </w:t>
      </w:r>
      <w:r w:rsidRPr="00602814">
        <w:rPr>
          <w:rFonts w:ascii="Times New Roman" w:eastAsia="Calibri" w:hAnsi="Times New Roman"/>
          <w:b/>
          <w:sz w:val="24"/>
          <w:szCs w:val="24"/>
        </w:rPr>
        <w:t>Курс «Основы религиозных культур и светской этики»</w:t>
      </w:r>
      <w:r w:rsidRPr="00602814">
        <w:rPr>
          <w:rFonts w:ascii="Times New Roman" w:eastAsia="Calibri" w:hAnsi="Times New Roman"/>
          <w:sz w:val="24"/>
          <w:szCs w:val="24"/>
        </w:rPr>
        <w:t xml:space="preserve"> формирует у младших школьников понимание  значения нравственных норм и ценностей для достойной жизни личности, семьи, общества. </w:t>
      </w:r>
    </w:p>
    <w:p w:rsidR="00023936" w:rsidRPr="00602814" w:rsidRDefault="00023936" w:rsidP="00023936">
      <w:pPr>
        <w:shd w:val="clear" w:color="auto" w:fill="FFFFFF"/>
        <w:autoSpaceDE w:val="0"/>
        <w:autoSpaceDN w:val="0"/>
        <w:adjustRightInd w:val="0"/>
        <w:ind w:firstLine="567"/>
        <w:jc w:val="both"/>
        <w:rPr>
          <w:rFonts w:ascii="Times New Roman" w:eastAsia="Calibri" w:hAnsi="Times New Roman"/>
          <w:sz w:val="24"/>
          <w:szCs w:val="24"/>
        </w:rPr>
      </w:pPr>
      <w:r w:rsidRPr="00602814">
        <w:rPr>
          <w:rFonts w:ascii="Times New Roman" w:eastAsia="Calibri" w:hAnsi="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023936" w:rsidRPr="00602814" w:rsidRDefault="00023936" w:rsidP="00023936">
      <w:pPr>
        <w:jc w:val="both"/>
        <w:rPr>
          <w:rFonts w:ascii="Times New Roman" w:eastAsia="Calibri" w:hAnsi="Times New Roman"/>
          <w:sz w:val="24"/>
          <w:szCs w:val="24"/>
        </w:rPr>
      </w:pPr>
      <w:r w:rsidRPr="00602814">
        <w:rPr>
          <w:rFonts w:ascii="Times New Roman" w:eastAsia="Calibri" w:hAnsi="Times New Roman"/>
          <w:sz w:val="24"/>
          <w:szCs w:val="24"/>
        </w:rPr>
        <w:t xml:space="preserve">               </w:t>
      </w:r>
    </w:p>
    <w:p w:rsidR="00023936" w:rsidRPr="00602814" w:rsidRDefault="00023936" w:rsidP="00023936">
      <w:pPr>
        <w:jc w:val="center"/>
        <w:rPr>
          <w:rFonts w:ascii="Times New Roman" w:eastAsia="Calibri" w:hAnsi="Times New Roman"/>
          <w:b/>
          <w:sz w:val="24"/>
          <w:szCs w:val="24"/>
        </w:rPr>
      </w:pPr>
      <w:r w:rsidRPr="00602814">
        <w:rPr>
          <w:rFonts w:ascii="Times New Roman" w:eastAsia="Calibri" w:hAnsi="Times New Roman"/>
          <w:b/>
          <w:sz w:val="24"/>
          <w:szCs w:val="24"/>
        </w:rPr>
        <w:t>Развитие творческого потенциала учащихся (одаренных детей)</w:t>
      </w:r>
    </w:p>
    <w:p w:rsidR="00023936" w:rsidRPr="00602814" w:rsidRDefault="00023936" w:rsidP="00023936">
      <w:pPr>
        <w:tabs>
          <w:tab w:val="left" w:pos="2336"/>
        </w:tabs>
        <w:ind w:right="11" w:firstLine="697"/>
        <w:jc w:val="both"/>
        <w:rPr>
          <w:rFonts w:ascii="Times New Roman" w:eastAsia="Calibri" w:hAnsi="Times New Roman"/>
          <w:spacing w:val="2"/>
          <w:sz w:val="24"/>
          <w:szCs w:val="24"/>
        </w:rPr>
      </w:pPr>
      <w:r w:rsidRPr="00602814">
        <w:rPr>
          <w:rFonts w:ascii="Times New Roman" w:eastAsia="Calibri" w:hAnsi="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w:t>
      </w:r>
    </w:p>
    <w:p w:rsidR="00023936" w:rsidRPr="00602814" w:rsidRDefault="00023936" w:rsidP="00023936">
      <w:pPr>
        <w:ind w:firstLine="708"/>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602814">
        <w:rPr>
          <w:rFonts w:ascii="Times New Roman" w:eastAsia="Calibri" w:hAnsi="Times New Roman"/>
          <w:sz w:val="24"/>
          <w:szCs w:val="24"/>
        </w:rPr>
        <w:t xml:space="preserve">В учебниках </w:t>
      </w:r>
      <w:r w:rsidR="00602814">
        <w:rPr>
          <w:rFonts w:ascii="Times New Roman" w:eastAsia="Calibri" w:hAnsi="Times New Roman"/>
          <w:sz w:val="24"/>
          <w:szCs w:val="24"/>
        </w:rPr>
        <w:t xml:space="preserve">УМК «Школы России» </w:t>
      </w:r>
      <w:r w:rsidRPr="00602814">
        <w:rPr>
          <w:rFonts w:ascii="Times New Roman" w:eastAsia="Calibri" w:hAnsi="Times New Roman"/>
          <w:sz w:val="24"/>
          <w:szCs w:val="24"/>
        </w:rPr>
        <w:t>в каждой  теме формулируются проблемные вопросы, учебные задачи или</w:t>
      </w:r>
      <w:r w:rsidRPr="00602814">
        <w:rPr>
          <w:rFonts w:ascii="Times New Roman" w:eastAsia="Calibri" w:hAnsi="Times New Roman"/>
          <w:color w:val="00B050"/>
          <w:sz w:val="24"/>
          <w:szCs w:val="24"/>
        </w:rPr>
        <w:t xml:space="preserve"> </w:t>
      </w:r>
      <w:r w:rsidRPr="00602814">
        <w:rPr>
          <w:rFonts w:ascii="Times New Roman" w:eastAsia="Calibri" w:hAnsi="Times New Roman"/>
          <w:sz w:val="24"/>
          <w:szCs w:val="24"/>
        </w:rPr>
        <w:t>создаются проблемные ситуации.</w:t>
      </w:r>
    </w:p>
    <w:p w:rsidR="00023936" w:rsidRPr="00602814" w:rsidRDefault="00023936" w:rsidP="00023936">
      <w:pPr>
        <w:ind w:firstLine="567"/>
        <w:jc w:val="both"/>
        <w:rPr>
          <w:rFonts w:ascii="Times New Roman" w:eastAsia="Calibri" w:hAnsi="Times New Roman"/>
          <w:sz w:val="24"/>
          <w:szCs w:val="24"/>
        </w:rPr>
      </w:pPr>
      <w:r w:rsidRPr="00602814">
        <w:rPr>
          <w:rFonts w:ascii="Times New Roman" w:eastAsia="Calibri" w:hAnsi="Times New Roman"/>
          <w:b/>
          <w:color w:val="000000"/>
          <w:sz w:val="24"/>
          <w:szCs w:val="24"/>
        </w:rPr>
        <w:t>В курсе «Русский язык»</w:t>
      </w:r>
      <w:r w:rsidRPr="00602814">
        <w:rPr>
          <w:rFonts w:ascii="Times New Roman" w:eastAsia="Calibri" w:hAnsi="Times New Roman"/>
          <w:color w:val="000000"/>
          <w:sz w:val="24"/>
          <w:szCs w:val="24"/>
        </w:rPr>
        <w:t xml:space="preserve"> о</w:t>
      </w:r>
      <w:r w:rsidRPr="00602814">
        <w:rPr>
          <w:rFonts w:ascii="Times New Roman" w:eastAsia="Calibri" w:hAnsi="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23936" w:rsidRPr="00602814" w:rsidRDefault="00023936" w:rsidP="00023936">
      <w:pPr>
        <w:ind w:firstLine="567"/>
        <w:jc w:val="both"/>
        <w:rPr>
          <w:rFonts w:ascii="Times New Roman" w:eastAsia="Calibri" w:hAnsi="Times New Roman"/>
          <w:sz w:val="24"/>
          <w:szCs w:val="24"/>
        </w:rPr>
      </w:pPr>
      <w:r w:rsidRPr="00602814">
        <w:rPr>
          <w:rFonts w:ascii="Times New Roman" w:eastAsia="Calibri" w:hAnsi="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w:t>
      </w:r>
      <w:r w:rsidR="00602814">
        <w:rPr>
          <w:rFonts w:ascii="Times New Roman" w:eastAsia="Calibri" w:hAnsi="Times New Roman"/>
          <w:sz w:val="24"/>
          <w:szCs w:val="24"/>
        </w:rPr>
        <w:t>екса учебников «Школа России»</w:t>
      </w:r>
      <w:r w:rsidRPr="00602814">
        <w:rPr>
          <w:rFonts w:ascii="Times New Roman" w:eastAsia="Calibri" w:hAnsi="Times New Roman"/>
          <w:sz w:val="24"/>
          <w:szCs w:val="24"/>
        </w:rPr>
        <w:t xml:space="preserve">. </w:t>
      </w:r>
    </w:p>
    <w:p w:rsidR="00023936" w:rsidRPr="00602814" w:rsidRDefault="00023936" w:rsidP="00023936">
      <w:pPr>
        <w:ind w:firstLine="567"/>
        <w:jc w:val="both"/>
        <w:rPr>
          <w:rFonts w:ascii="Times New Roman" w:eastAsia="Calibri" w:hAnsi="Times New Roman"/>
          <w:color w:val="000000"/>
          <w:sz w:val="24"/>
          <w:szCs w:val="24"/>
        </w:rPr>
      </w:pPr>
      <w:r w:rsidRPr="00602814">
        <w:rPr>
          <w:rFonts w:ascii="Times New Roman" w:eastAsia="Calibri" w:hAnsi="Times New Roman"/>
          <w:b/>
          <w:sz w:val="24"/>
          <w:szCs w:val="24"/>
        </w:rPr>
        <w:t>В курсе «Математика»</w:t>
      </w:r>
      <w:r w:rsidRPr="00602814">
        <w:rPr>
          <w:rFonts w:ascii="Times New Roman" w:eastAsia="Calibri" w:hAnsi="Times New Roman"/>
          <w:sz w:val="24"/>
          <w:szCs w:val="24"/>
        </w:rPr>
        <w:t xml:space="preserve"> о</w:t>
      </w:r>
      <w:r w:rsidRPr="00602814">
        <w:rPr>
          <w:rFonts w:ascii="Times New Roman" w:eastAsia="Calibri" w:hAnsi="Times New Roman"/>
          <w:color w:val="000000"/>
          <w:sz w:val="24"/>
          <w:szCs w:val="24"/>
        </w:rPr>
        <w:t>своение  указанных способов основывается на представленной в учебниках 1—4 классов</w:t>
      </w:r>
      <w:r w:rsidRPr="00602814">
        <w:rPr>
          <w:rFonts w:ascii="Times New Roman" w:eastAsia="Calibri" w:hAnsi="Times New Roman"/>
          <w:i/>
          <w:color w:val="000000"/>
          <w:sz w:val="24"/>
          <w:szCs w:val="24"/>
        </w:rPr>
        <w:t xml:space="preserve"> </w:t>
      </w:r>
      <w:r w:rsidRPr="00602814">
        <w:rPr>
          <w:rFonts w:ascii="Times New Roman" w:eastAsia="Calibri" w:hAnsi="Times New Roman"/>
          <w:color w:val="000000"/>
          <w:sz w:val="24"/>
          <w:szCs w:val="24"/>
        </w:rPr>
        <w:t>серии заданий творческого и поискового характера, например, предлагающих:</w:t>
      </w:r>
    </w:p>
    <w:p w:rsidR="00023936" w:rsidRPr="00602814" w:rsidRDefault="00023936" w:rsidP="007D7537">
      <w:pPr>
        <w:numPr>
          <w:ilvl w:val="0"/>
          <w:numId w:val="91"/>
        </w:numPr>
        <w:spacing w:after="0"/>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023936" w:rsidRPr="00602814" w:rsidRDefault="00023936" w:rsidP="007D7537">
      <w:pPr>
        <w:numPr>
          <w:ilvl w:val="0"/>
          <w:numId w:val="91"/>
        </w:numPr>
        <w:spacing w:after="0"/>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023936" w:rsidRPr="00602814" w:rsidRDefault="00023936" w:rsidP="007D7537">
      <w:pPr>
        <w:numPr>
          <w:ilvl w:val="0"/>
          <w:numId w:val="91"/>
        </w:numPr>
        <w:spacing w:after="0"/>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023936" w:rsidRPr="00602814" w:rsidRDefault="00023936" w:rsidP="00023936">
      <w:pPr>
        <w:ind w:firstLine="567"/>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023936" w:rsidRPr="00602814" w:rsidRDefault="00023936" w:rsidP="00023936">
      <w:pPr>
        <w:ind w:firstLine="567"/>
        <w:jc w:val="both"/>
        <w:rPr>
          <w:rFonts w:ascii="Times New Roman" w:eastAsia="Calibri" w:hAnsi="Times New Roman"/>
          <w:color w:val="000000"/>
          <w:sz w:val="24"/>
          <w:szCs w:val="24"/>
        </w:rPr>
      </w:pPr>
      <w:r w:rsidRPr="00602814">
        <w:rPr>
          <w:rFonts w:ascii="Times New Roman" w:eastAsia="Calibri" w:hAnsi="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602814">
        <w:rPr>
          <w:rFonts w:ascii="Times New Roman" w:eastAsia="Calibri" w:hAnsi="Times New Roman"/>
          <w:sz w:val="24"/>
          <w:szCs w:val="24"/>
        </w:rPr>
        <w:t xml:space="preserve"> </w:t>
      </w:r>
    </w:p>
    <w:p w:rsidR="00023936" w:rsidRPr="00602814" w:rsidRDefault="00023936" w:rsidP="00023936">
      <w:pPr>
        <w:ind w:firstLine="708"/>
        <w:jc w:val="both"/>
        <w:rPr>
          <w:rFonts w:ascii="Times New Roman" w:eastAsia="Calibri" w:hAnsi="Times New Roman"/>
          <w:sz w:val="24"/>
          <w:szCs w:val="24"/>
        </w:rPr>
      </w:pPr>
      <w:r w:rsidRPr="00602814">
        <w:rPr>
          <w:rFonts w:ascii="Times New Roman" w:eastAsia="Calibri" w:hAnsi="Times New Roman"/>
          <w:sz w:val="24"/>
          <w:szCs w:val="24"/>
        </w:rPr>
        <w:t xml:space="preserve"> Проблемы творческого и поискового характера решаются также при работе над учебными проектами по </w:t>
      </w:r>
      <w:r w:rsidRPr="00602814">
        <w:rPr>
          <w:rFonts w:ascii="Times New Roman" w:eastAsia="Calibri" w:hAnsi="Times New Roman"/>
          <w:b/>
          <w:sz w:val="24"/>
          <w:szCs w:val="24"/>
        </w:rPr>
        <w:t xml:space="preserve">математике, русскому языку, литературному чтению, окружающему миру, технологии, </w:t>
      </w:r>
      <w:r w:rsidRPr="00602814">
        <w:rPr>
          <w:rFonts w:ascii="Times New Roman" w:hAnsi="Times New Roman"/>
          <w:b/>
          <w:sz w:val="24"/>
          <w:szCs w:val="24"/>
        </w:rPr>
        <w:t xml:space="preserve">немецкому  языку, </w:t>
      </w:r>
      <w:r w:rsidRPr="00602814">
        <w:rPr>
          <w:rFonts w:ascii="Times New Roman" w:eastAsia="Calibri" w:hAnsi="Times New Roman"/>
          <w:b/>
          <w:sz w:val="24"/>
          <w:szCs w:val="24"/>
        </w:rPr>
        <w:t xml:space="preserve"> </w:t>
      </w:r>
      <w:r w:rsidRPr="00602814">
        <w:rPr>
          <w:rFonts w:ascii="Times New Roman" w:eastAsia="Calibri" w:hAnsi="Times New Roman"/>
          <w:sz w:val="24"/>
          <w:szCs w:val="24"/>
        </w:rPr>
        <w:t>которые предусмотрены в каждом учебнике с 1 по 4 класс.</w:t>
      </w:r>
    </w:p>
    <w:p w:rsidR="00023936" w:rsidRPr="00602814" w:rsidRDefault="00023936" w:rsidP="00023936">
      <w:pPr>
        <w:ind w:firstLine="697"/>
        <w:jc w:val="both"/>
        <w:rPr>
          <w:rFonts w:ascii="Times New Roman" w:eastAsia="Calibri" w:hAnsi="Times New Roman"/>
          <w:sz w:val="24"/>
          <w:szCs w:val="24"/>
        </w:rPr>
      </w:pPr>
      <w:r w:rsidRPr="00602814">
        <w:rPr>
          <w:rFonts w:ascii="Times New Roman" w:eastAsia="Calibri" w:hAnsi="Times New Roman"/>
          <w:sz w:val="24"/>
          <w:szCs w:val="24"/>
        </w:rPr>
        <w:t xml:space="preserve">Во внеурочной работе организуются творческие конкурсы, предметные олимпиады. </w:t>
      </w:r>
    </w:p>
    <w:p w:rsidR="00023936" w:rsidRPr="00602814" w:rsidRDefault="00023936" w:rsidP="00023936">
      <w:pPr>
        <w:ind w:firstLine="697"/>
        <w:jc w:val="both"/>
        <w:rPr>
          <w:rFonts w:ascii="Times New Roman" w:eastAsia="Calibri" w:hAnsi="Times New Roman"/>
          <w:sz w:val="24"/>
          <w:szCs w:val="24"/>
        </w:rPr>
      </w:pPr>
      <w:r w:rsidRPr="00602814">
        <w:rPr>
          <w:rFonts w:ascii="Times New Roman" w:eastAsia="Calibri" w:hAnsi="Times New Roman"/>
          <w:sz w:val="24"/>
          <w:szCs w:val="24"/>
        </w:rPr>
        <w:t>Ежегодно для учащихся начальной школы проводятся предметные олимпиады школьного, окружного, районного уровней. Ежегодно обучающиеся начальной школы принимают участие в игре «Русский медвежонок – языкознание для всех», математической игре – конкурсе «Кенгуру», «Золотое руно», «</w:t>
      </w:r>
      <w:r w:rsidRPr="00602814">
        <w:rPr>
          <w:rFonts w:ascii="Times New Roman" w:hAnsi="Times New Roman"/>
          <w:sz w:val="24"/>
          <w:szCs w:val="24"/>
        </w:rPr>
        <w:t xml:space="preserve">ЧИП» </w:t>
      </w:r>
      <w:r w:rsidRPr="00602814">
        <w:rPr>
          <w:rFonts w:ascii="Times New Roman" w:eastAsia="Calibri" w:hAnsi="Times New Roman"/>
          <w:sz w:val="24"/>
          <w:szCs w:val="24"/>
        </w:rPr>
        <w:t>и других конкурсах различного уровня.</w:t>
      </w:r>
    </w:p>
    <w:p w:rsidR="00602814" w:rsidRDefault="00602814" w:rsidP="00023936">
      <w:pPr>
        <w:pStyle w:val="af4"/>
        <w:tabs>
          <w:tab w:val="left" w:pos="142"/>
        </w:tabs>
        <w:spacing w:after="0" w:line="360" w:lineRule="auto"/>
        <w:jc w:val="center"/>
        <w:rPr>
          <w:b/>
          <w:bCs/>
          <w:sz w:val="28"/>
          <w:szCs w:val="28"/>
          <w:u w:val="single"/>
        </w:rPr>
      </w:pPr>
    </w:p>
    <w:p w:rsidR="00602814" w:rsidRDefault="00602814" w:rsidP="00023936">
      <w:pPr>
        <w:pStyle w:val="af4"/>
        <w:tabs>
          <w:tab w:val="left" w:pos="142"/>
        </w:tabs>
        <w:spacing w:after="0" w:line="360" w:lineRule="auto"/>
        <w:jc w:val="center"/>
        <w:rPr>
          <w:b/>
          <w:bCs/>
          <w:sz w:val="28"/>
          <w:szCs w:val="28"/>
          <w:u w:val="single"/>
        </w:rPr>
      </w:pPr>
    </w:p>
    <w:p w:rsidR="00602814" w:rsidRDefault="00602814" w:rsidP="00023936">
      <w:pPr>
        <w:pStyle w:val="af4"/>
        <w:tabs>
          <w:tab w:val="left" w:pos="142"/>
        </w:tabs>
        <w:spacing w:after="0" w:line="360" w:lineRule="auto"/>
        <w:jc w:val="center"/>
        <w:rPr>
          <w:b/>
          <w:bCs/>
          <w:sz w:val="28"/>
          <w:szCs w:val="28"/>
          <w:u w:val="single"/>
        </w:rPr>
      </w:pPr>
    </w:p>
    <w:p w:rsidR="00C528A3" w:rsidRDefault="00C528A3" w:rsidP="00023936">
      <w:pPr>
        <w:pStyle w:val="af4"/>
        <w:tabs>
          <w:tab w:val="left" w:pos="142"/>
        </w:tabs>
        <w:spacing w:after="0" w:line="360" w:lineRule="auto"/>
        <w:jc w:val="center"/>
        <w:rPr>
          <w:b/>
          <w:bCs/>
          <w:sz w:val="28"/>
          <w:szCs w:val="28"/>
          <w:u w:val="single"/>
        </w:rPr>
      </w:pPr>
    </w:p>
    <w:p w:rsidR="00795B01" w:rsidRDefault="00795B01" w:rsidP="00023936">
      <w:pPr>
        <w:pStyle w:val="af4"/>
        <w:tabs>
          <w:tab w:val="left" w:pos="142"/>
        </w:tabs>
        <w:spacing w:after="0" w:line="360" w:lineRule="auto"/>
        <w:jc w:val="center"/>
        <w:rPr>
          <w:b/>
          <w:bCs/>
          <w:sz w:val="28"/>
          <w:szCs w:val="28"/>
          <w:u w:val="single"/>
        </w:rPr>
      </w:pPr>
    </w:p>
    <w:p w:rsidR="00023936" w:rsidRPr="00425EB4" w:rsidRDefault="00023936" w:rsidP="00023936">
      <w:pPr>
        <w:pStyle w:val="af4"/>
        <w:tabs>
          <w:tab w:val="left" w:pos="142"/>
        </w:tabs>
        <w:spacing w:after="0" w:line="360" w:lineRule="auto"/>
        <w:jc w:val="center"/>
        <w:rPr>
          <w:b/>
          <w:bCs/>
          <w:sz w:val="28"/>
          <w:szCs w:val="28"/>
          <w:u w:val="single"/>
        </w:rPr>
      </w:pPr>
      <w:r w:rsidRPr="00425EB4">
        <w:rPr>
          <w:b/>
          <w:bCs/>
          <w:sz w:val="28"/>
          <w:szCs w:val="28"/>
          <w:u w:val="single"/>
        </w:rPr>
        <w:t>3.Организационный раздел</w:t>
      </w:r>
    </w:p>
    <w:p w:rsidR="00023936" w:rsidRPr="00252BE5" w:rsidRDefault="00023936" w:rsidP="00023936">
      <w:pPr>
        <w:pStyle w:val="af4"/>
        <w:tabs>
          <w:tab w:val="left" w:pos="142"/>
        </w:tabs>
        <w:spacing w:after="0" w:line="360" w:lineRule="auto"/>
        <w:jc w:val="center"/>
        <w:rPr>
          <w:b/>
          <w:bCs/>
        </w:rPr>
      </w:pPr>
      <w:r w:rsidRPr="00252BE5">
        <w:rPr>
          <w:b/>
          <w:bCs/>
        </w:rPr>
        <w:t>3.1. Учебный план</w:t>
      </w:r>
      <w:r w:rsidR="002A7DB3">
        <w:rPr>
          <w:b/>
          <w:bCs/>
        </w:rPr>
        <w:t xml:space="preserve"> начального общего образования</w:t>
      </w:r>
    </w:p>
    <w:p w:rsidR="00023936" w:rsidRPr="00C85BCA" w:rsidRDefault="00023936" w:rsidP="00C85BCA">
      <w:pPr>
        <w:spacing w:after="0"/>
        <w:ind w:firstLine="708"/>
        <w:jc w:val="both"/>
        <w:rPr>
          <w:rFonts w:ascii="Times New Roman" w:hAnsi="Times New Roman"/>
          <w:sz w:val="24"/>
          <w:szCs w:val="24"/>
        </w:rPr>
      </w:pPr>
      <w:r w:rsidRPr="002A7DB3">
        <w:rPr>
          <w:rStyle w:val="af"/>
          <w:rFonts w:ascii="Times New Roman" w:hAnsi="Times New Roman"/>
          <w:b/>
          <w:bCs/>
          <w:sz w:val="24"/>
          <w:szCs w:val="24"/>
        </w:rPr>
        <w:t xml:space="preserve">Учебный план </w:t>
      </w:r>
      <w:r w:rsidRPr="002A7DB3">
        <w:rPr>
          <w:rFonts w:ascii="Times New Roman" w:hAnsi="Times New Roman"/>
          <w:sz w:val="24"/>
          <w:szCs w:val="24"/>
        </w:rPr>
        <w:t>ГБОУ СОШ № 481  разрабатывается  на основе нормативно-правовых документов федерального уровня и является ежегодным приложением к данной образовательной программе.</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b/>
          <w:sz w:val="24"/>
          <w:szCs w:val="24"/>
        </w:rPr>
        <w:t>3.1.1.</w:t>
      </w:r>
      <w:r w:rsidRPr="00C85BCA">
        <w:rPr>
          <w:rFonts w:ascii="Times New Roman" w:eastAsia="Calibri"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b/>
          <w:sz w:val="24"/>
          <w:szCs w:val="24"/>
        </w:rPr>
        <w:t>3.1.2.</w:t>
      </w:r>
      <w:r w:rsidRPr="00C85BCA">
        <w:rPr>
          <w:rFonts w:ascii="Times New Roman" w:eastAsia="Calibri" w:hAnsi="Times New Roman" w:cs="Times New Roman"/>
          <w:sz w:val="24"/>
          <w:szCs w:val="24"/>
        </w:rPr>
        <w:t xml:space="preserve"> Учебный план Государственного бюджетного общеобразовательного учреждения средней общеобразовательной школы  № 481 с углубленным изучением немецкого языка Кировского района Санкт-Петербурга, реализующего основные общеобразовательные программы  начального общего, основного  общего и среднего общего образования (далее ГБОУ СОШ № 481), </w:t>
      </w:r>
      <w:r>
        <w:rPr>
          <w:rFonts w:ascii="Times New Roman" w:eastAsia="Calibri" w:hAnsi="Times New Roman" w:cs="Times New Roman"/>
          <w:sz w:val="24"/>
          <w:szCs w:val="24"/>
        </w:rPr>
        <w:t>формируе</w:t>
      </w:r>
      <w:r w:rsidRPr="00C85BCA">
        <w:rPr>
          <w:rFonts w:ascii="Times New Roman" w:eastAsia="Calibri" w:hAnsi="Times New Roman" w:cs="Times New Roman"/>
          <w:sz w:val="24"/>
          <w:szCs w:val="24"/>
        </w:rPr>
        <w:t>тся в соответствии с требованиями:</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Федерального Закона от 29.12.2012 № 273 – ФЗ «Об образовании  в Российской Федерации»;</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Федерального  базисного учебного плана, утвержденного приказом Министерства образования Российской Федерации от 09.03.2004 № 1312 (далее – ФБУП – 2004);</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 Об утверждении федерального компонента государственных стандартов начального общего, основного общего и среднего (полного) общего образования» (далее – ФКГОС)  (для </w:t>
      </w:r>
      <w:r w:rsidRPr="00C85BCA">
        <w:rPr>
          <w:rFonts w:ascii="Times New Roman" w:eastAsia="Calibri" w:hAnsi="Times New Roman" w:cs="Times New Roman"/>
          <w:sz w:val="24"/>
          <w:szCs w:val="24"/>
          <w:lang w:val="en-US"/>
        </w:rPr>
        <w:t>V</w:t>
      </w:r>
      <w:r w:rsidRPr="00C85BCA">
        <w:rPr>
          <w:rFonts w:ascii="Times New Roman" w:eastAsia="Calibri" w:hAnsi="Times New Roman" w:cs="Times New Roman"/>
          <w:sz w:val="24"/>
          <w:szCs w:val="24"/>
        </w:rPr>
        <w:t>Ш-Х</w:t>
      </w:r>
      <w:r w:rsidRPr="00C85BCA">
        <w:rPr>
          <w:rFonts w:ascii="Times New Roman" w:eastAsia="Calibri" w:hAnsi="Times New Roman" w:cs="Times New Roman"/>
          <w:sz w:val="24"/>
          <w:szCs w:val="24"/>
          <w:lang w:val="de-DE"/>
        </w:rPr>
        <w:t>I</w:t>
      </w:r>
      <w:r w:rsidRPr="00C85BCA">
        <w:rPr>
          <w:rFonts w:ascii="Times New Roman" w:eastAsia="Calibri" w:hAnsi="Times New Roman" w:cs="Times New Roman"/>
          <w:sz w:val="24"/>
          <w:szCs w:val="24"/>
        </w:rPr>
        <w:t xml:space="preserve"> (</w:t>
      </w:r>
      <w:r w:rsidRPr="00C85BCA">
        <w:rPr>
          <w:rFonts w:ascii="Times New Roman" w:eastAsia="Calibri" w:hAnsi="Times New Roman" w:cs="Times New Roman"/>
          <w:sz w:val="24"/>
          <w:szCs w:val="24"/>
          <w:lang w:val="de-DE"/>
        </w:rPr>
        <w:t>XII</w:t>
      </w:r>
      <w:r w:rsidRPr="00C85BCA">
        <w:rPr>
          <w:rFonts w:ascii="Times New Roman" w:eastAsia="Calibri" w:hAnsi="Times New Roman" w:cs="Times New Roman"/>
          <w:sz w:val="24"/>
          <w:szCs w:val="24"/>
        </w:rPr>
        <w:t>) классов);</w:t>
      </w:r>
    </w:p>
    <w:p w:rsidR="00C85BCA" w:rsidRPr="00C85BCA" w:rsidRDefault="00C85BCA" w:rsidP="00C85BCA">
      <w:pPr>
        <w:spacing w:after="0"/>
        <w:jc w:val="both"/>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 Федерального государственного образовательного стандарта начального общего образования, утверждённого  приказом Министерства образования и науки  </w:t>
      </w:r>
      <w:r w:rsidRPr="00C85BCA">
        <w:rPr>
          <w:rFonts w:ascii="Times New Roman" w:eastAsia="Calibri" w:hAnsi="Times New Roman" w:cs="Times New Roman"/>
          <w:sz w:val="24"/>
          <w:szCs w:val="24"/>
        </w:rPr>
        <w:t>Российской Федерации</w:t>
      </w:r>
      <w:r w:rsidRPr="00C85BCA">
        <w:rPr>
          <w:rFonts w:ascii="Times New Roman" w:eastAsia="Calibri" w:hAnsi="Times New Roman" w:cs="Times New Roman"/>
          <w:color w:val="000000"/>
          <w:sz w:val="24"/>
          <w:szCs w:val="24"/>
        </w:rPr>
        <w:t xml:space="preserve"> от 06.10.2009 № 373 (далее – ФГОС  начального общего образования);</w:t>
      </w:r>
    </w:p>
    <w:p w:rsidR="00C85BCA" w:rsidRPr="00C85BCA" w:rsidRDefault="00C85BCA" w:rsidP="00C85BCA">
      <w:pPr>
        <w:spacing w:after="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Pr="00C85BCA">
        <w:rPr>
          <w:rFonts w:ascii="Times New Roman" w:eastAsia="Calibri" w:hAnsi="Times New Roman" w:cs="Times New Roman"/>
          <w:sz w:val="24"/>
          <w:szCs w:val="24"/>
        </w:rPr>
        <w:t>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№253;</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C85BCA" w:rsidRPr="00C85BCA" w:rsidRDefault="00C85BCA" w:rsidP="00C85BCA">
      <w:pPr>
        <w:spacing w:after="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Санитарно – 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врача Российской Федерации от 29.12.2010 № 189 (далее – СанПиН 2.4.2. 2821-10</w:t>
      </w:r>
      <w:r>
        <w:rPr>
          <w:rFonts w:ascii="Times New Roman" w:eastAsia="Calibri" w:hAnsi="Times New Roman" w:cs="Times New Roman"/>
          <w:sz w:val="24"/>
          <w:szCs w:val="24"/>
        </w:rPr>
        <w:t>).</w:t>
      </w:r>
    </w:p>
    <w:p w:rsidR="00C85BCA" w:rsidRPr="00C85BCA" w:rsidRDefault="00C85BCA" w:rsidP="00C85BCA">
      <w:pPr>
        <w:spacing w:after="0"/>
        <w:jc w:val="both"/>
        <w:rPr>
          <w:rFonts w:ascii="Times New Roman" w:eastAsia="Calibri" w:hAnsi="Times New Roman" w:cs="Times New Roman"/>
          <w:sz w:val="24"/>
          <w:szCs w:val="24"/>
        </w:rPr>
      </w:pP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b/>
          <w:sz w:val="24"/>
          <w:szCs w:val="24"/>
        </w:rPr>
        <w:t>3.1.3.</w:t>
      </w:r>
      <w:r w:rsidRPr="00C85BCA">
        <w:rPr>
          <w:rFonts w:ascii="Times New Roman" w:eastAsia="Calibri" w:hAnsi="Times New Roman" w:cs="Times New Roman"/>
          <w:sz w:val="24"/>
          <w:szCs w:val="24"/>
        </w:rPr>
        <w:t xml:space="preserve"> Учебный план является частью образовательной программы ГБОУ СОШ № 481. ГБОУ СОШ № 481 разрабатывает образовательные  программы в соответствии с ФГОС начального общего образования и с учетом примерных основных образовательных программ начального общего образования, в соответствии с ФКГОС и ФБУП – 2004.</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Примерный учебный план ГБОУ СОШ № 481  обеспечивает выполнение гигиенических требований к режиму образовательного процесса, установленных СанПиН 2.4.2. 2821-10, </w:t>
      </w:r>
      <w:r>
        <w:rPr>
          <w:rFonts w:ascii="Times New Roman" w:eastAsia="Calibri" w:hAnsi="Times New Roman" w:cs="Times New Roman"/>
          <w:sz w:val="24"/>
          <w:szCs w:val="24"/>
        </w:rPr>
        <w:t xml:space="preserve"> и предусматривает </w:t>
      </w:r>
      <w:r w:rsidRPr="00C85BCA">
        <w:rPr>
          <w:rFonts w:ascii="Times New Roman" w:eastAsia="Calibri" w:hAnsi="Times New Roman" w:cs="Times New Roman"/>
          <w:sz w:val="24"/>
          <w:szCs w:val="24"/>
        </w:rPr>
        <w:t xml:space="preserve">4 – летний нормативный срок освоения образовательных программ начального общего образования для </w:t>
      </w:r>
      <w:r w:rsidRPr="00C85BCA">
        <w:rPr>
          <w:rFonts w:ascii="Times New Roman" w:eastAsia="Calibri" w:hAnsi="Times New Roman" w:cs="Times New Roman"/>
          <w:sz w:val="24"/>
          <w:szCs w:val="24"/>
          <w:lang w:val="de-DE"/>
        </w:rPr>
        <w:t>I</w:t>
      </w:r>
      <w:r w:rsidRPr="00C85BCA">
        <w:rPr>
          <w:rFonts w:ascii="Times New Roman" w:eastAsia="Calibri" w:hAnsi="Times New Roman" w:cs="Times New Roman"/>
          <w:sz w:val="24"/>
          <w:szCs w:val="24"/>
        </w:rPr>
        <w:t xml:space="preserve"> – </w:t>
      </w:r>
      <w:r w:rsidRPr="00C85BCA">
        <w:rPr>
          <w:rFonts w:ascii="Times New Roman" w:eastAsia="Calibri" w:hAnsi="Times New Roman" w:cs="Times New Roman"/>
          <w:sz w:val="24"/>
          <w:szCs w:val="24"/>
          <w:lang w:val="de-DE"/>
        </w:rPr>
        <w:t>IV</w:t>
      </w:r>
      <w:r w:rsidRPr="00C85BC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классов.</w:t>
      </w:r>
    </w:p>
    <w:p w:rsidR="0029228D" w:rsidRDefault="0029228D" w:rsidP="00C85BC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3F0F3C" w:rsidRPr="003F0F3C">
        <w:rPr>
          <w:rFonts w:ascii="Times New Roman" w:eastAsia="Calibri" w:hAnsi="Times New Roman" w:cs="Times New Roman"/>
          <w:sz w:val="24"/>
          <w:szCs w:val="24"/>
        </w:rPr>
        <w:t xml:space="preserve">чебный план </w:t>
      </w:r>
      <w:r>
        <w:rPr>
          <w:rFonts w:ascii="Times New Roman" w:eastAsia="Calibri" w:hAnsi="Times New Roman" w:cs="Times New Roman"/>
          <w:sz w:val="24"/>
          <w:szCs w:val="24"/>
        </w:rPr>
        <w:t xml:space="preserve">ГБОУ СОШ № 481 </w:t>
      </w:r>
      <w:r w:rsidR="003F0F3C" w:rsidRPr="003F0F3C">
        <w:rPr>
          <w:rFonts w:ascii="Times New Roman" w:eastAsia="Calibri" w:hAnsi="Times New Roman" w:cs="Times New Roman"/>
          <w:sz w:val="24"/>
          <w:szCs w:val="24"/>
        </w:rPr>
        <w:t xml:space="preserve">состоит из двух частей — обязательной части и части, формируемой участниками образовательных отношений. </w:t>
      </w:r>
    </w:p>
    <w:p w:rsidR="0029228D" w:rsidRDefault="003F0F3C" w:rsidP="00C85BCA">
      <w:pPr>
        <w:spacing w:after="0"/>
        <w:ind w:firstLine="708"/>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Обязательная часть учебного плана </w:t>
      </w:r>
      <w:r w:rsidR="0029228D">
        <w:rPr>
          <w:rFonts w:ascii="Times New Roman" w:eastAsia="Calibri" w:hAnsi="Times New Roman" w:cs="Times New Roman"/>
          <w:sz w:val="24"/>
          <w:szCs w:val="24"/>
        </w:rPr>
        <w:t xml:space="preserve">ГБОУ СОШ № 481 </w:t>
      </w:r>
      <w:r w:rsidRPr="003F0F3C">
        <w:rPr>
          <w:rFonts w:ascii="Times New Roman" w:eastAsia="Calibri" w:hAnsi="Times New Roman" w:cs="Times New Roman"/>
          <w:sz w:val="24"/>
          <w:szCs w:val="24"/>
        </w:rPr>
        <w:t xml:space="preserve">определяет состав учебных предметов обязательных предметных областей, которые должны быть реализованы </w:t>
      </w:r>
      <w:r w:rsidR="0029228D">
        <w:rPr>
          <w:rFonts w:ascii="Times New Roman" w:eastAsia="Calibri" w:hAnsi="Times New Roman" w:cs="Times New Roman"/>
          <w:sz w:val="24"/>
          <w:szCs w:val="24"/>
        </w:rPr>
        <w:t xml:space="preserve">в ГБОУ СОШ № 481, реализующем </w:t>
      </w:r>
      <w:r w:rsidRPr="003F0F3C">
        <w:rPr>
          <w:rFonts w:ascii="Times New Roman" w:eastAsia="Calibri" w:hAnsi="Times New Roman" w:cs="Times New Roman"/>
          <w:sz w:val="24"/>
          <w:szCs w:val="24"/>
        </w:rPr>
        <w:t xml:space="preserve"> основную образовательную программу начального общего образования, и учебное время, отводимое на их изучение п</w:t>
      </w:r>
      <w:r w:rsidR="0029228D">
        <w:rPr>
          <w:rFonts w:ascii="Times New Roman" w:eastAsia="Calibri" w:hAnsi="Times New Roman" w:cs="Times New Roman"/>
          <w:sz w:val="24"/>
          <w:szCs w:val="24"/>
        </w:rPr>
        <w:t xml:space="preserve">о классам (годам) обучения. </w:t>
      </w:r>
    </w:p>
    <w:p w:rsidR="0029228D" w:rsidRDefault="003F0F3C" w:rsidP="00C85BCA">
      <w:pPr>
        <w:spacing w:after="0"/>
        <w:ind w:firstLine="708"/>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Обязательная часть учебного плана </w:t>
      </w:r>
      <w:r w:rsidR="0029228D">
        <w:rPr>
          <w:rFonts w:ascii="Times New Roman" w:eastAsia="Calibri" w:hAnsi="Times New Roman" w:cs="Times New Roman"/>
          <w:sz w:val="24"/>
          <w:szCs w:val="24"/>
        </w:rPr>
        <w:t xml:space="preserve">ГБОУ СОШ № 481 </w:t>
      </w:r>
      <w:r w:rsidRPr="003F0F3C">
        <w:rPr>
          <w:rFonts w:ascii="Times New Roman" w:eastAsia="Calibri" w:hAnsi="Times New Roman" w:cs="Times New Roman"/>
          <w:sz w:val="24"/>
          <w:szCs w:val="24"/>
        </w:rPr>
        <w:t xml:space="preserve">отражает содержание образования, которое обеспечивает достижение важнейших целей современного начального общего образования: </w:t>
      </w:r>
    </w:p>
    <w:p w:rsidR="0029228D" w:rsidRDefault="003F0F3C" w:rsidP="002666B7">
      <w:pPr>
        <w:pStyle w:val="a8"/>
        <w:numPr>
          <w:ilvl w:val="0"/>
          <w:numId w:val="130"/>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29228D" w:rsidRDefault="003F0F3C" w:rsidP="002666B7">
      <w:pPr>
        <w:pStyle w:val="a8"/>
        <w:numPr>
          <w:ilvl w:val="0"/>
          <w:numId w:val="130"/>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p>
    <w:p w:rsidR="0029228D" w:rsidRDefault="003F0F3C" w:rsidP="002666B7">
      <w:pPr>
        <w:pStyle w:val="a8"/>
        <w:numPr>
          <w:ilvl w:val="0"/>
          <w:numId w:val="130"/>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29228D" w:rsidRDefault="003F0F3C" w:rsidP="002666B7">
      <w:pPr>
        <w:pStyle w:val="a8"/>
        <w:numPr>
          <w:ilvl w:val="0"/>
          <w:numId w:val="130"/>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личностное развитие обучающегося в соответствии с его индивидуальностью. </w:t>
      </w:r>
    </w:p>
    <w:p w:rsidR="0029228D" w:rsidRDefault="0029228D" w:rsidP="0029228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ГБОУ СОШ № 481 </w:t>
      </w:r>
      <w:r w:rsidR="003F0F3C" w:rsidRPr="0029228D">
        <w:rPr>
          <w:rFonts w:ascii="Times New Roman" w:eastAsia="Calibri" w:hAnsi="Times New Roman" w:cs="Times New Roman"/>
          <w:sz w:val="24"/>
          <w:szCs w:val="24"/>
        </w:rPr>
        <w:t xml:space="preserve">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r w:rsidR="0029228D">
        <w:rPr>
          <w:rFonts w:ascii="Times New Roman" w:eastAsia="Calibri" w:hAnsi="Times New Roman" w:cs="Times New Roman"/>
          <w:sz w:val="24"/>
          <w:szCs w:val="24"/>
        </w:rPr>
        <w:t xml:space="preserve"> ГБОУ СОШ № 481</w:t>
      </w:r>
      <w:r w:rsidRPr="0029228D">
        <w:rPr>
          <w:rFonts w:ascii="Times New Roman" w:eastAsia="Calibri" w:hAnsi="Times New Roman" w:cs="Times New Roman"/>
          <w:sz w:val="24"/>
          <w:szCs w:val="24"/>
        </w:rPr>
        <w:t xml:space="preserve">.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w:t>
      </w:r>
    </w:p>
    <w:p w:rsidR="0029228D" w:rsidRDefault="003F0F3C" w:rsidP="002666B7">
      <w:pPr>
        <w:pStyle w:val="a8"/>
        <w:numPr>
          <w:ilvl w:val="0"/>
          <w:numId w:val="131"/>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29228D" w:rsidRDefault="003F0F3C" w:rsidP="002666B7">
      <w:pPr>
        <w:pStyle w:val="a8"/>
        <w:numPr>
          <w:ilvl w:val="0"/>
          <w:numId w:val="131"/>
        </w:numPr>
        <w:spacing w:after="0"/>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на введение учебных курсов, обеспечивающих различные интересы обучающихся, в том числе этнокультурные.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В часть, формируемую участниками образовательных отношений, входит и внеурочная деятельность. В соответствии с требованиями ФГОС НОО внеурочная </w:t>
      </w:r>
      <w:r w:rsidR="0029228D">
        <w:rPr>
          <w:rFonts w:ascii="Times New Roman" w:eastAsia="Calibri" w:hAnsi="Times New Roman" w:cs="Times New Roman"/>
          <w:sz w:val="24"/>
          <w:szCs w:val="24"/>
        </w:rPr>
        <w:t xml:space="preserve"> </w:t>
      </w:r>
      <w:r w:rsidRPr="0029228D">
        <w:rPr>
          <w:rFonts w:ascii="Times New Roman" w:eastAsia="Calibri" w:hAnsi="Times New Roman" w:cs="Times New Roman"/>
          <w:sz w:val="24"/>
          <w:szCs w:val="24"/>
        </w:rPr>
        <w:t>деятельность организуется по направлени</w:t>
      </w:r>
      <w:r w:rsidR="0029228D">
        <w:rPr>
          <w:rFonts w:ascii="Times New Roman" w:eastAsia="Calibri" w:hAnsi="Times New Roman" w:cs="Times New Roman"/>
          <w:sz w:val="24"/>
          <w:szCs w:val="24"/>
        </w:rPr>
        <w:t xml:space="preserve">ям развития личности </w:t>
      </w:r>
      <w:r w:rsidRPr="0029228D">
        <w:rPr>
          <w:rFonts w:ascii="Times New Roman" w:eastAsia="Calibri" w:hAnsi="Times New Roman" w:cs="Times New Roman"/>
          <w:sz w:val="24"/>
          <w:szCs w:val="24"/>
        </w:rPr>
        <w:t xml:space="preserve"> (духовно-нравственное, социальное, общеинтеллектуальное, общекультурное, спортивно-оздоровительное).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w:t>
      </w:r>
      <w:r w:rsidR="0029228D">
        <w:rPr>
          <w:rFonts w:ascii="Times New Roman" w:eastAsia="Calibri" w:hAnsi="Times New Roman" w:cs="Times New Roman"/>
          <w:sz w:val="24"/>
          <w:szCs w:val="24"/>
        </w:rPr>
        <w:t>ГБОУ СОШ № 481</w:t>
      </w:r>
      <w:r w:rsidRPr="0029228D">
        <w:rPr>
          <w:rFonts w:ascii="Times New Roman" w:eastAsia="Calibri" w:hAnsi="Times New Roman" w:cs="Times New Roman"/>
          <w:sz w:val="24"/>
          <w:szCs w:val="24"/>
        </w:rPr>
        <w:t xml:space="preserve">. </w:t>
      </w:r>
      <w:r w:rsidR="0029228D">
        <w:rPr>
          <w:rFonts w:ascii="Times New Roman" w:eastAsia="Calibri" w:hAnsi="Times New Roman" w:cs="Times New Roman"/>
          <w:sz w:val="24"/>
          <w:szCs w:val="24"/>
        </w:rPr>
        <w:t>ГБОУ СОШ № 481, осуществляющее</w:t>
      </w:r>
      <w:r w:rsidRPr="0029228D">
        <w:rPr>
          <w:rFonts w:ascii="Times New Roman" w:eastAsia="Calibri" w:hAnsi="Times New Roman" w:cs="Times New Roman"/>
          <w:sz w:val="24"/>
          <w:szCs w:val="24"/>
        </w:rPr>
        <w:t xml:space="preserve"> образовательную деятельность предоставляют обучающимся возможность выбора широкого спектра занятий, направленных на их развитие.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w:t>
      </w:r>
      <w:r w:rsidR="0029228D">
        <w:rPr>
          <w:rFonts w:ascii="Times New Roman" w:eastAsia="Calibri" w:hAnsi="Times New Roman" w:cs="Times New Roman"/>
          <w:sz w:val="24"/>
          <w:szCs w:val="24"/>
        </w:rPr>
        <w:t xml:space="preserve">ГБОУ СОШ № 481 </w:t>
      </w:r>
      <w:r w:rsidRPr="0029228D">
        <w:rPr>
          <w:rFonts w:ascii="Times New Roman" w:eastAsia="Calibri" w:hAnsi="Times New Roman" w:cs="Times New Roman"/>
          <w:sz w:val="24"/>
          <w:szCs w:val="24"/>
        </w:rPr>
        <w:t xml:space="preserve">определяет </w:t>
      </w:r>
      <w:r w:rsidR="0029228D">
        <w:rPr>
          <w:rFonts w:ascii="Times New Roman" w:eastAsia="Calibri" w:hAnsi="Times New Roman" w:cs="Times New Roman"/>
          <w:sz w:val="24"/>
          <w:szCs w:val="24"/>
        </w:rPr>
        <w:t xml:space="preserve">ГБОУ СОШ № 481 , осуществляющее </w:t>
      </w:r>
      <w:r w:rsidRPr="0029228D">
        <w:rPr>
          <w:rFonts w:ascii="Times New Roman" w:eastAsia="Calibri" w:hAnsi="Times New Roman" w:cs="Times New Roman"/>
          <w:sz w:val="24"/>
          <w:szCs w:val="24"/>
        </w:rPr>
        <w:t xml:space="preserve"> образовательную деятельность.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 </w:t>
      </w:r>
    </w:p>
    <w:p w:rsidR="0029228D" w:rsidRDefault="003F0F3C" w:rsidP="0029228D">
      <w:pPr>
        <w:spacing w:after="0"/>
        <w:ind w:firstLine="708"/>
        <w:jc w:val="both"/>
        <w:rPr>
          <w:rFonts w:ascii="Times New Roman" w:eastAsia="Calibri" w:hAnsi="Times New Roman" w:cs="Times New Roman"/>
          <w:sz w:val="24"/>
          <w:szCs w:val="24"/>
        </w:rPr>
      </w:pPr>
      <w:r w:rsidRPr="0029228D">
        <w:rPr>
          <w:rFonts w:ascii="Times New Roman" w:eastAsia="Calibri"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w:t>
      </w:r>
    </w:p>
    <w:p w:rsidR="0029228D" w:rsidRPr="00C85BCA" w:rsidRDefault="0029228D" w:rsidP="0029228D">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Количество часов, отведенных на освоение обучающимися учебного плана ГБОУ СОШ № 481,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 2821-10. </w:t>
      </w:r>
    </w:p>
    <w:p w:rsidR="00C85BCA" w:rsidRP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sz w:val="24"/>
          <w:szCs w:val="24"/>
        </w:rPr>
        <w:t>Образовательная недельная нагрузка равномерно распределяется в течение учебной недели.</w:t>
      </w:r>
      <w:r w:rsidRPr="00C85BCA">
        <w:rPr>
          <w:rFonts w:ascii="Times New Roman" w:eastAsia="Calibri" w:hAnsi="Times New Roman" w:cs="Times New Roman"/>
          <w:bCs/>
          <w:sz w:val="24"/>
          <w:szCs w:val="24"/>
        </w:rPr>
        <w:t xml:space="preserve"> </w:t>
      </w:r>
    </w:p>
    <w:p w:rsidR="00C85BCA" w:rsidRP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C85BCA" w:rsidRP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Общий объем нагрузки в течение дня не превышает:</w:t>
      </w:r>
    </w:p>
    <w:p w:rsidR="00C85BCA" w:rsidRP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 для обучающихся 1 классов –4 уроков и один раз в неделю 5 уроков за счет урока физической культуры;</w:t>
      </w:r>
    </w:p>
    <w:p w:rsidR="00C85BCA" w:rsidRP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 для обучающихся 2-4 классов –5 уроков и один раз в неделю 6 уроков за счет урока физической культуры.</w:t>
      </w:r>
    </w:p>
    <w:p w:rsidR="00C85BCA" w:rsidRDefault="00C85BCA" w:rsidP="00C85BCA">
      <w:pPr>
        <w:spacing w:after="0"/>
        <w:ind w:firstLine="708"/>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w:t>
      </w:r>
      <w:r w:rsidRPr="00C85BCA">
        <w:rPr>
          <w:rFonts w:ascii="Times New Roman" w:eastAsia="Calibri" w:hAnsi="Times New Roman" w:cs="Times New Roman"/>
          <w:bCs/>
          <w:sz w:val="24"/>
          <w:szCs w:val="24"/>
          <w:lang w:val="de-DE"/>
        </w:rPr>
        <w:t>II</w:t>
      </w:r>
      <w:r w:rsidRPr="00C85BCA">
        <w:rPr>
          <w:rFonts w:ascii="Times New Roman" w:eastAsia="Calibri" w:hAnsi="Times New Roman" w:cs="Times New Roman"/>
          <w:bCs/>
          <w:sz w:val="24"/>
          <w:szCs w:val="24"/>
        </w:rPr>
        <w:t xml:space="preserve"> –</w:t>
      </w:r>
      <w:r w:rsidRPr="00C85BCA">
        <w:rPr>
          <w:rFonts w:ascii="Times New Roman" w:eastAsia="Calibri" w:hAnsi="Times New Roman" w:cs="Times New Roman"/>
          <w:bCs/>
          <w:sz w:val="24"/>
          <w:szCs w:val="24"/>
          <w:lang w:val="en-US"/>
        </w:rPr>
        <w:t>III</w:t>
      </w:r>
      <w:r w:rsidRPr="00C85BCA">
        <w:rPr>
          <w:rFonts w:ascii="Times New Roman" w:eastAsia="Calibri" w:hAnsi="Times New Roman" w:cs="Times New Roman"/>
          <w:bCs/>
          <w:sz w:val="24"/>
          <w:szCs w:val="24"/>
        </w:rPr>
        <w:t xml:space="preserve"> классах – 1,5 ч., в </w:t>
      </w:r>
      <w:r w:rsidRPr="00C85BCA">
        <w:rPr>
          <w:rFonts w:ascii="Times New Roman" w:eastAsia="Calibri" w:hAnsi="Times New Roman" w:cs="Times New Roman"/>
          <w:bCs/>
          <w:sz w:val="24"/>
          <w:szCs w:val="24"/>
          <w:lang w:val="de-DE"/>
        </w:rPr>
        <w:t>IV</w:t>
      </w:r>
      <w:r>
        <w:rPr>
          <w:rFonts w:ascii="Times New Roman" w:eastAsia="Calibri" w:hAnsi="Times New Roman" w:cs="Times New Roman"/>
          <w:bCs/>
          <w:sz w:val="24"/>
          <w:szCs w:val="24"/>
        </w:rPr>
        <w:t xml:space="preserve"> </w:t>
      </w:r>
      <w:r w:rsidRPr="00C85B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классах – 2ч.</w:t>
      </w:r>
    </w:p>
    <w:p w:rsidR="00C85BCA" w:rsidRPr="00C85BCA" w:rsidRDefault="00C85BCA" w:rsidP="002666B7">
      <w:pPr>
        <w:pStyle w:val="a8"/>
        <w:numPr>
          <w:ilvl w:val="2"/>
          <w:numId w:val="126"/>
        </w:numPr>
        <w:spacing w:after="0"/>
        <w:jc w:val="both"/>
        <w:rPr>
          <w:rFonts w:ascii="Times New Roman" w:eastAsia="Calibri" w:hAnsi="Times New Roman" w:cs="Times New Roman"/>
          <w:bCs/>
          <w:sz w:val="24"/>
          <w:szCs w:val="24"/>
        </w:rPr>
      </w:pPr>
      <w:r w:rsidRPr="00C85BCA">
        <w:rPr>
          <w:rFonts w:ascii="Times New Roman" w:eastAsia="Calibri" w:hAnsi="Times New Roman" w:cs="Times New Roman"/>
          <w:bCs/>
          <w:sz w:val="24"/>
          <w:szCs w:val="24"/>
        </w:rPr>
        <w:t>Обучение в первых классах осуществляется с соблюдением следующих дополнительных требований:</w:t>
      </w:r>
    </w:p>
    <w:p w:rsidR="00C85BCA" w:rsidRPr="00C85BCA" w:rsidRDefault="00C85BCA" w:rsidP="00C85BCA">
      <w:pPr>
        <w:spacing w:after="0"/>
        <w:ind w:firstLine="708"/>
        <w:jc w:val="both"/>
        <w:rPr>
          <w:rFonts w:ascii="Times New Roman" w:eastAsia="Calibri" w:hAnsi="Times New Roman" w:cs="Times New Roman"/>
          <w:sz w:val="24"/>
          <w:szCs w:val="26"/>
        </w:rPr>
      </w:pPr>
      <w:r w:rsidRPr="00C85BCA">
        <w:rPr>
          <w:rFonts w:ascii="Times New Roman" w:eastAsia="Calibri" w:hAnsi="Times New Roman" w:cs="Times New Roman"/>
          <w:sz w:val="24"/>
          <w:szCs w:val="26"/>
        </w:rPr>
        <w:t>- учебные занятия проводятся по пятидневной учебной неделе и только в первую смену;</w:t>
      </w:r>
    </w:p>
    <w:p w:rsidR="00C85BCA" w:rsidRPr="00C85BCA" w:rsidRDefault="00C85BCA" w:rsidP="00C85BCA">
      <w:pPr>
        <w:spacing w:after="0"/>
        <w:ind w:firstLine="708"/>
        <w:jc w:val="both"/>
        <w:rPr>
          <w:rFonts w:ascii="Times New Roman" w:eastAsia="Calibri" w:hAnsi="Times New Roman" w:cs="Times New Roman"/>
          <w:iCs/>
          <w:sz w:val="24"/>
          <w:szCs w:val="26"/>
        </w:rPr>
      </w:pPr>
      <w:r w:rsidRPr="00C85BCA">
        <w:rPr>
          <w:rFonts w:ascii="Times New Roman" w:eastAsia="Calibri" w:hAnsi="Times New Roman" w:cs="Times New Roman"/>
          <w:sz w:val="24"/>
          <w:szCs w:val="26"/>
        </w:rPr>
        <w:t>- использование «ступенчатого» режима обучения в первом полугодии (</w:t>
      </w:r>
      <w:r w:rsidRPr="00C85BCA">
        <w:rPr>
          <w:rFonts w:ascii="Times New Roman" w:eastAsia="Calibri" w:hAnsi="Times New Roman" w:cs="Times New Roman"/>
          <w:iCs/>
          <w:sz w:val="24"/>
          <w:szCs w:val="26"/>
        </w:rPr>
        <w:t>в сентябре, октябре – по 3 урока в день по 35 минут каждый,  в ноябре, декабре – по 4 урока по 35 минут каждый;  январь – май – по 4 урока по 45 минут каждый);</w:t>
      </w:r>
    </w:p>
    <w:p w:rsidR="00C85BCA" w:rsidRPr="00C85BCA" w:rsidRDefault="00C85BCA" w:rsidP="00C85BCA">
      <w:pPr>
        <w:spacing w:after="0"/>
        <w:ind w:firstLine="708"/>
        <w:jc w:val="both"/>
        <w:rPr>
          <w:rFonts w:ascii="Times New Roman" w:eastAsia="Calibri" w:hAnsi="Times New Roman" w:cs="Times New Roman"/>
          <w:sz w:val="24"/>
          <w:szCs w:val="26"/>
        </w:rPr>
      </w:pPr>
      <w:r w:rsidRPr="00C85BCA">
        <w:rPr>
          <w:rFonts w:ascii="Times New Roman" w:eastAsia="Calibri" w:hAnsi="Times New Roman" w:cs="Times New Roman"/>
          <w:sz w:val="24"/>
          <w:szCs w:val="26"/>
        </w:rPr>
        <w:t>- организация в середине учебного дня динамической паузы продолжительностью не менее 40 минут;</w:t>
      </w:r>
    </w:p>
    <w:p w:rsidR="00C85BCA" w:rsidRPr="00C85BCA" w:rsidRDefault="00C85BCA" w:rsidP="00C85BCA">
      <w:pPr>
        <w:spacing w:after="0"/>
        <w:ind w:firstLine="708"/>
        <w:jc w:val="both"/>
        <w:rPr>
          <w:rFonts w:ascii="Times New Roman" w:eastAsia="Calibri" w:hAnsi="Times New Roman" w:cs="Times New Roman"/>
          <w:sz w:val="24"/>
          <w:szCs w:val="26"/>
        </w:rPr>
      </w:pPr>
      <w:r w:rsidRPr="00C85BCA">
        <w:rPr>
          <w:rFonts w:ascii="Times New Roman" w:eastAsia="Calibri" w:hAnsi="Times New Roman" w:cs="Times New Roman"/>
          <w:sz w:val="24"/>
          <w:szCs w:val="26"/>
        </w:rPr>
        <w:t>- обучение проводится без балльного оценивания  знаний обучающихся и домашних заданий;</w:t>
      </w:r>
    </w:p>
    <w:p w:rsidR="00C85BCA" w:rsidRPr="00C85BCA" w:rsidRDefault="00C85BCA" w:rsidP="00C85BCA">
      <w:pPr>
        <w:spacing w:after="0"/>
        <w:ind w:firstLine="708"/>
        <w:jc w:val="both"/>
        <w:rPr>
          <w:rFonts w:ascii="Times New Roman" w:eastAsia="Calibri" w:hAnsi="Times New Roman" w:cs="Times New Roman"/>
          <w:sz w:val="24"/>
          <w:szCs w:val="26"/>
        </w:rPr>
      </w:pPr>
      <w:r w:rsidRPr="00C85BCA">
        <w:rPr>
          <w:rFonts w:ascii="Times New Roman" w:eastAsia="Calibri" w:hAnsi="Times New Roman" w:cs="Times New Roman"/>
          <w:sz w:val="24"/>
          <w:szCs w:val="26"/>
        </w:rPr>
        <w:t>- дополнительные недельные каникулы в середине третьей четверти при традиционном режиме обучения.</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6"/>
        </w:rPr>
        <w:t>Использование «ступенчатого» режима обучения в первом полугодии осуществляется следующим образом.  В сентябре – октябре четвертый урок и один раз в неделю пятый урок (всего 48 уроков)  проводятся в нетрадиционной форме: целевые прогулки, экскурсии, уроки – театрализации, уроки-игры.</w:t>
      </w:r>
      <w:r w:rsidRPr="00C85BCA">
        <w:rPr>
          <w:rFonts w:ascii="Calibri" w:eastAsia="Calibri" w:hAnsi="Calibri" w:cs="Times New Roman"/>
          <w:sz w:val="24"/>
          <w:szCs w:val="26"/>
        </w:rPr>
        <w:t xml:space="preserve"> </w:t>
      </w:r>
      <w:r w:rsidRPr="00C85BCA">
        <w:rPr>
          <w:rFonts w:ascii="Times New Roman" w:eastAsia="Calibri" w:hAnsi="Times New Roman" w:cs="Times New Roman"/>
          <w:sz w:val="24"/>
          <w:szCs w:val="24"/>
        </w:rPr>
        <w:t xml:space="preserve">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 – 5  экскурсий по окружающему миру, 3 – 4  экскурсии по изобразительному искусству, 4 - 6 нетрадиционных занятий по технологии; 4 - 5 уроков - театрализаций по музыке, 6-7 уроков-игр и экскурсий по математике (кроме уроков русского языка и литературного чтения). </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Режим работы по пятидневной или шестидневной учебной неделе определяется ГБОУ СОШ № 481 в соответствии с СанПиН 2.4.2. 2821-10.</w:t>
      </w:r>
    </w:p>
    <w:p w:rsidR="00C85BCA" w:rsidRPr="00C85BCA" w:rsidRDefault="00C85BCA" w:rsidP="00C85BCA">
      <w:pPr>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В </w:t>
      </w:r>
      <w:r w:rsidRPr="00C85BCA">
        <w:rPr>
          <w:rFonts w:ascii="Times New Roman" w:eastAsia="Calibri" w:hAnsi="Times New Roman" w:cs="Times New Roman"/>
          <w:sz w:val="24"/>
          <w:szCs w:val="24"/>
          <w:lang w:val="de-DE"/>
        </w:rPr>
        <w:t>I</w:t>
      </w:r>
      <w:r w:rsidRPr="00C85BCA">
        <w:rPr>
          <w:rFonts w:ascii="Times New Roman" w:eastAsia="Calibri" w:hAnsi="Times New Roman" w:cs="Times New Roman"/>
          <w:sz w:val="24"/>
          <w:szCs w:val="24"/>
        </w:rPr>
        <w:t xml:space="preserve"> – </w:t>
      </w:r>
      <w:r w:rsidRPr="00C85BCA">
        <w:rPr>
          <w:rFonts w:ascii="Times New Roman" w:eastAsia="Calibri" w:hAnsi="Times New Roman" w:cs="Times New Roman"/>
          <w:sz w:val="24"/>
          <w:szCs w:val="24"/>
          <w:lang w:val="de-DE"/>
        </w:rPr>
        <w:t>IV</w:t>
      </w:r>
      <w:r w:rsidRPr="00C85BCA">
        <w:rPr>
          <w:rFonts w:ascii="Times New Roman" w:eastAsia="Calibri" w:hAnsi="Times New Roman" w:cs="Times New Roman"/>
          <w:sz w:val="24"/>
          <w:szCs w:val="24"/>
        </w:rPr>
        <w:t xml:space="preserve"> классах ГБОУ СОШ № 481 допускается только пятидневная неделя (при соблюдении гигиенических требований к максимальным величинам недельной образовательной нагрузки согласно СанПиН 2.4.2. 2821-10).</w:t>
      </w:r>
    </w:p>
    <w:p w:rsidR="00387332" w:rsidRDefault="00387332" w:rsidP="002666B7">
      <w:pPr>
        <w:pStyle w:val="a8"/>
        <w:numPr>
          <w:ilvl w:val="2"/>
          <w:numId w:val="126"/>
        </w:numPr>
        <w:spacing w:after="0"/>
        <w:ind w:left="0" w:firstLine="709"/>
        <w:jc w:val="both"/>
        <w:rPr>
          <w:rFonts w:ascii="Times New Roman" w:eastAsia="Calibri" w:hAnsi="Times New Roman" w:cs="Times New Roman"/>
          <w:sz w:val="24"/>
          <w:szCs w:val="24"/>
        </w:rPr>
      </w:pPr>
      <w:r w:rsidRPr="00387332">
        <w:rPr>
          <w:rFonts w:ascii="Times New Roman" w:eastAsia="Calibri" w:hAnsi="Times New Roman" w:cs="Times New Roman"/>
          <w:sz w:val="24"/>
          <w:szCs w:val="24"/>
        </w:rPr>
        <w:t>Организация образовательной деятельности по основной образовательной программе начального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иностранного (немецкого)  языка (</w:t>
      </w:r>
      <w:r w:rsidRPr="00387332">
        <w:rPr>
          <w:rFonts w:ascii="Times New Roman" w:eastAsia="Calibri" w:hAnsi="Times New Roman" w:cs="Times New Roman"/>
          <w:sz w:val="24"/>
          <w:szCs w:val="24"/>
          <w:lang w:val="en-US"/>
        </w:rPr>
        <w:t>II</w:t>
      </w:r>
      <w:r w:rsidRPr="00387332">
        <w:rPr>
          <w:rFonts w:ascii="Times New Roman" w:eastAsia="Calibri" w:hAnsi="Times New Roman" w:cs="Times New Roman"/>
          <w:sz w:val="24"/>
          <w:szCs w:val="24"/>
        </w:rPr>
        <w:t xml:space="preserve"> – </w:t>
      </w:r>
      <w:r w:rsidRPr="00387332">
        <w:rPr>
          <w:rFonts w:ascii="Times New Roman" w:eastAsia="Calibri" w:hAnsi="Times New Roman" w:cs="Times New Roman"/>
          <w:sz w:val="24"/>
          <w:szCs w:val="24"/>
          <w:lang w:val="en-US"/>
        </w:rPr>
        <w:t>IV</w:t>
      </w:r>
      <w:r w:rsidRPr="00387332">
        <w:rPr>
          <w:rFonts w:ascii="Times New Roman" w:eastAsia="Calibri" w:hAnsi="Times New Roman" w:cs="Times New Roman"/>
          <w:sz w:val="24"/>
          <w:szCs w:val="24"/>
        </w:rPr>
        <w:t xml:space="preserve"> классы).</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b/>
          <w:sz w:val="24"/>
          <w:szCs w:val="24"/>
        </w:rPr>
      </w:pPr>
      <w:r w:rsidRPr="00387332">
        <w:rPr>
          <w:rFonts w:ascii="Times New Roman" w:eastAsia="Calibri" w:hAnsi="Times New Roman" w:cs="Times New Roman"/>
          <w:sz w:val="24"/>
          <w:szCs w:val="24"/>
        </w:rPr>
        <w:t xml:space="preserve">Углубленное изучение иностранного (немецкого) языка  организуется в условиях пятидневной учебной недели (при соблюдении гигиенических требований к максимальным величи </w:t>
      </w:r>
      <w:r w:rsidRPr="00C85BCA">
        <w:rPr>
          <w:rFonts w:ascii="Times New Roman" w:eastAsia="Calibri" w:hAnsi="Times New Roman" w:cs="Times New Roman"/>
          <w:sz w:val="24"/>
          <w:szCs w:val="24"/>
        </w:rPr>
        <w:t xml:space="preserve">Часть  учебного плана, формируемую участниками образовательных отношений (1 час в неделю), для реализации образовательной программы ГБОУ СОШ № 481, обеспечивающей углубленное изучение иностранного (немецкого) языка </w:t>
      </w:r>
      <w:r w:rsidRPr="00C85BCA">
        <w:rPr>
          <w:rFonts w:ascii="Times New Roman" w:eastAsia="Calibri" w:hAnsi="Times New Roman" w:cs="Times New Roman"/>
          <w:b/>
          <w:sz w:val="24"/>
          <w:szCs w:val="24"/>
        </w:rPr>
        <w:t xml:space="preserve">во </w:t>
      </w:r>
      <w:r w:rsidRPr="00C85BCA">
        <w:rPr>
          <w:rFonts w:ascii="Times New Roman" w:eastAsia="Calibri" w:hAnsi="Times New Roman" w:cs="Times New Roman"/>
          <w:b/>
          <w:sz w:val="24"/>
          <w:szCs w:val="24"/>
          <w:lang w:val="en-US"/>
        </w:rPr>
        <w:t>II</w:t>
      </w:r>
      <w:r w:rsidRPr="00C85BCA">
        <w:rPr>
          <w:rFonts w:ascii="Times New Roman" w:eastAsia="Calibri" w:hAnsi="Times New Roman" w:cs="Times New Roman"/>
          <w:b/>
          <w:sz w:val="24"/>
          <w:szCs w:val="24"/>
        </w:rPr>
        <w:t xml:space="preserve"> – </w:t>
      </w:r>
      <w:r w:rsidRPr="00C85BCA">
        <w:rPr>
          <w:rFonts w:ascii="Times New Roman" w:eastAsia="Calibri" w:hAnsi="Times New Roman" w:cs="Times New Roman"/>
          <w:b/>
          <w:sz w:val="24"/>
          <w:szCs w:val="24"/>
          <w:lang w:val="en-US"/>
        </w:rPr>
        <w:t>IV</w:t>
      </w:r>
      <w:r w:rsidRPr="00C85BCA">
        <w:rPr>
          <w:rFonts w:ascii="Times New Roman" w:eastAsia="Calibri" w:hAnsi="Times New Roman" w:cs="Times New Roman"/>
          <w:b/>
          <w:sz w:val="24"/>
          <w:szCs w:val="24"/>
        </w:rPr>
        <w:t xml:space="preserve"> классах</w:t>
      </w:r>
      <w:r w:rsidRPr="00C85BCA">
        <w:rPr>
          <w:rFonts w:ascii="Times New Roman" w:eastAsia="Calibri" w:hAnsi="Times New Roman" w:cs="Times New Roman"/>
          <w:sz w:val="24"/>
          <w:szCs w:val="24"/>
        </w:rPr>
        <w:t xml:space="preserve"> </w:t>
      </w:r>
      <w:r w:rsidRPr="00C85BCA">
        <w:rPr>
          <w:rFonts w:ascii="Times New Roman" w:eastAsia="Calibri" w:hAnsi="Times New Roman" w:cs="Times New Roman"/>
          <w:b/>
          <w:sz w:val="24"/>
          <w:szCs w:val="24"/>
        </w:rPr>
        <w:t>используется  на изучение учебного предмета «Иностранный язык» (немецкий язык).</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b/>
          <w:sz w:val="24"/>
          <w:szCs w:val="24"/>
        </w:rPr>
      </w:pPr>
      <w:r w:rsidRPr="00C85BCA">
        <w:rPr>
          <w:rFonts w:ascii="Times New Roman" w:eastAsia="Calibri" w:hAnsi="Times New Roman" w:cs="Times New Roman"/>
          <w:sz w:val="24"/>
          <w:szCs w:val="24"/>
        </w:rPr>
        <w:t xml:space="preserve">Часть  учебного плана, формируемую участниками образовательных отношений (1 час в неделю), для реализации образовательной программы ГБОУ СОШ № 481 </w:t>
      </w:r>
      <w:r w:rsidRPr="00C85BCA">
        <w:rPr>
          <w:rFonts w:ascii="Times New Roman" w:eastAsia="Calibri" w:hAnsi="Times New Roman" w:cs="Times New Roman"/>
          <w:b/>
          <w:sz w:val="24"/>
          <w:szCs w:val="24"/>
        </w:rPr>
        <w:t xml:space="preserve">в </w:t>
      </w:r>
      <w:r w:rsidRPr="00C85BCA">
        <w:rPr>
          <w:rFonts w:ascii="Times New Roman" w:eastAsia="Calibri" w:hAnsi="Times New Roman" w:cs="Times New Roman"/>
          <w:b/>
          <w:sz w:val="24"/>
          <w:szCs w:val="24"/>
          <w:lang w:val="de-DE"/>
        </w:rPr>
        <w:t>I</w:t>
      </w:r>
      <w:r w:rsidRPr="00C85BCA">
        <w:rPr>
          <w:rFonts w:ascii="Times New Roman" w:eastAsia="Calibri" w:hAnsi="Times New Roman" w:cs="Times New Roman"/>
          <w:b/>
          <w:sz w:val="24"/>
          <w:szCs w:val="24"/>
        </w:rPr>
        <w:t xml:space="preserve">  классах используется  на изучение учебного предмета «Русский язык».</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Во </w:t>
      </w:r>
      <w:r w:rsidRPr="00C85BCA">
        <w:rPr>
          <w:rFonts w:ascii="Times New Roman" w:eastAsia="Calibri" w:hAnsi="Times New Roman" w:cs="Times New Roman"/>
          <w:sz w:val="24"/>
          <w:szCs w:val="24"/>
          <w:lang w:val="de-DE"/>
        </w:rPr>
        <w:t>II</w:t>
      </w:r>
      <w:r w:rsidRPr="00C85BCA">
        <w:rPr>
          <w:rFonts w:ascii="Times New Roman" w:eastAsia="Calibri" w:hAnsi="Times New Roman" w:cs="Times New Roman"/>
          <w:sz w:val="24"/>
          <w:szCs w:val="24"/>
        </w:rPr>
        <w:t xml:space="preserve"> – </w:t>
      </w:r>
      <w:r w:rsidRPr="00C85BCA">
        <w:rPr>
          <w:rFonts w:ascii="Times New Roman" w:eastAsia="Calibri" w:hAnsi="Times New Roman" w:cs="Times New Roman"/>
          <w:sz w:val="24"/>
          <w:szCs w:val="24"/>
          <w:lang w:val="de-DE"/>
        </w:rPr>
        <w:t>IV</w:t>
      </w:r>
      <w:r w:rsidRPr="00C85BCA">
        <w:rPr>
          <w:rFonts w:ascii="Times New Roman" w:eastAsia="Calibri" w:hAnsi="Times New Roman" w:cs="Times New Roman"/>
          <w:sz w:val="24"/>
          <w:szCs w:val="24"/>
        </w:rPr>
        <w:t xml:space="preserve"> классах организуются курсы внеурочной деятельности, поддерживающие изучение русского языка, в рамках образовательной программы ГБОУ СОШ № 481.</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Количество учебных занятий за 4 учебных года не может составлять менее 2904 часов и более 3345 часов.</w:t>
      </w:r>
    </w:p>
    <w:p w:rsidR="00387332" w:rsidRPr="00C85BCA" w:rsidRDefault="00387332" w:rsidP="00387332">
      <w:pPr>
        <w:autoSpaceDE w:val="0"/>
        <w:autoSpaceDN w:val="0"/>
        <w:adjustRightInd w:val="0"/>
        <w:spacing w:after="0"/>
        <w:ind w:firstLine="708"/>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387332" w:rsidRPr="00387332" w:rsidRDefault="00387332" w:rsidP="00387332">
      <w:pPr>
        <w:autoSpaceDE w:val="0"/>
        <w:autoSpaceDN w:val="0"/>
        <w:adjustRightInd w:val="0"/>
        <w:spacing w:after="0"/>
        <w:ind w:firstLine="708"/>
        <w:jc w:val="both"/>
        <w:rPr>
          <w:rFonts w:ascii="Times New Roman" w:eastAsia="Calibri" w:hAnsi="Times New Roman" w:cs="Times New Roman"/>
          <w:sz w:val="24"/>
          <w:szCs w:val="24"/>
        </w:rPr>
      </w:pPr>
      <w:r w:rsidRPr="00387332">
        <w:rPr>
          <w:rFonts w:ascii="Times New Roman" w:eastAsia="Calibri" w:hAnsi="Times New Roman" w:cs="Times New Roman"/>
          <w:sz w:val="24"/>
          <w:szCs w:val="24"/>
        </w:rPr>
        <w:t xml:space="preserve">нам недельной образовательной нагрузки согласно СанПиН 2.4.2.2821-10). </w:t>
      </w:r>
    </w:p>
    <w:p w:rsidR="00C85BCA" w:rsidRPr="003F0F3C" w:rsidRDefault="00C85BCA" w:rsidP="002666B7">
      <w:pPr>
        <w:pStyle w:val="a8"/>
        <w:numPr>
          <w:ilvl w:val="2"/>
          <w:numId w:val="126"/>
        </w:numPr>
        <w:spacing w:after="0"/>
        <w:ind w:left="0" w:firstLine="709"/>
        <w:jc w:val="both"/>
        <w:rPr>
          <w:rFonts w:ascii="Times New Roman" w:eastAsia="Calibri" w:hAnsi="Times New Roman" w:cs="Times New Roman"/>
          <w:b/>
          <w:sz w:val="24"/>
          <w:szCs w:val="24"/>
        </w:rPr>
      </w:pPr>
      <w:r w:rsidRPr="00C85BCA">
        <w:rPr>
          <w:rFonts w:ascii="Times New Roman" w:eastAsia="Calibri" w:hAnsi="Times New Roman" w:cs="Times New Roman"/>
          <w:sz w:val="24"/>
          <w:szCs w:val="24"/>
        </w:rPr>
        <w:t>В целях реализации основных образова</w:t>
      </w:r>
      <w:r>
        <w:rPr>
          <w:rFonts w:ascii="Times New Roman" w:eastAsia="Calibri" w:hAnsi="Times New Roman" w:cs="Times New Roman"/>
          <w:sz w:val="24"/>
          <w:szCs w:val="24"/>
        </w:rPr>
        <w:t xml:space="preserve">тельных программ в соответствии </w:t>
      </w:r>
      <w:r w:rsidR="003F0F3C">
        <w:rPr>
          <w:rFonts w:ascii="Times New Roman" w:eastAsia="Calibri" w:hAnsi="Times New Roman" w:cs="Times New Roman"/>
          <w:sz w:val="24"/>
          <w:szCs w:val="24"/>
        </w:rPr>
        <w:t xml:space="preserve">с </w:t>
      </w:r>
      <w:r w:rsidRPr="00C85BCA">
        <w:rPr>
          <w:rFonts w:ascii="Times New Roman" w:eastAsia="Calibri" w:hAnsi="Times New Roman" w:cs="Times New Roman"/>
          <w:sz w:val="24"/>
          <w:szCs w:val="24"/>
        </w:rPr>
        <w:t>образовательной программой ГБОУ СОШ № 481</w:t>
      </w:r>
      <w:r w:rsidR="003F0F3C">
        <w:rPr>
          <w:rFonts w:ascii="Times New Roman" w:eastAsia="Calibri" w:hAnsi="Times New Roman" w:cs="Times New Roman"/>
          <w:sz w:val="24"/>
          <w:szCs w:val="24"/>
        </w:rPr>
        <w:t xml:space="preserve"> осуществляется деление </w:t>
      </w:r>
      <w:r w:rsidR="003F0F3C" w:rsidRPr="003F0F3C">
        <w:rPr>
          <w:rFonts w:ascii="Times New Roman" w:eastAsia="Calibri" w:hAnsi="Times New Roman" w:cs="Times New Roman"/>
          <w:b/>
          <w:sz w:val="24"/>
          <w:szCs w:val="24"/>
          <w:u w:val="single"/>
        </w:rPr>
        <w:t>классов на группы</w:t>
      </w:r>
      <w:r w:rsidR="003F0F3C" w:rsidRPr="003F0F3C">
        <w:rPr>
          <w:rFonts w:ascii="Times New Roman" w:eastAsia="Calibri" w:hAnsi="Times New Roman" w:cs="Times New Roman"/>
          <w:b/>
          <w:sz w:val="24"/>
          <w:szCs w:val="24"/>
        </w:rPr>
        <w:t>:</w:t>
      </w:r>
    </w:p>
    <w:p w:rsidR="00C85BCA" w:rsidRPr="003F0F3C" w:rsidRDefault="00C85BCA" w:rsidP="002666B7">
      <w:pPr>
        <w:pStyle w:val="a8"/>
        <w:numPr>
          <w:ilvl w:val="0"/>
          <w:numId w:val="127"/>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при реализации основных общеобразовательных программ начального общего образования, обеспечивающих углубленное изучение иностранного языка, при проведении учебных занятий по </w:t>
      </w:r>
      <w:r w:rsidRPr="003F0F3C">
        <w:rPr>
          <w:rFonts w:ascii="Times New Roman" w:eastAsia="Calibri" w:hAnsi="Times New Roman" w:cs="Times New Roman"/>
          <w:b/>
          <w:sz w:val="24"/>
          <w:szCs w:val="24"/>
        </w:rPr>
        <w:t>«Иностранному языку»</w:t>
      </w:r>
      <w:r w:rsidRPr="003F0F3C">
        <w:rPr>
          <w:rFonts w:ascii="Times New Roman" w:eastAsia="Calibri" w:hAnsi="Times New Roman" w:cs="Times New Roman"/>
          <w:sz w:val="24"/>
          <w:szCs w:val="24"/>
        </w:rPr>
        <w:t xml:space="preserve"> (</w:t>
      </w:r>
      <w:r w:rsidRPr="003F0F3C">
        <w:rPr>
          <w:rFonts w:ascii="Times New Roman" w:eastAsia="Calibri" w:hAnsi="Times New Roman" w:cs="Times New Roman"/>
          <w:sz w:val="24"/>
          <w:szCs w:val="24"/>
          <w:lang w:val="de-DE"/>
        </w:rPr>
        <w:t>II</w:t>
      </w:r>
      <w:r w:rsidRPr="003F0F3C">
        <w:rPr>
          <w:rFonts w:ascii="Times New Roman" w:eastAsia="Calibri" w:hAnsi="Times New Roman" w:cs="Times New Roman"/>
          <w:sz w:val="24"/>
          <w:szCs w:val="24"/>
        </w:rPr>
        <w:t xml:space="preserve"> – </w:t>
      </w:r>
      <w:r w:rsidR="003F0F3C">
        <w:rPr>
          <w:rFonts w:ascii="Times New Roman" w:eastAsia="Calibri" w:hAnsi="Times New Roman" w:cs="Times New Roman"/>
          <w:sz w:val="24"/>
          <w:szCs w:val="24"/>
          <w:lang w:val="de-DE"/>
        </w:rPr>
        <w:t>I</w:t>
      </w:r>
      <w:r w:rsidR="003F0F3C">
        <w:rPr>
          <w:rFonts w:ascii="Times New Roman" w:eastAsia="Calibri" w:hAnsi="Times New Roman" w:cs="Times New Roman"/>
          <w:sz w:val="24"/>
          <w:szCs w:val="24"/>
          <w:lang w:val="en-TT"/>
        </w:rPr>
        <w:t>V</w:t>
      </w:r>
      <w:r w:rsidRPr="003F0F3C">
        <w:rPr>
          <w:rFonts w:ascii="Times New Roman" w:eastAsia="Calibri" w:hAnsi="Times New Roman" w:cs="Times New Roman"/>
          <w:sz w:val="24"/>
          <w:szCs w:val="24"/>
        </w:rPr>
        <w:t xml:space="preserve"> классы) </w:t>
      </w:r>
      <w:r w:rsidR="003F0F3C" w:rsidRPr="003F0F3C">
        <w:rPr>
          <w:rFonts w:ascii="Times New Roman" w:eastAsia="Calibri" w:hAnsi="Times New Roman" w:cs="Times New Roman"/>
          <w:sz w:val="24"/>
          <w:szCs w:val="24"/>
        </w:rPr>
        <w:t>(</w:t>
      </w:r>
      <w:r w:rsidRPr="003F0F3C">
        <w:rPr>
          <w:rFonts w:ascii="Times New Roman" w:eastAsia="Calibri" w:hAnsi="Times New Roman" w:cs="Times New Roman"/>
          <w:sz w:val="24"/>
          <w:szCs w:val="24"/>
        </w:rPr>
        <w:t>при наполняемости классов 25 и более человек</w:t>
      </w:r>
      <w:r w:rsidR="003F0F3C" w:rsidRPr="003F0F3C">
        <w:rPr>
          <w:rFonts w:ascii="Times New Roman" w:eastAsia="Calibri" w:hAnsi="Times New Roman" w:cs="Times New Roman"/>
          <w:sz w:val="24"/>
          <w:szCs w:val="24"/>
        </w:rPr>
        <w:t xml:space="preserve"> – </w:t>
      </w:r>
      <w:r w:rsidR="003F0F3C">
        <w:rPr>
          <w:rFonts w:ascii="Times New Roman" w:eastAsia="Calibri" w:hAnsi="Times New Roman" w:cs="Times New Roman"/>
          <w:sz w:val="24"/>
          <w:szCs w:val="24"/>
        </w:rPr>
        <w:t>на 3 группы, при наполняемости классов менее 25 человек – на 2 группы)</w:t>
      </w:r>
      <w:r w:rsidRPr="003F0F3C">
        <w:rPr>
          <w:rFonts w:ascii="Times New Roman" w:eastAsia="Calibri" w:hAnsi="Times New Roman" w:cs="Times New Roman"/>
          <w:sz w:val="24"/>
          <w:szCs w:val="24"/>
        </w:rPr>
        <w:t>;</w:t>
      </w:r>
    </w:p>
    <w:p w:rsidR="00C85BCA" w:rsidRPr="003F0F3C" w:rsidRDefault="00C85BCA" w:rsidP="002666B7">
      <w:pPr>
        <w:pStyle w:val="a8"/>
        <w:numPr>
          <w:ilvl w:val="0"/>
          <w:numId w:val="127"/>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при реализации основных общеобразовательных программ начального общего образования, обеспечивающих углубленное изучение иностранного языка, при проведении учебных занятий по учебному предмету </w:t>
      </w:r>
      <w:r w:rsidRPr="003F0F3C">
        <w:rPr>
          <w:rFonts w:ascii="Times New Roman" w:eastAsia="Calibri" w:hAnsi="Times New Roman" w:cs="Times New Roman"/>
          <w:b/>
          <w:sz w:val="24"/>
          <w:szCs w:val="24"/>
        </w:rPr>
        <w:t xml:space="preserve">«Основы религиозных культур и светской этики» </w:t>
      </w:r>
      <w:r w:rsidRPr="003F0F3C">
        <w:rPr>
          <w:rFonts w:ascii="Times New Roman" w:eastAsia="Calibri" w:hAnsi="Times New Roman" w:cs="Times New Roman"/>
          <w:sz w:val="24"/>
          <w:szCs w:val="24"/>
        </w:rPr>
        <w:t>(</w:t>
      </w:r>
      <w:r w:rsidRPr="003F0F3C">
        <w:rPr>
          <w:rFonts w:ascii="Times New Roman" w:eastAsia="Calibri" w:hAnsi="Times New Roman" w:cs="Times New Roman"/>
          <w:sz w:val="24"/>
          <w:szCs w:val="24"/>
          <w:lang w:val="en-US"/>
        </w:rPr>
        <w:t>IV</w:t>
      </w:r>
      <w:r w:rsidRPr="003F0F3C">
        <w:rPr>
          <w:rFonts w:ascii="Times New Roman" w:eastAsia="Calibri" w:hAnsi="Times New Roman" w:cs="Times New Roman"/>
          <w:sz w:val="24"/>
          <w:szCs w:val="24"/>
        </w:rPr>
        <w:t xml:space="preserve"> классы) при выборе родителями (законными представителями)</w:t>
      </w:r>
      <w:r w:rsidR="003F0F3C">
        <w:rPr>
          <w:rFonts w:ascii="Times New Roman" w:eastAsia="Calibri" w:hAnsi="Times New Roman" w:cs="Times New Roman"/>
          <w:sz w:val="24"/>
          <w:szCs w:val="24"/>
        </w:rPr>
        <w:t xml:space="preserve"> </w:t>
      </w:r>
      <w:r w:rsidRPr="003F0F3C">
        <w:rPr>
          <w:rFonts w:ascii="Times New Roman" w:eastAsia="Calibri" w:hAnsi="Times New Roman" w:cs="Times New Roman"/>
          <w:sz w:val="24"/>
          <w:szCs w:val="24"/>
        </w:rPr>
        <w:t>обучающихся модулей для изучения</w:t>
      </w:r>
      <w:r w:rsidR="003F0F3C">
        <w:rPr>
          <w:rFonts w:ascii="Times New Roman" w:eastAsia="Calibri" w:hAnsi="Times New Roman" w:cs="Times New Roman"/>
          <w:sz w:val="24"/>
          <w:szCs w:val="24"/>
        </w:rPr>
        <w:t xml:space="preserve"> (в зависимости от количества выбранных модулей)</w:t>
      </w:r>
      <w:r w:rsidRPr="003F0F3C">
        <w:rPr>
          <w:rFonts w:ascii="Times New Roman" w:eastAsia="Calibri" w:hAnsi="Times New Roman" w:cs="Times New Roman"/>
          <w:sz w:val="24"/>
          <w:szCs w:val="24"/>
        </w:rPr>
        <w:t>.</w:t>
      </w:r>
    </w:p>
    <w:p w:rsidR="00C85BCA" w:rsidRPr="00C85BCA" w:rsidRDefault="00C85BCA" w:rsidP="00C85BCA">
      <w:pPr>
        <w:spacing w:after="0"/>
        <w:ind w:firstLine="36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При составлении учебного плана ГБОУ СОШ №481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 2821-10.</w:t>
      </w:r>
    </w:p>
    <w:p w:rsidR="00C85BCA" w:rsidRPr="003F0F3C" w:rsidRDefault="00C85BCA" w:rsidP="002666B7">
      <w:pPr>
        <w:pStyle w:val="a8"/>
        <w:numPr>
          <w:ilvl w:val="2"/>
          <w:numId w:val="126"/>
        </w:numPr>
        <w:autoSpaceDE w:val="0"/>
        <w:autoSpaceDN w:val="0"/>
        <w:adjustRightInd w:val="0"/>
        <w:ind w:left="0" w:firstLine="708"/>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 При организации обучения в очно-заочной и (или) заочной формах учебные планы должны быть основаны на требованиях ФГОС начального общего</w:t>
      </w:r>
      <w:r w:rsidR="003F0F3C">
        <w:rPr>
          <w:rFonts w:ascii="Times New Roman" w:eastAsia="Calibri" w:hAnsi="Times New Roman" w:cs="Times New Roman"/>
          <w:sz w:val="24"/>
          <w:szCs w:val="24"/>
        </w:rPr>
        <w:t>образования</w:t>
      </w:r>
      <w:r w:rsidRPr="003F0F3C">
        <w:rPr>
          <w:rFonts w:ascii="Times New Roman" w:eastAsia="Calibri" w:hAnsi="Times New Roman" w:cs="Times New Roman"/>
          <w:sz w:val="24"/>
          <w:szCs w:val="24"/>
        </w:rPr>
        <w:t>. Уменьшать количество обязательных учебных предметов запрещено. Соотношение часов классно-урочной и самостоятельной работы обучающихся определяется ГБОУ СОШ № 481  самостоятельно.</w:t>
      </w:r>
    </w:p>
    <w:p w:rsidR="00C85BCA" w:rsidRPr="00C85BCA" w:rsidRDefault="00C85BCA" w:rsidP="00C85BCA">
      <w:pPr>
        <w:autoSpaceDE w:val="0"/>
        <w:autoSpaceDN w:val="0"/>
        <w:adjustRightInd w:val="0"/>
        <w:ind w:firstLine="567"/>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Если учебный предмет изучается в рамках самостоятельной работы обучающихся, </w:t>
      </w:r>
      <w:r w:rsidRPr="00C85BCA">
        <w:rPr>
          <w:rFonts w:ascii="Times New Roman" w:eastAsia="Calibri" w:hAnsi="Times New Roman" w:cs="Times New Roman"/>
          <w:sz w:val="24"/>
          <w:szCs w:val="24"/>
        </w:rPr>
        <w:br/>
        <w:t>в годовом учебном плане ГБОУ СОШ № 481 должны быть предусмотрены часы для проведения промежуточной и(или) итоговой аттестации обучающихся.</w:t>
      </w:r>
    </w:p>
    <w:p w:rsidR="00C85BCA" w:rsidRPr="003F0F3C" w:rsidRDefault="00C85BCA" w:rsidP="002666B7">
      <w:pPr>
        <w:pStyle w:val="a8"/>
        <w:numPr>
          <w:ilvl w:val="2"/>
          <w:numId w:val="126"/>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 ГБОУ СОШ № 481 для использования при реализации образовательных программ выбирает:</w:t>
      </w:r>
    </w:p>
    <w:p w:rsidR="00C85BCA" w:rsidRDefault="00C85BCA" w:rsidP="002666B7">
      <w:pPr>
        <w:pStyle w:val="a8"/>
        <w:numPr>
          <w:ilvl w:val="0"/>
          <w:numId w:val="128"/>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31.03.2014 № 253);</w:t>
      </w:r>
    </w:p>
    <w:p w:rsidR="00C85BCA" w:rsidRPr="003F0F3C" w:rsidRDefault="00C85BCA" w:rsidP="002666B7">
      <w:pPr>
        <w:pStyle w:val="a8"/>
        <w:numPr>
          <w:ilvl w:val="0"/>
          <w:numId w:val="128"/>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09.06.2016 № 699).</w:t>
      </w:r>
    </w:p>
    <w:p w:rsidR="00C85BCA" w:rsidRPr="00C85BCA" w:rsidRDefault="00C85BCA" w:rsidP="00C85BCA">
      <w:pPr>
        <w:spacing w:after="0"/>
        <w:ind w:firstLine="360"/>
        <w:jc w:val="both"/>
        <w:rPr>
          <w:rFonts w:ascii="Times New Roman" w:eastAsia="Calibri" w:hAnsi="Times New Roman" w:cs="Times New Roman"/>
          <w:sz w:val="24"/>
          <w:szCs w:val="24"/>
        </w:rPr>
      </w:pPr>
      <w:r w:rsidRPr="00C85BCA">
        <w:rPr>
          <w:rFonts w:ascii="Times New Roman" w:eastAsia="Calibri" w:hAnsi="Times New Roman" w:cs="Times New Roman"/>
          <w:sz w:val="24"/>
          <w:szCs w:val="24"/>
        </w:rPr>
        <w:t>Норма обеспеченности образовательной деятельности учебными изданиями определяется исходя из расчета:</w:t>
      </w:r>
    </w:p>
    <w:p w:rsidR="00C85BCA" w:rsidRDefault="00C85BCA" w:rsidP="002666B7">
      <w:pPr>
        <w:pStyle w:val="a8"/>
        <w:numPr>
          <w:ilvl w:val="0"/>
          <w:numId w:val="129"/>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29228D" w:rsidRPr="0029228D" w:rsidRDefault="00C85BCA" w:rsidP="002666B7">
      <w:pPr>
        <w:pStyle w:val="a8"/>
        <w:numPr>
          <w:ilvl w:val="0"/>
          <w:numId w:val="129"/>
        </w:numPr>
        <w:spacing w:after="0"/>
        <w:jc w:val="both"/>
        <w:rPr>
          <w:rFonts w:ascii="Times New Roman" w:eastAsia="Calibri" w:hAnsi="Times New Roman" w:cs="Times New Roman"/>
          <w:sz w:val="24"/>
          <w:szCs w:val="24"/>
        </w:rPr>
      </w:pPr>
      <w:r w:rsidRPr="003F0F3C">
        <w:rPr>
          <w:rFonts w:ascii="Times New Roman" w:eastAsia="Calibri" w:hAnsi="Times New Roman" w:cs="Times New Roman"/>
          <w:sz w:val="24"/>
          <w:szCs w:val="24"/>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29228D" w:rsidRPr="00C85BCA" w:rsidRDefault="0029228D" w:rsidP="0029228D">
      <w:pPr>
        <w:widowControl w:val="0"/>
        <w:autoSpaceDE w:val="0"/>
        <w:autoSpaceDN w:val="0"/>
        <w:adjustRightInd w:val="0"/>
        <w:spacing w:before="240" w:line="240" w:lineRule="auto"/>
        <w:ind w:left="720"/>
        <w:contextualSpacing/>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Годовой учебный план начального общего образования</w:t>
      </w:r>
    </w:p>
    <w:p w:rsidR="0029228D" w:rsidRPr="00C85BCA" w:rsidRDefault="0029228D" w:rsidP="0029228D">
      <w:pPr>
        <w:widowControl w:val="0"/>
        <w:autoSpaceDE w:val="0"/>
        <w:autoSpaceDN w:val="0"/>
        <w:adjustRightInd w:val="0"/>
        <w:spacing w:before="240" w:line="240" w:lineRule="auto"/>
        <w:ind w:left="1080"/>
        <w:contextualSpacing/>
        <w:jc w:val="center"/>
        <w:rPr>
          <w:rFonts w:ascii="Times New Roman" w:eastAsia="Calibri" w:hAnsi="Times New Roman" w:cs="Times New Roman"/>
          <w:bCs/>
          <w:color w:val="000000"/>
          <w:sz w:val="24"/>
          <w:szCs w:val="24"/>
        </w:rPr>
      </w:pPr>
    </w:p>
    <w:tbl>
      <w:tblPr>
        <w:tblW w:w="8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850"/>
        <w:gridCol w:w="851"/>
        <w:gridCol w:w="850"/>
        <w:gridCol w:w="851"/>
        <w:gridCol w:w="1052"/>
      </w:tblGrid>
      <w:tr w:rsidR="0029228D" w:rsidRPr="00C85BCA" w:rsidTr="00C528A3">
        <w:trPr>
          <w:trHeight w:val="432"/>
        </w:trPr>
        <w:tc>
          <w:tcPr>
            <w:tcW w:w="2126" w:type="dxa"/>
            <w:vMerge w:val="restart"/>
            <w:tcBorders>
              <w:top w:val="single" w:sz="4" w:space="0" w:color="auto"/>
              <w:left w:val="single" w:sz="4" w:space="0" w:color="auto"/>
              <w:right w:val="single" w:sz="4" w:space="0" w:color="auto"/>
            </w:tcBorders>
            <w:hideMark/>
          </w:tcPr>
          <w:p w:rsidR="0029228D" w:rsidRPr="00C85BCA" w:rsidRDefault="0029228D" w:rsidP="004A569C">
            <w:pPr>
              <w:widowControl w:val="0"/>
              <w:autoSpaceDE w:val="0"/>
              <w:autoSpaceDN w:val="0"/>
              <w:adjustRightInd w:val="0"/>
              <w:spacing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Предметные области</w:t>
            </w:r>
          </w:p>
        </w:tc>
        <w:tc>
          <w:tcPr>
            <w:tcW w:w="2410" w:type="dxa"/>
            <w:vMerge w:val="restart"/>
            <w:tcBorders>
              <w:top w:val="single" w:sz="4" w:space="0" w:color="auto"/>
              <w:left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Учебные предметы</w:t>
            </w:r>
          </w:p>
        </w:tc>
        <w:tc>
          <w:tcPr>
            <w:tcW w:w="3402" w:type="dxa"/>
            <w:gridSpan w:val="4"/>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 xml:space="preserve">Количество часов в год </w:t>
            </w:r>
          </w:p>
        </w:tc>
        <w:tc>
          <w:tcPr>
            <w:tcW w:w="1052" w:type="dxa"/>
            <w:vMerge w:val="restart"/>
            <w:tcBorders>
              <w:top w:val="single" w:sz="4" w:space="0" w:color="auto"/>
              <w:left w:val="single" w:sz="4" w:space="0" w:color="auto"/>
              <w:right w:val="single" w:sz="4" w:space="0" w:color="auto"/>
            </w:tcBorders>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Всего</w:t>
            </w:r>
          </w:p>
        </w:tc>
      </w:tr>
      <w:tr w:rsidR="0029228D" w:rsidRPr="00C85BCA" w:rsidTr="00C528A3">
        <w:trPr>
          <w:trHeight w:val="396"/>
        </w:trPr>
        <w:tc>
          <w:tcPr>
            <w:tcW w:w="2126" w:type="dxa"/>
            <w:vMerge/>
            <w:tcBorders>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410" w:type="dxa"/>
            <w:vMerge/>
            <w:tcBorders>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II</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IV</w:t>
            </w:r>
          </w:p>
        </w:tc>
        <w:tc>
          <w:tcPr>
            <w:tcW w:w="1052" w:type="dxa"/>
            <w:vMerge/>
            <w:tcBorders>
              <w:left w:val="single" w:sz="4" w:space="0" w:color="auto"/>
              <w:bottom w:val="single" w:sz="4" w:space="0" w:color="auto"/>
              <w:right w:val="single" w:sz="4" w:space="0" w:color="auto"/>
            </w:tcBorders>
          </w:tcPr>
          <w:p w:rsidR="0029228D" w:rsidRPr="00C85BCA" w:rsidRDefault="0029228D"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29228D" w:rsidRPr="00C85BCA" w:rsidTr="00C528A3">
        <w:trPr>
          <w:trHeight w:val="174"/>
        </w:trPr>
        <w:tc>
          <w:tcPr>
            <w:tcW w:w="8990" w:type="dxa"/>
            <w:gridSpan w:val="7"/>
            <w:tcBorders>
              <w:left w:val="single" w:sz="4" w:space="0" w:color="auto"/>
              <w:bottom w:val="single" w:sz="4" w:space="0" w:color="auto"/>
              <w:right w:val="single" w:sz="4" w:space="0" w:color="auto"/>
            </w:tcBorders>
            <w:hideMark/>
          </w:tcPr>
          <w:p w:rsidR="0029228D" w:rsidRPr="00C85BCA" w:rsidRDefault="0029228D" w:rsidP="004A569C">
            <w:pPr>
              <w:widowControl w:val="0"/>
              <w:autoSpaceDE w:val="0"/>
              <w:autoSpaceDN w:val="0"/>
              <w:adjustRightInd w:val="0"/>
              <w:spacing w:after="0" w:line="240" w:lineRule="auto"/>
              <w:rPr>
                <w:rFonts w:ascii="Times New Roman" w:eastAsia="Calibri" w:hAnsi="Times New Roman" w:cs="Times New Roman"/>
                <w:b/>
                <w:bCs/>
                <w:i/>
                <w:color w:val="000000"/>
                <w:sz w:val="24"/>
                <w:szCs w:val="24"/>
              </w:rPr>
            </w:pPr>
            <w:r w:rsidRPr="00C85BCA">
              <w:rPr>
                <w:rFonts w:ascii="Times New Roman" w:eastAsia="Calibri" w:hAnsi="Times New Roman" w:cs="Times New Roman"/>
                <w:b/>
                <w:bCs/>
                <w:i/>
                <w:color w:val="000000"/>
                <w:sz w:val="24"/>
                <w:szCs w:val="24"/>
              </w:rPr>
              <w:t>Обязательная часть</w:t>
            </w:r>
          </w:p>
        </w:tc>
      </w:tr>
      <w:tr w:rsidR="0029228D" w:rsidRPr="00C85BCA" w:rsidTr="00C528A3">
        <w:tc>
          <w:tcPr>
            <w:tcW w:w="2126" w:type="dxa"/>
            <w:vMerge w:val="restart"/>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132</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540</w:t>
            </w:r>
          </w:p>
        </w:tc>
      </w:tr>
      <w:tr w:rsidR="0029228D" w:rsidRPr="00C85BCA" w:rsidTr="00C528A3">
        <w:tc>
          <w:tcPr>
            <w:tcW w:w="2126" w:type="dxa"/>
            <w:vMerge/>
            <w:tcBorders>
              <w:top w:val="single" w:sz="4" w:space="0" w:color="auto"/>
              <w:left w:val="single" w:sz="4" w:space="0" w:color="auto"/>
              <w:bottom w:val="single" w:sz="4" w:space="0" w:color="auto"/>
              <w:right w:val="single" w:sz="4" w:space="0" w:color="auto"/>
            </w:tcBorders>
            <w:vAlign w:val="center"/>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Литературное чтение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132</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102</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506</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vAlign w:val="center"/>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Иностранный язык (немецкий язык)</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68 </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68</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204</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lang w:val="en-US"/>
              </w:rPr>
            </w:pPr>
            <w:r w:rsidRPr="00C85BCA">
              <w:rPr>
                <w:rFonts w:ascii="Times New Roman" w:eastAsia="Calibri" w:hAnsi="Times New Roman" w:cs="Times New Roman"/>
                <w:color w:val="000000"/>
                <w:sz w:val="24"/>
                <w:szCs w:val="24"/>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132 </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136 </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136</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540</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sz w:val="24"/>
                <w:szCs w:val="24"/>
              </w:rPr>
              <w:t>Обществознание и естествознание (Окружающий мир)</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66 </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68 </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68</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270</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sz w:val="24"/>
                <w:szCs w:val="24"/>
              </w:rPr>
            </w:pPr>
            <w:r w:rsidRPr="00C85BCA">
              <w:rPr>
                <w:rFonts w:ascii="Times New Roman" w:eastAsia="Calibri" w:hAnsi="Times New Roman" w:cs="Times New Roman"/>
                <w:sz w:val="24"/>
                <w:szCs w:val="24"/>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sz w:val="24"/>
                <w:szCs w:val="24"/>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r>
      <w:tr w:rsidR="0029228D" w:rsidRPr="00C85BCA" w:rsidTr="00C528A3">
        <w:trPr>
          <w:trHeight w:val="127"/>
        </w:trPr>
        <w:tc>
          <w:tcPr>
            <w:tcW w:w="2126" w:type="dxa"/>
            <w:vMerge w:val="restart"/>
            <w:tcBorders>
              <w:top w:val="single" w:sz="4" w:space="0" w:color="auto"/>
              <w:left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tabs>
                <w:tab w:val="left" w:pos="396"/>
                <w:tab w:val="center" w:pos="530"/>
              </w:tabs>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ab/>
            </w:r>
            <w:r w:rsidRPr="00C85BCA">
              <w:rPr>
                <w:rFonts w:ascii="Times New Roman" w:eastAsia="Calibri" w:hAnsi="Times New Roman" w:cs="Times New Roman"/>
                <w:color w:val="000000"/>
                <w:sz w:val="24"/>
                <w:szCs w:val="24"/>
              </w:rPr>
              <w:tab/>
              <w:t>34</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135</w:t>
            </w:r>
          </w:p>
        </w:tc>
      </w:tr>
      <w:tr w:rsidR="0029228D" w:rsidRPr="00C85BCA" w:rsidTr="00C528A3">
        <w:trPr>
          <w:trHeight w:val="252"/>
        </w:trPr>
        <w:tc>
          <w:tcPr>
            <w:tcW w:w="2126" w:type="dxa"/>
            <w:vMerge/>
            <w:tcBorders>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135</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33 </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135</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99 </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102</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102</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405</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660</w:t>
            </w:r>
          </w:p>
        </w:tc>
        <w:tc>
          <w:tcPr>
            <w:tcW w:w="851" w:type="dxa"/>
            <w:tcBorders>
              <w:top w:val="single" w:sz="4" w:space="0" w:color="auto"/>
              <w:left w:val="single" w:sz="4" w:space="0" w:color="auto"/>
              <w:bottom w:val="single" w:sz="4" w:space="0" w:color="auto"/>
              <w:right w:val="single" w:sz="4" w:space="0" w:color="auto"/>
            </w:tcBorders>
            <w:hideMark/>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748</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748</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748</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2904</w:t>
            </w:r>
          </w:p>
        </w:tc>
      </w:tr>
      <w:tr w:rsidR="0029228D" w:rsidRPr="00C85BCA" w:rsidTr="00C528A3">
        <w:trPr>
          <w:trHeight w:val="239"/>
        </w:trPr>
        <w:tc>
          <w:tcPr>
            <w:tcW w:w="8990" w:type="dxa"/>
            <w:gridSpan w:val="7"/>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i/>
                <w:sz w:val="24"/>
                <w:szCs w:val="24"/>
              </w:rPr>
              <w:t>Часть, формируемая участниками образовательных отношений</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color w:val="000000"/>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0</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33</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Иностранный язык</w:t>
            </w:r>
          </w:p>
          <w:p w:rsidR="0029228D" w:rsidRPr="00C85BCA" w:rsidRDefault="0029228D"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jc w:val="center"/>
              <w:rPr>
                <w:rFonts w:ascii="Times New Roman" w:eastAsia="Calibri" w:hAnsi="Times New Roman" w:cs="Times New Roman"/>
                <w:sz w:val="24"/>
                <w:szCs w:val="24"/>
              </w:rPr>
            </w:pPr>
            <w:r w:rsidRPr="00C85BCA">
              <w:rPr>
                <w:rFonts w:ascii="Times New Roman" w:eastAsia="Calibri" w:hAnsi="Times New Roman" w:cs="Times New Roman"/>
                <w:sz w:val="24"/>
                <w:szCs w:val="24"/>
              </w:rPr>
              <w:t>102</w:t>
            </w:r>
          </w:p>
        </w:tc>
      </w:tr>
      <w:tr w:rsidR="0029228D" w:rsidRPr="00C85BCA" w:rsidTr="00C528A3">
        <w:tc>
          <w:tcPr>
            <w:tcW w:w="2126"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color w:val="000000"/>
                <w:sz w:val="24"/>
              </w:rPr>
            </w:pPr>
            <w:r w:rsidRPr="00C85BCA">
              <w:rPr>
                <w:rFonts w:ascii="Times New Roman" w:eastAsia="Calibri" w:hAnsi="Times New Roman" w:cs="Times New Roman"/>
                <w:b/>
                <w:color w:val="000000"/>
                <w:sz w:val="24"/>
              </w:rPr>
              <w:t>33</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color w:val="000000"/>
                <w:sz w:val="24"/>
              </w:rPr>
            </w:pPr>
            <w:r w:rsidRPr="00C85BCA">
              <w:rPr>
                <w:rFonts w:ascii="Times New Roman" w:eastAsia="Calibri" w:hAnsi="Times New Roman" w:cs="Times New Roman"/>
                <w:b/>
                <w:color w:val="000000"/>
                <w:sz w:val="24"/>
              </w:rPr>
              <w:t>34</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color w:val="000000"/>
                <w:sz w:val="24"/>
              </w:rPr>
            </w:pPr>
            <w:r w:rsidRPr="00C85BCA">
              <w:rPr>
                <w:rFonts w:ascii="Times New Roman" w:eastAsia="Calibri" w:hAnsi="Times New Roman" w:cs="Times New Roman"/>
                <w:b/>
                <w:color w:val="000000"/>
                <w:sz w:val="24"/>
              </w:rPr>
              <w:t>34</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color w:val="000000"/>
                <w:sz w:val="24"/>
              </w:rPr>
            </w:pPr>
            <w:r w:rsidRPr="00C85BCA">
              <w:rPr>
                <w:rFonts w:ascii="Times New Roman" w:eastAsia="Calibri" w:hAnsi="Times New Roman" w:cs="Times New Roman"/>
                <w:b/>
                <w:color w:val="000000"/>
                <w:sz w:val="24"/>
              </w:rPr>
              <w:t>34</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color w:val="000000"/>
                <w:sz w:val="24"/>
              </w:rPr>
            </w:pPr>
            <w:r w:rsidRPr="00C85BCA">
              <w:rPr>
                <w:rFonts w:ascii="Times New Roman" w:eastAsia="Calibri" w:hAnsi="Times New Roman" w:cs="Times New Roman"/>
                <w:b/>
                <w:color w:val="000000"/>
                <w:sz w:val="24"/>
              </w:rPr>
              <w:t>135</w:t>
            </w:r>
          </w:p>
        </w:tc>
      </w:tr>
      <w:tr w:rsidR="0029228D" w:rsidRPr="00C85BCA" w:rsidTr="00C528A3">
        <w:tc>
          <w:tcPr>
            <w:tcW w:w="4536" w:type="dxa"/>
            <w:gridSpan w:val="2"/>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after="0" w:line="240" w:lineRule="auto"/>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Максимально допустимая недельная нагрузка  </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782</w:t>
            </w:r>
          </w:p>
        </w:tc>
        <w:tc>
          <w:tcPr>
            <w:tcW w:w="851"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782</w:t>
            </w:r>
          </w:p>
        </w:tc>
        <w:tc>
          <w:tcPr>
            <w:tcW w:w="1052" w:type="dxa"/>
            <w:tcBorders>
              <w:top w:val="single" w:sz="4" w:space="0" w:color="auto"/>
              <w:left w:val="single" w:sz="4" w:space="0" w:color="auto"/>
              <w:bottom w:val="single" w:sz="4" w:space="0" w:color="auto"/>
              <w:right w:val="single" w:sz="4" w:space="0" w:color="auto"/>
            </w:tcBorders>
          </w:tcPr>
          <w:p w:rsidR="0029228D" w:rsidRPr="00C85BCA" w:rsidRDefault="0029228D" w:rsidP="004A569C">
            <w:pPr>
              <w:spacing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3039</w:t>
            </w:r>
          </w:p>
        </w:tc>
      </w:tr>
    </w:tbl>
    <w:p w:rsidR="00387332" w:rsidRDefault="00387332" w:rsidP="00387332">
      <w:pPr>
        <w:widowControl w:val="0"/>
        <w:autoSpaceDE w:val="0"/>
        <w:autoSpaceDN w:val="0"/>
        <w:adjustRightInd w:val="0"/>
        <w:spacing w:after="0" w:line="240" w:lineRule="auto"/>
        <w:rPr>
          <w:rFonts w:ascii="Times New Roman" w:eastAsia="Calibri" w:hAnsi="Times New Roman" w:cs="Times New Roman"/>
          <w:sz w:val="24"/>
          <w:szCs w:val="24"/>
        </w:rPr>
      </w:pPr>
    </w:p>
    <w:p w:rsidR="00387332" w:rsidRPr="00C85BCA" w:rsidRDefault="00387332" w:rsidP="00387332">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Недельный  учебный план  начального общего образования</w:t>
      </w:r>
    </w:p>
    <w:p w:rsidR="00387332" w:rsidRPr="00C85BCA" w:rsidRDefault="00387332" w:rsidP="00387332">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(пятидневная учебная неделя)</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850"/>
        <w:gridCol w:w="851"/>
        <w:gridCol w:w="850"/>
        <w:gridCol w:w="851"/>
        <w:gridCol w:w="992"/>
      </w:tblGrid>
      <w:tr w:rsidR="00387332" w:rsidRPr="00C85BCA" w:rsidTr="00C528A3">
        <w:trPr>
          <w:trHeight w:val="233"/>
        </w:trPr>
        <w:tc>
          <w:tcPr>
            <w:tcW w:w="2126" w:type="dxa"/>
            <w:vMerge w:val="restart"/>
            <w:tcBorders>
              <w:top w:val="single" w:sz="4" w:space="0" w:color="auto"/>
              <w:left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Предметные области</w:t>
            </w:r>
          </w:p>
        </w:tc>
        <w:tc>
          <w:tcPr>
            <w:tcW w:w="2410" w:type="dxa"/>
            <w:vMerge w:val="restart"/>
            <w:tcBorders>
              <w:top w:val="single" w:sz="4" w:space="0" w:color="auto"/>
              <w:left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Учебные предметы</w:t>
            </w:r>
          </w:p>
        </w:tc>
        <w:tc>
          <w:tcPr>
            <w:tcW w:w="3402" w:type="dxa"/>
            <w:gridSpan w:val="4"/>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Количество часов в год</w:t>
            </w:r>
          </w:p>
        </w:tc>
        <w:tc>
          <w:tcPr>
            <w:tcW w:w="992" w:type="dxa"/>
            <w:vMerge w:val="restart"/>
            <w:tcBorders>
              <w:top w:val="single" w:sz="4" w:space="0" w:color="auto"/>
              <w:left w:val="single" w:sz="4" w:space="0" w:color="auto"/>
              <w:right w:val="single" w:sz="4" w:space="0" w:color="auto"/>
            </w:tcBorders>
          </w:tcPr>
          <w:p w:rsidR="00387332" w:rsidRPr="00C85BCA" w:rsidRDefault="00387332" w:rsidP="00C528A3">
            <w:pPr>
              <w:widowControl w:val="0"/>
              <w:tabs>
                <w:tab w:val="center" w:pos="813"/>
                <w:tab w:val="left" w:pos="1500"/>
              </w:tabs>
              <w:autoSpaceDE w:val="0"/>
              <w:autoSpaceDN w:val="0"/>
              <w:adjustRightInd w:val="0"/>
              <w:spacing w:after="0" w:line="240" w:lineRule="auto"/>
              <w:rPr>
                <w:rFonts w:ascii="Times New Roman" w:eastAsia="Calibri" w:hAnsi="Times New Roman" w:cs="Times New Roman"/>
                <w:b/>
                <w:bCs/>
                <w:color w:val="000000"/>
                <w:sz w:val="24"/>
                <w:szCs w:val="24"/>
              </w:rPr>
            </w:pPr>
            <w:r w:rsidRPr="00C85BCA">
              <w:rPr>
                <w:rFonts w:ascii="Times New Roman" w:eastAsia="Calibri" w:hAnsi="Times New Roman" w:cs="Times New Roman"/>
                <w:b/>
                <w:bCs/>
                <w:color w:val="000000"/>
                <w:sz w:val="24"/>
                <w:szCs w:val="24"/>
              </w:rPr>
              <w:t>Всего</w:t>
            </w:r>
            <w:r w:rsidR="00C528A3">
              <w:rPr>
                <w:rFonts w:ascii="Times New Roman" w:eastAsia="Calibri" w:hAnsi="Times New Roman" w:cs="Times New Roman"/>
                <w:b/>
                <w:bCs/>
                <w:color w:val="000000"/>
                <w:sz w:val="24"/>
                <w:szCs w:val="24"/>
              </w:rPr>
              <w:tab/>
            </w:r>
          </w:p>
        </w:tc>
      </w:tr>
      <w:tr w:rsidR="00387332" w:rsidRPr="00C85BCA" w:rsidTr="00C528A3">
        <w:trPr>
          <w:trHeight w:val="224"/>
        </w:trPr>
        <w:tc>
          <w:tcPr>
            <w:tcW w:w="2126" w:type="dxa"/>
            <w:vMerge/>
            <w:tcBorders>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410" w:type="dxa"/>
            <w:vMerge/>
            <w:tcBorders>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II</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r w:rsidRPr="00C85BCA">
              <w:rPr>
                <w:rFonts w:ascii="Times New Roman" w:eastAsia="Calibri" w:hAnsi="Times New Roman" w:cs="Times New Roman"/>
                <w:b/>
                <w:bCs/>
                <w:color w:val="000000"/>
                <w:sz w:val="24"/>
                <w:szCs w:val="24"/>
                <w:lang w:val="en-US"/>
              </w:rPr>
              <w:t>IV</w:t>
            </w:r>
          </w:p>
        </w:tc>
        <w:tc>
          <w:tcPr>
            <w:tcW w:w="992" w:type="dxa"/>
            <w:vMerge/>
            <w:tcBorders>
              <w:left w:val="single" w:sz="4" w:space="0" w:color="auto"/>
              <w:bottom w:val="single" w:sz="4" w:space="0" w:color="auto"/>
              <w:right w:val="single" w:sz="4" w:space="0" w:color="auto"/>
            </w:tcBorders>
          </w:tcPr>
          <w:p w:rsidR="00387332" w:rsidRPr="00C85BCA" w:rsidRDefault="00387332" w:rsidP="004A569C">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387332" w:rsidRPr="00C85BCA" w:rsidTr="00C528A3">
        <w:trPr>
          <w:trHeight w:val="224"/>
        </w:trPr>
        <w:tc>
          <w:tcPr>
            <w:tcW w:w="8930" w:type="dxa"/>
            <w:gridSpan w:val="7"/>
            <w:tcBorders>
              <w:left w:val="single" w:sz="4" w:space="0" w:color="auto"/>
              <w:bottom w:val="single" w:sz="4" w:space="0" w:color="auto"/>
              <w:right w:val="single" w:sz="4" w:space="0" w:color="auto"/>
            </w:tcBorders>
            <w:hideMark/>
          </w:tcPr>
          <w:p w:rsidR="00387332" w:rsidRPr="00C85BCA" w:rsidRDefault="00387332" w:rsidP="004A569C">
            <w:pPr>
              <w:widowControl w:val="0"/>
              <w:autoSpaceDE w:val="0"/>
              <w:autoSpaceDN w:val="0"/>
              <w:adjustRightInd w:val="0"/>
              <w:spacing w:after="0" w:line="240" w:lineRule="auto"/>
              <w:rPr>
                <w:rFonts w:ascii="Times New Roman" w:eastAsia="Calibri" w:hAnsi="Times New Roman" w:cs="Times New Roman"/>
                <w:b/>
                <w:bCs/>
                <w:color w:val="000000"/>
                <w:sz w:val="24"/>
                <w:szCs w:val="24"/>
              </w:rPr>
            </w:pPr>
            <w:r w:rsidRPr="00C85BCA">
              <w:rPr>
                <w:rFonts w:ascii="Times New Roman" w:eastAsia="Calibri" w:hAnsi="Times New Roman" w:cs="Times New Roman"/>
                <w:bCs/>
                <w:i/>
                <w:color w:val="000000"/>
                <w:sz w:val="24"/>
                <w:szCs w:val="24"/>
              </w:rPr>
              <w:t>Обязательная часть</w:t>
            </w:r>
          </w:p>
        </w:tc>
      </w:tr>
      <w:tr w:rsidR="00387332" w:rsidRPr="00C85BCA" w:rsidTr="00C528A3">
        <w:tc>
          <w:tcPr>
            <w:tcW w:w="2126" w:type="dxa"/>
            <w:vMerge w:val="restart"/>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16</w:t>
            </w:r>
          </w:p>
        </w:tc>
      </w:tr>
      <w:tr w:rsidR="00387332" w:rsidRPr="00C85BCA" w:rsidTr="00C528A3">
        <w:tc>
          <w:tcPr>
            <w:tcW w:w="2126" w:type="dxa"/>
            <w:vMerge/>
            <w:tcBorders>
              <w:top w:val="single" w:sz="4" w:space="0" w:color="auto"/>
              <w:left w:val="single" w:sz="4" w:space="0" w:color="auto"/>
              <w:bottom w:val="single" w:sz="4" w:space="0" w:color="auto"/>
              <w:right w:val="single" w:sz="4" w:space="0" w:color="auto"/>
            </w:tcBorders>
            <w:vAlign w:val="center"/>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Литературное чтение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15</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vAlign w:val="center"/>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Иностранный язык </w:t>
            </w:r>
          </w:p>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6</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lang w:val="en-US"/>
              </w:rPr>
            </w:pPr>
            <w:r w:rsidRPr="00C85BCA">
              <w:rPr>
                <w:rFonts w:ascii="Times New Roman" w:eastAsia="Calibri" w:hAnsi="Times New Roman" w:cs="Times New Roman"/>
                <w:color w:val="000000"/>
                <w:sz w:val="24"/>
                <w:szCs w:val="24"/>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4 </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4 </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16</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sz w:val="24"/>
                <w:szCs w:val="24"/>
              </w:rPr>
              <w:t>Обществознание и естествознание (Окружающий мир)</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p>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p>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p>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p>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p>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p>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8</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sz w:val="24"/>
                <w:szCs w:val="24"/>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sz w:val="24"/>
                <w:szCs w:val="24"/>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r>
      <w:tr w:rsidR="00387332" w:rsidRPr="00C85BCA" w:rsidTr="00C528A3">
        <w:trPr>
          <w:trHeight w:val="276"/>
        </w:trPr>
        <w:tc>
          <w:tcPr>
            <w:tcW w:w="2126" w:type="dxa"/>
            <w:vMerge w:val="restart"/>
            <w:tcBorders>
              <w:top w:val="single" w:sz="4" w:space="0" w:color="auto"/>
              <w:left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Музыка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r>
      <w:tr w:rsidR="00387332" w:rsidRPr="00C85BCA" w:rsidTr="00C528A3">
        <w:trPr>
          <w:trHeight w:val="276"/>
        </w:trPr>
        <w:tc>
          <w:tcPr>
            <w:tcW w:w="2126" w:type="dxa"/>
            <w:vMerge/>
            <w:tcBorders>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Изобразительное искусство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4</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12</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22</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86</w:t>
            </w:r>
          </w:p>
        </w:tc>
      </w:tr>
      <w:tr w:rsidR="00387332" w:rsidRPr="00C85BCA" w:rsidTr="00C528A3">
        <w:tc>
          <w:tcPr>
            <w:tcW w:w="8930" w:type="dxa"/>
            <w:gridSpan w:val="7"/>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b/>
                <w:sz w:val="24"/>
                <w:szCs w:val="24"/>
              </w:rPr>
              <w:t xml:space="preserve"> </w:t>
            </w:r>
            <w:r w:rsidRPr="00C85BCA">
              <w:rPr>
                <w:rFonts w:ascii="Times New Roman" w:eastAsia="Calibri" w:hAnsi="Times New Roman" w:cs="Times New Roman"/>
                <w:i/>
                <w:sz w:val="24"/>
                <w:szCs w:val="24"/>
              </w:rPr>
              <w:t>Часть, формируемая участниками образовательных отношений</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color w:val="000000"/>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Иностранный язык </w:t>
            </w:r>
          </w:p>
          <w:p w:rsidR="00387332" w:rsidRPr="00C85BCA" w:rsidRDefault="00387332"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 xml:space="preserve">Иностранный язык </w:t>
            </w:r>
          </w:p>
          <w:p w:rsidR="00387332" w:rsidRPr="00C85BCA" w:rsidRDefault="00387332" w:rsidP="004A569C">
            <w:pPr>
              <w:spacing w:after="0" w:line="240" w:lineRule="auto"/>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color w:val="000000"/>
                <w:sz w:val="24"/>
                <w:szCs w:val="24"/>
              </w:rPr>
            </w:pPr>
            <w:r w:rsidRPr="00C85BCA">
              <w:rPr>
                <w:rFonts w:ascii="Times New Roman" w:eastAsia="Calibri" w:hAnsi="Times New Roman" w:cs="Times New Roman"/>
                <w:color w:val="000000"/>
                <w:sz w:val="24"/>
                <w:szCs w:val="24"/>
              </w:rPr>
              <w:t>3</w:t>
            </w:r>
          </w:p>
        </w:tc>
      </w:tr>
      <w:tr w:rsidR="00387332" w:rsidRPr="00C85BCA" w:rsidTr="00C528A3">
        <w:tc>
          <w:tcPr>
            <w:tcW w:w="2126"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color w:val="000000"/>
                <w:sz w:val="24"/>
                <w:szCs w:val="24"/>
              </w:rPr>
            </w:pPr>
            <w:r w:rsidRPr="00C85BCA">
              <w:rPr>
                <w:rFonts w:ascii="Times New Roman" w:eastAsia="Calibri" w:hAnsi="Times New Roman" w:cs="Times New Roman"/>
                <w:b/>
                <w:color w:val="000000"/>
                <w:sz w:val="24"/>
                <w:szCs w:val="24"/>
              </w:rPr>
              <w:t>4</w:t>
            </w:r>
          </w:p>
        </w:tc>
      </w:tr>
      <w:tr w:rsidR="00387332" w:rsidRPr="00C85BCA" w:rsidTr="00C528A3">
        <w:tc>
          <w:tcPr>
            <w:tcW w:w="4536" w:type="dxa"/>
            <w:gridSpan w:val="2"/>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rPr>
                <w:rFonts w:ascii="Times New Roman" w:eastAsia="Calibri" w:hAnsi="Times New Roman" w:cs="Times New Roman"/>
                <w:sz w:val="24"/>
                <w:szCs w:val="24"/>
              </w:rPr>
            </w:pPr>
            <w:r w:rsidRPr="00C85BCA">
              <w:rPr>
                <w:rFonts w:ascii="Times New Roman" w:eastAsia="Calibri" w:hAnsi="Times New Roman" w:cs="Times New Roman"/>
                <w:sz w:val="24"/>
                <w:szCs w:val="24"/>
              </w:rPr>
              <w:t xml:space="preserve">Максимально допустимая недельная нагрузка  </w:t>
            </w:r>
          </w:p>
        </w:tc>
        <w:tc>
          <w:tcPr>
            <w:tcW w:w="850"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387332" w:rsidRPr="00C85BCA" w:rsidRDefault="00387332" w:rsidP="004A569C">
            <w:pPr>
              <w:spacing w:after="0"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387332" w:rsidRPr="00C85BCA" w:rsidRDefault="00387332" w:rsidP="004A569C">
            <w:pPr>
              <w:spacing w:after="0" w:line="240" w:lineRule="auto"/>
              <w:jc w:val="center"/>
              <w:rPr>
                <w:rFonts w:ascii="Times New Roman" w:eastAsia="Calibri" w:hAnsi="Times New Roman" w:cs="Times New Roman"/>
                <w:b/>
                <w:sz w:val="24"/>
                <w:szCs w:val="24"/>
              </w:rPr>
            </w:pPr>
            <w:r w:rsidRPr="00C85BCA">
              <w:rPr>
                <w:rFonts w:ascii="Times New Roman" w:eastAsia="Calibri" w:hAnsi="Times New Roman" w:cs="Times New Roman"/>
                <w:b/>
                <w:sz w:val="24"/>
                <w:szCs w:val="24"/>
              </w:rPr>
              <w:t>90</w:t>
            </w:r>
          </w:p>
        </w:tc>
      </w:tr>
    </w:tbl>
    <w:p w:rsidR="00023936" w:rsidRDefault="00023936" w:rsidP="002E38F3">
      <w:pPr>
        <w:spacing w:after="0" w:line="240" w:lineRule="auto"/>
        <w:rPr>
          <w:rFonts w:ascii="Times New Roman" w:eastAsia="Calibri" w:hAnsi="Times New Roman" w:cs="Times New Roman"/>
          <w:sz w:val="24"/>
          <w:szCs w:val="24"/>
        </w:rPr>
      </w:pPr>
    </w:p>
    <w:p w:rsidR="00C528A3" w:rsidRPr="002E38F3" w:rsidRDefault="00C528A3" w:rsidP="002E38F3">
      <w:pPr>
        <w:spacing w:after="0" w:line="240" w:lineRule="auto"/>
        <w:rPr>
          <w:rFonts w:ascii="Times New Roman" w:eastAsia="Calibri" w:hAnsi="Times New Roman" w:cs="Times New Roman"/>
          <w:sz w:val="24"/>
          <w:szCs w:val="24"/>
        </w:rPr>
      </w:pPr>
    </w:p>
    <w:p w:rsidR="00023936" w:rsidRPr="00252BE5" w:rsidRDefault="002E38F3" w:rsidP="002666B7">
      <w:pPr>
        <w:pStyle w:val="afffd"/>
        <w:numPr>
          <w:ilvl w:val="1"/>
          <w:numId w:val="126"/>
        </w:numPr>
        <w:jc w:val="center"/>
        <w:rPr>
          <w:rFonts w:ascii="Times New Roman" w:hAnsi="Times New Roman"/>
          <w:sz w:val="24"/>
          <w:szCs w:val="24"/>
        </w:rPr>
      </w:pPr>
      <w:r>
        <w:rPr>
          <w:rFonts w:ascii="Times New Roman" w:hAnsi="Times New Roman"/>
          <w:b/>
          <w:bCs/>
          <w:sz w:val="24"/>
          <w:szCs w:val="24"/>
        </w:rPr>
        <w:t xml:space="preserve">План </w:t>
      </w:r>
      <w:r w:rsidR="00023936" w:rsidRPr="00252BE5">
        <w:rPr>
          <w:rFonts w:ascii="Times New Roman" w:hAnsi="Times New Roman"/>
          <w:b/>
          <w:bCs/>
          <w:sz w:val="24"/>
          <w:szCs w:val="24"/>
        </w:rPr>
        <w:t xml:space="preserve"> </w:t>
      </w:r>
      <w:r>
        <w:rPr>
          <w:rFonts w:ascii="Times New Roman" w:hAnsi="Times New Roman"/>
          <w:b/>
          <w:bCs/>
          <w:sz w:val="24"/>
          <w:szCs w:val="24"/>
        </w:rPr>
        <w:t>внеурочной  деятельности</w:t>
      </w:r>
    </w:p>
    <w:p w:rsidR="00023936" w:rsidRDefault="00023936" w:rsidP="00023936">
      <w:pPr>
        <w:pStyle w:val="af0"/>
        <w:jc w:val="both"/>
        <w:rPr>
          <w:rFonts w:ascii="Times New Roman" w:hAnsi="Times New Roman"/>
          <w:sz w:val="24"/>
          <w:szCs w:val="24"/>
        </w:rPr>
      </w:pPr>
    </w:p>
    <w:p w:rsidR="004E5B4E" w:rsidRDefault="004E5B4E" w:rsidP="004E5B4E">
      <w:pPr>
        <w:pStyle w:val="af0"/>
        <w:spacing w:line="276" w:lineRule="auto"/>
        <w:ind w:firstLine="709"/>
        <w:jc w:val="both"/>
        <w:rPr>
          <w:rFonts w:ascii="Times New Roman" w:hAnsi="Times New Roman"/>
          <w:sz w:val="24"/>
          <w:szCs w:val="24"/>
        </w:rPr>
      </w:pPr>
      <w:r>
        <w:rPr>
          <w:rFonts w:ascii="Times New Roman" w:hAnsi="Times New Roman"/>
          <w:sz w:val="24"/>
          <w:szCs w:val="24"/>
        </w:rPr>
        <w:t xml:space="preserve">    </w:t>
      </w:r>
      <w:r w:rsidRPr="004E5B4E">
        <w:rPr>
          <w:rFonts w:ascii="Times New Roman" w:hAnsi="Times New Roman"/>
          <w:sz w:val="24"/>
          <w:szCs w:val="24"/>
        </w:rPr>
        <w:t>Под внеурочной деятельностью понимается образовательная</w:t>
      </w:r>
      <w:r>
        <w:rPr>
          <w:rFonts w:ascii="Times New Roman" w:hAnsi="Times New Roman"/>
          <w:sz w:val="24"/>
          <w:szCs w:val="24"/>
        </w:rPr>
        <w:t xml:space="preserve"> </w:t>
      </w:r>
      <w:r w:rsidRPr="004E5B4E">
        <w:rPr>
          <w:rFonts w:ascii="Times New Roman" w:hAnsi="Times New Roman"/>
          <w:sz w:val="24"/>
          <w:szCs w:val="24"/>
        </w:rPr>
        <w:t xml:space="preserve">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4E5B4E" w:rsidRDefault="004E5B4E" w:rsidP="004E5B4E">
      <w:pPr>
        <w:pStyle w:val="af0"/>
        <w:spacing w:line="276" w:lineRule="auto"/>
        <w:ind w:firstLine="708"/>
        <w:jc w:val="both"/>
        <w:rPr>
          <w:rFonts w:ascii="Times New Roman" w:hAnsi="Times New Roman"/>
          <w:sz w:val="24"/>
          <w:szCs w:val="24"/>
        </w:rPr>
      </w:pPr>
      <w:r w:rsidRPr="004E5B4E">
        <w:rPr>
          <w:rFonts w:ascii="Times New Roman" w:hAnsi="Times New Roman"/>
          <w:b/>
          <w:sz w:val="24"/>
          <w:szCs w:val="24"/>
        </w:rPr>
        <w:t>Цели организации внеурочной деятельности</w:t>
      </w:r>
      <w:r w:rsidRPr="004E5B4E">
        <w:rPr>
          <w:rFonts w:ascii="Times New Roman" w:hAnsi="Times New Roman"/>
          <w:sz w:val="24"/>
          <w:szCs w:val="24"/>
        </w:rPr>
        <w:t xml:space="preserve"> на уровне начального общего образования: </w:t>
      </w:r>
    </w:p>
    <w:p w:rsidR="004E5B4E" w:rsidRDefault="004E5B4E" w:rsidP="004E5B4E">
      <w:pPr>
        <w:pStyle w:val="af0"/>
        <w:spacing w:line="276" w:lineRule="auto"/>
        <w:jc w:val="both"/>
        <w:rPr>
          <w:rFonts w:ascii="Times New Roman" w:hAnsi="Times New Roman"/>
          <w:sz w:val="24"/>
          <w:szCs w:val="24"/>
        </w:rPr>
      </w:pPr>
      <w:r w:rsidRPr="004E5B4E">
        <w:rPr>
          <w:rFonts w:ascii="Times New Roman" w:hAnsi="Times New Roman"/>
          <w:sz w:val="24"/>
          <w:szCs w:val="24"/>
        </w:rPr>
        <w:t xml:space="preserve">обеспечение соответствующей возрасту адаптации ребёнка в </w:t>
      </w:r>
      <w:r>
        <w:rPr>
          <w:rFonts w:ascii="Times New Roman" w:hAnsi="Times New Roman"/>
          <w:sz w:val="24"/>
          <w:szCs w:val="24"/>
        </w:rPr>
        <w:t>ГБОУ СОШ № 481</w:t>
      </w:r>
      <w:r w:rsidRPr="004E5B4E">
        <w:rPr>
          <w:rFonts w:ascii="Times New Roman" w:hAnsi="Times New Roman"/>
          <w:sz w:val="24"/>
          <w:szCs w:val="24"/>
        </w:rPr>
        <w:t xml:space="preserve">, создание благоприятных условий для развития ребёнка, учёт его возрастных и индивидуальных особенностей. </w:t>
      </w:r>
    </w:p>
    <w:p w:rsidR="004E5B4E" w:rsidRDefault="004E5B4E" w:rsidP="004E5B4E">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Внеурочная деятельность организуется п</w:t>
      </w:r>
      <w:r>
        <w:rPr>
          <w:rFonts w:ascii="Times New Roman" w:hAnsi="Times New Roman"/>
          <w:sz w:val="24"/>
          <w:szCs w:val="24"/>
        </w:rPr>
        <w:t>о направлениямразвития личности:</w:t>
      </w:r>
    </w:p>
    <w:p w:rsidR="004E5B4E" w:rsidRDefault="004E5B4E" w:rsidP="002666B7">
      <w:pPr>
        <w:pStyle w:val="af0"/>
        <w:numPr>
          <w:ilvl w:val="0"/>
          <w:numId w:val="132"/>
        </w:numPr>
        <w:spacing w:line="276" w:lineRule="auto"/>
        <w:jc w:val="both"/>
        <w:rPr>
          <w:rFonts w:ascii="Times New Roman" w:hAnsi="Times New Roman"/>
          <w:sz w:val="24"/>
          <w:szCs w:val="24"/>
        </w:rPr>
      </w:pPr>
      <w:r>
        <w:rPr>
          <w:rFonts w:ascii="Times New Roman" w:hAnsi="Times New Roman"/>
          <w:sz w:val="24"/>
          <w:szCs w:val="24"/>
        </w:rPr>
        <w:t>с</w:t>
      </w:r>
      <w:r w:rsidRPr="004E5B4E">
        <w:rPr>
          <w:rFonts w:ascii="Times New Roman" w:hAnsi="Times New Roman"/>
          <w:sz w:val="24"/>
          <w:szCs w:val="24"/>
        </w:rPr>
        <w:t xml:space="preserve">портивно-оздоровительное, </w:t>
      </w:r>
    </w:p>
    <w:p w:rsidR="004E5B4E" w:rsidRDefault="004E5B4E" w:rsidP="002666B7">
      <w:pPr>
        <w:pStyle w:val="af0"/>
        <w:numPr>
          <w:ilvl w:val="0"/>
          <w:numId w:val="132"/>
        </w:numPr>
        <w:spacing w:line="276" w:lineRule="auto"/>
        <w:jc w:val="both"/>
        <w:rPr>
          <w:rFonts w:ascii="Times New Roman" w:hAnsi="Times New Roman"/>
          <w:sz w:val="24"/>
          <w:szCs w:val="24"/>
        </w:rPr>
      </w:pPr>
      <w:r w:rsidRPr="004E5B4E">
        <w:rPr>
          <w:rFonts w:ascii="Times New Roman" w:hAnsi="Times New Roman"/>
          <w:sz w:val="24"/>
          <w:szCs w:val="24"/>
        </w:rPr>
        <w:t xml:space="preserve">духовно-нравственное, </w:t>
      </w:r>
    </w:p>
    <w:p w:rsidR="004E5B4E" w:rsidRDefault="004E5B4E" w:rsidP="002666B7">
      <w:pPr>
        <w:pStyle w:val="af0"/>
        <w:numPr>
          <w:ilvl w:val="0"/>
          <w:numId w:val="132"/>
        </w:numPr>
        <w:spacing w:line="276" w:lineRule="auto"/>
        <w:jc w:val="both"/>
        <w:rPr>
          <w:rFonts w:ascii="Times New Roman" w:hAnsi="Times New Roman"/>
          <w:sz w:val="24"/>
          <w:szCs w:val="24"/>
        </w:rPr>
      </w:pPr>
      <w:r w:rsidRPr="004E5B4E">
        <w:rPr>
          <w:rFonts w:ascii="Times New Roman" w:hAnsi="Times New Roman"/>
          <w:sz w:val="24"/>
          <w:szCs w:val="24"/>
        </w:rPr>
        <w:t xml:space="preserve">социальное, </w:t>
      </w:r>
    </w:p>
    <w:p w:rsidR="004E5B4E" w:rsidRDefault="004E5B4E" w:rsidP="002666B7">
      <w:pPr>
        <w:pStyle w:val="af0"/>
        <w:numPr>
          <w:ilvl w:val="0"/>
          <w:numId w:val="132"/>
        </w:numPr>
        <w:spacing w:line="276" w:lineRule="auto"/>
        <w:jc w:val="both"/>
        <w:rPr>
          <w:rFonts w:ascii="Times New Roman" w:hAnsi="Times New Roman"/>
          <w:sz w:val="24"/>
          <w:szCs w:val="24"/>
        </w:rPr>
      </w:pPr>
      <w:r w:rsidRPr="004E5B4E">
        <w:rPr>
          <w:rFonts w:ascii="Times New Roman" w:hAnsi="Times New Roman"/>
          <w:sz w:val="24"/>
          <w:szCs w:val="24"/>
        </w:rPr>
        <w:t xml:space="preserve">общеинтеллектуальное, </w:t>
      </w:r>
    </w:p>
    <w:p w:rsidR="004E5B4E" w:rsidRDefault="004E5B4E" w:rsidP="002666B7">
      <w:pPr>
        <w:pStyle w:val="af0"/>
        <w:numPr>
          <w:ilvl w:val="0"/>
          <w:numId w:val="132"/>
        </w:numPr>
        <w:spacing w:line="276" w:lineRule="auto"/>
        <w:jc w:val="both"/>
        <w:rPr>
          <w:rFonts w:ascii="Times New Roman" w:hAnsi="Times New Roman"/>
          <w:sz w:val="24"/>
          <w:szCs w:val="24"/>
        </w:rPr>
      </w:pPr>
      <w:r>
        <w:rPr>
          <w:rFonts w:ascii="Times New Roman" w:hAnsi="Times New Roman"/>
          <w:sz w:val="24"/>
          <w:szCs w:val="24"/>
        </w:rPr>
        <w:t>общекультурное</w:t>
      </w:r>
      <w:r w:rsidRPr="004E5B4E">
        <w:rPr>
          <w:rFonts w:ascii="Times New Roman" w:hAnsi="Times New Roman"/>
          <w:sz w:val="24"/>
          <w:szCs w:val="24"/>
        </w:rPr>
        <w:t xml:space="preserve">. </w:t>
      </w:r>
    </w:p>
    <w:p w:rsidR="004E5B4E" w:rsidRDefault="004E5B4E" w:rsidP="004E5B4E">
      <w:pPr>
        <w:pStyle w:val="af0"/>
        <w:spacing w:line="276" w:lineRule="auto"/>
        <w:ind w:firstLine="708"/>
        <w:jc w:val="both"/>
        <w:rPr>
          <w:rFonts w:ascii="Times New Roman" w:hAnsi="Times New Roman"/>
          <w:sz w:val="24"/>
          <w:szCs w:val="24"/>
        </w:rPr>
      </w:pPr>
      <w:r w:rsidRPr="004E5B4E">
        <w:rPr>
          <w:rFonts w:ascii="Times New Roman" w:hAnsi="Times New Roman"/>
          <w:b/>
          <w:sz w:val="24"/>
          <w:szCs w:val="24"/>
        </w:rPr>
        <w:t>Формы организации внеурочной деятельности</w:t>
      </w:r>
      <w:r w:rsidRPr="004E5B4E">
        <w:rPr>
          <w:rFonts w:ascii="Times New Roman" w:hAnsi="Times New Roman"/>
          <w:sz w:val="24"/>
          <w:szCs w:val="24"/>
        </w:rPr>
        <w:t>, как и</w:t>
      </w:r>
      <w:r>
        <w:rPr>
          <w:rFonts w:ascii="Times New Roman" w:hAnsi="Times New Roman"/>
          <w:sz w:val="24"/>
          <w:szCs w:val="24"/>
        </w:rPr>
        <w:t xml:space="preserve"> </w:t>
      </w:r>
      <w:r w:rsidRPr="004E5B4E">
        <w:rPr>
          <w:rFonts w:ascii="Times New Roman" w:hAnsi="Times New Roman"/>
          <w:sz w:val="24"/>
          <w:szCs w:val="24"/>
        </w:rPr>
        <w:t xml:space="preserve">в целом </w:t>
      </w:r>
      <w:r>
        <w:rPr>
          <w:rFonts w:ascii="Times New Roman" w:hAnsi="Times New Roman"/>
          <w:sz w:val="24"/>
          <w:szCs w:val="24"/>
        </w:rPr>
        <w:t>ГБОУ СОШ № 481</w:t>
      </w:r>
      <w:r w:rsidRPr="004E5B4E">
        <w:rPr>
          <w:rFonts w:ascii="Times New Roman" w:hAnsi="Times New Roman"/>
          <w:sz w:val="24"/>
          <w:szCs w:val="24"/>
        </w:rPr>
        <w:t>, в рамках реализации основной образовательной программы начального общего</w:t>
      </w:r>
      <w:r>
        <w:rPr>
          <w:rFonts w:ascii="Times New Roman" w:hAnsi="Times New Roman"/>
          <w:sz w:val="24"/>
          <w:szCs w:val="24"/>
        </w:rPr>
        <w:t xml:space="preserve"> </w:t>
      </w:r>
      <w:r w:rsidRPr="004E5B4E">
        <w:rPr>
          <w:rFonts w:ascii="Times New Roman" w:hAnsi="Times New Roman"/>
          <w:sz w:val="24"/>
          <w:szCs w:val="24"/>
        </w:rPr>
        <w:t xml:space="preserve">образования определяет </w:t>
      </w:r>
      <w:r>
        <w:rPr>
          <w:rFonts w:ascii="Times New Roman" w:hAnsi="Times New Roman"/>
          <w:sz w:val="24"/>
          <w:szCs w:val="24"/>
        </w:rPr>
        <w:t>ГБОУ СОШ № 481</w:t>
      </w:r>
      <w:r w:rsidRPr="004E5B4E">
        <w:rPr>
          <w:rFonts w:ascii="Times New Roman" w:hAnsi="Times New Roman"/>
          <w:sz w:val="24"/>
          <w:szCs w:val="24"/>
        </w:rPr>
        <w:t xml:space="preserve">. </w:t>
      </w:r>
    </w:p>
    <w:p w:rsidR="00686C67" w:rsidRDefault="004E5B4E" w:rsidP="004E5B4E">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Содержание занятий, предусмотренных во внеурочной деятельности, должно осуществляться в таких </w:t>
      </w:r>
      <w:r w:rsidRPr="00686C67">
        <w:rPr>
          <w:rFonts w:ascii="Times New Roman" w:hAnsi="Times New Roman"/>
          <w:b/>
          <w:sz w:val="24"/>
          <w:szCs w:val="24"/>
        </w:rPr>
        <w:t>формах</w:t>
      </w:r>
      <w:r w:rsidRPr="004E5B4E">
        <w:rPr>
          <w:rFonts w:ascii="Times New Roman" w:hAnsi="Times New Roman"/>
          <w:sz w:val="24"/>
          <w:szCs w:val="24"/>
        </w:rPr>
        <w:t xml:space="preserve">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rsidR="00686C67" w:rsidRDefault="004E5B4E" w:rsidP="004E5B4E">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При организации внеурочной деятельности обучающихся могут использоваться</w:t>
      </w:r>
      <w:r w:rsidR="00686C67">
        <w:rPr>
          <w:rFonts w:ascii="Times New Roman" w:hAnsi="Times New Roman"/>
          <w:sz w:val="24"/>
          <w:szCs w:val="24"/>
        </w:rPr>
        <w:t xml:space="preserve"> </w:t>
      </w:r>
      <w:r w:rsidRPr="004E5B4E">
        <w:rPr>
          <w:rFonts w:ascii="Times New Roman" w:hAnsi="Times New Roman"/>
          <w:sz w:val="24"/>
          <w:szCs w:val="24"/>
        </w:rPr>
        <w:t>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Время, отведённое на внеурочную деятельность, не учитывается при определении максимально допустимой недел</w:t>
      </w:r>
      <w:r w:rsidR="00686C67">
        <w:rPr>
          <w:rFonts w:ascii="Times New Roman" w:hAnsi="Times New Roman"/>
          <w:sz w:val="24"/>
          <w:szCs w:val="24"/>
        </w:rPr>
        <w:t xml:space="preserve">ьной нагрузки обучающихся и </w:t>
      </w:r>
      <w:r w:rsidRPr="004E5B4E">
        <w:rPr>
          <w:rFonts w:ascii="Times New Roman" w:hAnsi="Times New Roman"/>
          <w:sz w:val="24"/>
          <w:szCs w:val="24"/>
        </w:rPr>
        <w:t>составляет не более 1350 часов за 4 года обучения.</w:t>
      </w:r>
    </w:p>
    <w:p w:rsidR="00686C67" w:rsidRDefault="00686C67" w:rsidP="004E5B4E">
      <w:pPr>
        <w:pStyle w:val="af0"/>
        <w:spacing w:line="276" w:lineRule="auto"/>
        <w:ind w:firstLine="708"/>
        <w:jc w:val="both"/>
        <w:rPr>
          <w:rFonts w:ascii="Times New Roman" w:hAnsi="Times New Roman"/>
          <w:sz w:val="24"/>
          <w:szCs w:val="24"/>
        </w:rPr>
      </w:pPr>
      <w:r>
        <w:rPr>
          <w:rFonts w:ascii="Times New Roman" w:hAnsi="Times New Roman"/>
          <w:sz w:val="24"/>
          <w:szCs w:val="24"/>
        </w:rPr>
        <w:t>В</w:t>
      </w:r>
      <w:r w:rsidR="004E5B4E" w:rsidRPr="004E5B4E">
        <w:rPr>
          <w:rFonts w:ascii="Times New Roman" w:hAnsi="Times New Roman"/>
          <w:sz w:val="24"/>
          <w:szCs w:val="24"/>
        </w:rPr>
        <w:t xml:space="preserve">неурочная деятельность </w:t>
      </w:r>
      <w:r>
        <w:rPr>
          <w:rFonts w:ascii="Times New Roman" w:hAnsi="Times New Roman"/>
          <w:sz w:val="24"/>
          <w:szCs w:val="24"/>
        </w:rPr>
        <w:t xml:space="preserve">в ГБОУ СОШ № 481 </w:t>
      </w:r>
      <w:r w:rsidR="004E5B4E" w:rsidRPr="004E5B4E">
        <w:rPr>
          <w:rFonts w:ascii="Times New Roman" w:hAnsi="Times New Roman"/>
          <w:sz w:val="24"/>
          <w:szCs w:val="24"/>
        </w:rPr>
        <w:t xml:space="preserve">может осуществляться по </w:t>
      </w:r>
      <w:r>
        <w:rPr>
          <w:rFonts w:ascii="Times New Roman" w:hAnsi="Times New Roman"/>
          <w:sz w:val="24"/>
          <w:szCs w:val="24"/>
        </w:rPr>
        <w:t xml:space="preserve">различным схемам, в том числе: </w:t>
      </w:r>
    </w:p>
    <w:p w:rsidR="00686C67" w:rsidRDefault="004E5B4E" w:rsidP="002666B7">
      <w:pPr>
        <w:pStyle w:val="af0"/>
        <w:numPr>
          <w:ilvl w:val="0"/>
          <w:numId w:val="133"/>
        </w:numPr>
        <w:spacing w:line="276" w:lineRule="auto"/>
        <w:jc w:val="both"/>
        <w:rPr>
          <w:rFonts w:ascii="Times New Roman" w:hAnsi="Times New Roman"/>
          <w:sz w:val="24"/>
          <w:szCs w:val="24"/>
        </w:rPr>
      </w:pPr>
      <w:r w:rsidRPr="004E5B4E">
        <w:rPr>
          <w:rFonts w:ascii="Times New Roman" w:hAnsi="Times New Roman"/>
          <w:sz w:val="24"/>
          <w:szCs w:val="24"/>
        </w:rPr>
        <w:t xml:space="preserve">непосредственно в </w:t>
      </w:r>
      <w:r w:rsidR="00686C67">
        <w:rPr>
          <w:rFonts w:ascii="Times New Roman" w:hAnsi="Times New Roman"/>
          <w:sz w:val="24"/>
          <w:szCs w:val="24"/>
        </w:rPr>
        <w:t xml:space="preserve">ГБОУ СОШ № 481; </w:t>
      </w:r>
    </w:p>
    <w:p w:rsidR="00686C67" w:rsidRDefault="004E5B4E" w:rsidP="002666B7">
      <w:pPr>
        <w:pStyle w:val="af0"/>
        <w:numPr>
          <w:ilvl w:val="0"/>
          <w:numId w:val="133"/>
        </w:numPr>
        <w:spacing w:line="276" w:lineRule="auto"/>
        <w:jc w:val="both"/>
        <w:rPr>
          <w:rFonts w:ascii="Times New Roman" w:hAnsi="Times New Roman"/>
          <w:sz w:val="24"/>
          <w:szCs w:val="24"/>
        </w:rPr>
      </w:pPr>
      <w:r w:rsidRPr="004E5B4E">
        <w:rPr>
          <w:rFonts w:ascii="Times New Roman" w:hAnsi="Times New Roman"/>
          <w:sz w:val="24"/>
          <w:szCs w:val="24"/>
        </w:rPr>
        <w:t xml:space="preserve"> совместно с организациями и учреждениями дополнительного образования детей, спортивными объе</w:t>
      </w:r>
      <w:r w:rsidR="00686C67">
        <w:rPr>
          <w:rFonts w:ascii="Times New Roman" w:hAnsi="Times New Roman"/>
          <w:sz w:val="24"/>
          <w:szCs w:val="24"/>
        </w:rPr>
        <w:t xml:space="preserve">ктами, учреждениями культуры; </w:t>
      </w:r>
    </w:p>
    <w:p w:rsidR="00686C67" w:rsidRDefault="004E5B4E" w:rsidP="002666B7">
      <w:pPr>
        <w:pStyle w:val="af0"/>
        <w:numPr>
          <w:ilvl w:val="0"/>
          <w:numId w:val="133"/>
        </w:numPr>
        <w:spacing w:line="276" w:lineRule="auto"/>
        <w:jc w:val="both"/>
        <w:rPr>
          <w:rFonts w:ascii="Times New Roman" w:hAnsi="Times New Roman"/>
          <w:sz w:val="24"/>
          <w:szCs w:val="24"/>
        </w:rPr>
      </w:pPr>
      <w:r w:rsidRPr="004E5B4E">
        <w:rPr>
          <w:rFonts w:ascii="Times New Roman" w:hAnsi="Times New Roman"/>
          <w:sz w:val="24"/>
          <w:szCs w:val="24"/>
        </w:rPr>
        <w:t xml:space="preserve">в сотрудничестве с другими организациями и с участием педагогов организации, осуществляющей образовательную деятельность (комбинированная схема).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Основное преимущество организации внеурочной деятельности непосредственно в </w:t>
      </w:r>
      <w:r w:rsidR="00686C67">
        <w:rPr>
          <w:rFonts w:ascii="Times New Roman" w:hAnsi="Times New Roman"/>
          <w:sz w:val="24"/>
          <w:szCs w:val="24"/>
        </w:rPr>
        <w:t xml:space="preserve">ГБОУ СОШ № 481 </w:t>
      </w:r>
      <w:r w:rsidRPr="004E5B4E">
        <w:rPr>
          <w:rFonts w:ascii="Times New Roman" w:hAnsi="Times New Roman"/>
          <w:sz w:val="24"/>
          <w:szCs w:val="24"/>
        </w:rPr>
        <w:t xml:space="preserve"> заключается в создании условий для полноценного пребывания ребёнка в </w:t>
      </w:r>
      <w:r w:rsidR="00686C67">
        <w:rPr>
          <w:rFonts w:ascii="Times New Roman" w:hAnsi="Times New Roman"/>
          <w:sz w:val="24"/>
          <w:szCs w:val="24"/>
        </w:rPr>
        <w:t xml:space="preserve">ГБОУ СОШ № 481 </w:t>
      </w:r>
      <w:r w:rsidRPr="004E5B4E">
        <w:rPr>
          <w:rFonts w:ascii="Times New Roman" w:hAnsi="Times New Roman"/>
          <w:sz w:val="24"/>
          <w:szCs w:val="24"/>
        </w:rPr>
        <w:t xml:space="preserve"> в течение дня, содержательном единстве учебной, воспитательной и развивающей</w:t>
      </w:r>
      <w:r w:rsidR="00686C67">
        <w:rPr>
          <w:rFonts w:ascii="Times New Roman" w:hAnsi="Times New Roman"/>
          <w:sz w:val="24"/>
          <w:szCs w:val="24"/>
        </w:rPr>
        <w:t xml:space="preserve"> </w:t>
      </w:r>
      <w:r w:rsidRPr="004E5B4E">
        <w:rPr>
          <w:rFonts w:ascii="Times New Roman" w:hAnsi="Times New Roman"/>
          <w:sz w:val="24"/>
          <w:szCs w:val="24"/>
        </w:rPr>
        <w:t xml:space="preserve">деятельности в рамках основной образовательной программы </w:t>
      </w:r>
      <w:r w:rsidR="00686C67">
        <w:rPr>
          <w:rFonts w:ascii="Times New Roman" w:hAnsi="Times New Roman"/>
          <w:sz w:val="24"/>
          <w:szCs w:val="24"/>
        </w:rPr>
        <w:t>ГБОУ СОШ № 481</w:t>
      </w:r>
      <w:r w:rsidRPr="004E5B4E">
        <w:rPr>
          <w:rFonts w:ascii="Times New Roman" w:hAnsi="Times New Roman"/>
          <w:sz w:val="24"/>
          <w:szCs w:val="24"/>
        </w:rPr>
        <w:t xml:space="preserve">.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При организации внеурочной деятельности непосредственно в </w:t>
      </w:r>
      <w:r w:rsidR="00686C67">
        <w:rPr>
          <w:rFonts w:ascii="Times New Roman" w:hAnsi="Times New Roman"/>
          <w:sz w:val="24"/>
          <w:szCs w:val="24"/>
        </w:rPr>
        <w:t xml:space="preserve">ГБОУ СОШ № 481 </w:t>
      </w:r>
      <w:r w:rsidRPr="004E5B4E">
        <w:rPr>
          <w:rFonts w:ascii="Times New Roman" w:hAnsi="Times New Roman"/>
          <w:sz w:val="24"/>
          <w:szCs w:val="24"/>
        </w:rPr>
        <w:t xml:space="preserve"> предполагается, что в этой</w:t>
      </w:r>
      <w:r w:rsidR="00686C67">
        <w:rPr>
          <w:rFonts w:ascii="Times New Roman" w:hAnsi="Times New Roman"/>
          <w:sz w:val="24"/>
          <w:szCs w:val="24"/>
        </w:rPr>
        <w:t xml:space="preserve"> </w:t>
      </w:r>
      <w:r w:rsidRPr="004E5B4E">
        <w:rPr>
          <w:rFonts w:ascii="Times New Roman" w:hAnsi="Times New Roman"/>
          <w:sz w:val="24"/>
          <w:szCs w:val="24"/>
        </w:rPr>
        <w:t xml:space="preserve">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тьюторы и др.).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w:t>
      </w:r>
      <w:r w:rsidR="00686C67">
        <w:rPr>
          <w:rFonts w:ascii="Times New Roman" w:hAnsi="Times New Roman"/>
          <w:sz w:val="24"/>
          <w:szCs w:val="24"/>
        </w:rPr>
        <w:t xml:space="preserve">анятий для ребёнка на основе </w:t>
      </w:r>
      <w:r w:rsidRPr="004E5B4E">
        <w:rPr>
          <w:rFonts w:ascii="Times New Roman" w:hAnsi="Times New Roman"/>
          <w:sz w:val="24"/>
          <w:szCs w:val="24"/>
        </w:rPr>
        <w:t xml:space="preserve">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686C67" w:rsidRDefault="004E5B4E" w:rsidP="00686C67">
      <w:pPr>
        <w:pStyle w:val="af0"/>
        <w:spacing w:line="276" w:lineRule="auto"/>
        <w:ind w:firstLine="708"/>
        <w:jc w:val="both"/>
        <w:rPr>
          <w:rFonts w:ascii="Times New Roman" w:hAnsi="Times New Roman"/>
          <w:sz w:val="24"/>
          <w:szCs w:val="24"/>
        </w:rPr>
      </w:pPr>
      <w:r w:rsidRPr="00686C67">
        <w:rPr>
          <w:rFonts w:ascii="Times New Roman" w:hAnsi="Times New Roman"/>
          <w:b/>
          <w:sz w:val="24"/>
          <w:szCs w:val="24"/>
        </w:rPr>
        <w:t xml:space="preserve">План внеурочной деятельности </w:t>
      </w:r>
      <w:r w:rsidRPr="004E5B4E">
        <w:rPr>
          <w:rFonts w:ascii="Times New Roman" w:hAnsi="Times New Roman"/>
          <w:sz w:val="24"/>
          <w:szCs w:val="24"/>
        </w:rPr>
        <w:t xml:space="preserve">формируется </w:t>
      </w:r>
      <w:r w:rsidR="00686C67">
        <w:rPr>
          <w:rFonts w:ascii="Times New Roman" w:hAnsi="Times New Roman"/>
          <w:sz w:val="24"/>
          <w:szCs w:val="24"/>
        </w:rPr>
        <w:t xml:space="preserve">ГБОУ СОШ № 481 </w:t>
      </w:r>
      <w:r w:rsidRPr="004E5B4E">
        <w:rPr>
          <w:rFonts w:ascii="Times New Roman" w:hAnsi="Times New Roman"/>
          <w:sz w:val="24"/>
          <w:szCs w:val="24"/>
        </w:rPr>
        <w:t xml:space="preserve">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w:t>
      </w: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При взаимодействии </w:t>
      </w:r>
      <w:r w:rsidR="00686C67">
        <w:rPr>
          <w:rFonts w:ascii="Times New Roman" w:hAnsi="Times New Roman"/>
          <w:sz w:val="24"/>
          <w:szCs w:val="24"/>
        </w:rPr>
        <w:t xml:space="preserve">ГБОУ СОШ № 481  </w:t>
      </w:r>
      <w:r w:rsidRPr="004E5B4E">
        <w:rPr>
          <w:rFonts w:ascii="Times New Roman" w:hAnsi="Times New Roman"/>
          <w:sz w:val="24"/>
          <w:szCs w:val="24"/>
        </w:rPr>
        <w:t xml:space="preserve">с другими организациями создаются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w:t>
      </w:r>
      <w:r w:rsidR="00686C67">
        <w:rPr>
          <w:rFonts w:ascii="Times New Roman" w:hAnsi="Times New Roman"/>
          <w:sz w:val="24"/>
          <w:szCs w:val="24"/>
        </w:rPr>
        <w:t>ГБОУ СОШ № 481</w:t>
      </w:r>
      <w:r w:rsidRPr="004E5B4E">
        <w:rPr>
          <w:rFonts w:ascii="Times New Roman" w:hAnsi="Times New Roman"/>
          <w:sz w:val="24"/>
          <w:szCs w:val="24"/>
        </w:rPr>
        <w:t xml:space="preserve">. </w:t>
      </w:r>
    </w:p>
    <w:p w:rsidR="00686C67" w:rsidRDefault="00686C67" w:rsidP="00686C67">
      <w:pPr>
        <w:pStyle w:val="af0"/>
        <w:spacing w:line="276" w:lineRule="auto"/>
        <w:ind w:firstLine="708"/>
        <w:jc w:val="both"/>
        <w:rPr>
          <w:rFonts w:ascii="Times New Roman" w:hAnsi="Times New Roman"/>
          <w:b/>
          <w:sz w:val="24"/>
          <w:szCs w:val="24"/>
        </w:rPr>
      </w:pPr>
    </w:p>
    <w:p w:rsidR="00686C67" w:rsidRPr="00686C67" w:rsidRDefault="004E5B4E" w:rsidP="00686C67">
      <w:pPr>
        <w:pStyle w:val="af0"/>
        <w:spacing w:line="276" w:lineRule="auto"/>
        <w:ind w:firstLine="708"/>
        <w:jc w:val="both"/>
        <w:rPr>
          <w:rFonts w:ascii="Times New Roman" w:hAnsi="Times New Roman"/>
          <w:b/>
          <w:sz w:val="24"/>
          <w:szCs w:val="24"/>
        </w:rPr>
      </w:pPr>
      <w:r w:rsidRPr="00686C67">
        <w:rPr>
          <w:rFonts w:ascii="Times New Roman" w:hAnsi="Times New Roman"/>
          <w:b/>
          <w:sz w:val="24"/>
          <w:szCs w:val="24"/>
        </w:rPr>
        <w:t xml:space="preserve">3.2.1. </w:t>
      </w:r>
      <w:r w:rsidR="00686C67" w:rsidRPr="00686C67">
        <w:rPr>
          <w:rFonts w:ascii="Times New Roman" w:hAnsi="Times New Roman"/>
          <w:b/>
          <w:sz w:val="24"/>
          <w:szCs w:val="24"/>
        </w:rPr>
        <w:t>К</w:t>
      </w:r>
      <w:r w:rsidRPr="00686C67">
        <w:rPr>
          <w:rFonts w:ascii="Times New Roman" w:hAnsi="Times New Roman"/>
          <w:b/>
          <w:sz w:val="24"/>
          <w:szCs w:val="24"/>
        </w:rPr>
        <w:t xml:space="preserve">алендарный учебный график </w:t>
      </w:r>
    </w:p>
    <w:p w:rsidR="00686C67" w:rsidRDefault="00686C67" w:rsidP="00686C67">
      <w:pPr>
        <w:pStyle w:val="af0"/>
        <w:spacing w:line="276" w:lineRule="auto"/>
        <w:ind w:firstLine="708"/>
        <w:jc w:val="both"/>
        <w:rPr>
          <w:rFonts w:ascii="Times New Roman" w:hAnsi="Times New Roman"/>
          <w:sz w:val="24"/>
          <w:szCs w:val="24"/>
        </w:rPr>
      </w:pPr>
    </w:p>
    <w:p w:rsidR="00686C67" w:rsidRDefault="004E5B4E" w:rsidP="00686C67">
      <w:pPr>
        <w:pStyle w:val="af0"/>
        <w:spacing w:line="276" w:lineRule="auto"/>
        <w:ind w:firstLine="708"/>
        <w:jc w:val="both"/>
        <w:rPr>
          <w:rFonts w:ascii="Times New Roman" w:hAnsi="Times New Roman"/>
          <w:sz w:val="24"/>
          <w:szCs w:val="24"/>
        </w:rPr>
      </w:pPr>
      <w:r w:rsidRPr="004E5B4E">
        <w:rPr>
          <w:rFonts w:ascii="Times New Roman" w:hAnsi="Times New Roman"/>
          <w:sz w:val="24"/>
          <w:szCs w:val="24"/>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686C67" w:rsidRDefault="004E5B4E" w:rsidP="002666B7">
      <w:pPr>
        <w:pStyle w:val="af0"/>
        <w:numPr>
          <w:ilvl w:val="0"/>
          <w:numId w:val="134"/>
        </w:numPr>
        <w:spacing w:line="276" w:lineRule="auto"/>
        <w:jc w:val="both"/>
        <w:rPr>
          <w:rFonts w:ascii="Times New Roman" w:hAnsi="Times New Roman"/>
          <w:sz w:val="24"/>
          <w:szCs w:val="24"/>
        </w:rPr>
      </w:pPr>
      <w:r w:rsidRPr="004E5B4E">
        <w:rPr>
          <w:rFonts w:ascii="Times New Roman" w:hAnsi="Times New Roman"/>
          <w:sz w:val="24"/>
          <w:szCs w:val="24"/>
        </w:rPr>
        <w:t xml:space="preserve">даты начала и окончания учебного года; </w:t>
      </w:r>
    </w:p>
    <w:p w:rsidR="00686C67" w:rsidRDefault="004E5B4E" w:rsidP="002666B7">
      <w:pPr>
        <w:pStyle w:val="af0"/>
        <w:numPr>
          <w:ilvl w:val="0"/>
          <w:numId w:val="134"/>
        </w:numPr>
        <w:spacing w:line="276" w:lineRule="auto"/>
        <w:jc w:val="both"/>
        <w:rPr>
          <w:rFonts w:ascii="Times New Roman" w:hAnsi="Times New Roman"/>
          <w:sz w:val="24"/>
          <w:szCs w:val="24"/>
        </w:rPr>
      </w:pPr>
      <w:r w:rsidRPr="004E5B4E">
        <w:rPr>
          <w:rFonts w:ascii="Times New Roman" w:hAnsi="Times New Roman"/>
          <w:sz w:val="24"/>
          <w:szCs w:val="24"/>
        </w:rPr>
        <w:t>продолжительность учебн</w:t>
      </w:r>
      <w:r w:rsidR="00686C67">
        <w:rPr>
          <w:rFonts w:ascii="Times New Roman" w:hAnsi="Times New Roman"/>
          <w:sz w:val="24"/>
          <w:szCs w:val="24"/>
        </w:rPr>
        <w:t>ого года, четвертей</w:t>
      </w:r>
      <w:r w:rsidRPr="004E5B4E">
        <w:rPr>
          <w:rFonts w:ascii="Times New Roman" w:hAnsi="Times New Roman"/>
          <w:sz w:val="24"/>
          <w:szCs w:val="24"/>
        </w:rPr>
        <w:t xml:space="preserve">; </w:t>
      </w:r>
    </w:p>
    <w:p w:rsidR="00686C67" w:rsidRDefault="004E5B4E" w:rsidP="002666B7">
      <w:pPr>
        <w:pStyle w:val="af0"/>
        <w:numPr>
          <w:ilvl w:val="0"/>
          <w:numId w:val="134"/>
        </w:numPr>
        <w:spacing w:line="276" w:lineRule="auto"/>
        <w:jc w:val="both"/>
        <w:rPr>
          <w:rFonts w:ascii="Times New Roman" w:hAnsi="Times New Roman"/>
          <w:sz w:val="24"/>
          <w:szCs w:val="24"/>
        </w:rPr>
      </w:pPr>
      <w:r w:rsidRPr="004E5B4E">
        <w:rPr>
          <w:rFonts w:ascii="Times New Roman" w:hAnsi="Times New Roman"/>
          <w:sz w:val="24"/>
          <w:szCs w:val="24"/>
        </w:rPr>
        <w:t>сроки и продолжительность каникул;</w:t>
      </w:r>
    </w:p>
    <w:p w:rsidR="00686C67" w:rsidRDefault="004E5B4E" w:rsidP="002666B7">
      <w:pPr>
        <w:pStyle w:val="af0"/>
        <w:numPr>
          <w:ilvl w:val="0"/>
          <w:numId w:val="134"/>
        </w:numPr>
        <w:spacing w:line="276" w:lineRule="auto"/>
        <w:jc w:val="both"/>
        <w:rPr>
          <w:rFonts w:ascii="Times New Roman" w:hAnsi="Times New Roman"/>
          <w:sz w:val="24"/>
          <w:szCs w:val="24"/>
        </w:rPr>
      </w:pPr>
      <w:r w:rsidRPr="004E5B4E">
        <w:rPr>
          <w:rFonts w:ascii="Times New Roman" w:hAnsi="Times New Roman"/>
          <w:sz w:val="24"/>
          <w:szCs w:val="24"/>
        </w:rPr>
        <w:t xml:space="preserve"> сроки проведения промежуточных аттестаций. </w:t>
      </w:r>
    </w:p>
    <w:p w:rsidR="00686C67" w:rsidRDefault="00686C67" w:rsidP="00686C67">
      <w:pPr>
        <w:pStyle w:val="af0"/>
        <w:spacing w:line="276" w:lineRule="auto"/>
        <w:ind w:firstLine="708"/>
        <w:jc w:val="both"/>
        <w:rPr>
          <w:rFonts w:ascii="Times New Roman" w:hAnsi="Times New Roman"/>
          <w:sz w:val="24"/>
          <w:szCs w:val="24"/>
        </w:rPr>
      </w:pPr>
      <w:r>
        <w:rPr>
          <w:rFonts w:ascii="Times New Roman" w:hAnsi="Times New Roman"/>
          <w:sz w:val="24"/>
          <w:szCs w:val="24"/>
        </w:rPr>
        <w:t xml:space="preserve">При </w:t>
      </w:r>
      <w:r w:rsidR="004E5B4E" w:rsidRPr="004E5B4E">
        <w:rPr>
          <w:rFonts w:ascii="Times New Roman" w:hAnsi="Times New Roman"/>
          <w:sz w:val="24"/>
          <w:szCs w:val="24"/>
        </w:rPr>
        <w:t xml:space="preserve">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w:t>
      </w:r>
      <w:r>
        <w:rPr>
          <w:rFonts w:ascii="Times New Roman" w:hAnsi="Times New Roman"/>
          <w:sz w:val="24"/>
          <w:szCs w:val="24"/>
        </w:rPr>
        <w:t>полугодовая</w:t>
      </w:r>
      <w:r w:rsidR="004E5B4E" w:rsidRPr="004E5B4E">
        <w:rPr>
          <w:rFonts w:ascii="Times New Roman" w:hAnsi="Times New Roman"/>
          <w:sz w:val="24"/>
          <w:szCs w:val="24"/>
        </w:rPr>
        <w:t xml:space="preserve">, модульная и др. </w:t>
      </w:r>
    </w:p>
    <w:p w:rsidR="00023936" w:rsidRDefault="00686C67" w:rsidP="00686C67">
      <w:pPr>
        <w:pStyle w:val="af0"/>
        <w:spacing w:line="276" w:lineRule="auto"/>
        <w:ind w:firstLine="708"/>
        <w:jc w:val="both"/>
        <w:rPr>
          <w:rFonts w:ascii="Times New Roman" w:hAnsi="Times New Roman"/>
          <w:sz w:val="24"/>
          <w:szCs w:val="24"/>
        </w:rPr>
      </w:pPr>
      <w:r>
        <w:rPr>
          <w:rFonts w:ascii="Times New Roman" w:hAnsi="Times New Roman"/>
          <w:sz w:val="24"/>
          <w:szCs w:val="24"/>
        </w:rPr>
        <w:t>К</w:t>
      </w:r>
      <w:r w:rsidR="004E5B4E" w:rsidRPr="004E5B4E">
        <w:rPr>
          <w:rFonts w:ascii="Times New Roman" w:hAnsi="Times New Roman"/>
          <w:sz w:val="24"/>
          <w:szCs w:val="24"/>
        </w:rPr>
        <w:t xml:space="preserve">алендарный учебный график реализации образовательной программы </w:t>
      </w:r>
      <w:r>
        <w:rPr>
          <w:rFonts w:ascii="Times New Roman" w:hAnsi="Times New Roman"/>
          <w:sz w:val="24"/>
          <w:szCs w:val="24"/>
        </w:rPr>
        <w:t xml:space="preserve">ГБОУ СОШ № 481 </w:t>
      </w:r>
      <w:r w:rsidR="004E5B4E" w:rsidRPr="004E5B4E">
        <w:rPr>
          <w:rFonts w:ascii="Times New Roman" w:hAnsi="Times New Roman"/>
          <w:sz w:val="24"/>
          <w:szCs w:val="24"/>
        </w:rPr>
        <w:t xml:space="preserve">составляется в соответствии с законом «Об образовании в Российской Федерации» (п. 10, ст. 2) и ФГОС НОО (п. 19.10.1). </w:t>
      </w:r>
      <w:r>
        <w:rPr>
          <w:rFonts w:ascii="Times New Roman" w:hAnsi="Times New Roman"/>
          <w:sz w:val="24"/>
          <w:szCs w:val="24"/>
        </w:rPr>
        <w:t>К</w:t>
      </w:r>
      <w:r w:rsidR="004E5B4E" w:rsidRPr="004E5B4E">
        <w:rPr>
          <w:rFonts w:ascii="Times New Roman" w:hAnsi="Times New Roman"/>
          <w:sz w:val="24"/>
          <w:szCs w:val="24"/>
        </w:rPr>
        <w:t xml:space="preserve">алендарный учебный график реализации образовательной программы составляется </w:t>
      </w:r>
      <w:r>
        <w:rPr>
          <w:rFonts w:ascii="Times New Roman" w:hAnsi="Times New Roman"/>
          <w:sz w:val="24"/>
          <w:szCs w:val="24"/>
        </w:rPr>
        <w:t xml:space="preserve">ГБОУ СОШ № 481 </w:t>
      </w:r>
      <w:r w:rsidR="004E5B4E" w:rsidRPr="004E5B4E">
        <w:rPr>
          <w:rFonts w:ascii="Times New Roman" w:hAnsi="Times New Roman"/>
          <w:sz w:val="24"/>
          <w:szCs w:val="24"/>
        </w:rPr>
        <w:t xml:space="preserve"> самостоятельно с учетом </w:t>
      </w:r>
      <w:r w:rsidRPr="00686C67">
        <w:rPr>
          <w:rFonts w:ascii="Times New Roman" w:hAnsi="Times New Roman"/>
          <w:sz w:val="24"/>
          <w:szCs w:val="24"/>
        </w:rPr>
        <w:t>требований СанПиН и мнения участников образовательных</w:t>
      </w:r>
      <w:r>
        <w:rPr>
          <w:rFonts w:ascii="Times New Roman" w:hAnsi="Times New Roman"/>
          <w:sz w:val="24"/>
          <w:szCs w:val="24"/>
        </w:rPr>
        <w:t xml:space="preserve"> </w:t>
      </w:r>
      <w:r w:rsidRPr="00686C67">
        <w:rPr>
          <w:rFonts w:ascii="Times New Roman" w:hAnsi="Times New Roman"/>
          <w:sz w:val="24"/>
          <w:szCs w:val="24"/>
        </w:rPr>
        <w:t>отношений</w:t>
      </w:r>
      <w:r>
        <w:rPr>
          <w:rFonts w:ascii="Times New Roman" w:hAnsi="Times New Roman"/>
          <w:sz w:val="24"/>
          <w:szCs w:val="24"/>
        </w:rPr>
        <w:t>.</w:t>
      </w:r>
    </w:p>
    <w:p w:rsidR="00023936" w:rsidRDefault="00023936" w:rsidP="00023936">
      <w:pPr>
        <w:pStyle w:val="af0"/>
        <w:jc w:val="both"/>
        <w:rPr>
          <w:rFonts w:ascii="Times New Roman" w:hAnsi="Times New Roman"/>
          <w:sz w:val="24"/>
          <w:szCs w:val="24"/>
        </w:rPr>
      </w:pPr>
    </w:p>
    <w:p w:rsidR="00023936" w:rsidRPr="00252BE5" w:rsidRDefault="00023936" w:rsidP="00023936">
      <w:pPr>
        <w:pStyle w:val="Default"/>
        <w:spacing w:line="360" w:lineRule="auto"/>
        <w:jc w:val="center"/>
        <w:rPr>
          <w:b/>
          <w:bCs/>
        </w:rPr>
      </w:pPr>
      <w:r w:rsidRPr="00252BE5">
        <w:rPr>
          <w:b/>
          <w:bCs/>
        </w:rPr>
        <w:t xml:space="preserve">3.3. Система условий реализации ООП </w:t>
      </w:r>
      <w:r>
        <w:rPr>
          <w:b/>
          <w:bCs/>
        </w:rPr>
        <w:t>в соответствии с требованиями ФГОС НОО</w:t>
      </w:r>
    </w:p>
    <w:p w:rsidR="0078074F" w:rsidRDefault="004A569C" w:rsidP="0078074F">
      <w:pPr>
        <w:ind w:firstLine="708"/>
        <w:jc w:val="both"/>
        <w:rPr>
          <w:rFonts w:ascii="Times New Roman" w:hAnsi="Times New Roman" w:cs="Times New Roman"/>
          <w:sz w:val="24"/>
          <w:szCs w:val="24"/>
        </w:rPr>
      </w:pPr>
      <w:r w:rsidRPr="0078074F">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w:t>
      </w:r>
      <w:r w:rsidR="0078074F">
        <w:rPr>
          <w:rFonts w:ascii="Times New Roman" w:hAnsi="Times New Roman" w:cs="Times New Roman"/>
          <w:sz w:val="24"/>
          <w:szCs w:val="24"/>
        </w:rPr>
        <w:t>ГБОУ СОШ № 481</w:t>
      </w:r>
      <w:r w:rsidRPr="0078074F">
        <w:rPr>
          <w:rFonts w:ascii="Times New Roman" w:hAnsi="Times New Roman" w:cs="Times New Roman"/>
          <w:sz w:val="24"/>
          <w:szCs w:val="24"/>
        </w:rPr>
        <w:t xml:space="preserve">,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8074F" w:rsidRDefault="004A569C" w:rsidP="0078074F">
      <w:pPr>
        <w:ind w:firstLine="708"/>
        <w:jc w:val="both"/>
        <w:rPr>
          <w:rFonts w:ascii="Times New Roman" w:hAnsi="Times New Roman" w:cs="Times New Roman"/>
          <w:sz w:val="24"/>
          <w:szCs w:val="24"/>
        </w:rPr>
      </w:pPr>
      <w:r w:rsidRPr="0078074F">
        <w:rPr>
          <w:rFonts w:ascii="Times New Roman" w:hAnsi="Times New Roman" w:cs="Times New Roman"/>
          <w:sz w:val="24"/>
          <w:szCs w:val="24"/>
        </w:rPr>
        <w:t xml:space="preserve">Созданные в </w:t>
      </w:r>
      <w:r w:rsidR="0078074F">
        <w:rPr>
          <w:rFonts w:ascii="Times New Roman" w:hAnsi="Times New Roman" w:cs="Times New Roman"/>
          <w:sz w:val="24"/>
          <w:szCs w:val="24"/>
        </w:rPr>
        <w:t>ГБОУ СОШ № 481</w:t>
      </w:r>
      <w:r w:rsidRPr="0078074F">
        <w:rPr>
          <w:rFonts w:ascii="Times New Roman" w:hAnsi="Times New Roman" w:cs="Times New Roman"/>
          <w:sz w:val="24"/>
          <w:szCs w:val="24"/>
        </w:rPr>
        <w:t>, реализующей основную образовательную программу начального общег</w:t>
      </w:r>
      <w:r w:rsidR="00203CF8">
        <w:rPr>
          <w:rFonts w:ascii="Times New Roman" w:hAnsi="Times New Roman" w:cs="Times New Roman"/>
          <w:sz w:val="24"/>
          <w:szCs w:val="24"/>
        </w:rPr>
        <w:t>о образования, условия</w:t>
      </w:r>
      <w:r w:rsidR="0078074F">
        <w:rPr>
          <w:rFonts w:ascii="Times New Roman" w:hAnsi="Times New Roman" w:cs="Times New Roman"/>
          <w:sz w:val="24"/>
          <w:szCs w:val="24"/>
        </w:rPr>
        <w:t xml:space="preserve">: </w:t>
      </w:r>
    </w:p>
    <w:p w:rsidR="0078074F" w:rsidRDefault="004A569C" w:rsidP="002666B7">
      <w:pPr>
        <w:pStyle w:val="a8"/>
        <w:numPr>
          <w:ilvl w:val="0"/>
          <w:numId w:val="135"/>
        </w:numPr>
        <w:jc w:val="both"/>
        <w:rPr>
          <w:rFonts w:ascii="Times New Roman" w:hAnsi="Times New Roman" w:cs="Times New Roman"/>
          <w:sz w:val="24"/>
          <w:szCs w:val="24"/>
        </w:rPr>
      </w:pPr>
      <w:r w:rsidRPr="0078074F">
        <w:rPr>
          <w:rFonts w:ascii="Times New Roman" w:hAnsi="Times New Roman" w:cs="Times New Roman"/>
          <w:sz w:val="24"/>
          <w:szCs w:val="24"/>
        </w:rPr>
        <w:t>соответ</w:t>
      </w:r>
      <w:r w:rsidR="00203CF8">
        <w:rPr>
          <w:rFonts w:ascii="Times New Roman" w:hAnsi="Times New Roman" w:cs="Times New Roman"/>
          <w:sz w:val="24"/>
          <w:szCs w:val="24"/>
        </w:rPr>
        <w:t>ствуют</w:t>
      </w:r>
      <w:r w:rsidR="0078074F">
        <w:rPr>
          <w:rFonts w:ascii="Times New Roman" w:hAnsi="Times New Roman" w:cs="Times New Roman"/>
          <w:sz w:val="24"/>
          <w:szCs w:val="24"/>
        </w:rPr>
        <w:t xml:space="preserve"> требованиям ФГОС НОО; </w:t>
      </w:r>
    </w:p>
    <w:p w:rsidR="0078074F" w:rsidRDefault="00203CF8" w:rsidP="002666B7">
      <w:pPr>
        <w:pStyle w:val="a8"/>
        <w:numPr>
          <w:ilvl w:val="0"/>
          <w:numId w:val="135"/>
        </w:numPr>
        <w:jc w:val="both"/>
        <w:rPr>
          <w:rFonts w:ascii="Times New Roman" w:hAnsi="Times New Roman" w:cs="Times New Roman"/>
          <w:sz w:val="24"/>
          <w:szCs w:val="24"/>
        </w:rPr>
      </w:pPr>
      <w:r>
        <w:rPr>
          <w:rFonts w:ascii="Times New Roman" w:hAnsi="Times New Roman" w:cs="Times New Roman"/>
          <w:sz w:val="24"/>
          <w:szCs w:val="24"/>
        </w:rPr>
        <w:t xml:space="preserve"> гарантируют</w:t>
      </w:r>
      <w:r w:rsidR="004A569C" w:rsidRPr="0078074F">
        <w:rPr>
          <w:rFonts w:ascii="Times New Roman" w:hAnsi="Times New Roman" w:cs="Times New Roman"/>
          <w:sz w:val="24"/>
          <w:szCs w:val="24"/>
        </w:rPr>
        <w:t xml:space="preserve"> сохранность и укрепление физического, психологического и социального здоровья обуча</w:t>
      </w:r>
      <w:r w:rsidR="0078074F">
        <w:rPr>
          <w:rFonts w:ascii="Times New Roman" w:hAnsi="Times New Roman" w:cs="Times New Roman"/>
          <w:sz w:val="24"/>
          <w:szCs w:val="24"/>
        </w:rPr>
        <w:t xml:space="preserve">ющихся; </w:t>
      </w:r>
    </w:p>
    <w:p w:rsidR="0078074F" w:rsidRDefault="00203CF8" w:rsidP="002666B7">
      <w:pPr>
        <w:pStyle w:val="a8"/>
        <w:numPr>
          <w:ilvl w:val="0"/>
          <w:numId w:val="135"/>
        </w:numPr>
        <w:jc w:val="both"/>
        <w:rPr>
          <w:rFonts w:ascii="Times New Roman" w:hAnsi="Times New Roman" w:cs="Times New Roman"/>
          <w:sz w:val="24"/>
          <w:szCs w:val="24"/>
        </w:rPr>
      </w:pPr>
      <w:r>
        <w:rPr>
          <w:rFonts w:ascii="Times New Roman" w:hAnsi="Times New Roman" w:cs="Times New Roman"/>
          <w:sz w:val="24"/>
          <w:szCs w:val="24"/>
        </w:rPr>
        <w:t>обеспечивают</w:t>
      </w:r>
      <w:r w:rsidR="004A569C" w:rsidRPr="0078074F">
        <w:rPr>
          <w:rFonts w:ascii="Times New Roman" w:hAnsi="Times New Roman" w:cs="Times New Roman"/>
          <w:sz w:val="24"/>
          <w:szCs w:val="24"/>
        </w:rPr>
        <w:t xml:space="preserve"> реализаци</w:t>
      </w:r>
      <w:r w:rsidR="0078074F">
        <w:rPr>
          <w:rFonts w:ascii="Times New Roman" w:hAnsi="Times New Roman" w:cs="Times New Roman"/>
          <w:sz w:val="24"/>
          <w:szCs w:val="24"/>
        </w:rPr>
        <w:t>ю основной образовательной про</w:t>
      </w:r>
      <w:r w:rsidR="004A569C" w:rsidRPr="0078074F">
        <w:rPr>
          <w:rFonts w:ascii="Times New Roman" w:hAnsi="Times New Roman" w:cs="Times New Roman"/>
          <w:sz w:val="24"/>
          <w:szCs w:val="24"/>
        </w:rPr>
        <w:t xml:space="preserve">граммы </w:t>
      </w:r>
      <w:r w:rsidR="0078074F">
        <w:rPr>
          <w:rFonts w:ascii="Times New Roman" w:hAnsi="Times New Roman" w:cs="Times New Roman"/>
          <w:sz w:val="24"/>
          <w:szCs w:val="24"/>
        </w:rPr>
        <w:t>ГБОУ СОШ № 481</w:t>
      </w:r>
      <w:r w:rsidR="004A569C" w:rsidRPr="0078074F">
        <w:rPr>
          <w:rFonts w:ascii="Times New Roman" w:hAnsi="Times New Roman" w:cs="Times New Roman"/>
          <w:sz w:val="24"/>
          <w:szCs w:val="24"/>
        </w:rPr>
        <w:t xml:space="preserve"> и достижение планир</w:t>
      </w:r>
      <w:r w:rsidR="0078074F">
        <w:rPr>
          <w:rFonts w:ascii="Times New Roman" w:hAnsi="Times New Roman" w:cs="Times New Roman"/>
          <w:sz w:val="24"/>
          <w:szCs w:val="24"/>
        </w:rPr>
        <w:t xml:space="preserve">уемых результатов её освоения; </w:t>
      </w:r>
    </w:p>
    <w:p w:rsidR="0078074F" w:rsidRDefault="00203CF8" w:rsidP="002666B7">
      <w:pPr>
        <w:pStyle w:val="a8"/>
        <w:numPr>
          <w:ilvl w:val="0"/>
          <w:numId w:val="135"/>
        </w:numPr>
        <w:jc w:val="both"/>
        <w:rPr>
          <w:rFonts w:ascii="Times New Roman" w:hAnsi="Times New Roman" w:cs="Times New Roman"/>
          <w:sz w:val="24"/>
          <w:szCs w:val="24"/>
        </w:rPr>
      </w:pPr>
      <w:r>
        <w:rPr>
          <w:rFonts w:ascii="Times New Roman" w:hAnsi="Times New Roman" w:cs="Times New Roman"/>
          <w:sz w:val="24"/>
          <w:szCs w:val="24"/>
        </w:rPr>
        <w:t xml:space="preserve"> учитывают</w:t>
      </w:r>
      <w:r w:rsidR="004A569C" w:rsidRPr="0078074F">
        <w:rPr>
          <w:rFonts w:ascii="Times New Roman" w:hAnsi="Times New Roman" w:cs="Times New Roman"/>
          <w:sz w:val="24"/>
          <w:szCs w:val="24"/>
        </w:rPr>
        <w:t xml:space="preserve"> особенности </w:t>
      </w:r>
      <w:r w:rsidR="0078074F">
        <w:rPr>
          <w:rFonts w:ascii="Times New Roman" w:hAnsi="Times New Roman" w:cs="Times New Roman"/>
          <w:sz w:val="24"/>
          <w:szCs w:val="24"/>
        </w:rPr>
        <w:t>организации обучения в ГБОУ СОШ № 481</w:t>
      </w:r>
      <w:r w:rsidR="004A569C" w:rsidRPr="0078074F">
        <w:rPr>
          <w:rFonts w:ascii="Times New Roman" w:hAnsi="Times New Roman" w:cs="Times New Roman"/>
          <w:sz w:val="24"/>
          <w:szCs w:val="24"/>
        </w:rPr>
        <w:t>, ее</w:t>
      </w:r>
      <w:r w:rsidR="0078074F">
        <w:rPr>
          <w:rFonts w:ascii="Times New Roman" w:hAnsi="Times New Roman" w:cs="Times New Roman"/>
          <w:sz w:val="24"/>
          <w:szCs w:val="24"/>
        </w:rPr>
        <w:t xml:space="preserve"> </w:t>
      </w:r>
      <w:r w:rsidR="004A569C" w:rsidRPr="0078074F">
        <w:rPr>
          <w:rFonts w:ascii="Times New Roman" w:hAnsi="Times New Roman" w:cs="Times New Roman"/>
          <w:sz w:val="24"/>
          <w:szCs w:val="24"/>
        </w:rPr>
        <w:t xml:space="preserve">организационную структуру, запросы участников образовательных отношений; </w:t>
      </w:r>
    </w:p>
    <w:p w:rsidR="0078074F" w:rsidRDefault="00203CF8" w:rsidP="002666B7">
      <w:pPr>
        <w:pStyle w:val="a8"/>
        <w:numPr>
          <w:ilvl w:val="0"/>
          <w:numId w:val="135"/>
        </w:numPr>
        <w:jc w:val="both"/>
        <w:rPr>
          <w:rFonts w:ascii="Times New Roman" w:hAnsi="Times New Roman" w:cs="Times New Roman"/>
          <w:sz w:val="24"/>
          <w:szCs w:val="24"/>
        </w:rPr>
      </w:pPr>
      <w:r>
        <w:rPr>
          <w:rFonts w:ascii="Times New Roman" w:hAnsi="Times New Roman" w:cs="Times New Roman"/>
          <w:sz w:val="24"/>
          <w:szCs w:val="24"/>
        </w:rPr>
        <w:t>представляют</w:t>
      </w:r>
      <w:r w:rsidR="004A569C" w:rsidRPr="0078074F">
        <w:rPr>
          <w:rFonts w:ascii="Times New Roman" w:hAnsi="Times New Roman" w:cs="Times New Roman"/>
          <w:sz w:val="24"/>
          <w:szCs w:val="24"/>
        </w:rPr>
        <w:t xml:space="preserve"> возможность взаимодействия с социальными партнёрами, использования ресурсов социума.</w:t>
      </w:r>
    </w:p>
    <w:p w:rsidR="0078074F" w:rsidRDefault="004A569C" w:rsidP="0078074F">
      <w:pPr>
        <w:ind w:firstLine="708"/>
        <w:jc w:val="both"/>
        <w:rPr>
          <w:rFonts w:ascii="Times New Roman" w:hAnsi="Times New Roman" w:cs="Times New Roman"/>
          <w:sz w:val="24"/>
          <w:szCs w:val="24"/>
        </w:rPr>
      </w:pPr>
      <w:r w:rsidRPr="0078074F">
        <w:rPr>
          <w:rFonts w:ascii="Times New Roman" w:hAnsi="Times New Roman" w:cs="Times New Roman"/>
          <w:sz w:val="24"/>
          <w:szCs w:val="24"/>
        </w:rPr>
        <w:t xml:space="preserve"> Раздел основной образовательной программы </w:t>
      </w:r>
      <w:r w:rsidR="0078074F">
        <w:rPr>
          <w:rFonts w:ascii="Times New Roman" w:hAnsi="Times New Roman" w:cs="Times New Roman"/>
          <w:sz w:val="24"/>
          <w:szCs w:val="24"/>
        </w:rPr>
        <w:t>ГБОУ СОШ № 481</w:t>
      </w:r>
      <w:r w:rsidRPr="0078074F">
        <w:rPr>
          <w:rFonts w:ascii="Times New Roman" w:hAnsi="Times New Roman" w:cs="Times New Roman"/>
          <w:sz w:val="24"/>
          <w:szCs w:val="24"/>
        </w:rPr>
        <w:t>, характеризующий сист</w:t>
      </w:r>
      <w:r w:rsidR="0078074F">
        <w:rPr>
          <w:rFonts w:ascii="Times New Roman" w:hAnsi="Times New Roman" w:cs="Times New Roman"/>
          <w:sz w:val="24"/>
          <w:szCs w:val="24"/>
        </w:rPr>
        <w:t xml:space="preserve">ему условий, </w:t>
      </w:r>
      <w:r w:rsidR="00203CF8">
        <w:rPr>
          <w:rFonts w:ascii="Times New Roman" w:hAnsi="Times New Roman" w:cs="Times New Roman"/>
          <w:sz w:val="24"/>
          <w:szCs w:val="24"/>
        </w:rPr>
        <w:t>содержит</w:t>
      </w:r>
      <w:r w:rsidR="0078074F">
        <w:rPr>
          <w:rFonts w:ascii="Times New Roman" w:hAnsi="Times New Roman" w:cs="Times New Roman"/>
          <w:sz w:val="24"/>
          <w:szCs w:val="24"/>
        </w:rPr>
        <w:t xml:space="preserve">: </w:t>
      </w:r>
    </w:p>
    <w:p w:rsidR="0078074F" w:rsidRDefault="004A569C" w:rsidP="002666B7">
      <w:pPr>
        <w:pStyle w:val="a8"/>
        <w:numPr>
          <w:ilvl w:val="0"/>
          <w:numId w:val="136"/>
        </w:numPr>
        <w:jc w:val="both"/>
        <w:rPr>
          <w:rFonts w:ascii="Times New Roman" w:hAnsi="Times New Roman" w:cs="Times New Roman"/>
          <w:sz w:val="24"/>
          <w:szCs w:val="24"/>
        </w:rPr>
      </w:pPr>
      <w:r w:rsidRPr="0078074F">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w:t>
      </w:r>
      <w:r w:rsidR="0078074F">
        <w:rPr>
          <w:rFonts w:ascii="Times New Roman" w:hAnsi="Times New Roman" w:cs="Times New Roman"/>
          <w:sz w:val="24"/>
          <w:szCs w:val="24"/>
        </w:rPr>
        <w:t xml:space="preserve">тодических условий и ресурсов; </w:t>
      </w:r>
    </w:p>
    <w:p w:rsidR="0078074F" w:rsidRDefault="004A569C" w:rsidP="002666B7">
      <w:pPr>
        <w:pStyle w:val="a8"/>
        <w:numPr>
          <w:ilvl w:val="0"/>
          <w:numId w:val="136"/>
        </w:numPr>
        <w:jc w:val="both"/>
        <w:rPr>
          <w:rFonts w:ascii="Times New Roman" w:hAnsi="Times New Roman" w:cs="Times New Roman"/>
          <w:sz w:val="24"/>
          <w:szCs w:val="24"/>
        </w:rPr>
      </w:pPr>
      <w:r w:rsidRPr="0078074F">
        <w:rPr>
          <w:rFonts w:ascii="Times New Roman" w:hAnsi="Times New Roman" w:cs="Times New Roman"/>
          <w:sz w:val="24"/>
          <w:szCs w:val="24"/>
        </w:rPr>
        <w:t xml:space="preserve">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78074F">
        <w:rPr>
          <w:rFonts w:ascii="Times New Roman" w:hAnsi="Times New Roman" w:cs="Times New Roman"/>
          <w:sz w:val="24"/>
          <w:szCs w:val="24"/>
        </w:rPr>
        <w:t xml:space="preserve">ГБОУ СОШ № 481; </w:t>
      </w:r>
    </w:p>
    <w:p w:rsidR="0078074F" w:rsidRDefault="004A569C" w:rsidP="002666B7">
      <w:pPr>
        <w:pStyle w:val="a8"/>
        <w:numPr>
          <w:ilvl w:val="0"/>
          <w:numId w:val="136"/>
        </w:numPr>
        <w:jc w:val="both"/>
        <w:rPr>
          <w:rFonts w:ascii="Times New Roman" w:hAnsi="Times New Roman" w:cs="Times New Roman"/>
          <w:sz w:val="24"/>
          <w:szCs w:val="24"/>
        </w:rPr>
      </w:pPr>
      <w:r w:rsidRPr="0078074F">
        <w:rPr>
          <w:rFonts w:ascii="Times New Roman" w:hAnsi="Times New Roman" w:cs="Times New Roman"/>
          <w:sz w:val="24"/>
          <w:szCs w:val="24"/>
        </w:rPr>
        <w:t xml:space="preserve">механизмы достижения целевых </w:t>
      </w:r>
      <w:r w:rsidR="0078074F">
        <w:rPr>
          <w:rFonts w:ascii="Times New Roman" w:hAnsi="Times New Roman" w:cs="Times New Roman"/>
          <w:sz w:val="24"/>
          <w:szCs w:val="24"/>
        </w:rPr>
        <w:t xml:space="preserve">ориентиров в системе условий; </w:t>
      </w:r>
    </w:p>
    <w:p w:rsidR="0078074F" w:rsidRDefault="004A569C" w:rsidP="002666B7">
      <w:pPr>
        <w:pStyle w:val="a8"/>
        <w:numPr>
          <w:ilvl w:val="0"/>
          <w:numId w:val="136"/>
        </w:numPr>
        <w:jc w:val="both"/>
        <w:rPr>
          <w:rFonts w:ascii="Times New Roman" w:hAnsi="Times New Roman" w:cs="Times New Roman"/>
          <w:sz w:val="24"/>
          <w:szCs w:val="24"/>
        </w:rPr>
      </w:pPr>
      <w:r w:rsidRPr="0078074F">
        <w:rPr>
          <w:rFonts w:ascii="Times New Roman" w:hAnsi="Times New Roman" w:cs="Times New Roman"/>
          <w:sz w:val="24"/>
          <w:szCs w:val="24"/>
        </w:rPr>
        <w:t>сетевой график (дорожную карту) по формировани</w:t>
      </w:r>
      <w:r w:rsidR="0078074F">
        <w:rPr>
          <w:rFonts w:ascii="Times New Roman" w:hAnsi="Times New Roman" w:cs="Times New Roman"/>
          <w:sz w:val="24"/>
          <w:szCs w:val="24"/>
        </w:rPr>
        <w:t xml:space="preserve">ю необходимой системы условий; </w:t>
      </w:r>
    </w:p>
    <w:p w:rsidR="0078074F" w:rsidRDefault="004A569C" w:rsidP="002666B7">
      <w:pPr>
        <w:pStyle w:val="a8"/>
        <w:numPr>
          <w:ilvl w:val="0"/>
          <w:numId w:val="136"/>
        </w:numPr>
        <w:jc w:val="both"/>
        <w:rPr>
          <w:rFonts w:ascii="Times New Roman" w:hAnsi="Times New Roman" w:cs="Times New Roman"/>
          <w:sz w:val="24"/>
          <w:szCs w:val="24"/>
        </w:rPr>
      </w:pPr>
      <w:r w:rsidRPr="0078074F">
        <w:rPr>
          <w:rFonts w:ascii="Times New Roman" w:hAnsi="Times New Roman" w:cs="Times New Roman"/>
          <w:sz w:val="24"/>
          <w:szCs w:val="24"/>
        </w:rPr>
        <w:t xml:space="preserve"> контроль за состоянием системы условий. </w:t>
      </w:r>
    </w:p>
    <w:p w:rsidR="0078074F" w:rsidRDefault="004A569C" w:rsidP="0078074F">
      <w:pPr>
        <w:ind w:firstLine="708"/>
        <w:jc w:val="both"/>
        <w:rPr>
          <w:rFonts w:ascii="Times New Roman" w:hAnsi="Times New Roman" w:cs="Times New Roman"/>
          <w:sz w:val="24"/>
          <w:szCs w:val="24"/>
        </w:rPr>
      </w:pPr>
      <w:r w:rsidRPr="0078074F">
        <w:rPr>
          <w:rFonts w:ascii="Times New Roman" w:hAnsi="Times New Roman" w:cs="Times New Roman"/>
          <w:sz w:val="24"/>
          <w:szCs w:val="24"/>
        </w:rPr>
        <w:t xml:space="preserve">Описание системы условий реализации основной образовательной программы </w:t>
      </w:r>
      <w:r w:rsidR="0078074F">
        <w:rPr>
          <w:rFonts w:ascii="Times New Roman" w:hAnsi="Times New Roman" w:cs="Times New Roman"/>
          <w:sz w:val="24"/>
          <w:szCs w:val="24"/>
        </w:rPr>
        <w:t>ГБОУ СОШ № 481</w:t>
      </w:r>
      <w:r w:rsidRPr="0078074F">
        <w:rPr>
          <w:rFonts w:ascii="Times New Roman" w:hAnsi="Times New Roman" w:cs="Times New Roman"/>
          <w:sz w:val="24"/>
          <w:szCs w:val="24"/>
        </w:rPr>
        <w:t xml:space="preserve"> </w:t>
      </w:r>
      <w:r w:rsidR="00203CF8">
        <w:rPr>
          <w:rFonts w:ascii="Times New Roman" w:hAnsi="Times New Roman" w:cs="Times New Roman"/>
          <w:sz w:val="24"/>
          <w:szCs w:val="24"/>
        </w:rPr>
        <w:t xml:space="preserve">базируется </w:t>
      </w:r>
      <w:r w:rsidRPr="0078074F">
        <w:rPr>
          <w:rFonts w:ascii="Times New Roman" w:hAnsi="Times New Roman" w:cs="Times New Roman"/>
          <w:sz w:val="24"/>
          <w:szCs w:val="24"/>
        </w:rPr>
        <w:t xml:space="preserve"> на результатах проведённой в ходе разработки программы комплексной аналитико-обобщающей и прогн</w:t>
      </w:r>
      <w:r w:rsidR="0078074F">
        <w:rPr>
          <w:rFonts w:ascii="Times New Roman" w:hAnsi="Times New Roman" w:cs="Times New Roman"/>
          <w:sz w:val="24"/>
          <w:szCs w:val="24"/>
        </w:rPr>
        <w:t xml:space="preserve">остической работы, включающей: </w:t>
      </w:r>
    </w:p>
    <w:p w:rsidR="0078074F"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 xml:space="preserve">анализ имеющихся в </w:t>
      </w:r>
      <w:r w:rsidR="0078074F">
        <w:rPr>
          <w:rFonts w:ascii="Times New Roman" w:hAnsi="Times New Roman" w:cs="Times New Roman"/>
          <w:sz w:val="24"/>
          <w:szCs w:val="24"/>
        </w:rPr>
        <w:t xml:space="preserve">ГБОУ СОШ № 481 </w:t>
      </w:r>
      <w:r w:rsidRPr="0078074F">
        <w:rPr>
          <w:rFonts w:ascii="Times New Roman" w:hAnsi="Times New Roman" w:cs="Times New Roman"/>
          <w:sz w:val="24"/>
          <w:szCs w:val="24"/>
        </w:rPr>
        <w:t>условий и ресурсов реализации основной образовательной программы начального общего образов</w:t>
      </w:r>
      <w:r w:rsidR="0078074F">
        <w:rPr>
          <w:rFonts w:ascii="Times New Roman" w:hAnsi="Times New Roman" w:cs="Times New Roman"/>
          <w:sz w:val="24"/>
          <w:szCs w:val="24"/>
        </w:rPr>
        <w:t xml:space="preserve">ания; </w:t>
      </w:r>
    </w:p>
    <w:p w:rsidR="0078074F"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 xml:space="preserve"> установление степени их соответствия требованиям Стандарта, а также целям и задачам основной образовательной программы </w:t>
      </w:r>
      <w:r w:rsidR="0078074F">
        <w:rPr>
          <w:rFonts w:ascii="Times New Roman" w:hAnsi="Times New Roman" w:cs="Times New Roman"/>
          <w:sz w:val="24"/>
          <w:szCs w:val="24"/>
        </w:rPr>
        <w:t xml:space="preserve">ГБОУ СОШ № 481, </w:t>
      </w:r>
      <w:r w:rsidRPr="0078074F">
        <w:rPr>
          <w:rFonts w:ascii="Times New Roman" w:hAnsi="Times New Roman" w:cs="Times New Roman"/>
          <w:sz w:val="24"/>
          <w:szCs w:val="24"/>
        </w:rPr>
        <w:t xml:space="preserve"> сформированным</w:t>
      </w:r>
      <w:r w:rsidR="0078074F">
        <w:rPr>
          <w:rFonts w:ascii="Times New Roman" w:hAnsi="Times New Roman" w:cs="Times New Roman"/>
          <w:sz w:val="24"/>
          <w:szCs w:val="24"/>
        </w:rPr>
        <w:t xml:space="preserve"> </w:t>
      </w:r>
      <w:r w:rsidRPr="0078074F">
        <w:rPr>
          <w:rFonts w:ascii="Times New Roman" w:hAnsi="Times New Roman" w:cs="Times New Roman"/>
          <w:sz w:val="24"/>
          <w:szCs w:val="24"/>
        </w:rPr>
        <w:t>с учётом потребностей всех участников образовательного пр</w:t>
      </w:r>
      <w:r w:rsidR="0078074F">
        <w:rPr>
          <w:rFonts w:ascii="Times New Roman" w:hAnsi="Times New Roman" w:cs="Times New Roman"/>
          <w:sz w:val="24"/>
          <w:szCs w:val="24"/>
        </w:rPr>
        <w:t xml:space="preserve">оцесса; </w:t>
      </w:r>
    </w:p>
    <w:p w:rsidR="0078074F"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 xml:space="preserve"> выявление проблемных зон и установление необходимых изменений в имеющихся условиях для приведения их в соответст</w:t>
      </w:r>
      <w:r w:rsidR="0078074F">
        <w:rPr>
          <w:rFonts w:ascii="Times New Roman" w:hAnsi="Times New Roman" w:cs="Times New Roman"/>
          <w:sz w:val="24"/>
          <w:szCs w:val="24"/>
        </w:rPr>
        <w:t xml:space="preserve">вие с требованиями ФГОС НОО;  </w:t>
      </w:r>
    </w:p>
    <w:p w:rsidR="00203CF8"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разработку с привлечением всех участников образовательных отношений и возможных партнёров механизмов достижения целевых</w:t>
      </w:r>
      <w:r w:rsidR="00203CF8">
        <w:rPr>
          <w:rFonts w:ascii="Times New Roman" w:hAnsi="Times New Roman" w:cs="Times New Roman"/>
          <w:sz w:val="24"/>
          <w:szCs w:val="24"/>
        </w:rPr>
        <w:t xml:space="preserve"> ориентиров в системе условий; </w:t>
      </w:r>
    </w:p>
    <w:p w:rsidR="00203CF8"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 xml:space="preserve"> разработку сетевого графика (дорожной карты) создани</w:t>
      </w:r>
      <w:r w:rsidR="00203CF8">
        <w:rPr>
          <w:rFonts w:ascii="Times New Roman" w:hAnsi="Times New Roman" w:cs="Times New Roman"/>
          <w:sz w:val="24"/>
          <w:szCs w:val="24"/>
        </w:rPr>
        <w:t xml:space="preserve">я необходимой системы условий; </w:t>
      </w:r>
    </w:p>
    <w:p w:rsidR="00203CF8" w:rsidRDefault="004A569C" w:rsidP="002666B7">
      <w:pPr>
        <w:pStyle w:val="a8"/>
        <w:numPr>
          <w:ilvl w:val="0"/>
          <w:numId w:val="137"/>
        </w:numPr>
        <w:jc w:val="both"/>
        <w:rPr>
          <w:rFonts w:ascii="Times New Roman" w:hAnsi="Times New Roman" w:cs="Times New Roman"/>
          <w:sz w:val="24"/>
          <w:szCs w:val="24"/>
        </w:rPr>
      </w:pPr>
      <w:r w:rsidRPr="0078074F">
        <w:rPr>
          <w:rFonts w:ascii="Times New Roman" w:hAnsi="Times New Roman" w:cs="Times New Roman"/>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 </w:t>
      </w:r>
    </w:p>
    <w:p w:rsidR="00203CF8" w:rsidRDefault="004A569C" w:rsidP="00203CF8">
      <w:pPr>
        <w:ind w:firstLine="708"/>
        <w:jc w:val="both"/>
        <w:rPr>
          <w:rFonts w:ascii="Times New Roman" w:hAnsi="Times New Roman" w:cs="Times New Roman"/>
          <w:sz w:val="24"/>
          <w:szCs w:val="24"/>
        </w:rPr>
      </w:pPr>
      <w:r w:rsidRPr="00203CF8">
        <w:rPr>
          <w:rFonts w:ascii="Times New Roman" w:hAnsi="Times New Roman" w:cs="Times New Roman"/>
          <w:b/>
          <w:sz w:val="24"/>
          <w:szCs w:val="24"/>
        </w:rPr>
        <w:t>3.3.1. Кадровые условия реализацииосновной образовательной программы</w:t>
      </w:r>
      <w:r w:rsidRPr="00203CF8">
        <w:rPr>
          <w:rFonts w:ascii="Times New Roman" w:hAnsi="Times New Roman" w:cs="Times New Roman"/>
          <w:sz w:val="24"/>
          <w:szCs w:val="24"/>
        </w:rPr>
        <w:t xml:space="preserve"> </w:t>
      </w:r>
    </w:p>
    <w:p w:rsidR="00203CF8" w:rsidRDefault="004A569C" w:rsidP="00203CF8">
      <w:pPr>
        <w:ind w:firstLine="708"/>
        <w:jc w:val="both"/>
        <w:rPr>
          <w:rFonts w:ascii="Times New Roman" w:hAnsi="Times New Roman" w:cs="Times New Roman"/>
          <w:sz w:val="24"/>
          <w:szCs w:val="24"/>
        </w:rPr>
      </w:pPr>
      <w:r w:rsidRPr="00203CF8">
        <w:rPr>
          <w:rFonts w:ascii="Times New Roman" w:hAnsi="Times New Roman" w:cs="Times New Roman"/>
          <w:sz w:val="24"/>
          <w:szCs w:val="24"/>
        </w:rPr>
        <w:t>Описание кадровых условий реализации основной образовательной программы</w:t>
      </w:r>
      <w:r w:rsidR="00203CF8">
        <w:rPr>
          <w:rFonts w:ascii="Times New Roman" w:hAnsi="Times New Roman" w:cs="Times New Roman"/>
          <w:sz w:val="24"/>
          <w:szCs w:val="24"/>
        </w:rPr>
        <w:t xml:space="preserve"> включает: </w:t>
      </w:r>
      <w:r w:rsidRPr="00203CF8">
        <w:rPr>
          <w:rFonts w:ascii="Times New Roman" w:hAnsi="Times New Roman" w:cs="Times New Roman"/>
          <w:sz w:val="24"/>
          <w:szCs w:val="24"/>
        </w:rPr>
        <w:t xml:space="preserve"> </w:t>
      </w:r>
    </w:p>
    <w:p w:rsidR="00203CF8" w:rsidRDefault="004A569C" w:rsidP="002666B7">
      <w:pPr>
        <w:pStyle w:val="a8"/>
        <w:numPr>
          <w:ilvl w:val="0"/>
          <w:numId w:val="138"/>
        </w:numPr>
        <w:jc w:val="both"/>
        <w:rPr>
          <w:rFonts w:ascii="Times New Roman" w:hAnsi="Times New Roman" w:cs="Times New Roman"/>
          <w:sz w:val="24"/>
          <w:szCs w:val="24"/>
        </w:rPr>
      </w:pPr>
      <w:r w:rsidRPr="00203CF8">
        <w:rPr>
          <w:rFonts w:ascii="Times New Roman" w:hAnsi="Times New Roman" w:cs="Times New Roman"/>
          <w:sz w:val="24"/>
          <w:szCs w:val="24"/>
        </w:rPr>
        <w:t>характеристику укомплектованност</w:t>
      </w:r>
      <w:r w:rsidR="00203CF8">
        <w:rPr>
          <w:rFonts w:ascii="Times New Roman" w:hAnsi="Times New Roman" w:cs="Times New Roman"/>
          <w:sz w:val="24"/>
          <w:szCs w:val="24"/>
        </w:rPr>
        <w:t xml:space="preserve">и образовательного учреждения; </w:t>
      </w:r>
    </w:p>
    <w:p w:rsidR="00203CF8" w:rsidRDefault="004A569C" w:rsidP="002666B7">
      <w:pPr>
        <w:pStyle w:val="a8"/>
        <w:numPr>
          <w:ilvl w:val="0"/>
          <w:numId w:val="138"/>
        </w:numPr>
        <w:jc w:val="both"/>
        <w:rPr>
          <w:rFonts w:ascii="Times New Roman" w:hAnsi="Times New Roman" w:cs="Times New Roman"/>
          <w:sz w:val="24"/>
          <w:szCs w:val="24"/>
        </w:rPr>
      </w:pPr>
      <w:r w:rsidRPr="00203CF8">
        <w:rPr>
          <w:rFonts w:ascii="Times New Roman" w:hAnsi="Times New Roman" w:cs="Times New Roman"/>
          <w:sz w:val="24"/>
          <w:szCs w:val="24"/>
        </w:rPr>
        <w:t xml:space="preserve"> описание уровня квалификации работников </w:t>
      </w:r>
      <w:r w:rsidR="00203CF8">
        <w:rPr>
          <w:rFonts w:ascii="Times New Roman" w:hAnsi="Times New Roman" w:cs="Times New Roman"/>
          <w:sz w:val="24"/>
          <w:szCs w:val="24"/>
        </w:rPr>
        <w:t>ГБОУ СОШ № 481</w:t>
      </w:r>
      <w:r w:rsidRPr="00203CF8">
        <w:rPr>
          <w:rFonts w:ascii="Times New Roman" w:hAnsi="Times New Roman" w:cs="Times New Roman"/>
          <w:sz w:val="24"/>
          <w:szCs w:val="24"/>
        </w:rPr>
        <w:t>, и и</w:t>
      </w:r>
      <w:r w:rsidR="00203CF8">
        <w:rPr>
          <w:rFonts w:ascii="Times New Roman" w:hAnsi="Times New Roman" w:cs="Times New Roman"/>
          <w:sz w:val="24"/>
          <w:szCs w:val="24"/>
        </w:rPr>
        <w:t xml:space="preserve">х функциональных обязанностей; </w:t>
      </w:r>
    </w:p>
    <w:p w:rsidR="00203CF8" w:rsidRDefault="004A569C" w:rsidP="002666B7">
      <w:pPr>
        <w:pStyle w:val="a8"/>
        <w:numPr>
          <w:ilvl w:val="0"/>
          <w:numId w:val="138"/>
        </w:numPr>
        <w:jc w:val="both"/>
        <w:rPr>
          <w:rFonts w:ascii="Times New Roman" w:hAnsi="Times New Roman" w:cs="Times New Roman"/>
          <w:sz w:val="24"/>
          <w:szCs w:val="24"/>
        </w:rPr>
      </w:pPr>
      <w:r w:rsidRPr="00203CF8">
        <w:rPr>
          <w:rFonts w:ascii="Times New Roman" w:hAnsi="Times New Roman" w:cs="Times New Roman"/>
          <w:sz w:val="24"/>
          <w:szCs w:val="24"/>
        </w:rPr>
        <w:t xml:space="preserve"> описание реализуемой системы непрерывного профессионального развития и повышения квалификац</w:t>
      </w:r>
      <w:r w:rsidR="00203CF8">
        <w:rPr>
          <w:rFonts w:ascii="Times New Roman" w:hAnsi="Times New Roman" w:cs="Times New Roman"/>
          <w:sz w:val="24"/>
          <w:szCs w:val="24"/>
        </w:rPr>
        <w:t xml:space="preserve">ии педагогических работников; </w:t>
      </w:r>
    </w:p>
    <w:p w:rsidR="00203CF8" w:rsidRDefault="004A569C" w:rsidP="002666B7">
      <w:pPr>
        <w:pStyle w:val="a8"/>
        <w:numPr>
          <w:ilvl w:val="0"/>
          <w:numId w:val="138"/>
        </w:numPr>
        <w:jc w:val="both"/>
        <w:rPr>
          <w:rFonts w:ascii="Times New Roman" w:hAnsi="Times New Roman" w:cs="Times New Roman"/>
          <w:sz w:val="24"/>
          <w:szCs w:val="24"/>
        </w:rPr>
      </w:pPr>
      <w:r w:rsidRPr="00203CF8">
        <w:rPr>
          <w:rFonts w:ascii="Times New Roman" w:hAnsi="Times New Roman" w:cs="Times New Roman"/>
          <w:sz w:val="24"/>
          <w:szCs w:val="24"/>
        </w:rPr>
        <w:t>описание системы оценки деятельности чле</w:t>
      </w:r>
      <w:r w:rsidR="00203CF8">
        <w:rPr>
          <w:rFonts w:ascii="Times New Roman" w:hAnsi="Times New Roman" w:cs="Times New Roman"/>
          <w:sz w:val="24"/>
          <w:szCs w:val="24"/>
        </w:rPr>
        <w:t>нов педагогического коллектива.</w:t>
      </w:r>
    </w:p>
    <w:p w:rsidR="00203CF8" w:rsidRPr="00203CF8" w:rsidRDefault="004A569C" w:rsidP="00203CF8">
      <w:pPr>
        <w:ind w:firstLine="360"/>
        <w:jc w:val="both"/>
        <w:rPr>
          <w:rFonts w:ascii="Times New Roman" w:hAnsi="Times New Roman" w:cs="Times New Roman"/>
          <w:b/>
          <w:sz w:val="24"/>
          <w:szCs w:val="24"/>
        </w:rPr>
      </w:pPr>
      <w:r w:rsidRPr="00203CF8">
        <w:rPr>
          <w:rFonts w:ascii="Times New Roman" w:hAnsi="Times New Roman" w:cs="Times New Roman"/>
          <w:b/>
          <w:sz w:val="24"/>
          <w:szCs w:val="24"/>
        </w:rPr>
        <w:t xml:space="preserve">Кадровое обеспечение </w:t>
      </w:r>
    </w:p>
    <w:p w:rsidR="00203CF8" w:rsidRDefault="00203CF8" w:rsidP="00203CF8">
      <w:pPr>
        <w:ind w:left="360"/>
        <w:jc w:val="both"/>
        <w:rPr>
          <w:rFonts w:ascii="Times New Roman" w:hAnsi="Times New Roman" w:cs="Times New Roman"/>
          <w:sz w:val="24"/>
          <w:szCs w:val="24"/>
        </w:rPr>
      </w:pPr>
      <w:r>
        <w:rPr>
          <w:rFonts w:ascii="Times New Roman" w:hAnsi="Times New Roman" w:cs="Times New Roman"/>
          <w:sz w:val="24"/>
          <w:szCs w:val="24"/>
        </w:rPr>
        <w:t xml:space="preserve">ГБОУ СОШ № 481 </w:t>
      </w:r>
      <w:r w:rsidR="004A569C" w:rsidRPr="00203CF8">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основной образовательной программой </w:t>
      </w:r>
      <w:r>
        <w:rPr>
          <w:rFonts w:ascii="Times New Roman" w:hAnsi="Times New Roman" w:cs="Times New Roman"/>
          <w:sz w:val="24"/>
          <w:szCs w:val="24"/>
        </w:rPr>
        <w:t>ГБОУ СОШ № 481</w:t>
      </w:r>
      <w:r w:rsidR="004A569C" w:rsidRPr="00203CF8">
        <w:rPr>
          <w:rFonts w:ascii="Times New Roman" w:hAnsi="Times New Roman" w:cs="Times New Roman"/>
          <w:sz w:val="24"/>
          <w:szCs w:val="24"/>
        </w:rPr>
        <w:t xml:space="preserve">. </w:t>
      </w:r>
    </w:p>
    <w:p w:rsidR="005B14C4" w:rsidRDefault="004A569C" w:rsidP="00203CF8">
      <w:pPr>
        <w:ind w:left="360" w:firstLine="348"/>
        <w:jc w:val="both"/>
        <w:rPr>
          <w:rFonts w:ascii="Times New Roman" w:hAnsi="Times New Roman" w:cs="Times New Roman"/>
          <w:sz w:val="24"/>
          <w:szCs w:val="24"/>
        </w:rPr>
      </w:pPr>
      <w:r w:rsidRPr="00203CF8">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5B14C4">
        <w:rPr>
          <w:rFonts w:ascii="Times New Roman" w:hAnsi="Times New Roman" w:cs="Times New Roman"/>
          <w:sz w:val="24"/>
          <w:szCs w:val="24"/>
        </w:rPr>
        <w:t xml:space="preserve">ГБОУ СОШ № 481  </w:t>
      </w:r>
      <w:r w:rsidRPr="00203CF8">
        <w:rPr>
          <w:rFonts w:ascii="Times New Roman" w:hAnsi="Times New Roman" w:cs="Times New Roman"/>
          <w:sz w:val="24"/>
          <w:szCs w:val="24"/>
        </w:rPr>
        <w:t xml:space="preserve">служат квалификационные характеристики, представленные в Едином </w:t>
      </w:r>
      <w:r w:rsidR="005B14C4">
        <w:rPr>
          <w:rFonts w:ascii="Times New Roman" w:hAnsi="Times New Roman" w:cs="Times New Roman"/>
          <w:sz w:val="24"/>
          <w:szCs w:val="24"/>
        </w:rPr>
        <w:t xml:space="preserve">квалификационном справочнике </w:t>
      </w:r>
      <w:r w:rsidRPr="00203CF8">
        <w:rPr>
          <w:rFonts w:ascii="Times New Roman" w:hAnsi="Times New Roman" w:cs="Times New Roman"/>
          <w:sz w:val="24"/>
          <w:szCs w:val="24"/>
        </w:rPr>
        <w:t>должностей руководи</w:t>
      </w:r>
      <w:r w:rsidR="005B14C4">
        <w:rPr>
          <w:rFonts w:ascii="Times New Roman" w:hAnsi="Times New Roman" w:cs="Times New Roman"/>
          <w:sz w:val="24"/>
          <w:szCs w:val="24"/>
        </w:rPr>
        <w:t xml:space="preserve">телей, специалистов и служащих </w:t>
      </w:r>
      <w:r w:rsidRPr="00203CF8">
        <w:rPr>
          <w:rFonts w:ascii="Times New Roman" w:hAnsi="Times New Roman" w:cs="Times New Roman"/>
          <w:sz w:val="24"/>
          <w:szCs w:val="24"/>
        </w:rPr>
        <w:t xml:space="preserve">(раздел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5B14C4" w:rsidRDefault="005B14C4" w:rsidP="00203CF8">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4A569C" w:rsidRPr="00203CF8">
        <w:rPr>
          <w:rFonts w:ascii="Times New Roman" w:hAnsi="Times New Roman" w:cs="Times New Roman"/>
          <w:sz w:val="24"/>
          <w:szCs w:val="24"/>
        </w:rPr>
        <w:t xml:space="preserve">Описание кадровых условий </w:t>
      </w:r>
      <w:r>
        <w:rPr>
          <w:rFonts w:ascii="Times New Roman" w:hAnsi="Times New Roman" w:cs="Times New Roman"/>
          <w:sz w:val="24"/>
          <w:szCs w:val="24"/>
        </w:rPr>
        <w:t>ГБОУ СОШ № 481</w:t>
      </w:r>
      <w:r w:rsidR="004A569C" w:rsidRPr="00203CF8">
        <w:rPr>
          <w:rFonts w:ascii="Times New Roman" w:hAnsi="Times New Roman" w:cs="Times New Roman"/>
          <w:sz w:val="24"/>
          <w:szCs w:val="24"/>
        </w:rPr>
        <w:t xml:space="preserve"> </w:t>
      </w:r>
      <w:r>
        <w:rPr>
          <w:rFonts w:ascii="Times New Roman" w:hAnsi="Times New Roman" w:cs="Times New Roman"/>
          <w:sz w:val="24"/>
          <w:szCs w:val="24"/>
        </w:rPr>
        <w:t xml:space="preserve"> </w:t>
      </w:r>
      <w:r w:rsidR="004A569C" w:rsidRPr="00203CF8">
        <w:rPr>
          <w:rFonts w:ascii="Times New Roman" w:hAnsi="Times New Roman" w:cs="Times New Roman"/>
          <w:sz w:val="24"/>
          <w:szCs w:val="24"/>
        </w:rPr>
        <w:t>реализовано в</w:t>
      </w:r>
      <w:r w:rsidR="004A569C" w:rsidRPr="005B14C4">
        <w:rPr>
          <w:rFonts w:ascii="Times New Roman" w:hAnsi="Times New Roman" w:cs="Times New Roman"/>
          <w:b/>
          <w:sz w:val="24"/>
          <w:szCs w:val="24"/>
        </w:rPr>
        <w:t xml:space="preserve"> таблице</w:t>
      </w:r>
      <w:r w:rsidR="004A569C" w:rsidRPr="00203CF8">
        <w:rPr>
          <w:rFonts w:ascii="Times New Roman" w:hAnsi="Times New Roman" w:cs="Times New Roman"/>
          <w:sz w:val="24"/>
          <w:szCs w:val="24"/>
        </w:rPr>
        <w:t xml:space="preserve">. В ней </w:t>
      </w:r>
      <w:r>
        <w:rPr>
          <w:rFonts w:ascii="Times New Roman" w:hAnsi="Times New Roman" w:cs="Times New Roman"/>
          <w:sz w:val="24"/>
          <w:szCs w:val="24"/>
        </w:rPr>
        <w:t xml:space="preserve">соотнесены </w:t>
      </w:r>
      <w:r w:rsidR="004A569C" w:rsidRPr="00203CF8">
        <w:rPr>
          <w:rFonts w:ascii="Times New Roman" w:hAnsi="Times New Roman" w:cs="Times New Roman"/>
          <w:sz w:val="24"/>
          <w:szCs w:val="24"/>
        </w:rPr>
        <w:t xml:space="preserve">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w:t>
      </w:r>
      <w:r>
        <w:rPr>
          <w:rFonts w:ascii="Times New Roman" w:hAnsi="Times New Roman" w:cs="Times New Roman"/>
          <w:sz w:val="24"/>
          <w:szCs w:val="24"/>
        </w:rPr>
        <w:t xml:space="preserve">ГБОУ СОШ № 481, </w:t>
      </w:r>
      <w:r w:rsidR="004A569C" w:rsidRPr="00203CF8">
        <w:rPr>
          <w:rFonts w:ascii="Times New Roman" w:hAnsi="Times New Roman" w:cs="Times New Roman"/>
          <w:sz w:val="24"/>
          <w:szCs w:val="24"/>
        </w:rPr>
        <w:t xml:space="preserve">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4"/>
          <w:szCs w:val="24"/>
        </w:rPr>
        <w:t xml:space="preserve"> </w:t>
      </w:r>
    </w:p>
    <w:p w:rsidR="005B14C4" w:rsidRPr="005B14C4" w:rsidRDefault="005B14C4"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ГБОУ СОШ </w:t>
      </w:r>
      <w:r w:rsidRPr="005B14C4">
        <w:rPr>
          <w:rFonts w:ascii="Times New Roman" w:hAnsi="Times New Roman" w:cs="Times New Roman"/>
          <w:sz w:val="24"/>
          <w:szCs w:val="24"/>
        </w:rPr>
        <w:t xml:space="preserve"> № 481   </w:t>
      </w:r>
      <w:r>
        <w:rPr>
          <w:rFonts w:ascii="Times New Roman" w:hAnsi="Times New Roman" w:cs="Times New Roman"/>
          <w:sz w:val="24"/>
          <w:szCs w:val="24"/>
        </w:rPr>
        <w:t xml:space="preserve">(начальная школа) </w:t>
      </w:r>
      <w:r w:rsidRPr="005B14C4">
        <w:rPr>
          <w:rFonts w:ascii="Times New Roman" w:hAnsi="Times New Roman" w:cs="Times New Roman"/>
          <w:sz w:val="24"/>
          <w:szCs w:val="24"/>
        </w:rPr>
        <w:t>укомплектована квалифицированными кадрами. Уровень квалификации работников начальной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5B14C4" w:rsidRPr="005B14C4" w:rsidRDefault="005B14C4" w:rsidP="005B14C4">
      <w:pPr>
        <w:ind w:left="360" w:firstLine="348"/>
        <w:jc w:val="both"/>
        <w:rPr>
          <w:rFonts w:ascii="Times New Roman" w:hAnsi="Times New Roman" w:cs="Times New Roman"/>
          <w:sz w:val="24"/>
          <w:szCs w:val="24"/>
        </w:rPr>
      </w:pPr>
      <w:r w:rsidRPr="005B14C4">
        <w:rPr>
          <w:rFonts w:ascii="Times New Roman" w:hAnsi="Times New Roman" w:cs="Times New Roman"/>
          <w:sz w:val="24"/>
          <w:szCs w:val="24"/>
        </w:rPr>
        <w:t>Образовательную деятельность осуществляют  учителя,   воспитатели  ГПД, педагог – организатор, педагоги дополнительного образования, социал</w:t>
      </w:r>
      <w:r>
        <w:rPr>
          <w:rFonts w:ascii="Times New Roman" w:hAnsi="Times New Roman" w:cs="Times New Roman"/>
          <w:sz w:val="24"/>
          <w:szCs w:val="24"/>
        </w:rPr>
        <w:t>ьный педагог</w:t>
      </w:r>
      <w:r w:rsidRPr="005B14C4">
        <w:rPr>
          <w:rFonts w:ascii="Times New Roman" w:hAnsi="Times New Roman" w:cs="Times New Roman"/>
          <w:sz w:val="24"/>
          <w:szCs w:val="24"/>
        </w:rPr>
        <w:t>.</w:t>
      </w:r>
    </w:p>
    <w:p w:rsidR="005B14C4" w:rsidRDefault="005B14C4" w:rsidP="005B14C4">
      <w:pPr>
        <w:spacing w:after="0"/>
        <w:ind w:left="360" w:firstLine="348"/>
        <w:jc w:val="both"/>
        <w:rPr>
          <w:rFonts w:ascii="Times New Roman" w:hAnsi="Times New Roman" w:cs="Times New Roman"/>
          <w:sz w:val="24"/>
          <w:szCs w:val="24"/>
        </w:rPr>
      </w:pPr>
      <w:r w:rsidRPr="005B14C4">
        <w:rPr>
          <w:rFonts w:ascii="Times New Roman" w:hAnsi="Times New Roman" w:cs="Times New Roman"/>
          <w:sz w:val="24"/>
          <w:szCs w:val="24"/>
        </w:rPr>
        <w:t xml:space="preserve"> </w:t>
      </w:r>
      <w:r w:rsidRPr="005B14C4">
        <w:rPr>
          <w:rFonts w:ascii="Times New Roman" w:hAnsi="Times New Roman" w:cs="Times New Roman"/>
          <w:sz w:val="24"/>
          <w:szCs w:val="24"/>
        </w:rPr>
        <w:tab/>
        <w:t>Все учителя  школы имеют педагогическое образование; педагоги школы имеют высшую и</w:t>
      </w:r>
      <w:r>
        <w:rPr>
          <w:rFonts w:ascii="Times New Roman" w:hAnsi="Times New Roman" w:cs="Times New Roman"/>
          <w:sz w:val="24"/>
          <w:szCs w:val="24"/>
        </w:rPr>
        <w:t xml:space="preserve">ли </w:t>
      </w:r>
      <w:r w:rsidRPr="005B14C4">
        <w:rPr>
          <w:rFonts w:ascii="Times New Roman" w:hAnsi="Times New Roman" w:cs="Times New Roman"/>
          <w:sz w:val="24"/>
          <w:szCs w:val="24"/>
        </w:rPr>
        <w:t xml:space="preserve"> пе</w:t>
      </w:r>
      <w:r>
        <w:rPr>
          <w:rFonts w:ascii="Times New Roman" w:hAnsi="Times New Roman" w:cs="Times New Roman"/>
          <w:sz w:val="24"/>
          <w:szCs w:val="24"/>
        </w:rPr>
        <w:t>рвую квалификационные категории.</w:t>
      </w:r>
    </w:p>
    <w:p w:rsidR="005B14C4" w:rsidRPr="005B14C4" w:rsidRDefault="005B14C4" w:rsidP="005B14C4">
      <w:pPr>
        <w:spacing w:after="0"/>
        <w:ind w:left="360" w:firstLine="348"/>
        <w:jc w:val="both"/>
        <w:rPr>
          <w:rFonts w:ascii="Times New Roman" w:hAnsi="Times New Roman" w:cs="Times New Roman"/>
          <w:sz w:val="24"/>
          <w:szCs w:val="24"/>
        </w:rPr>
      </w:pPr>
    </w:p>
    <w:p w:rsidR="005B14C4" w:rsidRPr="005B14C4" w:rsidRDefault="005B14C4" w:rsidP="005B14C4">
      <w:pPr>
        <w:spacing w:after="0"/>
        <w:ind w:left="360" w:firstLine="348"/>
        <w:jc w:val="both"/>
        <w:rPr>
          <w:rFonts w:ascii="Times New Roman" w:hAnsi="Times New Roman" w:cs="Times New Roman"/>
          <w:sz w:val="24"/>
          <w:szCs w:val="24"/>
        </w:rPr>
      </w:pPr>
      <w:r w:rsidRPr="005B14C4">
        <w:rPr>
          <w:rFonts w:ascii="Times New Roman" w:hAnsi="Times New Roman" w:cs="Times New Roman"/>
          <w:sz w:val="24"/>
          <w:szCs w:val="24"/>
        </w:rPr>
        <w:t>—  3 педагога имеют звание «Заслуженный учитель РФ»;</w:t>
      </w:r>
    </w:p>
    <w:p w:rsidR="005B14C4" w:rsidRPr="005B14C4" w:rsidRDefault="005B14C4" w:rsidP="005B14C4">
      <w:pPr>
        <w:spacing w:after="0"/>
        <w:ind w:left="360" w:firstLine="348"/>
        <w:jc w:val="both"/>
        <w:rPr>
          <w:rFonts w:ascii="Times New Roman" w:hAnsi="Times New Roman" w:cs="Times New Roman"/>
          <w:sz w:val="24"/>
          <w:szCs w:val="24"/>
        </w:rPr>
      </w:pPr>
      <w:r w:rsidRPr="005B14C4">
        <w:rPr>
          <w:rFonts w:ascii="Times New Roman" w:hAnsi="Times New Roman" w:cs="Times New Roman"/>
          <w:sz w:val="24"/>
          <w:szCs w:val="24"/>
        </w:rPr>
        <w:t xml:space="preserve">—  1 педагог имеет звание «Заслуженный работник культуры РФ»; </w:t>
      </w:r>
    </w:p>
    <w:p w:rsidR="005B14C4" w:rsidRPr="005B14C4" w:rsidRDefault="005B14C4" w:rsidP="005B14C4">
      <w:pPr>
        <w:spacing w:after="0"/>
        <w:ind w:left="360" w:firstLine="348"/>
        <w:jc w:val="both"/>
        <w:rPr>
          <w:rFonts w:ascii="Times New Roman" w:hAnsi="Times New Roman" w:cs="Times New Roman"/>
          <w:sz w:val="24"/>
          <w:szCs w:val="24"/>
        </w:rPr>
      </w:pPr>
      <w:r w:rsidRPr="005B14C4">
        <w:rPr>
          <w:rFonts w:ascii="Times New Roman" w:hAnsi="Times New Roman" w:cs="Times New Roman"/>
          <w:sz w:val="24"/>
          <w:szCs w:val="24"/>
        </w:rPr>
        <w:t xml:space="preserve"> — 3  педагогов   имеют звание «Отличник  народного просвещения РФ»;</w:t>
      </w:r>
    </w:p>
    <w:p w:rsidR="0084238B" w:rsidRDefault="005B14C4" w:rsidP="0084238B">
      <w:pPr>
        <w:spacing w:after="0"/>
        <w:ind w:left="360" w:firstLine="348"/>
        <w:jc w:val="both"/>
        <w:rPr>
          <w:rFonts w:ascii="Times New Roman" w:hAnsi="Times New Roman" w:cs="Times New Roman"/>
          <w:sz w:val="24"/>
          <w:szCs w:val="24"/>
        </w:rPr>
      </w:pPr>
      <w:r w:rsidRPr="005B14C4">
        <w:rPr>
          <w:rFonts w:ascii="Times New Roman" w:hAnsi="Times New Roman" w:cs="Times New Roman"/>
          <w:sz w:val="24"/>
          <w:szCs w:val="24"/>
        </w:rPr>
        <w:t>—  3 педагога имеют</w:t>
      </w:r>
      <w:r w:rsidR="0084238B">
        <w:rPr>
          <w:rFonts w:ascii="Times New Roman" w:hAnsi="Times New Roman" w:cs="Times New Roman"/>
          <w:sz w:val="24"/>
          <w:szCs w:val="24"/>
        </w:rPr>
        <w:t xml:space="preserve"> звание «Почетный работник  РФ».</w:t>
      </w:r>
    </w:p>
    <w:p w:rsidR="0084238B" w:rsidRDefault="0084238B" w:rsidP="0084238B">
      <w:pPr>
        <w:spacing w:after="0"/>
        <w:ind w:left="360" w:firstLine="348"/>
        <w:jc w:val="both"/>
        <w:rPr>
          <w:rFonts w:ascii="Times New Roman" w:hAnsi="Times New Roman" w:cs="Times New Roman"/>
          <w:sz w:val="24"/>
          <w:szCs w:val="24"/>
        </w:rPr>
      </w:pPr>
    </w:p>
    <w:p w:rsidR="005B14C4" w:rsidRPr="005B14C4" w:rsidRDefault="005B14C4" w:rsidP="0084238B">
      <w:pPr>
        <w:ind w:firstLine="360"/>
        <w:jc w:val="both"/>
        <w:rPr>
          <w:rFonts w:ascii="Times New Roman" w:hAnsi="Times New Roman" w:cs="Times New Roman"/>
          <w:sz w:val="24"/>
          <w:szCs w:val="24"/>
        </w:rPr>
      </w:pPr>
      <w:r w:rsidRPr="005B14C4">
        <w:rPr>
          <w:rFonts w:ascii="Times New Roman" w:hAnsi="Times New Roman" w:cs="Times New Roman"/>
          <w:sz w:val="24"/>
          <w:szCs w:val="24"/>
        </w:rPr>
        <w:t xml:space="preserve">Доля педагогов,  имеющих базовое образование по преподаваемому предмету, </w:t>
      </w:r>
      <w:r>
        <w:rPr>
          <w:rFonts w:ascii="Times New Roman" w:hAnsi="Times New Roman" w:cs="Times New Roman"/>
          <w:sz w:val="24"/>
          <w:szCs w:val="24"/>
        </w:rPr>
        <w:t>составляет 100%.</w:t>
      </w:r>
      <w:r w:rsidR="0084238B">
        <w:rPr>
          <w:rFonts w:ascii="Times New Roman" w:hAnsi="Times New Roman" w:cs="Times New Roman"/>
          <w:sz w:val="24"/>
          <w:szCs w:val="24"/>
        </w:rPr>
        <w:t xml:space="preserve"> </w:t>
      </w:r>
      <w:r w:rsidRPr="005B14C4">
        <w:rPr>
          <w:rFonts w:ascii="Times New Roman" w:hAnsi="Times New Roman" w:cs="Times New Roman"/>
          <w:sz w:val="24"/>
          <w:szCs w:val="24"/>
        </w:rPr>
        <w:t>Доля педагогических работников,  прошедших курсовую подготовку в течение последних 5-ти  лет составляе</w:t>
      </w:r>
      <w:r>
        <w:rPr>
          <w:rFonts w:ascii="Times New Roman" w:hAnsi="Times New Roman" w:cs="Times New Roman"/>
          <w:sz w:val="24"/>
          <w:szCs w:val="24"/>
        </w:rPr>
        <w:t>т 100%.</w:t>
      </w:r>
      <w:r w:rsidRPr="005B14C4">
        <w:rPr>
          <w:rFonts w:ascii="Times New Roman" w:hAnsi="Times New Roman" w:cs="Times New Roman"/>
          <w:sz w:val="24"/>
          <w:szCs w:val="24"/>
        </w:rPr>
        <w:t xml:space="preserve"> </w:t>
      </w:r>
    </w:p>
    <w:p w:rsidR="005B14C4" w:rsidRPr="005B14C4" w:rsidRDefault="005B14C4" w:rsidP="005B14C4">
      <w:pPr>
        <w:ind w:left="360" w:firstLine="348"/>
        <w:jc w:val="center"/>
        <w:rPr>
          <w:rFonts w:ascii="Times New Roman" w:hAnsi="Times New Roman" w:cs="Times New Roman"/>
          <w:bCs/>
          <w:sz w:val="24"/>
          <w:szCs w:val="24"/>
        </w:rPr>
      </w:pPr>
      <w:r w:rsidRPr="005B14C4">
        <w:rPr>
          <w:rFonts w:ascii="Times New Roman" w:hAnsi="Times New Roman" w:cs="Times New Roman"/>
          <w:b/>
          <w:bCs/>
          <w:sz w:val="24"/>
          <w:szCs w:val="24"/>
        </w:rPr>
        <w:t>Перечень специалистов  начального  образования,                                                   обеспечивающих реализацию ФГОС НОО</w:t>
      </w:r>
    </w:p>
    <w:tbl>
      <w:tblPr>
        <w:tblW w:w="9498" w:type="dxa"/>
        <w:tblInd w:w="-34" w:type="dxa"/>
        <w:tblLayout w:type="fixed"/>
        <w:tblLook w:val="04A0" w:firstRow="1" w:lastRow="0" w:firstColumn="1" w:lastColumn="0" w:noHBand="0" w:noVBand="1"/>
      </w:tblPr>
      <w:tblGrid>
        <w:gridCol w:w="2552"/>
        <w:gridCol w:w="4961"/>
        <w:gridCol w:w="1985"/>
      </w:tblGrid>
      <w:tr w:rsidR="003B6C1F" w:rsidRPr="005B14C4" w:rsidTr="0032544F">
        <w:trPr>
          <w:trHeight w:val="1246"/>
        </w:trPr>
        <w:tc>
          <w:tcPr>
            <w:tcW w:w="2552" w:type="dxa"/>
            <w:tcBorders>
              <w:top w:val="single" w:sz="4" w:space="0" w:color="000000"/>
              <w:left w:val="single" w:sz="4" w:space="0" w:color="000000"/>
              <w:bottom w:val="single" w:sz="4" w:space="0" w:color="000000"/>
              <w:right w:val="nil"/>
            </w:tcBorders>
            <w:hideMark/>
          </w:tcPr>
          <w:p w:rsidR="003B6C1F" w:rsidRPr="005B14C4" w:rsidRDefault="003B6C1F" w:rsidP="003B6C1F">
            <w:pPr>
              <w:ind w:hanging="108"/>
              <w:jc w:val="center"/>
              <w:rPr>
                <w:rFonts w:ascii="Times New Roman" w:hAnsi="Times New Roman" w:cs="Times New Roman"/>
                <w:sz w:val="24"/>
                <w:szCs w:val="24"/>
              </w:rPr>
            </w:pPr>
            <w:r w:rsidRPr="005B14C4">
              <w:rPr>
                <w:rFonts w:ascii="Times New Roman" w:hAnsi="Times New Roman" w:cs="Times New Roman"/>
                <w:sz w:val="24"/>
                <w:szCs w:val="24"/>
              </w:rPr>
              <w:t>Специалисты</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3B6C1F">
            <w:pPr>
              <w:ind w:hanging="108"/>
              <w:jc w:val="center"/>
              <w:rPr>
                <w:rFonts w:ascii="Times New Roman" w:hAnsi="Times New Roman" w:cs="Times New Roman"/>
                <w:sz w:val="24"/>
                <w:szCs w:val="24"/>
              </w:rPr>
            </w:pPr>
            <w:r>
              <w:rPr>
                <w:rFonts w:ascii="Times New Roman" w:hAnsi="Times New Roman" w:cs="Times New Roman"/>
                <w:sz w:val="24"/>
                <w:szCs w:val="24"/>
              </w:rPr>
              <w:t>Должностные обязанности</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3B6C1F">
            <w:pPr>
              <w:ind w:hanging="108"/>
              <w:jc w:val="center"/>
              <w:rPr>
                <w:rFonts w:ascii="Times New Roman" w:hAnsi="Times New Roman" w:cs="Times New Roman"/>
                <w:sz w:val="24"/>
                <w:szCs w:val="24"/>
              </w:rPr>
            </w:pPr>
            <w:r>
              <w:rPr>
                <w:rFonts w:ascii="Times New Roman" w:hAnsi="Times New Roman" w:cs="Times New Roman"/>
                <w:sz w:val="24"/>
                <w:szCs w:val="24"/>
              </w:rPr>
              <w:t>Количество специалистов</w:t>
            </w:r>
          </w:p>
        </w:tc>
      </w:tr>
      <w:tr w:rsidR="003B6C1F" w:rsidRPr="005B14C4" w:rsidTr="0032544F">
        <w:tc>
          <w:tcPr>
            <w:tcW w:w="2552"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Учитель начальных классов</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9</w:t>
            </w:r>
          </w:p>
        </w:tc>
      </w:tr>
      <w:tr w:rsidR="003B6C1F" w:rsidRPr="005B14C4" w:rsidTr="0032544F">
        <w:trPr>
          <w:trHeight w:val="1163"/>
        </w:trPr>
        <w:tc>
          <w:tcPr>
            <w:tcW w:w="2552" w:type="dxa"/>
            <w:tcBorders>
              <w:top w:val="single" w:sz="4" w:space="0" w:color="000000"/>
              <w:left w:val="single" w:sz="4" w:space="0" w:color="000000"/>
              <w:bottom w:val="single" w:sz="4" w:space="0" w:color="000000"/>
              <w:right w:val="nil"/>
            </w:tcBorders>
            <w:hideMark/>
          </w:tcPr>
          <w:p w:rsidR="003B6C1F"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Педагог-предметник</w:t>
            </w:r>
          </w:p>
          <w:p w:rsidR="00E97237" w:rsidRPr="005B14C4" w:rsidRDefault="00E97237" w:rsidP="0084238B">
            <w:pPr>
              <w:spacing w:after="0"/>
              <w:jc w:val="both"/>
              <w:rPr>
                <w:rFonts w:ascii="Times New Roman" w:hAnsi="Times New Roman" w:cs="Times New Roman"/>
                <w:sz w:val="24"/>
                <w:szCs w:val="24"/>
              </w:rPr>
            </w:pPr>
            <w:r>
              <w:rPr>
                <w:rFonts w:ascii="Times New Roman" w:hAnsi="Times New Roman" w:cs="Times New Roman"/>
                <w:sz w:val="24"/>
                <w:szCs w:val="24"/>
              </w:rPr>
              <w:t>(физическая культура, немецкий язык, музыка)</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Организация условий для успешного продвижения ребенка в рамках образовательного</w:t>
            </w:r>
            <w:r w:rsidR="00E97237">
              <w:rPr>
                <w:rFonts w:ascii="Times New Roman" w:hAnsi="Times New Roman" w:cs="Times New Roman"/>
                <w:sz w:val="24"/>
                <w:szCs w:val="24"/>
              </w:rPr>
              <w:t xml:space="preserve"> процесса </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7</w:t>
            </w:r>
          </w:p>
        </w:tc>
      </w:tr>
      <w:tr w:rsidR="003B6C1F" w:rsidRPr="005B14C4" w:rsidTr="0032544F">
        <w:trPr>
          <w:trHeight w:val="1136"/>
        </w:trPr>
        <w:tc>
          <w:tcPr>
            <w:tcW w:w="2552"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Социальный педаго</w:t>
            </w:r>
            <w:r w:rsidR="0084238B">
              <w:rPr>
                <w:rFonts w:ascii="Times New Roman" w:hAnsi="Times New Roman" w:cs="Times New Roman"/>
                <w:sz w:val="24"/>
                <w:szCs w:val="24"/>
              </w:rPr>
              <w:t>г, педагог-психолог</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Помощь участникам образовательного процесса  в выявлении условий, необходимых для развития ребенка в соответствии с его возрастными и</w:t>
            </w:r>
            <w:r w:rsidR="00E97237">
              <w:rPr>
                <w:rFonts w:ascii="Times New Roman" w:hAnsi="Times New Roman" w:cs="Times New Roman"/>
                <w:sz w:val="24"/>
                <w:szCs w:val="24"/>
              </w:rPr>
              <w:t xml:space="preserve"> индивидуальными особенностями, психолого-педагогическое сопровождение участников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1</w:t>
            </w:r>
          </w:p>
        </w:tc>
      </w:tr>
      <w:tr w:rsidR="003B6C1F" w:rsidRPr="005B14C4" w:rsidTr="0032544F">
        <w:trPr>
          <w:trHeight w:val="1136"/>
        </w:trPr>
        <w:tc>
          <w:tcPr>
            <w:tcW w:w="2552" w:type="dxa"/>
            <w:tcBorders>
              <w:top w:val="single" w:sz="4" w:space="0" w:color="000000"/>
              <w:left w:val="single" w:sz="4" w:space="0" w:color="000000"/>
              <w:bottom w:val="single" w:sz="4" w:space="0" w:color="000000"/>
              <w:right w:val="nil"/>
            </w:tcBorders>
            <w:hideMark/>
          </w:tcPr>
          <w:p w:rsidR="003B6C1F" w:rsidRPr="005B14C4" w:rsidRDefault="003B6C1F" w:rsidP="0084238B">
            <w:pPr>
              <w:jc w:val="both"/>
              <w:rPr>
                <w:rFonts w:ascii="Times New Roman" w:hAnsi="Times New Roman" w:cs="Times New Roman"/>
                <w:sz w:val="24"/>
                <w:szCs w:val="24"/>
              </w:rPr>
            </w:pPr>
            <w:r w:rsidRPr="005B14C4">
              <w:rPr>
                <w:rFonts w:ascii="Times New Roman" w:hAnsi="Times New Roman" w:cs="Times New Roman"/>
                <w:sz w:val="24"/>
                <w:szCs w:val="24"/>
              </w:rPr>
              <w:t>Воспитатель ГПД</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 xml:space="preserve">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    </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6</w:t>
            </w:r>
          </w:p>
        </w:tc>
      </w:tr>
      <w:tr w:rsidR="003B6C1F" w:rsidRPr="005B14C4" w:rsidTr="0032544F">
        <w:trPr>
          <w:trHeight w:val="701"/>
        </w:trPr>
        <w:tc>
          <w:tcPr>
            <w:tcW w:w="2552" w:type="dxa"/>
            <w:tcBorders>
              <w:top w:val="single" w:sz="4" w:space="0" w:color="000000"/>
              <w:left w:val="single" w:sz="4" w:space="0" w:color="000000"/>
              <w:bottom w:val="single" w:sz="4" w:space="0" w:color="000000"/>
              <w:right w:val="nil"/>
            </w:tcBorders>
            <w:hideMark/>
          </w:tcPr>
          <w:p w:rsidR="003B6C1F" w:rsidRPr="005B14C4" w:rsidRDefault="00E97237" w:rsidP="0084238B">
            <w:pPr>
              <w:spacing w:after="0"/>
              <w:jc w:val="both"/>
              <w:rPr>
                <w:rFonts w:ascii="Times New Roman" w:hAnsi="Times New Roman" w:cs="Times New Roman"/>
                <w:sz w:val="24"/>
                <w:szCs w:val="24"/>
              </w:rPr>
            </w:pPr>
            <w:r>
              <w:rPr>
                <w:rFonts w:ascii="Times New Roman" w:hAnsi="Times New Roman" w:cs="Times New Roman"/>
                <w:sz w:val="24"/>
                <w:szCs w:val="24"/>
              </w:rPr>
              <w:t>Педагог-</w:t>
            </w:r>
            <w:r w:rsidR="003B6C1F" w:rsidRPr="005B14C4">
              <w:rPr>
                <w:rFonts w:ascii="Times New Roman" w:hAnsi="Times New Roman" w:cs="Times New Roman"/>
                <w:sz w:val="24"/>
                <w:szCs w:val="24"/>
              </w:rPr>
              <w:t>организатор</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Отвечает за организацию внеучебных видов деятельности младших школьников во внеурочное время</w:t>
            </w:r>
          </w:p>
        </w:tc>
        <w:tc>
          <w:tcPr>
            <w:tcW w:w="1985" w:type="dxa"/>
            <w:tcBorders>
              <w:top w:val="single" w:sz="4" w:space="0" w:color="000000"/>
              <w:left w:val="single" w:sz="4" w:space="0" w:color="000000"/>
              <w:bottom w:val="single" w:sz="4" w:space="0" w:color="000000"/>
              <w:right w:val="single" w:sz="4" w:space="0" w:color="000000"/>
            </w:tcBorders>
          </w:tcPr>
          <w:p w:rsidR="003B6C1F" w:rsidRPr="005B14C4" w:rsidRDefault="00E97237" w:rsidP="0084238B">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1</w:t>
            </w:r>
          </w:p>
        </w:tc>
      </w:tr>
      <w:tr w:rsidR="0084238B" w:rsidRPr="005B14C4" w:rsidTr="0032544F">
        <w:trPr>
          <w:trHeight w:val="701"/>
        </w:trPr>
        <w:tc>
          <w:tcPr>
            <w:tcW w:w="2552" w:type="dxa"/>
            <w:tcBorders>
              <w:top w:val="single" w:sz="4" w:space="0" w:color="000000"/>
              <w:left w:val="single" w:sz="4" w:space="0" w:color="000000"/>
              <w:bottom w:val="single" w:sz="4" w:space="0" w:color="000000"/>
              <w:right w:val="nil"/>
            </w:tcBorders>
          </w:tcPr>
          <w:p w:rsidR="0084238B" w:rsidRPr="005B14C4" w:rsidRDefault="00E97237" w:rsidP="0084238B">
            <w:pPr>
              <w:spacing w:after="0"/>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4961" w:type="dxa"/>
            <w:tcBorders>
              <w:top w:val="single" w:sz="4" w:space="0" w:color="000000"/>
              <w:left w:val="single" w:sz="4" w:space="0" w:color="000000"/>
              <w:bottom w:val="single" w:sz="4" w:space="0" w:color="000000"/>
              <w:right w:val="nil"/>
            </w:tcBorders>
          </w:tcPr>
          <w:p w:rsidR="0084238B" w:rsidRPr="005B14C4" w:rsidRDefault="0084238B" w:rsidP="0084238B">
            <w:pPr>
              <w:spacing w:after="0"/>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4238B" w:rsidRPr="005B14C4" w:rsidRDefault="00E97237" w:rsidP="0084238B">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2</w:t>
            </w:r>
          </w:p>
        </w:tc>
      </w:tr>
      <w:tr w:rsidR="003B6C1F" w:rsidRPr="005B14C4" w:rsidTr="0032544F">
        <w:tc>
          <w:tcPr>
            <w:tcW w:w="2552" w:type="dxa"/>
            <w:tcBorders>
              <w:top w:val="single" w:sz="4" w:space="0" w:color="000000"/>
              <w:left w:val="single" w:sz="4" w:space="0" w:color="000000"/>
              <w:bottom w:val="single" w:sz="4" w:space="0" w:color="000000"/>
              <w:right w:val="nil"/>
            </w:tcBorders>
            <w:hideMark/>
          </w:tcPr>
          <w:p w:rsidR="003B6C1F" w:rsidRDefault="00E97237" w:rsidP="0084238B">
            <w:pPr>
              <w:spacing w:after="0"/>
              <w:jc w:val="both"/>
              <w:rPr>
                <w:rFonts w:ascii="Times New Roman" w:hAnsi="Times New Roman" w:cs="Times New Roman"/>
                <w:sz w:val="24"/>
                <w:szCs w:val="24"/>
              </w:rPr>
            </w:pPr>
            <w:r>
              <w:rPr>
                <w:rFonts w:ascii="Times New Roman" w:hAnsi="Times New Roman" w:cs="Times New Roman"/>
                <w:sz w:val="24"/>
                <w:szCs w:val="24"/>
              </w:rPr>
              <w:t>Административ</w:t>
            </w:r>
            <w:r w:rsidR="003B6C1F" w:rsidRPr="005B14C4">
              <w:rPr>
                <w:rFonts w:ascii="Times New Roman" w:hAnsi="Times New Roman" w:cs="Times New Roman"/>
                <w:sz w:val="24"/>
                <w:szCs w:val="24"/>
              </w:rPr>
              <w:t>ный персонал</w:t>
            </w:r>
          </w:p>
          <w:p w:rsidR="0084238B" w:rsidRPr="005B14C4" w:rsidRDefault="0084238B" w:rsidP="0084238B">
            <w:pPr>
              <w:spacing w:after="0"/>
              <w:jc w:val="both"/>
              <w:rPr>
                <w:rFonts w:ascii="Times New Roman" w:hAnsi="Times New Roman" w:cs="Times New Roman"/>
                <w:sz w:val="24"/>
                <w:szCs w:val="24"/>
              </w:rPr>
            </w:pPr>
            <w:r>
              <w:rPr>
                <w:rFonts w:ascii="Times New Roman" w:hAnsi="Times New Roman" w:cs="Times New Roman"/>
                <w:sz w:val="24"/>
                <w:szCs w:val="24"/>
              </w:rPr>
              <w:t>(директор, зам. директора по УВР, зам. директора  по ИКТ, зам. директора  по ВР, завхоз)</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jc w:val="both"/>
              <w:rPr>
                <w:rFonts w:ascii="Times New Roman" w:hAnsi="Times New Roman" w:cs="Times New Roman"/>
                <w:sz w:val="24"/>
                <w:szCs w:val="24"/>
              </w:rPr>
            </w:pPr>
            <w:r w:rsidRPr="005B14C4">
              <w:rPr>
                <w:rFonts w:ascii="Times New Roman" w:hAnsi="Times New Roman" w:cs="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p w:rsidR="003B6C1F" w:rsidRPr="005B14C4" w:rsidRDefault="003B6C1F" w:rsidP="005B14C4">
            <w:pPr>
              <w:ind w:left="360" w:firstLine="348"/>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3B6C1F" w:rsidRPr="005B14C4" w:rsidRDefault="00E97237" w:rsidP="005B14C4">
            <w:pPr>
              <w:ind w:left="360" w:firstLine="348"/>
              <w:jc w:val="both"/>
              <w:rPr>
                <w:rFonts w:ascii="Times New Roman" w:hAnsi="Times New Roman" w:cs="Times New Roman"/>
                <w:sz w:val="24"/>
                <w:szCs w:val="24"/>
              </w:rPr>
            </w:pPr>
            <w:r>
              <w:rPr>
                <w:rFonts w:ascii="Times New Roman" w:hAnsi="Times New Roman" w:cs="Times New Roman"/>
                <w:sz w:val="24"/>
                <w:szCs w:val="24"/>
              </w:rPr>
              <w:t>5</w:t>
            </w:r>
          </w:p>
        </w:tc>
      </w:tr>
      <w:tr w:rsidR="003B6C1F" w:rsidRPr="005B14C4" w:rsidTr="0032544F">
        <w:tc>
          <w:tcPr>
            <w:tcW w:w="2552" w:type="dxa"/>
            <w:tcBorders>
              <w:top w:val="single" w:sz="4" w:space="0" w:color="000000"/>
              <w:left w:val="single" w:sz="4" w:space="0" w:color="000000"/>
              <w:bottom w:val="single" w:sz="4" w:space="0" w:color="000000"/>
              <w:right w:val="nil"/>
            </w:tcBorders>
            <w:hideMark/>
          </w:tcPr>
          <w:p w:rsidR="0084238B"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Информационно-</w:t>
            </w:r>
            <w:r w:rsidR="0084238B">
              <w:rPr>
                <w:rFonts w:ascii="Times New Roman" w:hAnsi="Times New Roman" w:cs="Times New Roman"/>
                <w:sz w:val="24"/>
                <w:szCs w:val="24"/>
              </w:rPr>
              <w:t>техн</w:t>
            </w:r>
            <w:r w:rsidRPr="005B14C4">
              <w:rPr>
                <w:rFonts w:ascii="Times New Roman" w:hAnsi="Times New Roman" w:cs="Times New Roman"/>
                <w:sz w:val="24"/>
                <w:szCs w:val="24"/>
              </w:rPr>
              <w:t>ический  персонал</w:t>
            </w:r>
            <w:r w:rsidR="0084238B">
              <w:rPr>
                <w:rFonts w:ascii="Times New Roman" w:hAnsi="Times New Roman" w:cs="Times New Roman"/>
                <w:sz w:val="24"/>
                <w:szCs w:val="24"/>
              </w:rPr>
              <w:t xml:space="preserve"> </w:t>
            </w:r>
          </w:p>
          <w:p w:rsidR="0084238B" w:rsidRPr="005B14C4" w:rsidRDefault="0084238B" w:rsidP="00E97237">
            <w:pPr>
              <w:spacing w:after="0"/>
              <w:jc w:val="both"/>
              <w:rPr>
                <w:rFonts w:ascii="Times New Roman" w:hAnsi="Times New Roman" w:cs="Times New Roman"/>
                <w:sz w:val="24"/>
                <w:szCs w:val="24"/>
              </w:rPr>
            </w:pPr>
            <w:r>
              <w:rPr>
                <w:rFonts w:ascii="Times New Roman" w:hAnsi="Times New Roman" w:cs="Times New Roman"/>
                <w:sz w:val="24"/>
                <w:szCs w:val="24"/>
              </w:rPr>
              <w:t xml:space="preserve">(спец. по кадрам, секретарь, инженер) </w:t>
            </w:r>
          </w:p>
        </w:tc>
        <w:tc>
          <w:tcPr>
            <w:tcW w:w="4961" w:type="dxa"/>
            <w:tcBorders>
              <w:top w:val="single" w:sz="4" w:space="0" w:color="000000"/>
              <w:left w:val="single" w:sz="4" w:space="0" w:color="000000"/>
              <w:bottom w:val="single" w:sz="4" w:space="0" w:color="000000"/>
              <w:right w:val="nil"/>
            </w:tcBorders>
            <w:hideMark/>
          </w:tcPr>
          <w:p w:rsidR="003B6C1F" w:rsidRPr="005B14C4" w:rsidRDefault="003B6C1F" w:rsidP="0084238B">
            <w:pPr>
              <w:spacing w:after="0"/>
              <w:jc w:val="both"/>
              <w:rPr>
                <w:rFonts w:ascii="Times New Roman" w:hAnsi="Times New Roman" w:cs="Times New Roman"/>
                <w:sz w:val="24"/>
                <w:szCs w:val="24"/>
              </w:rPr>
            </w:pPr>
            <w:r w:rsidRPr="005B14C4">
              <w:rPr>
                <w:rFonts w:ascii="Times New Roman" w:hAnsi="Times New Roman" w:cs="Times New Roman"/>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985" w:type="dxa"/>
            <w:tcBorders>
              <w:top w:val="single" w:sz="4" w:space="0" w:color="000000"/>
              <w:left w:val="single" w:sz="4" w:space="0" w:color="000000"/>
              <w:bottom w:val="single" w:sz="4" w:space="0" w:color="000000"/>
              <w:right w:val="single" w:sz="4" w:space="0" w:color="000000"/>
            </w:tcBorders>
            <w:hideMark/>
          </w:tcPr>
          <w:p w:rsidR="003B6C1F" w:rsidRPr="005B14C4" w:rsidRDefault="00E97237" w:rsidP="0084238B">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3</w:t>
            </w:r>
          </w:p>
        </w:tc>
      </w:tr>
      <w:tr w:rsidR="00E97237" w:rsidRPr="005B14C4" w:rsidTr="0032544F">
        <w:tc>
          <w:tcPr>
            <w:tcW w:w="2552" w:type="dxa"/>
            <w:tcBorders>
              <w:top w:val="single" w:sz="4" w:space="0" w:color="000000"/>
              <w:left w:val="single" w:sz="4" w:space="0" w:color="000000"/>
              <w:bottom w:val="single" w:sz="4" w:space="0" w:color="000000"/>
              <w:right w:val="nil"/>
            </w:tcBorders>
          </w:tcPr>
          <w:p w:rsidR="00E97237" w:rsidRPr="005B14C4" w:rsidRDefault="00E97237" w:rsidP="0084238B">
            <w:pPr>
              <w:spacing w:after="0"/>
              <w:jc w:val="both"/>
              <w:rPr>
                <w:rFonts w:ascii="Times New Roman" w:hAnsi="Times New Roman" w:cs="Times New Roman"/>
                <w:sz w:val="24"/>
                <w:szCs w:val="24"/>
              </w:rPr>
            </w:pPr>
            <w:r>
              <w:rPr>
                <w:rFonts w:ascii="Times New Roman" w:hAnsi="Times New Roman" w:cs="Times New Roman"/>
                <w:sz w:val="24"/>
                <w:szCs w:val="24"/>
              </w:rPr>
              <w:t>Библиотекарь</w:t>
            </w:r>
          </w:p>
        </w:tc>
        <w:tc>
          <w:tcPr>
            <w:tcW w:w="4961" w:type="dxa"/>
            <w:tcBorders>
              <w:top w:val="single" w:sz="4" w:space="0" w:color="000000"/>
              <w:left w:val="single" w:sz="4" w:space="0" w:color="000000"/>
              <w:bottom w:val="single" w:sz="4" w:space="0" w:color="000000"/>
              <w:right w:val="nil"/>
            </w:tcBorders>
          </w:tcPr>
          <w:p w:rsidR="00E97237" w:rsidRPr="00E97237" w:rsidRDefault="00E97237" w:rsidP="0084238B">
            <w:pPr>
              <w:spacing w:after="0"/>
              <w:jc w:val="both"/>
              <w:rPr>
                <w:rFonts w:ascii="Times New Roman" w:hAnsi="Times New Roman" w:cs="Times New Roman"/>
                <w:sz w:val="24"/>
                <w:szCs w:val="24"/>
              </w:rPr>
            </w:pPr>
            <w:r w:rsidRPr="00E97237">
              <w:rPr>
                <w:rFonts w:ascii="Times New Roman" w:hAnsi="Times New Roman" w:cs="Times New Roman"/>
                <w:sz w:val="24"/>
                <w:szCs w:val="24"/>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 обучения поиску, анализу, оценке и обработке информации</w:t>
            </w:r>
          </w:p>
        </w:tc>
        <w:tc>
          <w:tcPr>
            <w:tcW w:w="1985" w:type="dxa"/>
            <w:tcBorders>
              <w:top w:val="single" w:sz="4" w:space="0" w:color="000000"/>
              <w:left w:val="single" w:sz="4" w:space="0" w:color="000000"/>
              <w:bottom w:val="single" w:sz="4" w:space="0" w:color="000000"/>
              <w:right w:val="single" w:sz="4" w:space="0" w:color="000000"/>
            </w:tcBorders>
          </w:tcPr>
          <w:p w:rsidR="00E97237" w:rsidRPr="005B14C4" w:rsidRDefault="00E97237" w:rsidP="0084238B">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1</w:t>
            </w:r>
          </w:p>
        </w:tc>
      </w:tr>
    </w:tbl>
    <w:p w:rsidR="005B14C4" w:rsidRDefault="005B14C4" w:rsidP="005B14C4">
      <w:pPr>
        <w:ind w:left="360" w:firstLine="348"/>
        <w:jc w:val="both"/>
        <w:rPr>
          <w:rFonts w:ascii="Times New Roman" w:hAnsi="Times New Roman" w:cs="Times New Roman"/>
          <w:b/>
          <w:sz w:val="24"/>
          <w:szCs w:val="24"/>
        </w:rPr>
      </w:pPr>
    </w:p>
    <w:p w:rsidR="00E97237" w:rsidRDefault="00E97237" w:rsidP="00E97237">
      <w:pPr>
        <w:ind w:left="360" w:firstLine="348"/>
        <w:jc w:val="center"/>
        <w:rPr>
          <w:rFonts w:ascii="Times New Roman" w:hAnsi="Times New Roman" w:cs="Times New Roman"/>
          <w:b/>
          <w:sz w:val="24"/>
          <w:szCs w:val="24"/>
        </w:rPr>
      </w:pPr>
      <w:r>
        <w:rPr>
          <w:rFonts w:ascii="Times New Roman" w:hAnsi="Times New Roman" w:cs="Times New Roman"/>
          <w:b/>
          <w:sz w:val="24"/>
          <w:szCs w:val="24"/>
        </w:rPr>
        <w:t>Характеристика кадрового состава</w:t>
      </w:r>
    </w:p>
    <w:tbl>
      <w:tblPr>
        <w:tblStyle w:val="ad"/>
        <w:tblW w:w="9498" w:type="dxa"/>
        <w:tblInd w:w="-34" w:type="dxa"/>
        <w:tblLayout w:type="fixed"/>
        <w:tblLook w:val="04A0" w:firstRow="1" w:lastRow="0" w:firstColumn="1" w:lastColumn="0" w:noHBand="0" w:noVBand="1"/>
      </w:tblPr>
      <w:tblGrid>
        <w:gridCol w:w="6096"/>
        <w:gridCol w:w="1843"/>
        <w:gridCol w:w="1559"/>
      </w:tblGrid>
      <w:tr w:rsidR="006A2468" w:rsidTr="0032544F">
        <w:tc>
          <w:tcPr>
            <w:tcW w:w="6096" w:type="dxa"/>
          </w:tcPr>
          <w:p w:rsidR="006A2468" w:rsidRPr="00E97237" w:rsidRDefault="006A2468" w:rsidP="006A2468">
            <w:pPr>
              <w:tabs>
                <w:tab w:val="left" w:pos="2076"/>
              </w:tabs>
              <w:jc w:val="center"/>
              <w:rPr>
                <w:rFonts w:ascii="Times New Roman" w:hAnsi="Times New Roman"/>
                <w:sz w:val="24"/>
                <w:szCs w:val="24"/>
              </w:rPr>
            </w:pPr>
          </w:p>
        </w:tc>
        <w:tc>
          <w:tcPr>
            <w:tcW w:w="1843" w:type="dxa"/>
          </w:tcPr>
          <w:p w:rsidR="006A2468" w:rsidRPr="005B14C4" w:rsidRDefault="006A2468" w:rsidP="006A2468">
            <w:pPr>
              <w:jc w:val="center"/>
              <w:rPr>
                <w:rFonts w:ascii="Times New Roman" w:hAnsi="Times New Roman"/>
                <w:sz w:val="24"/>
                <w:szCs w:val="24"/>
              </w:rPr>
            </w:pPr>
            <w:r>
              <w:rPr>
                <w:rFonts w:ascii="Times New Roman" w:hAnsi="Times New Roman"/>
                <w:sz w:val="24"/>
                <w:szCs w:val="24"/>
              </w:rPr>
              <w:t>человек</w:t>
            </w:r>
          </w:p>
        </w:tc>
        <w:tc>
          <w:tcPr>
            <w:tcW w:w="1559" w:type="dxa"/>
            <w:tcBorders>
              <w:right w:val="single" w:sz="4" w:space="0" w:color="auto"/>
            </w:tcBorders>
          </w:tcPr>
          <w:p w:rsidR="006A2468" w:rsidRPr="006A2468" w:rsidRDefault="006A2468" w:rsidP="006A2468">
            <w:pPr>
              <w:jc w:val="center"/>
              <w:rPr>
                <w:rFonts w:ascii="Times New Roman" w:hAnsi="Times New Roman"/>
                <w:sz w:val="24"/>
                <w:szCs w:val="24"/>
              </w:rPr>
            </w:pPr>
            <w:r w:rsidRPr="006A2468">
              <w:rPr>
                <w:rFonts w:ascii="Times New Roman" w:hAnsi="Times New Roman"/>
                <w:sz w:val="24"/>
                <w:szCs w:val="24"/>
              </w:rPr>
              <w:t>% от общего количества педагогов</w:t>
            </w:r>
          </w:p>
        </w:tc>
      </w:tr>
      <w:tr w:rsidR="006A2468" w:rsidTr="0032544F">
        <w:tc>
          <w:tcPr>
            <w:tcW w:w="6096" w:type="dxa"/>
          </w:tcPr>
          <w:p w:rsidR="006A2468" w:rsidRPr="00E97237" w:rsidRDefault="006A2468" w:rsidP="006A2468">
            <w:pPr>
              <w:rPr>
                <w:rFonts w:ascii="Times New Roman" w:hAnsi="Times New Roman"/>
                <w:sz w:val="24"/>
                <w:szCs w:val="24"/>
              </w:rPr>
            </w:pPr>
            <w:r>
              <w:rPr>
                <w:rFonts w:ascii="Times New Roman" w:hAnsi="Times New Roman"/>
                <w:sz w:val="24"/>
                <w:szCs w:val="24"/>
              </w:rPr>
              <w:t>Всего педагогических работников</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31</w:t>
            </w:r>
          </w:p>
        </w:tc>
        <w:tc>
          <w:tcPr>
            <w:tcW w:w="1559" w:type="dxa"/>
          </w:tcPr>
          <w:p w:rsidR="006A2468" w:rsidRPr="00E97237" w:rsidRDefault="006A2468" w:rsidP="006A2468">
            <w:pPr>
              <w:jc w:val="center"/>
              <w:rPr>
                <w:rFonts w:ascii="Times New Roman" w:hAnsi="Times New Roman"/>
                <w:sz w:val="24"/>
                <w:szCs w:val="24"/>
              </w:rPr>
            </w:pPr>
          </w:p>
        </w:tc>
      </w:tr>
      <w:tr w:rsidR="006A2468" w:rsidTr="0032544F">
        <w:tc>
          <w:tcPr>
            <w:tcW w:w="6096" w:type="dxa"/>
          </w:tcPr>
          <w:p w:rsidR="006A2468" w:rsidRPr="006A2468" w:rsidRDefault="006A2468" w:rsidP="006A2468">
            <w:pPr>
              <w:jc w:val="right"/>
              <w:rPr>
                <w:rFonts w:ascii="Times New Roman" w:hAnsi="Times New Roman"/>
                <w:i/>
                <w:sz w:val="24"/>
                <w:szCs w:val="24"/>
              </w:rPr>
            </w:pPr>
            <w:r w:rsidRPr="006A2468">
              <w:rPr>
                <w:rFonts w:ascii="Times New Roman" w:hAnsi="Times New Roman"/>
                <w:i/>
                <w:sz w:val="24"/>
                <w:szCs w:val="24"/>
              </w:rPr>
              <w:t>Образовательный ценз</w:t>
            </w:r>
          </w:p>
        </w:tc>
        <w:tc>
          <w:tcPr>
            <w:tcW w:w="1843" w:type="dxa"/>
          </w:tcPr>
          <w:p w:rsidR="006A2468" w:rsidRPr="005B14C4" w:rsidRDefault="006A2468" w:rsidP="006A2468">
            <w:pPr>
              <w:jc w:val="center"/>
              <w:rPr>
                <w:rFonts w:ascii="Times New Roman" w:hAnsi="Times New Roman"/>
                <w:sz w:val="24"/>
                <w:szCs w:val="24"/>
              </w:rPr>
            </w:pPr>
          </w:p>
        </w:tc>
        <w:tc>
          <w:tcPr>
            <w:tcW w:w="1559" w:type="dxa"/>
          </w:tcPr>
          <w:p w:rsidR="006A2468" w:rsidRPr="00E97237" w:rsidRDefault="006A2468" w:rsidP="006A2468">
            <w:pPr>
              <w:jc w:val="center"/>
              <w:rPr>
                <w:rFonts w:ascii="Times New Roman" w:hAnsi="Times New Roman"/>
                <w:sz w:val="24"/>
                <w:szCs w:val="24"/>
              </w:rPr>
            </w:pPr>
          </w:p>
        </w:tc>
      </w:tr>
      <w:tr w:rsidR="006A2468" w:rsidTr="0032544F">
        <w:tc>
          <w:tcPr>
            <w:tcW w:w="6096" w:type="dxa"/>
          </w:tcPr>
          <w:p w:rsidR="006A2468" w:rsidRPr="006A2468" w:rsidRDefault="006A2468" w:rsidP="002666B7">
            <w:pPr>
              <w:pStyle w:val="a8"/>
              <w:numPr>
                <w:ilvl w:val="0"/>
                <w:numId w:val="139"/>
              </w:numPr>
              <w:rPr>
                <w:rFonts w:ascii="Times New Roman" w:hAnsi="Times New Roman"/>
                <w:sz w:val="24"/>
                <w:szCs w:val="24"/>
              </w:rPr>
            </w:pPr>
            <w:r w:rsidRPr="006A2468">
              <w:rPr>
                <w:rFonts w:ascii="Times New Roman" w:hAnsi="Times New Roman"/>
                <w:sz w:val="24"/>
                <w:szCs w:val="24"/>
              </w:rPr>
              <w:t>высшее профессиональное образование</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29</w:t>
            </w:r>
          </w:p>
        </w:tc>
        <w:tc>
          <w:tcPr>
            <w:tcW w:w="1559" w:type="dxa"/>
          </w:tcPr>
          <w:p w:rsidR="006A2468" w:rsidRPr="00E97237" w:rsidRDefault="00A73FB5" w:rsidP="006A2468">
            <w:pPr>
              <w:jc w:val="center"/>
              <w:rPr>
                <w:rFonts w:ascii="Times New Roman" w:hAnsi="Times New Roman"/>
                <w:sz w:val="24"/>
                <w:szCs w:val="24"/>
              </w:rPr>
            </w:pPr>
            <w:r>
              <w:rPr>
                <w:rFonts w:ascii="Times New Roman" w:hAnsi="Times New Roman"/>
                <w:sz w:val="24"/>
                <w:szCs w:val="24"/>
              </w:rPr>
              <w:t>93</w:t>
            </w:r>
          </w:p>
        </w:tc>
      </w:tr>
      <w:tr w:rsidR="006A2468" w:rsidTr="0032544F">
        <w:tc>
          <w:tcPr>
            <w:tcW w:w="6096" w:type="dxa"/>
          </w:tcPr>
          <w:p w:rsidR="006A2468" w:rsidRPr="006A2468" w:rsidRDefault="006A2468" w:rsidP="002666B7">
            <w:pPr>
              <w:pStyle w:val="a8"/>
              <w:numPr>
                <w:ilvl w:val="0"/>
                <w:numId w:val="139"/>
              </w:numPr>
              <w:rPr>
                <w:rFonts w:ascii="Times New Roman" w:hAnsi="Times New Roman"/>
                <w:sz w:val="24"/>
                <w:szCs w:val="24"/>
              </w:rPr>
            </w:pPr>
            <w:r w:rsidRPr="006A2468">
              <w:rPr>
                <w:rFonts w:ascii="Times New Roman" w:hAnsi="Times New Roman"/>
                <w:sz w:val="24"/>
                <w:szCs w:val="24"/>
              </w:rPr>
              <w:t>среднее профессиональное образование</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2</w:t>
            </w:r>
          </w:p>
        </w:tc>
        <w:tc>
          <w:tcPr>
            <w:tcW w:w="1559" w:type="dxa"/>
          </w:tcPr>
          <w:p w:rsidR="006A2468" w:rsidRPr="00E97237" w:rsidRDefault="00A73FB5" w:rsidP="006A2468">
            <w:pPr>
              <w:jc w:val="center"/>
              <w:rPr>
                <w:rFonts w:ascii="Times New Roman" w:hAnsi="Times New Roman"/>
                <w:sz w:val="24"/>
                <w:szCs w:val="24"/>
              </w:rPr>
            </w:pPr>
            <w:r>
              <w:rPr>
                <w:rFonts w:ascii="Times New Roman" w:hAnsi="Times New Roman"/>
                <w:sz w:val="24"/>
                <w:szCs w:val="24"/>
              </w:rPr>
              <w:t>7</w:t>
            </w:r>
          </w:p>
        </w:tc>
      </w:tr>
      <w:tr w:rsidR="006A2468" w:rsidTr="0032544F">
        <w:tc>
          <w:tcPr>
            <w:tcW w:w="6096" w:type="dxa"/>
          </w:tcPr>
          <w:p w:rsidR="006A2468" w:rsidRPr="006A2468" w:rsidRDefault="006A2468" w:rsidP="002666B7">
            <w:pPr>
              <w:pStyle w:val="a8"/>
              <w:numPr>
                <w:ilvl w:val="0"/>
                <w:numId w:val="139"/>
              </w:numPr>
              <w:rPr>
                <w:rFonts w:ascii="Times New Roman" w:hAnsi="Times New Roman"/>
                <w:sz w:val="24"/>
                <w:szCs w:val="24"/>
              </w:rPr>
            </w:pPr>
            <w:r w:rsidRPr="006A2468">
              <w:rPr>
                <w:rFonts w:ascii="Times New Roman" w:hAnsi="Times New Roman"/>
                <w:sz w:val="24"/>
                <w:szCs w:val="24"/>
              </w:rPr>
              <w:t>начальное профессиональное образование</w:t>
            </w:r>
          </w:p>
        </w:tc>
        <w:tc>
          <w:tcPr>
            <w:tcW w:w="1843" w:type="dxa"/>
          </w:tcPr>
          <w:p w:rsidR="006A2468" w:rsidRPr="005B14C4" w:rsidRDefault="006A2468" w:rsidP="006A2468">
            <w:pPr>
              <w:jc w:val="center"/>
              <w:rPr>
                <w:rFonts w:ascii="Times New Roman" w:hAnsi="Times New Roman"/>
                <w:sz w:val="24"/>
                <w:szCs w:val="24"/>
              </w:rPr>
            </w:pPr>
            <w:r>
              <w:rPr>
                <w:rFonts w:ascii="Times New Roman" w:hAnsi="Times New Roman"/>
                <w:sz w:val="24"/>
                <w:szCs w:val="24"/>
              </w:rPr>
              <w:t>-</w:t>
            </w:r>
          </w:p>
        </w:tc>
        <w:tc>
          <w:tcPr>
            <w:tcW w:w="1559" w:type="dxa"/>
          </w:tcPr>
          <w:p w:rsidR="006A2468" w:rsidRPr="00E97237" w:rsidRDefault="006A2468" w:rsidP="006A2468">
            <w:pPr>
              <w:jc w:val="center"/>
              <w:rPr>
                <w:rFonts w:ascii="Times New Roman" w:hAnsi="Times New Roman"/>
                <w:sz w:val="24"/>
                <w:szCs w:val="24"/>
              </w:rPr>
            </w:pPr>
          </w:p>
        </w:tc>
      </w:tr>
      <w:tr w:rsidR="006A2468" w:rsidTr="0032544F">
        <w:tc>
          <w:tcPr>
            <w:tcW w:w="6096" w:type="dxa"/>
          </w:tcPr>
          <w:p w:rsidR="006A2468" w:rsidRPr="006A2468" w:rsidRDefault="006A2468" w:rsidP="006A2468">
            <w:pPr>
              <w:jc w:val="right"/>
              <w:rPr>
                <w:rFonts w:ascii="Times New Roman" w:hAnsi="Times New Roman"/>
                <w:i/>
                <w:sz w:val="24"/>
                <w:szCs w:val="24"/>
              </w:rPr>
            </w:pPr>
            <w:r w:rsidRPr="006A2468">
              <w:rPr>
                <w:rFonts w:ascii="Times New Roman" w:hAnsi="Times New Roman"/>
                <w:i/>
                <w:sz w:val="24"/>
                <w:szCs w:val="24"/>
              </w:rPr>
              <w:t>Квалификационная категория</w:t>
            </w:r>
          </w:p>
        </w:tc>
        <w:tc>
          <w:tcPr>
            <w:tcW w:w="1843" w:type="dxa"/>
          </w:tcPr>
          <w:p w:rsidR="006A2468" w:rsidRPr="005B14C4" w:rsidRDefault="006A2468" w:rsidP="006A2468">
            <w:pPr>
              <w:jc w:val="center"/>
              <w:rPr>
                <w:rFonts w:ascii="Times New Roman" w:hAnsi="Times New Roman"/>
                <w:sz w:val="24"/>
                <w:szCs w:val="24"/>
              </w:rPr>
            </w:pPr>
          </w:p>
        </w:tc>
        <w:tc>
          <w:tcPr>
            <w:tcW w:w="1559" w:type="dxa"/>
          </w:tcPr>
          <w:p w:rsidR="006A2468" w:rsidRPr="00E97237" w:rsidRDefault="006A2468" w:rsidP="006A2468">
            <w:pPr>
              <w:jc w:val="center"/>
              <w:rPr>
                <w:rFonts w:ascii="Times New Roman" w:hAnsi="Times New Roman"/>
                <w:sz w:val="24"/>
                <w:szCs w:val="24"/>
              </w:rPr>
            </w:pPr>
          </w:p>
        </w:tc>
      </w:tr>
      <w:tr w:rsidR="006A2468" w:rsidTr="0032544F">
        <w:tc>
          <w:tcPr>
            <w:tcW w:w="6096" w:type="dxa"/>
          </w:tcPr>
          <w:p w:rsidR="006A2468" w:rsidRPr="006A2468" w:rsidRDefault="006A2468" w:rsidP="002666B7">
            <w:pPr>
              <w:pStyle w:val="a8"/>
              <w:numPr>
                <w:ilvl w:val="0"/>
                <w:numId w:val="140"/>
              </w:numPr>
              <w:rPr>
                <w:rFonts w:ascii="Times New Roman" w:hAnsi="Times New Roman"/>
                <w:sz w:val="24"/>
                <w:szCs w:val="24"/>
              </w:rPr>
            </w:pPr>
            <w:r w:rsidRPr="006A2468">
              <w:rPr>
                <w:rFonts w:ascii="Times New Roman" w:hAnsi="Times New Roman"/>
                <w:sz w:val="24"/>
                <w:szCs w:val="24"/>
              </w:rPr>
              <w:t>высшая квалификационная категория</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20</w:t>
            </w:r>
          </w:p>
        </w:tc>
        <w:tc>
          <w:tcPr>
            <w:tcW w:w="1559" w:type="dxa"/>
          </w:tcPr>
          <w:p w:rsidR="006A2468" w:rsidRPr="00E97237" w:rsidRDefault="00A73FB5" w:rsidP="006A2468">
            <w:pPr>
              <w:jc w:val="center"/>
              <w:rPr>
                <w:rFonts w:ascii="Times New Roman" w:hAnsi="Times New Roman"/>
                <w:sz w:val="24"/>
                <w:szCs w:val="24"/>
              </w:rPr>
            </w:pPr>
            <w:r>
              <w:rPr>
                <w:rFonts w:ascii="Times New Roman" w:hAnsi="Times New Roman"/>
                <w:sz w:val="24"/>
                <w:szCs w:val="24"/>
              </w:rPr>
              <w:t>64</w:t>
            </w:r>
          </w:p>
        </w:tc>
      </w:tr>
      <w:tr w:rsidR="006A2468" w:rsidTr="0032544F">
        <w:tc>
          <w:tcPr>
            <w:tcW w:w="6096" w:type="dxa"/>
          </w:tcPr>
          <w:p w:rsidR="006A2468" w:rsidRPr="006A2468" w:rsidRDefault="006A2468" w:rsidP="002666B7">
            <w:pPr>
              <w:pStyle w:val="a8"/>
              <w:numPr>
                <w:ilvl w:val="0"/>
                <w:numId w:val="140"/>
              </w:numPr>
              <w:rPr>
                <w:rFonts w:ascii="Times New Roman" w:hAnsi="Times New Roman"/>
                <w:sz w:val="24"/>
                <w:szCs w:val="24"/>
              </w:rPr>
            </w:pPr>
            <w:r w:rsidRPr="006A2468">
              <w:rPr>
                <w:rFonts w:ascii="Times New Roman" w:hAnsi="Times New Roman"/>
                <w:sz w:val="24"/>
                <w:szCs w:val="24"/>
              </w:rPr>
              <w:t>первая квалификационная категория</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9</w:t>
            </w:r>
          </w:p>
        </w:tc>
        <w:tc>
          <w:tcPr>
            <w:tcW w:w="1559" w:type="dxa"/>
          </w:tcPr>
          <w:p w:rsidR="006A2468" w:rsidRPr="00E97237" w:rsidRDefault="00A73FB5" w:rsidP="006A2468">
            <w:pPr>
              <w:jc w:val="center"/>
              <w:rPr>
                <w:rFonts w:ascii="Times New Roman" w:hAnsi="Times New Roman"/>
                <w:sz w:val="24"/>
                <w:szCs w:val="24"/>
              </w:rPr>
            </w:pPr>
            <w:r>
              <w:rPr>
                <w:rFonts w:ascii="Times New Roman" w:hAnsi="Times New Roman"/>
                <w:sz w:val="24"/>
                <w:szCs w:val="24"/>
              </w:rPr>
              <w:t>29</w:t>
            </w:r>
          </w:p>
        </w:tc>
      </w:tr>
      <w:tr w:rsidR="006A2468" w:rsidTr="0032544F">
        <w:tc>
          <w:tcPr>
            <w:tcW w:w="6096" w:type="dxa"/>
          </w:tcPr>
          <w:p w:rsidR="006A2468" w:rsidRPr="006A2468" w:rsidRDefault="006A2468" w:rsidP="002666B7">
            <w:pPr>
              <w:pStyle w:val="a8"/>
              <w:numPr>
                <w:ilvl w:val="0"/>
                <w:numId w:val="140"/>
              </w:numPr>
              <w:rPr>
                <w:rFonts w:ascii="Times New Roman" w:hAnsi="Times New Roman"/>
                <w:sz w:val="24"/>
                <w:szCs w:val="24"/>
              </w:rPr>
            </w:pPr>
            <w:r w:rsidRPr="006A2468">
              <w:rPr>
                <w:rFonts w:ascii="Times New Roman" w:hAnsi="Times New Roman"/>
                <w:sz w:val="24"/>
                <w:szCs w:val="24"/>
              </w:rPr>
              <w:t>втория квалификационная категория</w:t>
            </w:r>
          </w:p>
        </w:tc>
        <w:tc>
          <w:tcPr>
            <w:tcW w:w="1843" w:type="dxa"/>
          </w:tcPr>
          <w:p w:rsidR="006A2468" w:rsidRPr="005B14C4" w:rsidRDefault="00A73FB5" w:rsidP="006A2468">
            <w:pPr>
              <w:jc w:val="center"/>
              <w:rPr>
                <w:rFonts w:ascii="Times New Roman" w:hAnsi="Times New Roman"/>
                <w:sz w:val="24"/>
                <w:szCs w:val="24"/>
              </w:rPr>
            </w:pPr>
            <w:r>
              <w:rPr>
                <w:rFonts w:ascii="Times New Roman" w:hAnsi="Times New Roman"/>
                <w:sz w:val="24"/>
                <w:szCs w:val="24"/>
              </w:rPr>
              <w:t>-</w:t>
            </w:r>
          </w:p>
        </w:tc>
        <w:tc>
          <w:tcPr>
            <w:tcW w:w="1559" w:type="dxa"/>
          </w:tcPr>
          <w:p w:rsidR="006A2468" w:rsidRPr="00E97237" w:rsidRDefault="006A2468" w:rsidP="006A2468">
            <w:pPr>
              <w:jc w:val="center"/>
              <w:rPr>
                <w:rFonts w:ascii="Times New Roman" w:hAnsi="Times New Roman"/>
                <w:sz w:val="24"/>
                <w:szCs w:val="24"/>
              </w:rPr>
            </w:pPr>
          </w:p>
        </w:tc>
      </w:tr>
      <w:tr w:rsidR="006A2468" w:rsidTr="0032544F">
        <w:tc>
          <w:tcPr>
            <w:tcW w:w="6096" w:type="dxa"/>
          </w:tcPr>
          <w:p w:rsidR="006A2468" w:rsidRPr="006A2468" w:rsidRDefault="006A2468" w:rsidP="002666B7">
            <w:pPr>
              <w:pStyle w:val="a8"/>
              <w:numPr>
                <w:ilvl w:val="0"/>
                <w:numId w:val="140"/>
              </w:numPr>
              <w:rPr>
                <w:rFonts w:ascii="Times New Roman" w:hAnsi="Times New Roman"/>
                <w:sz w:val="24"/>
                <w:szCs w:val="24"/>
              </w:rPr>
            </w:pPr>
            <w:r w:rsidRPr="006A2468">
              <w:rPr>
                <w:rFonts w:ascii="Times New Roman" w:hAnsi="Times New Roman"/>
                <w:sz w:val="24"/>
                <w:szCs w:val="24"/>
              </w:rPr>
              <w:t>без категории</w:t>
            </w:r>
          </w:p>
        </w:tc>
        <w:tc>
          <w:tcPr>
            <w:tcW w:w="1843" w:type="dxa"/>
          </w:tcPr>
          <w:p w:rsidR="006A2468" w:rsidRPr="005B14C4" w:rsidRDefault="00A73FB5" w:rsidP="006A2468">
            <w:pPr>
              <w:rPr>
                <w:rFonts w:ascii="Times New Roman" w:hAnsi="Times New Roman"/>
                <w:sz w:val="24"/>
                <w:szCs w:val="24"/>
              </w:rPr>
            </w:pPr>
            <w:r>
              <w:rPr>
                <w:rFonts w:ascii="Times New Roman" w:hAnsi="Times New Roman"/>
                <w:sz w:val="24"/>
                <w:szCs w:val="24"/>
              </w:rPr>
              <w:t>2</w:t>
            </w:r>
            <w:r w:rsidR="006A2468">
              <w:rPr>
                <w:rFonts w:ascii="Times New Roman" w:hAnsi="Times New Roman"/>
                <w:sz w:val="24"/>
                <w:szCs w:val="24"/>
              </w:rPr>
              <w:t xml:space="preserve"> (мол.спец.)</w:t>
            </w:r>
          </w:p>
        </w:tc>
        <w:tc>
          <w:tcPr>
            <w:tcW w:w="1559" w:type="dxa"/>
          </w:tcPr>
          <w:p w:rsidR="006A2468" w:rsidRPr="00E97237" w:rsidRDefault="00A73FB5" w:rsidP="006A2468">
            <w:pPr>
              <w:jc w:val="center"/>
              <w:rPr>
                <w:rFonts w:ascii="Times New Roman" w:hAnsi="Times New Roman"/>
                <w:sz w:val="24"/>
                <w:szCs w:val="24"/>
              </w:rPr>
            </w:pPr>
            <w:r>
              <w:rPr>
                <w:rFonts w:ascii="Times New Roman" w:hAnsi="Times New Roman"/>
                <w:sz w:val="24"/>
                <w:szCs w:val="24"/>
              </w:rPr>
              <w:t>7</w:t>
            </w:r>
          </w:p>
        </w:tc>
      </w:tr>
    </w:tbl>
    <w:p w:rsidR="00A73FB5" w:rsidRDefault="00A73FB5" w:rsidP="00A73FB5">
      <w:pPr>
        <w:jc w:val="center"/>
        <w:rPr>
          <w:rFonts w:ascii="Times New Roman" w:hAnsi="Times New Roman" w:cs="Times New Roman"/>
          <w:b/>
          <w:sz w:val="24"/>
          <w:szCs w:val="24"/>
        </w:rPr>
      </w:pPr>
    </w:p>
    <w:p w:rsidR="00E97237" w:rsidRDefault="00A73FB5" w:rsidP="00A73FB5">
      <w:pPr>
        <w:jc w:val="center"/>
        <w:rPr>
          <w:rFonts w:ascii="Times New Roman" w:hAnsi="Times New Roman" w:cs="Times New Roman"/>
          <w:b/>
          <w:sz w:val="24"/>
          <w:szCs w:val="24"/>
        </w:rPr>
      </w:pPr>
      <w:r w:rsidRPr="00A73FB5">
        <w:rPr>
          <w:rFonts w:ascii="Times New Roman" w:hAnsi="Times New Roman" w:cs="Times New Roman"/>
          <w:b/>
          <w:sz w:val="24"/>
          <w:szCs w:val="24"/>
        </w:rPr>
        <w:t>Аналитическая таблица для оценки базовых компетентностей педагогов</w:t>
      </w:r>
    </w:p>
    <w:tbl>
      <w:tblPr>
        <w:tblStyle w:val="ad"/>
        <w:tblW w:w="0" w:type="auto"/>
        <w:tblLook w:val="04A0" w:firstRow="1" w:lastRow="0" w:firstColumn="1" w:lastColumn="0" w:noHBand="0" w:noVBand="1"/>
      </w:tblPr>
      <w:tblGrid>
        <w:gridCol w:w="949"/>
        <w:gridCol w:w="2009"/>
        <w:gridCol w:w="3611"/>
        <w:gridCol w:w="3002"/>
      </w:tblGrid>
      <w:tr w:rsidR="00A73FB5" w:rsidTr="00CF3778">
        <w:tc>
          <w:tcPr>
            <w:tcW w:w="1080" w:type="dxa"/>
          </w:tcPr>
          <w:p w:rsidR="00A73FB5" w:rsidRPr="00CF3778" w:rsidRDefault="00A73FB5" w:rsidP="00F10ACA">
            <w:pPr>
              <w:jc w:val="center"/>
              <w:rPr>
                <w:rFonts w:ascii="Times New Roman" w:hAnsi="Times New Roman"/>
                <w:sz w:val="24"/>
                <w:szCs w:val="24"/>
              </w:rPr>
            </w:pPr>
            <w:r w:rsidRPr="00CF3778">
              <w:rPr>
                <w:rFonts w:ascii="Times New Roman" w:hAnsi="Times New Roman"/>
                <w:sz w:val="24"/>
                <w:szCs w:val="24"/>
              </w:rPr>
              <w:t>№ п/п</w:t>
            </w:r>
          </w:p>
        </w:tc>
        <w:tc>
          <w:tcPr>
            <w:tcW w:w="2009" w:type="dxa"/>
          </w:tcPr>
          <w:p w:rsidR="00A73FB5" w:rsidRPr="00CF3778" w:rsidRDefault="00A73FB5" w:rsidP="00F10ACA">
            <w:pPr>
              <w:jc w:val="center"/>
              <w:rPr>
                <w:rFonts w:ascii="Times New Roman" w:hAnsi="Times New Roman"/>
                <w:sz w:val="24"/>
                <w:szCs w:val="24"/>
              </w:rPr>
            </w:pPr>
            <w:r w:rsidRPr="00CF3778">
              <w:rPr>
                <w:rFonts w:ascii="Times New Roman" w:hAnsi="Times New Roman"/>
                <w:sz w:val="24"/>
                <w:szCs w:val="24"/>
              </w:rPr>
              <w:t>Базовые компетентности педагога</w:t>
            </w:r>
          </w:p>
        </w:tc>
        <w:tc>
          <w:tcPr>
            <w:tcW w:w="4107" w:type="dxa"/>
          </w:tcPr>
          <w:p w:rsidR="00A73FB5" w:rsidRPr="00CF3778" w:rsidRDefault="00A73FB5" w:rsidP="00F10ACA">
            <w:pPr>
              <w:jc w:val="center"/>
              <w:rPr>
                <w:rFonts w:ascii="Times New Roman" w:hAnsi="Times New Roman"/>
                <w:sz w:val="24"/>
                <w:szCs w:val="24"/>
              </w:rPr>
            </w:pPr>
            <w:r w:rsidRPr="00CF3778">
              <w:rPr>
                <w:rFonts w:ascii="Times New Roman" w:hAnsi="Times New Roman"/>
                <w:sz w:val="24"/>
                <w:szCs w:val="24"/>
              </w:rPr>
              <w:t>Характеристики компетентностей</w:t>
            </w:r>
          </w:p>
        </w:tc>
        <w:tc>
          <w:tcPr>
            <w:tcW w:w="3224" w:type="dxa"/>
          </w:tcPr>
          <w:p w:rsidR="00A73FB5" w:rsidRPr="00CF3778" w:rsidRDefault="00A73FB5" w:rsidP="00F10ACA">
            <w:pPr>
              <w:jc w:val="center"/>
              <w:rPr>
                <w:rFonts w:ascii="Times New Roman" w:hAnsi="Times New Roman"/>
                <w:sz w:val="24"/>
                <w:szCs w:val="24"/>
              </w:rPr>
            </w:pPr>
            <w:r w:rsidRPr="00CF3778">
              <w:rPr>
                <w:rFonts w:ascii="Times New Roman" w:hAnsi="Times New Roman"/>
                <w:sz w:val="24"/>
                <w:szCs w:val="24"/>
              </w:rPr>
              <w:t>Показатели оценки компетентности</w:t>
            </w:r>
          </w:p>
        </w:tc>
      </w:tr>
      <w:tr w:rsidR="00F10ACA" w:rsidTr="00CF3778">
        <w:tc>
          <w:tcPr>
            <w:tcW w:w="1080"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1.1 </w:t>
            </w:r>
          </w:p>
        </w:tc>
        <w:tc>
          <w:tcPr>
            <w:tcW w:w="2009"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 Вера в силы и возможности обучающихся </w:t>
            </w:r>
          </w:p>
        </w:tc>
        <w:tc>
          <w:tcPr>
            <w:tcW w:w="4107"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224" w:type="dxa"/>
          </w:tcPr>
          <w:p w:rsidR="00F10ACA" w:rsidRPr="00CF3778" w:rsidRDefault="00F10ACA">
            <w:pPr>
              <w:rPr>
                <w:rFonts w:ascii="Times New Roman" w:hAnsi="Times New Roman"/>
                <w:sz w:val="24"/>
                <w:szCs w:val="24"/>
              </w:rPr>
            </w:pPr>
            <w:r w:rsidRPr="00CF3778">
              <w:rPr>
                <w:rFonts w:ascii="Times New Roman" w:hAnsi="Times New Roman"/>
                <w:sz w:val="24"/>
                <w:szCs w:val="24"/>
              </w:rPr>
              <w:t xml:space="preserve">— умение создавать ситуацию успеха для обучающихся; — умение осуществлять грамотное педагогическое оценивание, мобилизующее академическую активность; —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 умение разрабатывать индивидуально- ориентированные образовательные проекты азовательный </w:t>
            </w:r>
          </w:p>
        </w:tc>
      </w:tr>
      <w:tr w:rsidR="00F10ACA" w:rsidTr="00CF3778">
        <w:tc>
          <w:tcPr>
            <w:tcW w:w="1080" w:type="dxa"/>
          </w:tcPr>
          <w:p w:rsidR="00F10ACA" w:rsidRPr="00CF3778" w:rsidRDefault="00F10ACA" w:rsidP="00A73FB5">
            <w:pPr>
              <w:rPr>
                <w:rFonts w:ascii="Times New Roman" w:hAnsi="Times New Roman"/>
                <w:sz w:val="24"/>
                <w:szCs w:val="24"/>
              </w:rPr>
            </w:pPr>
            <w:r w:rsidRPr="00CF3778">
              <w:rPr>
                <w:rFonts w:ascii="Times New Roman" w:hAnsi="Times New Roman"/>
                <w:sz w:val="24"/>
                <w:szCs w:val="24"/>
              </w:rPr>
              <w:t>1.2</w:t>
            </w:r>
          </w:p>
        </w:tc>
        <w:tc>
          <w:tcPr>
            <w:tcW w:w="2009"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Интерес к внутреннему миру обучающихся </w:t>
            </w:r>
          </w:p>
        </w:tc>
        <w:tc>
          <w:tcPr>
            <w:tcW w:w="4107"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3224" w:type="dxa"/>
          </w:tcPr>
          <w:p w:rsidR="00F10ACA" w:rsidRPr="00CF3778" w:rsidRDefault="00F10ACA">
            <w:pPr>
              <w:rPr>
                <w:rFonts w:ascii="Times New Roman" w:hAnsi="Times New Roman"/>
                <w:sz w:val="24"/>
                <w:szCs w:val="24"/>
              </w:rPr>
            </w:pPr>
            <w:r w:rsidRPr="00CF3778">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 — умение выяснить индивидуальные предпочтения (индивидуальные образовательные потребности), возможности ученика, трудности, с которыми он сталкивается; — умение построить индивидуализирован ную образовательную программу; умение показать личностный смысл обучения с учётом индивидуальных характеристик внутреннего мира</w:t>
            </w:r>
          </w:p>
        </w:tc>
      </w:tr>
      <w:tr w:rsidR="00F10ACA" w:rsidTr="00CF3778">
        <w:tc>
          <w:tcPr>
            <w:tcW w:w="1080" w:type="dxa"/>
          </w:tcPr>
          <w:p w:rsidR="00F10ACA" w:rsidRPr="00CF3778" w:rsidRDefault="00F10ACA" w:rsidP="00A73FB5">
            <w:pPr>
              <w:rPr>
                <w:rFonts w:ascii="Times New Roman" w:hAnsi="Times New Roman"/>
                <w:sz w:val="24"/>
                <w:szCs w:val="24"/>
              </w:rPr>
            </w:pPr>
            <w:r w:rsidRPr="00CF3778">
              <w:rPr>
                <w:rFonts w:ascii="Times New Roman" w:hAnsi="Times New Roman"/>
                <w:sz w:val="24"/>
                <w:szCs w:val="24"/>
              </w:rPr>
              <w:t>1.3</w:t>
            </w:r>
          </w:p>
        </w:tc>
        <w:tc>
          <w:tcPr>
            <w:tcW w:w="2009"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Открытость к принятию других позиций, точек зрения (неидеологизиро ванное мышление педагога) </w:t>
            </w:r>
          </w:p>
        </w:tc>
        <w:tc>
          <w:tcPr>
            <w:tcW w:w="4107" w:type="dxa"/>
          </w:tcPr>
          <w:p w:rsidR="00F10ACA" w:rsidRPr="00CF3778" w:rsidRDefault="00F10ACA" w:rsidP="00F10ACA">
            <w:pPr>
              <w:rPr>
                <w:rFonts w:ascii="Times New Roman" w:hAnsi="Times New Roman"/>
                <w:sz w:val="24"/>
                <w:szCs w:val="24"/>
              </w:rPr>
            </w:pPr>
            <w:r w:rsidRPr="00CF3778">
              <w:rPr>
                <w:rFonts w:ascii="Times New Roman" w:hAnsi="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 убеждённость, что истина может быть не одна;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 </w:t>
            </w:r>
          </w:p>
        </w:tc>
        <w:tc>
          <w:tcPr>
            <w:tcW w:w="3224" w:type="dxa"/>
          </w:tcPr>
          <w:p w:rsidR="00B221D6" w:rsidRPr="00CF3778" w:rsidRDefault="00F10ACA" w:rsidP="00B221D6">
            <w:pPr>
              <w:rPr>
                <w:rFonts w:ascii="Times New Roman" w:hAnsi="Times New Roman"/>
                <w:sz w:val="24"/>
                <w:szCs w:val="24"/>
              </w:rPr>
            </w:pPr>
            <w:r w:rsidRPr="00CF3778">
              <w:rPr>
                <w:rFonts w:ascii="Times New Roman" w:hAnsi="Times New Roman"/>
                <w:sz w:val="24"/>
                <w:szCs w:val="24"/>
              </w:rPr>
              <w:t xml:space="preserve">— убеждённость, что истина может быть не одна; интерес к мнениям и позициям других; </w:t>
            </w:r>
          </w:p>
          <w:p w:rsidR="00F10ACA" w:rsidRPr="00CF3778" w:rsidRDefault="00F10ACA" w:rsidP="00B221D6">
            <w:pPr>
              <w:rPr>
                <w:rFonts w:ascii="Times New Roman" w:hAnsi="Times New Roman"/>
                <w:sz w:val="24"/>
                <w:szCs w:val="24"/>
              </w:rPr>
            </w:pPr>
            <w:r w:rsidRPr="00CF3778">
              <w:rPr>
                <w:rFonts w:ascii="Times New Roman" w:hAnsi="Times New Roman"/>
                <w:sz w:val="24"/>
                <w:szCs w:val="24"/>
              </w:rPr>
              <w:t xml:space="preserve">— учёт других точек зрения в процессе оценивания обучающихся </w:t>
            </w:r>
          </w:p>
        </w:tc>
      </w:tr>
      <w:tr w:rsidR="00B221D6" w:rsidTr="00CF3778">
        <w:tc>
          <w:tcPr>
            <w:tcW w:w="1080" w:type="dxa"/>
          </w:tcPr>
          <w:p w:rsidR="00B221D6" w:rsidRPr="00CF3778" w:rsidRDefault="00B221D6" w:rsidP="00A73FB5">
            <w:pPr>
              <w:rPr>
                <w:rFonts w:ascii="Times New Roman" w:hAnsi="Times New Roman"/>
                <w:sz w:val="24"/>
                <w:szCs w:val="24"/>
              </w:rPr>
            </w:pPr>
            <w:r w:rsidRPr="00CF3778">
              <w:rPr>
                <w:rFonts w:ascii="Times New Roman" w:hAnsi="Times New Roman"/>
                <w:sz w:val="24"/>
                <w:szCs w:val="24"/>
              </w:rPr>
              <w:t>1.4</w:t>
            </w:r>
          </w:p>
        </w:tc>
        <w:tc>
          <w:tcPr>
            <w:tcW w:w="2009"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 xml:space="preserve">Общая культура </w:t>
            </w:r>
          </w:p>
        </w:tc>
        <w:tc>
          <w:tcPr>
            <w:tcW w:w="4107"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 </w:t>
            </w:r>
          </w:p>
        </w:tc>
        <w:tc>
          <w:tcPr>
            <w:tcW w:w="3224" w:type="dxa"/>
          </w:tcPr>
          <w:p w:rsidR="00B221D6" w:rsidRPr="00CF3778" w:rsidRDefault="00B221D6">
            <w:pPr>
              <w:rPr>
                <w:rFonts w:ascii="Times New Roman" w:hAnsi="Times New Roman"/>
                <w:sz w:val="24"/>
                <w:szCs w:val="24"/>
              </w:rPr>
            </w:pPr>
            <w:r w:rsidRPr="00CF3778">
              <w:rPr>
                <w:rFonts w:ascii="Times New Roman" w:hAnsi="Times New Roman"/>
                <w:sz w:val="24"/>
                <w:szCs w:val="24"/>
              </w:rPr>
              <w:t>— ориентация в основных сферах материальной и духовной жизни; знание материальных и духовных интересов молодёжи;</w:t>
            </w:r>
          </w:p>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 возможность продемонстрировать свои достижения; </w:t>
            </w:r>
          </w:p>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руководство кружками и секциями </w:t>
            </w:r>
          </w:p>
        </w:tc>
      </w:tr>
      <w:tr w:rsidR="00B221D6" w:rsidTr="00CF3778">
        <w:tc>
          <w:tcPr>
            <w:tcW w:w="1080" w:type="dxa"/>
          </w:tcPr>
          <w:p w:rsidR="00B221D6" w:rsidRPr="00CF3778" w:rsidRDefault="00B221D6" w:rsidP="00A73FB5">
            <w:pPr>
              <w:rPr>
                <w:rFonts w:ascii="Times New Roman" w:hAnsi="Times New Roman"/>
                <w:sz w:val="24"/>
                <w:szCs w:val="24"/>
              </w:rPr>
            </w:pPr>
            <w:r w:rsidRPr="00CF3778">
              <w:rPr>
                <w:rFonts w:ascii="Times New Roman" w:hAnsi="Times New Roman"/>
                <w:sz w:val="24"/>
                <w:szCs w:val="24"/>
              </w:rPr>
              <w:t>1.5</w:t>
            </w:r>
          </w:p>
        </w:tc>
        <w:tc>
          <w:tcPr>
            <w:tcW w:w="2009"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 xml:space="preserve">Эмоциональная устойчивость </w:t>
            </w:r>
          </w:p>
        </w:tc>
        <w:tc>
          <w:tcPr>
            <w:tcW w:w="4107"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tc>
        <w:tc>
          <w:tcPr>
            <w:tcW w:w="3224" w:type="dxa"/>
          </w:tcPr>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в трудных ситуациях педагог сохраняет спокойствие; эмоциональный конфликт не влияет на объективность оценки; </w:t>
            </w:r>
          </w:p>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не стремится избежать эмоционально- напряжённых ситуаций </w:t>
            </w:r>
          </w:p>
        </w:tc>
      </w:tr>
      <w:tr w:rsidR="00B221D6" w:rsidTr="00CF3778">
        <w:tc>
          <w:tcPr>
            <w:tcW w:w="1080" w:type="dxa"/>
          </w:tcPr>
          <w:p w:rsidR="00B221D6" w:rsidRPr="00CF3778" w:rsidRDefault="00B221D6" w:rsidP="00A73FB5">
            <w:pPr>
              <w:rPr>
                <w:rFonts w:ascii="Times New Roman" w:hAnsi="Times New Roman"/>
                <w:sz w:val="24"/>
                <w:szCs w:val="24"/>
              </w:rPr>
            </w:pPr>
            <w:r w:rsidRPr="00CF3778">
              <w:rPr>
                <w:rFonts w:ascii="Times New Roman" w:hAnsi="Times New Roman"/>
                <w:sz w:val="24"/>
                <w:szCs w:val="24"/>
              </w:rPr>
              <w:t>1.6.</w:t>
            </w:r>
          </w:p>
        </w:tc>
        <w:tc>
          <w:tcPr>
            <w:tcW w:w="2009"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Позитивная направленность на педагогическую деятельность.  Уверенность в себе</w:t>
            </w:r>
          </w:p>
        </w:tc>
        <w:tc>
          <w:tcPr>
            <w:tcW w:w="4107" w:type="dxa"/>
          </w:tcPr>
          <w:p w:rsidR="00B221D6" w:rsidRPr="00CF3778" w:rsidRDefault="00B221D6" w:rsidP="00B221D6">
            <w:pPr>
              <w:rPr>
                <w:rFonts w:ascii="Times New Roman" w:hAnsi="Times New Roman"/>
                <w:sz w:val="24"/>
                <w:szCs w:val="24"/>
              </w:rPr>
            </w:pPr>
            <w:r w:rsidRPr="00CF3778">
              <w:rPr>
                <w:rFonts w:ascii="Times New Roman" w:hAnsi="Times New Roman"/>
                <w:sz w:val="24"/>
                <w:szCs w:val="24"/>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tc>
        <w:tc>
          <w:tcPr>
            <w:tcW w:w="3224" w:type="dxa"/>
          </w:tcPr>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осознание целей и ценностей педагогической деятельности; </w:t>
            </w:r>
          </w:p>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позитивное настроение; желание работать; </w:t>
            </w:r>
          </w:p>
          <w:p w:rsidR="00B221D6" w:rsidRPr="00CF3778" w:rsidRDefault="00B221D6">
            <w:pPr>
              <w:rPr>
                <w:rFonts w:ascii="Times New Roman" w:hAnsi="Times New Roman"/>
                <w:sz w:val="24"/>
                <w:szCs w:val="24"/>
              </w:rPr>
            </w:pPr>
            <w:r w:rsidRPr="00CF3778">
              <w:rPr>
                <w:rFonts w:ascii="Times New Roman" w:hAnsi="Times New Roman"/>
                <w:sz w:val="24"/>
                <w:szCs w:val="24"/>
              </w:rPr>
              <w:t xml:space="preserve">— высокая профессиональная самооценка </w:t>
            </w:r>
          </w:p>
        </w:tc>
      </w:tr>
      <w:tr w:rsidR="003767AF" w:rsidTr="004F01FF">
        <w:tc>
          <w:tcPr>
            <w:tcW w:w="10420" w:type="dxa"/>
            <w:gridSpan w:val="4"/>
          </w:tcPr>
          <w:p w:rsidR="003767AF" w:rsidRPr="00CF3778" w:rsidRDefault="003767AF" w:rsidP="003767AF">
            <w:pPr>
              <w:jc w:val="center"/>
              <w:rPr>
                <w:rFonts w:ascii="Times New Roman" w:hAnsi="Times New Roman"/>
                <w:sz w:val="24"/>
                <w:szCs w:val="24"/>
              </w:rPr>
            </w:pPr>
            <w:r w:rsidRPr="00CF3778">
              <w:rPr>
                <w:rFonts w:ascii="Times New Roman" w:hAnsi="Times New Roman"/>
                <w:sz w:val="24"/>
                <w:szCs w:val="24"/>
              </w:rPr>
              <w:t>II. Постановка целей и задач педагогической деятельности</w:t>
            </w:r>
          </w:p>
        </w:tc>
      </w:tr>
      <w:tr w:rsidR="003767AF" w:rsidTr="00CF3778">
        <w:tc>
          <w:tcPr>
            <w:tcW w:w="1080" w:type="dxa"/>
          </w:tcPr>
          <w:p w:rsidR="003767AF" w:rsidRPr="00CF3778" w:rsidRDefault="003767AF" w:rsidP="00A73FB5">
            <w:pPr>
              <w:rPr>
                <w:rFonts w:ascii="Times New Roman" w:hAnsi="Times New Roman"/>
                <w:sz w:val="24"/>
                <w:szCs w:val="24"/>
              </w:rPr>
            </w:pPr>
            <w:r w:rsidRPr="00CF3778">
              <w:rPr>
                <w:rFonts w:ascii="Times New Roman" w:hAnsi="Times New Roman"/>
                <w:sz w:val="24"/>
                <w:szCs w:val="24"/>
              </w:rPr>
              <w:t>2.1.</w:t>
            </w:r>
          </w:p>
        </w:tc>
        <w:tc>
          <w:tcPr>
            <w:tcW w:w="2009"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Умение перевести тему урока в педагогическую задачу </w:t>
            </w:r>
          </w:p>
        </w:tc>
        <w:tc>
          <w:tcPr>
            <w:tcW w:w="4107"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 </w:t>
            </w:r>
          </w:p>
        </w:tc>
        <w:tc>
          <w:tcPr>
            <w:tcW w:w="3224" w:type="dxa"/>
          </w:tcPr>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знание образовательных стандартов и реализующих их программ; </w:t>
            </w:r>
          </w:p>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осознание нетождественности темы урока и цели урока; </w:t>
            </w:r>
          </w:p>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владение конкретным набором способов перевода темы в задачу </w:t>
            </w:r>
          </w:p>
        </w:tc>
      </w:tr>
      <w:tr w:rsidR="003767AF" w:rsidTr="00CF3778">
        <w:tc>
          <w:tcPr>
            <w:tcW w:w="1080" w:type="dxa"/>
          </w:tcPr>
          <w:p w:rsidR="003767AF" w:rsidRPr="00CF3778" w:rsidRDefault="003767AF" w:rsidP="00A73FB5">
            <w:pPr>
              <w:rPr>
                <w:rFonts w:ascii="Times New Roman" w:hAnsi="Times New Roman"/>
                <w:sz w:val="24"/>
                <w:szCs w:val="24"/>
              </w:rPr>
            </w:pPr>
            <w:r w:rsidRPr="00CF3778">
              <w:rPr>
                <w:rFonts w:ascii="Times New Roman" w:hAnsi="Times New Roman"/>
                <w:sz w:val="24"/>
                <w:szCs w:val="24"/>
              </w:rPr>
              <w:t>2.2.</w:t>
            </w:r>
          </w:p>
        </w:tc>
        <w:tc>
          <w:tcPr>
            <w:tcW w:w="2009"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обучающихся </w:t>
            </w:r>
          </w:p>
        </w:tc>
        <w:tc>
          <w:tcPr>
            <w:tcW w:w="4107"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3224" w:type="dxa"/>
          </w:tcPr>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знание возрастных особенностей обучающихся; </w:t>
            </w:r>
          </w:p>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владение методами перевода цели в учебную задачу на конкретном возрасте </w:t>
            </w:r>
          </w:p>
        </w:tc>
      </w:tr>
      <w:tr w:rsidR="003767AF" w:rsidTr="004F01FF">
        <w:tc>
          <w:tcPr>
            <w:tcW w:w="10420" w:type="dxa"/>
            <w:gridSpan w:val="4"/>
          </w:tcPr>
          <w:p w:rsidR="003767AF" w:rsidRPr="00CF3778" w:rsidRDefault="003767AF" w:rsidP="003767AF">
            <w:pPr>
              <w:jc w:val="center"/>
              <w:rPr>
                <w:rFonts w:ascii="Times New Roman" w:hAnsi="Times New Roman"/>
                <w:sz w:val="24"/>
                <w:szCs w:val="24"/>
              </w:rPr>
            </w:pPr>
            <w:r w:rsidRPr="00CF3778">
              <w:rPr>
                <w:rFonts w:ascii="Times New Roman" w:hAnsi="Times New Roman"/>
                <w:sz w:val="24"/>
                <w:szCs w:val="24"/>
              </w:rPr>
              <w:t>III. Мотивация учебной деятельности</w:t>
            </w:r>
          </w:p>
        </w:tc>
      </w:tr>
      <w:tr w:rsidR="003767AF" w:rsidTr="00CF3778">
        <w:tc>
          <w:tcPr>
            <w:tcW w:w="1080" w:type="dxa"/>
          </w:tcPr>
          <w:p w:rsidR="003767AF" w:rsidRPr="00CF3778" w:rsidRDefault="003767AF" w:rsidP="00A73FB5">
            <w:pPr>
              <w:rPr>
                <w:rFonts w:ascii="Times New Roman" w:hAnsi="Times New Roman"/>
                <w:sz w:val="24"/>
                <w:szCs w:val="24"/>
              </w:rPr>
            </w:pPr>
            <w:r w:rsidRPr="00CF3778">
              <w:rPr>
                <w:rFonts w:ascii="Times New Roman" w:hAnsi="Times New Roman"/>
                <w:sz w:val="24"/>
                <w:szCs w:val="24"/>
              </w:rPr>
              <w:t>3.1.</w:t>
            </w:r>
          </w:p>
        </w:tc>
        <w:tc>
          <w:tcPr>
            <w:tcW w:w="2009"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Умение обеспечить успех в деятельности </w:t>
            </w:r>
          </w:p>
        </w:tc>
        <w:tc>
          <w:tcPr>
            <w:tcW w:w="4107"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tc>
        <w:tc>
          <w:tcPr>
            <w:tcW w:w="3224" w:type="dxa"/>
          </w:tcPr>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знание возможностей конкретных учеников; </w:t>
            </w:r>
          </w:p>
          <w:p w:rsidR="003767AF" w:rsidRPr="00CF3778" w:rsidRDefault="003767AF">
            <w:pPr>
              <w:rPr>
                <w:rFonts w:ascii="Times New Roman" w:hAnsi="Times New Roman"/>
                <w:sz w:val="24"/>
                <w:szCs w:val="24"/>
              </w:rPr>
            </w:pPr>
            <w:r w:rsidRPr="00CF3778">
              <w:rPr>
                <w:rFonts w:ascii="Times New Roman" w:hAnsi="Times New Roman"/>
                <w:sz w:val="24"/>
                <w:szCs w:val="24"/>
              </w:rPr>
              <w:t>— постановка учебных задач в соответствии с возможностями ученика; — демонстрация успехов обучающихся родителям, одноклассникам</w:t>
            </w:r>
          </w:p>
        </w:tc>
      </w:tr>
      <w:tr w:rsidR="003767AF" w:rsidTr="00CF3778">
        <w:tc>
          <w:tcPr>
            <w:tcW w:w="1080" w:type="dxa"/>
          </w:tcPr>
          <w:p w:rsidR="003767AF" w:rsidRPr="00CF3778" w:rsidRDefault="003767AF" w:rsidP="00A73FB5">
            <w:pPr>
              <w:rPr>
                <w:rFonts w:ascii="Times New Roman" w:hAnsi="Times New Roman"/>
                <w:sz w:val="24"/>
                <w:szCs w:val="24"/>
              </w:rPr>
            </w:pPr>
            <w:r w:rsidRPr="00CF3778">
              <w:rPr>
                <w:rFonts w:ascii="Times New Roman" w:hAnsi="Times New Roman"/>
                <w:sz w:val="24"/>
                <w:szCs w:val="24"/>
              </w:rPr>
              <w:t>3.2.</w:t>
            </w:r>
          </w:p>
        </w:tc>
        <w:tc>
          <w:tcPr>
            <w:tcW w:w="2009" w:type="dxa"/>
          </w:tcPr>
          <w:p w:rsidR="003767AF" w:rsidRPr="00CF3778" w:rsidRDefault="003767AF" w:rsidP="003767AF">
            <w:pPr>
              <w:rPr>
                <w:rFonts w:ascii="Times New Roman" w:hAnsi="Times New Roman"/>
                <w:sz w:val="24"/>
                <w:szCs w:val="24"/>
              </w:rPr>
            </w:pPr>
            <w:r w:rsidRPr="00CF3778">
              <w:rPr>
                <w:rFonts w:ascii="Times New Roman" w:hAnsi="Times New Roman"/>
                <w:sz w:val="24"/>
                <w:szCs w:val="24"/>
              </w:rPr>
              <w:t xml:space="preserve">Компетентность в педагогическом оценивании </w:t>
            </w:r>
          </w:p>
        </w:tc>
        <w:tc>
          <w:tcPr>
            <w:tcW w:w="4107" w:type="dxa"/>
          </w:tcPr>
          <w:p w:rsidR="003767AF" w:rsidRPr="00CF3778" w:rsidRDefault="003767AF" w:rsidP="0080173B">
            <w:pPr>
              <w:rPr>
                <w:rFonts w:ascii="Times New Roman" w:hAnsi="Times New Roman"/>
                <w:sz w:val="24"/>
                <w:szCs w:val="24"/>
              </w:rPr>
            </w:pPr>
            <w:r w:rsidRPr="00CF3778">
              <w:rPr>
                <w:rFonts w:ascii="Times New Roman" w:hAnsi="Times New Roman"/>
                <w:sz w:val="24"/>
                <w:szCs w:val="24"/>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tc>
        <w:tc>
          <w:tcPr>
            <w:tcW w:w="3224" w:type="dxa"/>
          </w:tcPr>
          <w:p w:rsidR="0080173B" w:rsidRPr="00CF3778" w:rsidRDefault="003767AF">
            <w:pPr>
              <w:rPr>
                <w:rFonts w:ascii="Times New Roman" w:hAnsi="Times New Roman"/>
                <w:sz w:val="24"/>
                <w:szCs w:val="24"/>
              </w:rPr>
            </w:pPr>
            <w:r w:rsidRPr="00CF3778">
              <w:rPr>
                <w:rFonts w:ascii="Times New Roman" w:hAnsi="Times New Roman"/>
                <w:sz w:val="24"/>
                <w:szCs w:val="24"/>
              </w:rPr>
              <w:t xml:space="preserve">— знание многообразия педагогических оценок; </w:t>
            </w:r>
          </w:p>
          <w:p w:rsidR="0080173B" w:rsidRPr="00CF3778" w:rsidRDefault="003767AF">
            <w:pPr>
              <w:rPr>
                <w:rFonts w:ascii="Times New Roman" w:hAnsi="Times New Roman"/>
                <w:sz w:val="24"/>
                <w:szCs w:val="24"/>
              </w:rPr>
            </w:pPr>
            <w:r w:rsidRPr="00CF3778">
              <w:rPr>
                <w:rFonts w:ascii="Times New Roman" w:hAnsi="Times New Roman"/>
                <w:sz w:val="24"/>
                <w:szCs w:val="24"/>
              </w:rPr>
              <w:t xml:space="preserve">— знакомство с литературой по данному вопросу; </w:t>
            </w:r>
          </w:p>
          <w:p w:rsidR="003767AF" w:rsidRPr="00CF3778" w:rsidRDefault="003767AF">
            <w:pPr>
              <w:rPr>
                <w:rFonts w:ascii="Times New Roman" w:hAnsi="Times New Roman"/>
                <w:sz w:val="24"/>
                <w:szCs w:val="24"/>
              </w:rPr>
            </w:pPr>
            <w:r w:rsidRPr="00CF3778">
              <w:rPr>
                <w:rFonts w:ascii="Times New Roman" w:hAnsi="Times New Roman"/>
                <w:sz w:val="24"/>
                <w:szCs w:val="24"/>
              </w:rPr>
              <w:t xml:space="preserve">— владение различными методами оценивания и их применение </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3.3.</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Умение превращать учебную задачу в личностно значимую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Это одна из важнейших компетентностей, обеспечивающих мотивацию учебной деятельности </w:t>
            </w:r>
          </w:p>
        </w:tc>
        <w:tc>
          <w:tcPr>
            <w:tcW w:w="3224" w:type="dxa"/>
          </w:tcPr>
          <w:p w:rsidR="0080173B" w:rsidRPr="00CF3778" w:rsidRDefault="0080173B">
            <w:pPr>
              <w:rPr>
                <w:rFonts w:ascii="Times New Roman" w:hAnsi="Times New Roman"/>
                <w:sz w:val="24"/>
                <w:szCs w:val="24"/>
              </w:rPr>
            </w:pPr>
            <w:r w:rsidRPr="00CF3778">
              <w:rPr>
                <w:rFonts w:ascii="Times New Roman" w:hAnsi="Times New Roman"/>
                <w:sz w:val="24"/>
                <w:szCs w:val="24"/>
              </w:rPr>
              <w:t>— знание интересов обучающихся, их внутреннего мира;</w:t>
            </w:r>
          </w:p>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 ориентация в культуре; умение показать роль и значение изучаемого материала в реализации личных планов </w:t>
            </w:r>
          </w:p>
        </w:tc>
      </w:tr>
      <w:tr w:rsidR="0080173B" w:rsidTr="004F01FF">
        <w:tc>
          <w:tcPr>
            <w:tcW w:w="10420" w:type="dxa"/>
            <w:gridSpan w:val="4"/>
          </w:tcPr>
          <w:p w:rsidR="0080173B" w:rsidRPr="00CF3778" w:rsidRDefault="0080173B" w:rsidP="0080173B">
            <w:pPr>
              <w:jc w:val="center"/>
              <w:rPr>
                <w:rFonts w:ascii="Times New Roman" w:hAnsi="Times New Roman"/>
                <w:sz w:val="24"/>
                <w:szCs w:val="24"/>
              </w:rPr>
            </w:pPr>
            <w:r w:rsidRPr="00CF3778">
              <w:rPr>
                <w:rFonts w:ascii="Times New Roman" w:hAnsi="Times New Roman"/>
                <w:sz w:val="24"/>
                <w:szCs w:val="24"/>
              </w:rPr>
              <w:t>IV. Информационная компетентность</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4.1.</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Компетентность в предмете преподавания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3224" w:type="dxa"/>
          </w:tcPr>
          <w:p w:rsidR="0080173B" w:rsidRPr="00CF3778" w:rsidRDefault="0080173B">
            <w:pPr>
              <w:rPr>
                <w:rFonts w:ascii="Times New Roman" w:hAnsi="Times New Roman"/>
                <w:sz w:val="24"/>
                <w:szCs w:val="24"/>
              </w:rPr>
            </w:pPr>
            <w:r w:rsidRPr="00CF3778">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 возможности применения получаемых знаний для объяснения социальных и природных явлений; </w:t>
            </w:r>
          </w:p>
          <w:p w:rsidR="0080173B" w:rsidRPr="00CF3778" w:rsidRDefault="0080173B">
            <w:pPr>
              <w:rPr>
                <w:rFonts w:ascii="Times New Roman" w:hAnsi="Times New Roman"/>
                <w:sz w:val="24"/>
                <w:szCs w:val="24"/>
              </w:rPr>
            </w:pPr>
            <w:r w:rsidRPr="00CF3778">
              <w:rPr>
                <w:rFonts w:ascii="Times New Roman" w:hAnsi="Times New Roman"/>
                <w:sz w:val="24"/>
                <w:szCs w:val="24"/>
              </w:rPr>
              <w:t>— владение методами решения различных задач; — свободное решение олимпиадных заданий</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4.2.</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Компетентность в методах преподавания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3224" w:type="dxa"/>
          </w:tcPr>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знание нормативных методов и методик; </w:t>
            </w:r>
          </w:p>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демонстрация личностно ориентированных  методов образования; </w:t>
            </w:r>
          </w:p>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наличие своих находок и методов, авторской школы; — знание современных достижений в области методики обучения, в том числе использование новых информационных технологий; </w:t>
            </w:r>
          </w:p>
          <w:p w:rsidR="0080173B" w:rsidRPr="00CF3778" w:rsidRDefault="0080173B">
            <w:pPr>
              <w:rPr>
                <w:rFonts w:ascii="Times New Roman" w:hAnsi="Times New Roman"/>
                <w:sz w:val="24"/>
                <w:szCs w:val="24"/>
              </w:rPr>
            </w:pPr>
            <w:r w:rsidRPr="00CF3778">
              <w:rPr>
                <w:rFonts w:ascii="Times New Roman" w:hAnsi="Times New Roman"/>
                <w:sz w:val="24"/>
                <w:szCs w:val="24"/>
              </w:rPr>
              <w:t>— использование в учебном процессе современных методов обучения</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4.3.</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Компетентность в субъективных условиях деятельности (знание учеников и учебных коллективов)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 </w:t>
            </w:r>
          </w:p>
        </w:tc>
        <w:tc>
          <w:tcPr>
            <w:tcW w:w="3224" w:type="dxa"/>
          </w:tcPr>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w:t>
            </w:r>
          </w:p>
          <w:p w:rsidR="0080173B" w:rsidRPr="00CF3778" w:rsidRDefault="0080173B">
            <w:pPr>
              <w:rPr>
                <w:rFonts w:ascii="Times New Roman" w:hAnsi="Times New Roman"/>
                <w:sz w:val="24"/>
                <w:szCs w:val="24"/>
              </w:rPr>
            </w:pPr>
            <w:r w:rsidRPr="00CF3778">
              <w:rPr>
                <w:rFonts w:ascii="Times New Roman" w:hAnsi="Times New Roman"/>
                <w:sz w:val="24"/>
                <w:szCs w:val="24"/>
              </w:rPr>
              <w:t xml:space="preserve">— разработка индивидуальных проектов на основе личных характеристик обучающихся; </w:t>
            </w:r>
          </w:p>
          <w:p w:rsidR="0080173B" w:rsidRPr="00CF3778" w:rsidRDefault="0080173B">
            <w:pPr>
              <w:rPr>
                <w:rFonts w:ascii="Times New Roman" w:hAnsi="Times New Roman"/>
                <w:sz w:val="24"/>
                <w:szCs w:val="24"/>
              </w:rPr>
            </w:pPr>
            <w:r w:rsidRPr="00CF3778">
              <w:rPr>
                <w:rFonts w:ascii="Times New Roman" w:hAnsi="Times New Roman"/>
                <w:sz w:val="24"/>
                <w:szCs w:val="24"/>
              </w:rPr>
              <w:t>—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4.4.</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Умение вести самостоятельный поиск информации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tc>
        <w:tc>
          <w:tcPr>
            <w:tcW w:w="3224" w:type="dxa"/>
          </w:tcPr>
          <w:p w:rsidR="0080173B" w:rsidRPr="00CF3778" w:rsidRDefault="0080173B">
            <w:pPr>
              <w:rPr>
                <w:rFonts w:ascii="Times New Roman" w:hAnsi="Times New Roman"/>
                <w:sz w:val="24"/>
                <w:szCs w:val="24"/>
              </w:rPr>
            </w:pPr>
            <w:r w:rsidRPr="00CF3778">
              <w:rPr>
                <w:rFonts w:ascii="Times New Roman" w:hAnsi="Times New Roman"/>
                <w:sz w:val="24"/>
                <w:szCs w:val="24"/>
              </w:rPr>
              <w:t xml:space="preserve">-профессиональная любознательность; умение пользоваться различными информационно- поисковыми технологиями; — использование различных баз данных в образовательном процессе </w:t>
            </w:r>
          </w:p>
        </w:tc>
      </w:tr>
      <w:tr w:rsidR="0080173B" w:rsidTr="004F01FF">
        <w:tc>
          <w:tcPr>
            <w:tcW w:w="10420" w:type="dxa"/>
            <w:gridSpan w:val="4"/>
          </w:tcPr>
          <w:p w:rsidR="0080173B" w:rsidRPr="00CF3778" w:rsidRDefault="0080173B" w:rsidP="0080173B">
            <w:pPr>
              <w:jc w:val="center"/>
              <w:rPr>
                <w:rFonts w:ascii="Times New Roman" w:hAnsi="Times New Roman"/>
                <w:sz w:val="24"/>
                <w:szCs w:val="24"/>
              </w:rPr>
            </w:pPr>
            <w:r w:rsidRPr="00CF3778">
              <w:rPr>
                <w:rFonts w:ascii="Times New Roman" w:hAnsi="Times New Roman"/>
                <w:sz w:val="24"/>
                <w:szCs w:val="24"/>
              </w:rPr>
              <w:t>V. Разработка программ педагогической деятельности и принятие педагогических решений</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5.1.</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Умение разработать образовательную программу, выбрать учебники и учебные комплекты </w:t>
            </w:r>
          </w:p>
        </w:tc>
        <w:tc>
          <w:tcPr>
            <w:tcW w:w="4107"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224"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 знание образовательных стандартов и примерных программ;</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 наличие персонально разработанных образовательных программ:  характеристика этих программ по содержанию, источникам информации;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 по материальной базе, на которой должны реализовываться программы; по учёту индивидуальных характеристик обучающихся;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 обоснованность используемых образовательных программ;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xml:space="preserve">— участие работодателей в разработке образовательной программы;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 знание учебников и учебно- 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 методических комплектов, используемых педагогом</w:t>
            </w:r>
          </w:p>
        </w:tc>
      </w:tr>
      <w:tr w:rsidR="0080173B" w:rsidTr="00CF3778">
        <w:tc>
          <w:tcPr>
            <w:tcW w:w="1080" w:type="dxa"/>
          </w:tcPr>
          <w:p w:rsidR="0080173B" w:rsidRPr="00CF3778" w:rsidRDefault="0080173B" w:rsidP="00A73FB5">
            <w:pPr>
              <w:rPr>
                <w:rFonts w:ascii="Times New Roman" w:hAnsi="Times New Roman"/>
                <w:sz w:val="24"/>
                <w:szCs w:val="24"/>
              </w:rPr>
            </w:pPr>
            <w:r w:rsidRPr="00CF3778">
              <w:rPr>
                <w:rFonts w:ascii="Times New Roman" w:hAnsi="Times New Roman"/>
                <w:sz w:val="24"/>
                <w:szCs w:val="24"/>
              </w:rPr>
              <w:t>5.2.</w:t>
            </w:r>
          </w:p>
        </w:tc>
        <w:tc>
          <w:tcPr>
            <w:tcW w:w="2009" w:type="dxa"/>
          </w:tcPr>
          <w:p w:rsidR="0080173B" w:rsidRPr="00CF3778" w:rsidRDefault="0080173B" w:rsidP="0080173B">
            <w:pPr>
              <w:rPr>
                <w:rFonts w:ascii="Times New Roman" w:hAnsi="Times New Roman"/>
                <w:sz w:val="24"/>
                <w:szCs w:val="24"/>
              </w:rPr>
            </w:pPr>
            <w:r w:rsidRPr="00CF3778">
              <w:rPr>
                <w:rFonts w:ascii="Times New Roman" w:hAnsi="Times New Roman"/>
                <w:sz w:val="24"/>
                <w:szCs w:val="24"/>
              </w:rPr>
              <w:t>Умение принимать решения в различных педагогических ситуациях</w:t>
            </w:r>
          </w:p>
        </w:tc>
        <w:tc>
          <w:tcPr>
            <w:tcW w:w="4107" w:type="dxa"/>
          </w:tcPr>
          <w:p w:rsidR="00CF3778" w:rsidRPr="00CF3778" w:rsidRDefault="0080173B" w:rsidP="0080173B">
            <w:pPr>
              <w:rPr>
                <w:rFonts w:ascii="Times New Roman" w:hAnsi="Times New Roman"/>
                <w:sz w:val="24"/>
                <w:szCs w:val="24"/>
              </w:rPr>
            </w:pPr>
            <w:r w:rsidRPr="00CF3778">
              <w:rPr>
                <w:rFonts w:ascii="Times New Roman" w:hAnsi="Times New Roman"/>
                <w:sz w:val="24"/>
                <w:szCs w:val="24"/>
              </w:rPr>
              <w:t xml:space="preserve">Педагогу приходится постоянно принимать решения: — как установить дисциплину; </w:t>
            </w:r>
          </w:p>
          <w:p w:rsidR="00CF3778" w:rsidRPr="00CF3778" w:rsidRDefault="0080173B" w:rsidP="0080173B">
            <w:pPr>
              <w:rPr>
                <w:rFonts w:ascii="Times New Roman" w:hAnsi="Times New Roman"/>
                <w:sz w:val="24"/>
                <w:szCs w:val="24"/>
              </w:rPr>
            </w:pPr>
            <w:r w:rsidRPr="00CF3778">
              <w:rPr>
                <w:rFonts w:ascii="Times New Roman" w:hAnsi="Times New Roman"/>
                <w:sz w:val="24"/>
                <w:szCs w:val="24"/>
              </w:rPr>
              <w:t xml:space="preserve">— как мотивировать академическую активность; </w:t>
            </w:r>
          </w:p>
          <w:p w:rsidR="00CF3778" w:rsidRPr="00CF3778" w:rsidRDefault="0080173B" w:rsidP="0080173B">
            <w:pPr>
              <w:rPr>
                <w:rFonts w:ascii="Times New Roman" w:hAnsi="Times New Roman"/>
                <w:sz w:val="24"/>
                <w:szCs w:val="24"/>
              </w:rPr>
            </w:pPr>
            <w:r w:rsidRPr="00CF3778">
              <w:rPr>
                <w:rFonts w:ascii="Times New Roman" w:hAnsi="Times New Roman"/>
                <w:sz w:val="24"/>
                <w:szCs w:val="24"/>
              </w:rPr>
              <w:t xml:space="preserve">— как вызвать интерес у конкретного ученика; </w:t>
            </w:r>
          </w:p>
          <w:p w:rsidR="00CF3778" w:rsidRPr="00CF3778" w:rsidRDefault="0080173B" w:rsidP="0080173B">
            <w:pPr>
              <w:rPr>
                <w:rFonts w:ascii="Times New Roman" w:hAnsi="Times New Roman"/>
                <w:sz w:val="24"/>
                <w:szCs w:val="24"/>
              </w:rPr>
            </w:pPr>
            <w:r w:rsidRPr="00CF3778">
              <w:rPr>
                <w:rFonts w:ascii="Times New Roman" w:hAnsi="Times New Roman"/>
                <w:sz w:val="24"/>
                <w:szCs w:val="24"/>
              </w:rPr>
              <w:t xml:space="preserve">— как обеспечить понимание и т. д. </w:t>
            </w:r>
          </w:p>
          <w:p w:rsidR="0080173B" w:rsidRPr="00CF3778" w:rsidRDefault="0080173B" w:rsidP="0080173B">
            <w:pPr>
              <w:rPr>
                <w:rFonts w:ascii="Times New Roman" w:hAnsi="Times New Roman"/>
                <w:sz w:val="24"/>
                <w:szCs w:val="24"/>
              </w:rPr>
            </w:pPr>
            <w:r w:rsidRPr="00CF3778">
              <w:rPr>
                <w:rFonts w:ascii="Times New Roman" w:hAnsi="Times New Roman"/>
                <w:sz w:val="24"/>
                <w:szCs w:val="24"/>
              </w:rPr>
              <w:t>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224" w:type="dxa"/>
          </w:tcPr>
          <w:p w:rsidR="0080173B" w:rsidRPr="00CF3778" w:rsidRDefault="00CF3778">
            <w:pPr>
              <w:rPr>
                <w:rFonts w:ascii="Times New Roman" w:hAnsi="Times New Roman"/>
                <w:sz w:val="24"/>
                <w:szCs w:val="24"/>
              </w:rPr>
            </w:pPr>
            <w:r w:rsidRPr="00CF3778">
              <w:rPr>
                <w:rFonts w:ascii="Times New Roman" w:hAnsi="Times New Roman"/>
                <w:sz w:val="24"/>
                <w:szCs w:val="24"/>
              </w:rPr>
              <w:t>— знание типичных педагогических ситуаций, требующих участия педагога для своего решения; — владение набором решающих правил, используемых для различных ситуаций; — владение критерием предпочтительност и при выборе того или иного решающего правила; — знание критериев достижения цели; — знание нетипичных конфликтных ситуаций; — примеры разрешения конкретных педагогических ситуаций; — развитость педагогического мышления</w:t>
            </w:r>
          </w:p>
        </w:tc>
      </w:tr>
      <w:tr w:rsidR="00CF3778" w:rsidTr="004F01FF">
        <w:tc>
          <w:tcPr>
            <w:tcW w:w="10420" w:type="dxa"/>
            <w:gridSpan w:val="4"/>
          </w:tcPr>
          <w:p w:rsidR="00CF3778" w:rsidRPr="00CF3778" w:rsidRDefault="00CF3778" w:rsidP="00CF3778">
            <w:pPr>
              <w:jc w:val="center"/>
              <w:rPr>
                <w:rFonts w:ascii="Times New Roman" w:hAnsi="Times New Roman"/>
                <w:sz w:val="24"/>
                <w:szCs w:val="24"/>
              </w:rPr>
            </w:pPr>
            <w:r w:rsidRPr="00CF3778">
              <w:rPr>
                <w:rFonts w:ascii="Times New Roman" w:hAnsi="Times New Roman"/>
                <w:sz w:val="24"/>
                <w:szCs w:val="24"/>
              </w:rPr>
              <w:t>VI. Компетенции в организации учебной деятельности</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6.1.</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установлении субъект- субъектных отношений</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обучающихся;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компетентность в целеполагании;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предметная компетентность;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методическая компетентность; </w:t>
            </w:r>
          </w:p>
          <w:p w:rsidR="00CF3778" w:rsidRPr="00CF3778" w:rsidRDefault="00CF3778">
            <w:pPr>
              <w:rPr>
                <w:rFonts w:ascii="Times New Roman" w:hAnsi="Times New Roman"/>
                <w:sz w:val="24"/>
                <w:szCs w:val="24"/>
              </w:rPr>
            </w:pPr>
            <w:r w:rsidRPr="00CF3778">
              <w:rPr>
                <w:rFonts w:ascii="Times New Roman" w:hAnsi="Times New Roman"/>
                <w:sz w:val="24"/>
                <w:szCs w:val="24"/>
              </w:rPr>
              <w:t>— готовность к сотрудничеству</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6.2.</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обеспечении понимания педагогической задачи и способах деятельности</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того, что знают и понимают ученики;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свободное владение изучаемым материалом;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осознанное включение нового учебного материала в систему освоенных знаний обучающихся;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демонстрация практического применения изучаемого материала; </w:t>
            </w:r>
          </w:p>
          <w:p w:rsidR="00CF3778" w:rsidRPr="00CF3778" w:rsidRDefault="00CF3778">
            <w:pPr>
              <w:rPr>
                <w:rFonts w:ascii="Times New Roman" w:hAnsi="Times New Roman"/>
                <w:sz w:val="24"/>
                <w:szCs w:val="24"/>
              </w:rPr>
            </w:pPr>
            <w:r w:rsidRPr="00CF3778">
              <w:rPr>
                <w:rFonts w:ascii="Times New Roman" w:hAnsi="Times New Roman"/>
                <w:sz w:val="24"/>
                <w:szCs w:val="24"/>
              </w:rPr>
              <w:t>— опора на чувственное восприятие</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6.3.</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педагогическом оценивании</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функций педагогической оценки;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видов педагогической оценки;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того, что подлежит оцениванию в педагогической деятельности; </w:t>
            </w:r>
          </w:p>
          <w:p w:rsidR="00CF3778" w:rsidRPr="00CF3778" w:rsidRDefault="00CF3778">
            <w:pPr>
              <w:rPr>
                <w:rFonts w:ascii="Times New Roman" w:hAnsi="Times New Roman"/>
                <w:sz w:val="24"/>
                <w:szCs w:val="24"/>
              </w:rPr>
            </w:pPr>
            <w:r w:rsidRPr="00CF3778">
              <w:rPr>
                <w:rFonts w:ascii="Times New Roman" w:hAnsi="Times New Roman"/>
                <w:sz w:val="24"/>
                <w:szCs w:val="24"/>
              </w:rPr>
              <w:t>— владение методами педагогического оценивания;</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 умение продемонстрировать эти методы на конкретных примерах; </w:t>
            </w:r>
          </w:p>
          <w:p w:rsidR="00CF3778" w:rsidRPr="00CF3778" w:rsidRDefault="00CF3778">
            <w:pPr>
              <w:rPr>
                <w:rFonts w:ascii="Times New Roman" w:hAnsi="Times New Roman"/>
                <w:sz w:val="24"/>
                <w:szCs w:val="24"/>
              </w:rPr>
            </w:pPr>
            <w:r w:rsidRPr="00CF3778">
              <w:rPr>
                <w:rFonts w:ascii="Times New Roman" w:hAnsi="Times New Roman"/>
                <w:sz w:val="24"/>
                <w:szCs w:val="24"/>
              </w:rPr>
              <w:t>— умение перейти от педагогического оценивания к самооценке</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6.4.</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организации информационной основы деятельности обучающегося</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свободное владение учебным материалом; знание типичных трудностей при изучении конкретных тем;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CF3778" w:rsidRPr="00CF3778" w:rsidRDefault="00CF3778">
            <w:pPr>
              <w:rPr>
                <w:rFonts w:ascii="Times New Roman" w:hAnsi="Times New Roman"/>
                <w:sz w:val="24"/>
                <w:szCs w:val="24"/>
              </w:rPr>
            </w:pPr>
            <w:r w:rsidRPr="00CF3778">
              <w:rPr>
                <w:rFonts w:ascii="Times New Roman" w:hAnsi="Times New Roman"/>
                <w:sz w:val="24"/>
                <w:szCs w:val="24"/>
              </w:rPr>
              <w:t>— умение выявить уровень развития обучающихся;</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 владение методами объективного контроля и оценивания; </w:t>
            </w:r>
          </w:p>
          <w:p w:rsidR="00CF3778" w:rsidRPr="00CF3778" w:rsidRDefault="00CF3778">
            <w:pPr>
              <w:rPr>
                <w:rFonts w:ascii="Times New Roman" w:hAnsi="Times New Roman"/>
                <w:sz w:val="24"/>
                <w:szCs w:val="24"/>
              </w:rPr>
            </w:pPr>
            <w:r w:rsidRPr="00CF3778">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6.5.</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использовании современных средств и систем организации учебно- воспитательного процесса</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Обеспечивает эффективность учебно-воспитательного процесса</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современных средств и методов построения образовательного процесса;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CF3778" w:rsidRPr="00CF3778" w:rsidRDefault="00CF3778">
            <w:pPr>
              <w:rPr>
                <w:rFonts w:ascii="Times New Roman" w:hAnsi="Times New Roman"/>
                <w:sz w:val="24"/>
                <w:szCs w:val="24"/>
              </w:rPr>
            </w:pPr>
            <w:r w:rsidRPr="00CF3778">
              <w:rPr>
                <w:rFonts w:ascii="Times New Roman" w:hAnsi="Times New Roman"/>
                <w:sz w:val="24"/>
                <w:szCs w:val="24"/>
              </w:rPr>
              <w:t>— умение обосновать выбранные методы и средства обучения</w:t>
            </w:r>
          </w:p>
        </w:tc>
      </w:tr>
      <w:tr w:rsidR="00CF3778" w:rsidTr="00CF3778">
        <w:tc>
          <w:tcPr>
            <w:tcW w:w="1080" w:type="dxa"/>
          </w:tcPr>
          <w:p w:rsidR="00CF3778" w:rsidRPr="00CF3778" w:rsidRDefault="00CF3778" w:rsidP="00A73FB5">
            <w:pPr>
              <w:rPr>
                <w:rFonts w:ascii="Times New Roman" w:hAnsi="Times New Roman"/>
                <w:sz w:val="24"/>
                <w:szCs w:val="24"/>
              </w:rPr>
            </w:pPr>
            <w:r w:rsidRPr="00CF3778">
              <w:rPr>
                <w:rFonts w:ascii="Times New Roman" w:hAnsi="Times New Roman"/>
                <w:sz w:val="24"/>
                <w:szCs w:val="24"/>
              </w:rPr>
              <w:t>6.6.</w:t>
            </w:r>
          </w:p>
        </w:tc>
        <w:tc>
          <w:tcPr>
            <w:tcW w:w="2009"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Компетентность в способах умственной деятельности</w:t>
            </w:r>
          </w:p>
        </w:tc>
        <w:tc>
          <w:tcPr>
            <w:tcW w:w="4107" w:type="dxa"/>
          </w:tcPr>
          <w:p w:rsidR="00CF3778" w:rsidRPr="00CF3778" w:rsidRDefault="00CF3778" w:rsidP="0080173B">
            <w:pPr>
              <w:rPr>
                <w:rFonts w:ascii="Times New Roman" w:hAnsi="Times New Roman"/>
                <w:sz w:val="24"/>
                <w:szCs w:val="24"/>
              </w:rPr>
            </w:pPr>
            <w:r w:rsidRPr="00CF3778">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3224" w:type="dxa"/>
          </w:tcPr>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знание системы интеллектуальных операций; владение интеллектуальными операциями; </w:t>
            </w:r>
          </w:p>
          <w:p w:rsidR="00CF3778" w:rsidRPr="00CF3778" w:rsidRDefault="00CF3778">
            <w:pPr>
              <w:rPr>
                <w:rFonts w:ascii="Times New Roman" w:hAnsi="Times New Roman"/>
                <w:sz w:val="24"/>
                <w:szCs w:val="24"/>
              </w:rPr>
            </w:pPr>
            <w:r w:rsidRPr="00CF3778">
              <w:rPr>
                <w:rFonts w:ascii="Times New Roman" w:hAnsi="Times New Roman"/>
                <w:sz w:val="24"/>
                <w:szCs w:val="24"/>
              </w:rPr>
              <w:t xml:space="preserve">— умение сформировать интеллектуальные операции у учеников; </w:t>
            </w:r>
          </w:p>
          <w:p w:rsidR="00CF3778" w:rsidRPr="00CF3778" w:rsidRDefault="00CF3778">
            <w:pPr>
              <w:rPr>
                <w:rFonts w:ascii="Times New Roman" w:hAnsi="Times New Roman"/>
                <w:sz w:val="24"/>
                <w:szCs w:val="24"/>
              </w:rPr>
            </w:pPr>
            <w:r w:rsidRPr="00CF3778">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A73FB5" w:rsidRPr="00A73FB5" w:rsidRDefault="00A73FB5" w:rsidP="00A73FB5">
      <w:pPr>
        <w:rPr>
          <w:rFonts w:ascii="Times New Roman" w:hAnsi="Times New Roman" w:cs="Times New Roman"/>
          <w:b/>
          <w:sz w:val="24"/>
          <w:szCs w:val="24"/>
        </w:rPr>
      </w:pPr>
    </w:p>
    <w:p w:rsidR="00CF3778" w:rsidRDefault="00CF3778" w:rsidP="00CF3778">
      <w:pPr>
        <w:ind w:left="360" w:firstLine="348"/>
        <w:jc w:val="center"/>
      </w:pPr>
      <w:r w:rsidRPr="00CF3778">
        <w:rPr>
          <w:rFonts w:ascii="Times New Roman" w:hAnsi="Times New Roman" w:cs="Times New Roman"/>
          <w:b/>
          <w:sz w:val="24"/>
          <w:szCs w:val="24"/>
        </w:rPr>
        <w:t>Профессиональное развитие и повышение квалификации педагогических работников.</w:t>
      </w:r>
      <w:r>
        <w:t xml:space="preserve">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b/>
          <w:sz w:val="24"/>
          <w:szCs w:val="24"/>
        </w:rPr>
        <w:t>Ожидаемый результат</w:t>
      </w:r>
      <w:r w:rsidRPr="00CF3778">
        <w:rPr>
          <w:rFonts w:ascii="Times New Roman" w:hAnsi="Times New Roman" w:cs="Times New Roman"/>
          <w:sz w:val="24"/>
          <w:szCs w:val="24"/>
        </w:rPr>
        <w:t xml:space="preserve"> повышения квалификации — профессиональная готовность работников образования к реализации ФГОС: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 принятие идеологии ФГОС общего образования;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 овладение учебно-методическими и информационно - методическими ресурсами, необходимыми для успешного решения задач ФГОС. </w:t>
      </w:r>
    </w:p>
    <w:p w:rsidR="00CF3778" w:rsidRPr="00CF3778" w:rsidRDefault="00CF3778" w:rsidP="00CF3778">
      <w:pPr>
        <w:ind w:left="360" w:firstLine="348"/>
        <w:jc w:val="both"/>
        <w:rPr>
          <w:rFonts w:ascii="Times New Roman" w:hAnsi="Times New Roman" w:cs="Times New Roman"/>
          <w:b/>
          <w:sz w:val="24"/>
          <w:szCs w:val="24"/>
        </w:rPr>
      </w:pPr>
      <w:r w:rsidRPr="00CF3778">
        <w:rPr>
          <w:rFonts w:ascii="Times New Roman" w:hAnsi="Times New Roman" w:cs="Times New Roman"/>
          <w:b/>
          <w:sz w:val="24"/>
          <w:szCs w:val="24"/>
        </w:rPr>
        <w:t xml:space="preserve">Организация методической работы </w:t>
      </w:r>
    </w:p>
    <w:p w:rsidR="00CF3778"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b/>
          <w:sz w:val="24"/>
          <w:szCs w:val="24"/>
        </w:rPr>
        <w:t>Мероприятия:</w:t>
      </w:r>
      <w:r w:rsidRPr="00CF3778">
        <w:rPr>
          <w:rFonts w:ascii="Times New Roman" w:hAnsi="Times New Roman" w:cs="Times New Roman"/>
          <w:sz w:val="24"/>
          <w:szCs w:val="24"/>
        </w:rPr>
        <w:t xml:space="preserve"> </w:t>
      </w:r>
    </w:p>
    <w:p w:rsidR="004F01FF"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1. Семинары, посвящённые содержанию и ключевым особенностям ФГОС. </w:t>
      </w:r>
    </w:p>
    <w:p w:rsidR="004F01FF"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2. Тренинги для педагогов с целью выявления и соотнесения собственной профессиональной позиции с целями и задачами ФГОС. </w:t>
      </w:r>
    </w:p>
    <w:p w:rsidR="004F01FF"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3. Заседания методических объединений учителей, воспитателей по проблемам введения ФГОС. </w:t>
      </w:r>
    </w:p>
    <w:p w:rsidR="004F01FF" w:rsidRDefault="00CF3778" w:rsidP="00CF3778">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4F01FF" w:rsidRDefault="00CF3778" w:rsidP="004F01FF">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5. Участие педагогов в разработке разделов и компонентов основной образовательной программы </w:t>
      </w:r>
      <w:r w:rsidR="004F01FF">
        <w:rPr>
          <w:rFonts w:ascii="Times New Roman" w:hAnsi="Times New Roman" w:cs="Times New Roman"/>
          <w:sz w:val="24"/>
          <w:szCs w:val="24"/>
        </w:rPr>
        <w:t xml:space="preserve">образовательного учреждения. </w:t>
      </w:r>
    </w:p>
    <w:p w:rsidR="004F01FF" w:rsidRDefault="00CF3778" w:rsidP="004F01FF">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 6. Участие педагогов в разработке и апробации оценки эффективности работы в условиях внедрения ФГОС и Новой системы оплаты труда. </w:t>
      </w:r>
    </w:p>
    <w:p w:rsidR="004F01FF" w:rsidRDefault="00CF3778" w:rsidP="004F01FF">
      <w:pPr>
        <w:ind w:left="360" w:firstLine="348"/>
        <w:jc w:val="both"/>
        <w:rPr>
          <w:rFonts w:ascii="Times New Roman" w:hAnsi="Times New Roman" w:cs="Times New Roman"/>
          <w:sz w:val="24"/>
          <w:szCs w:val="24"/>
        </w:rPr>
      </w:pPr>
      <w:r w:rsidRPr="00CF3778">
        <w:rPr>
          <w:rFonts w:ascii="Times New Roman" w:hAnsi="Times New Roman" w:cs="Times New Roman"/>
          <w:sz w:val="24"/>
          <w:szCs w:val="24"/>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023936" w:rsidRPr="004F01FF" w:rsidRDefault="00CF3778" w:rsidP="004F01FF">
      <w:pPr>
        <w:ind w:left="360" w:firstLine="348"/>
        <w:jc w:val="both"/>
        <w:rPr>
          <w:rFonts w:ascii="Times New Roman" w:hAnsi="Times New Roman" w:cs="Times New Roman"/>
          <w:sz w:val="24"/>
          <w:szCs w:val="24"/>
        </w:rPr>
      </w:pPr>
      <w:r w:rsidRPr="004F01FF">
        <w:rPr>
          <w:rFonts w:ascii="Times New Roman" w:hAnsi="Times New Roman" w:cs="Times New Roman"/>
          <w:b/>
          <w:sz w:val="24"/>
          <w:szCs w:val="24"/>
        </w:rPr>
        <w:t>Подведение итогов и обсуждение результатов</w:t>
      </w:r>
      <w:r w:rsidRPr="00CF3778">
        <w:rPr>
          <w:rFonts w:ascii="Times New Roman" w:hAnsi="Times New Roman" w:cs="Times New Roman"/>
          <w:sz w:val="24"/>
          <w:szCs w:val="24"/>
        </w:rPr>
        <w:t xml:space="preserve">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r>
        <w:t>.</w:t>
      </w:r>
      <w:r w:rsidRPr="00203CF8">
        <w:rPr>
          <w:rFonts w:ascii="Times New Roman" w:hAnsi="Times New Roman" w:cs="Times New Roman"/>
          <w:sz w:val="24"/>
          <w:szCs w:val="24"/>
        </w:rPr>
        <w:t xml:space="preserve"> </w:t>
      </w:r>
    </w:p>
    <w:p w:rsidR="004F01FF" w:rsidRPr="004F01FF" w:rsidRDefault="004F01FF" w:rsidP="004F01FF">
      <w:pPr>
        <w:ind w:firstLine="720"/>
        <w:jc w:val="both"/>
        <w:rPr>
          <w:rFonts w:ascii="Times New Roman" w:hAnsi="Times New Roman" w:cs="Times New Roman"/>
          <w:b/>
          <w:sz w:val="24"/>
          <w:szCs w:val="24"/>
        </w:rPr>
      </w:pPr>
      <w:r w:rsidRPr="004F01FF">
        <w:rPr>
          <w:rFonts w:ascii="Times New Roman" w:hAnsi="Times New Roman" w:cs="Times New Roman"/>
          <w:b/>
          <w:sz w:val="24"/>
          <w:szCs w:val="24"/>
        </w:rPr>
        <w:t xml:space="preserve">3.3.2. Психолого-педагогические условия реализации основной образовательной программы основного общего образования </w:t>
      </w:r>
    </w:p>
    <w:p w:rsidR="004F01FF" w:rsidRDefault="004F01FF" w:rsidP="004F01FF">
      <w:pPr>
        <w:ind w:firstLine="720"/>
        <w:jc w:val="both"/>
        <w:rPr>
          <w:rFonts w:ascii="Times New Roman" w:hAnsi="Times New Roman" w:cs="Times New Roman"/>
          <w:sz w:val="24"/>
          <w:szCs w:val="24"/>
        </w:rPr>
      </w:pPr>
      <w:r w:rsidRPr="004F01FF">
        <w:rPr>
          <w:rFonts w:ascii="Times New Roman" w:hAnsi="Times New Roman" w:cs="Times New Roman"/>
          <w:sz w:val="24"/>
          <w:szCs w:val="24"/>
        </w:rPr>
        <w:t xml:space="preserve">Непременным условием реализации требований ФГОС НОО является создание в </w:t>
      </w:r>
      <w:r>
        <w:rPr>
          <w:rFonts w:ascii="Times New Roman" w:hAnsi="Times New Roman" w:cs="Times New Roman"/>
          <w:sz w:val="24"/>
          <w:szCs w:val="24"/>
        </w:rPr>
        <w:t>ГБОУ СОШ № 481</w:t>
      </w:r>
      <w:r w:rsidRPr="004F01FF">
        <w:rPr>
          <w:rFonts w:ascii="Times New Roman" w:hAnsi="Times New Roman" w:cs="Times New Roman"/>
          <w:sz w:val="24"/>
          <w:szCs w:val="24"/>
        </w:rPr>
        <w:t xml:space="preserve"> психолого-педагогических условий, обеспечива</w:t>
      </w:r>
      <w:r>
        <w:rPr>
          <w:rFonts w:ascii="Times New Roman" w:hAnsi="Times New Roman" w:cs="Times New Roman"/>
          <w:sz w:val="24"/>
          <w:szCs w:val="24"/>
        </w:rPr>
        <w:t xml:space="preserve">ющих: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преемственность содержания и форм организации образовательной деятельности, обеспечивающих реализацию образовательных программ дошкольного образования и </w:t>
      </w:r>
      <w:r>
        <w:rPr>
          <w:rFonts w:ascii="Times New Roman" w:hAnsi="Times New Roman" w:cs="Times New Roman"/>
          <w:sz w:val="24"/>
          <w:szCs w:val="24"/>
        </w:rPr>
        <w:t xml:space="preserve">начального общего образования;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 учет специфики возрастного психофизического развития учащихся;</w:t>
      </w:r>
      <w:r>
        <w:rPr>
          <w:rFonts w:ascii="Times New Roman" w:hAnsi="Times New Roman" w:cs="Times New Roman"/>
          <w:sz w:val="24"/>
          <w:szCs w:val="24"/>
        </w:rPr>
        <w:t xml:space="preserve">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 формирование и развитие психолого-педагогической компетентности педагогических и административных работников, родителей (законны</w:t>
      </w:r>
      <w:r>
        <w:rPr>
          <w:rFonts w:ascii="Times New Roman" w:hAnsi="Times New Roman" w:cs="Times New Roman"/>
          <w:sz w:val="24"/>
          <w:szCs w:val="24"/>
        </w:rPr>
        <w:t xml:space="preserve">х представителей) обучающихся;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учащихся, выявление и поддержка одаренных детей, детей с ограничен</w:t>
      </w:r>
      <w:r>
        <w:rPr>
          <w:rFonts w:ascii="Times New Roman" w:hAnsi="Times New Roman" w:cs="Times New Roman"/>
          <w:sz w:val="24"/>
          <w:szCs w:val="24"/>
        </w:rPr>
        <w:t xml:space="preserve">ными возможностями здоровья; </w:t>
      </w:r>
      <w:r w:rsidRPr="004F01FF">
        <w:rPr>
          <w:rFonts w:ascii="Times New Roman" w:hAnsi="Times New Roman" w:cs="Times New Roman"/>
          <w:sz w:val="24"/>
          <w:szCs w:val="24"/>
        </w:rPr>
        <w:t xml:space="preserve"> формирование коммуникативных навыков в разновозрастной среде и среде сверстников; поддержка детских объединений,</w:t>
      </w:r>
      <w:r>
        <w:rPr>
          <w:rFonts w:ascii="Times New Roman" w:hAnsi="Times New Roman" w:cs="Times New Roman"/>
          <w:sz w:val="24"/>
          <w:szCs w:val="24"/>
        </w:rPr>
        <w:t xml:space="preserve"> ученического самоуправления);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 диверсификацию уровней психолого-педагогического сопровождения (индивидуальный, групповой, уровень класса, уровень</w:t>
      </w:r>
      <w:r>
        <w:rPr>
          <w:rFonts w:ascii="Times New Roman" w:hAnsi="Times New Roman" w:cs="Times New Roman"/>
          <w:sz w:val="24"/>
          <w:szCs w:val="24"/>
        </w:rPr>
        <w:t xml:space="preserve"> образовательной организации); </w:t>
      </w:r>
    </w:p>
    <w:p w:rsidR="004F01FF" w:rsidRDefault="004F01FF" w:rsidP="002666B7">
      <w:pPr>
        <w:pStyle w:val="a8"/>
        <w:numPr>
          <w:ilvl w:val="0"/>
          <w:numId w:val="140"/>
        </w:numPr>
        <w:jc w:val="both"/>
        <w:rPr>
          <w:rFonts w:ascii="Times New Roman" w:hAnsi="Times New Roman" w:cs="Times New Roman"/>
          <w:sz w:val="24"/>
          <w:szCs w:val="24"/>
        </w:rPr>
      </w:pPr>
      <w:r w:rsidRPr="004F01FF">
        <w:rPr>
          <w:rFonts w:ascii="Times New Roman" w:hAnsi="Times New Roman" w:cs="Times New Roman"/>
          <w:sz w:val="24"/>
          <w:szCs w:val="24"/>
        </w:rPr>
        <w:t xml:space="preserve">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w:t>
      </w:r>
      <w:r>
        <w:rPr>
          <w:rFonts w:ascii="Times New Roman" w:hAnsi="Times New Roman" w:cs="Times New Roman"/>
          <w:sz w:val="24"/>
          <w:szCs w:val="24"/>
        </w:rPr>
        <w:t>бота, просвещение, экспертиза).</w:t>
      </w:r>
    </w:p>
    <w:p w:rsidR="00126232" w:rsidRPr="006C7641" w:rsidRDefault="00126232" w:rsidP="00126232">
      <w:pPr>
        <w:ind w:firstLine="360"/>
        <w:jc w:val="both"/>
        <w:rPr>
          <w:rFonts w:ascii="Times New Roman" w:hAnsi="Times New Roman" w:cs="Times New Roman"/>
          <w:sz w:val="24"/>
        </w:rPr>
      </w:pPr>
      <w:r w:rsidRPr="00126232">
        <w:rPr>
          <w:rFonts w:ascii="Times New Roman" w:hAnsi="Times New Roman" w:cs="Times New Roman"/>
          <w:b/>
          <w:sz w:val="24"/>
        </w:rPr>
        <w:t>Целью</w:t>
      </w:r>
      <w:r w:rsidRPr="006C7641">
        <w:rPr>
          <w:rFonts w:ascii="Times New Roman" w:hAnsi="Times New Roman" w:cs="Times New Roman"/>
          <w:sz w:val="24"/>
        </w:rPr>
        <w:t xml:space="preserve">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126232" w:rsidRPr="006C7641" w:rsidRDefault="00126232" w:rsidP="00126232">
      <w:pPr>
        <w:jc w:val="both"/>
        <w:rPr>
          <w:rFonts w:ascii="Times New Roman" w:hAnsi="Times New Roman" w:cs="Times New Roman"/>
          <w:sz w:val="24"/>
        </w:rPr>
      </w:pPr>
      <w:r w:rsidRPr="006C7641">
        <w:rPr>
          <w:rFonts w:ascii="Times New Roman" w:hAnsi="Times New Roman" w:cs="Times New Roman"/>
          <w:sz w:val="24"/>
        </w:rPr>
        <w:t xml:space="preserve"> </w:t>
      </w:r>
      <w:r>
        <w:rPr>
          <w:rFonts w:ascii="Times New Roman" w:hAnsi="Times New Roman"/>
        </w:rPr>
        <w:tab/>
      </w:r>
      <w:r w:rsidRPr="006C7641">
        <w:rPr>
          <w:rFonts w:ascii="Times New Roman" w:hAnsi="Times New Roman" w:cs="Times New Roman"/>
          <w:sz w:val="24"/>
        </w:rPr>
        <w:t xml:space="preserve">В ходе психологического сопровождения решаются следующие </w:t>
      </w:r>
      <w:r w:rsidRPr="00126232">
        <w:rPr>
          <w:rFonts w:ascii="Times New Roman" w:hAnsi="Times New Roman" w:cs="Times New Roman"/>
          <w:b/>
          <w:sz w:val="24"/>
        </w:rPr>
        <w:t>задачи:</w:t>
      </w:r>
    </w:p>
    <w:p w:rsidR="00126232" w:rsidRPr="006C7641" w:rsidRDefault="00126232" w:rsidP="00126232">
      <w:pPr>
        <w:jc w:val="both"/>
        <w:rPr>
          <w:rFonts w:ascii="Times New Roman" w:hAnsi="Times New Roman" w:cs="Times New Roman"/>
          <w:sz w:val="24"/>
        </w:rPr>
      </w:pPr>
      <w:r>
        <w:rPr>
          <w:rFonts w:ascii="Times New Roman" w:hAnsi="Times New Roman"/>
        </w:rPr>
        <w:t xml:space="preserve"> • </w:t>
      </w:r>
      <w:r w:rsidRPr="006C7641">
        <w:rPr>
          <w:rFonts w:ascii="Times New Roman" w:hAnsi="Times New Roman" w:cs="Times New Roman"/>
          <w:sz w:val="24"/>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126232" w:rsidRPr="006C7641" w:rsidRDefault="00126232" w:rsidP="00126232">
      <w:pPr>
        <w:jc w:val="both"/>
        <w:rPr>
          <w:rFonts w:ascii="Times New Roman" w:hAnsi="Times New Roman" w:cs="Times New Roman"/>
          <w:sz w:val="24"/>
        </w:rPr>
      </w:pPr>
      <w:r>
        <w:rPr>
          <w:rFonts w:ascii="Times New Roman" w:hAnsi="Times New Roman"/>
        </w:rPr>
        <w:t xml:space="preserve"> • </w:t>
      </w:r>
      <w:r w:rsidRPr="006C7641">
        <w:rPr>
          <w:rFonts w:ascii="Times New Roman" w:hAnsi="Times New Roman" w:cs="Times New Roman"/>
          <w:sz w:val="24"/>
        </w:rPr>
        <w:t>формировать у обучающихся способности к самопознанию, саморазвитию и самоопределению;</w:t>
      </w:r>
    </w:p>
    <w:p w:rsidR="00126232" w:rsidRDefault="00126232" w:rsidP="00126232">
      <w:pPr>
        <w:jc w:val="both"/>
        <w:rPr>
          <w:rFonts w:ascii="Times New Roman" w:hAnsi="Times New Roman" w:cs="Times New Roman"/>
          <w:sz w:val="24"/>
        </w:rPr>
      </w:pPr>
      <w:r>
        <w:rPr>
          <w:rFonts w:ascii="Times New Roman" w:hAnsi="Times New Roman"/>
        </w:rPr>
        <w:t xml:space="preserve"> • </w:t>
      </w:r>
      <w:r w:rsidRPr="006C7641">
        <w:rPr>
          <w:rFonts w:ascii="Times New Roman" w:hAnsi="Times New Roman" w:cs="Times New Roman"/>
          <w:sz w:val="24"/>
        </w:rPr>
        <w:t>создать специальные социально-психологические условия для оказания помощи детям, имеющим проблемы в псих</w:t>
      </w:r>
      <w:r>
        <w:rPr>
          <w:rFonts w:ascii="Times New Roman" w:hAnsi="Times New Roman" w:cs="Times New Roman"/>
          <w:sz w:val="24"/>
        </w:rPr>
        <w:t>ологическом развитии, обучении.</w:t>
      </w:r>
    </w:p>
    <w:p w:rsidR="00126232" w:rsidRPr="00126232" w:rsidRDefault="00126232" w:rsidP="00126232">
      <w:pPr>
        <w:ind w:firstLine="410"/>
        <w:jc w:val="both"/>
        <w:rPr>
          <w:rFonts w:ascii="Times New Roman" w:hAnsi="Times New Roman" w:cs="Times New Roman"/>
          <w:b/>
          <w:i/>
          <w:sz w:val="24"/>
        </w:rPr>
      </w:pPr>
      <w:r w:rsidRPr="00126232">
        <w:rPr>
          <w:rFonts w:ascii="Times New Roman" w:hAnsi="Times New Roman" w:cs="Times New Roman"/>
          <w:b/>
          <w:i/>
          <w:sz w:val="24"/>
        </w:rPr>
        <w:t>Основные направления психолого-педагогического сопровождения:</w:t>
      </w:r>
    </w:p>
    <w:p w:rsidR="00126232" w:rsidRPr="00126232" w:rsidRDefault="00126232" w:rsidP="002666B7">
      <w:pPr>
        <w:numPr>
          <w:ilvl w:val="0"/>
          <w:numId w:val="94"/>
        </w:numPr>
        <w:spacing w:after="0"/>
        <w:jc w:val="both"/>
        <w:rPr>
          <w:rFonts w:ascii="Times New Roman" w:hAnsi="Times New Roman"/>
          <w:sz w:val="24"/>
          <w:szCs w:val="24"/>
        </w:rPr>
      </w:pPr>
      <w:r w:rsidRPr="00126232">
        <w:rPr>
          <w:rFonts w:ascii="Times New Roman" w:hAnsi="Times New Roman"/>
          <w:sz w:val="24"/>
          <w:szCs w:val="24"/>
        </w:rPr>
        <w:t>д</w:t>
      </w:r>
      <w:r w:rsidRPr="00126232">
        <w:rPr>
          <w:rFonts w:ascii="Times New Roman" w:hAnsi="Times New Roman" w:cs="Times New Roman"/>
          <w:sz w:val="24"/>
          <w:szCs w:val="24"/>
        </w:rPr>
        <w:t>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w:t>
      </w:r>
      <w:r w:rsidRPr="00126232">
        <w:rPr>
          <w:rFonts w:ascii="Times New Roman" w:hAnsi="Times New Roman"/>
          <w:sz w:val="24"/>
          <w:szCs w:val="24"/>
        </w:rPr>
        <w:t>иентирам и требованиям общества;</w:t>
      </w:r>
    </w:p>
    <w:p w:rsidR="00126232" w:rsidRPr="00126232" w:rsidRDefault="00126232" w:rsidP="002666B7">
      <w:pPr>
        <w:numPr>
          <w:ilvl w:val="0"/>
          <w:numId w:val="94"/>
        </w:numPr>
        <w:spacing w:after="0"/>
        <w:jc w:val="both"/>
        <w:rPr>
          <w:rFonts w:ascii="Times New Roman" w:hAnsi="Times New Roman"/>
          <w:sz w:val="24"/>
          <w:szCs w:val="24"/>
        </w:rPr>
      </w:pPr>
      <w:r w:rsidRPr="00126232">
        <w:rPr>
          <w:rFonts w:ascii="Times New Roman" w:hAnsi="Times New Roman"/>
          <w:sz w:val="24"/>
          <w:szCs w:val="24"/>
        </w:rPr>
        <w:t xml:space="preserve"> </w:t>
      </w:r>
      <w:r w:rsidRPr="00126232">
        <w:rPr>
          <w:rFonts w:ascii="Times New Roman" w:hAnsi="Times New Roman" w:cs="Times New Roman"/>
          <w:sz w:val="24"/>
          <w:szCs w:val="24"/>
        </w:rPr>
        <w:t>изучение обращения к психологу</w:t>
      </w:r>
      <w:r w:rsidRPr="00126232">
        <w:rPr>
          <w:rFonts w:ascii="Times New Roman" w:hAnsi="Times New Roman"/>
          <w:sz w:val="24"/>
          <w:szCs w:val="24"/>
        </w:rPr>
        <w:t xml:space="preserve"> (социальному педагогу)</w:t>
      </w:r>
      <w:r w:rsidRPr="00126232">
        <w:rPr>
          <w:rFonts w:ascii="Times New Roman" w:hAnsi="Times New Roman" w:cs="Times New Roman"/>
          <w:sz w:val="24"/>
          <w:szCs w:val="24"/>
        </w:rPr>
        <w:t xml:space="preserve">, поступающего от учителей, родителей, </w:t>
      </w:r>
      <w:r w:rsidRPr="00126232">
        <w:rPr>
          <w:rFonts w:ascii="Times New Roman" w:hAnsi="Times New Roman"/>
          <w:sz w:val="24"/>
          <w:szCs w:val="24"/>
        </w:rPr>
        <w:t>об</w:t>
      </w:r>
      <w:r w:rsidRPr="00126232">
        <w:rPr>
          <w:rFonts w:ascii="Times New Roman" w:hAnsi="Times New Roman" w:cs="Times New Roman"/>
          <w:sz w:val="24"/>
          <w:szCs w:val="24"/>
        </w:rPr>
        <w:t>уча</w:t>
      </w:r>
      <w:r w:rsidRPr="00126232">
        <w:rPr>
          <w:rFonts w:ascii="Times New Roman" w:hAnsi="Times New Roman"/>
          <w:sz w:val="24"/>
          <w:szCs w:val="24"/>
        </w:rPr>
        <w:t>ю</w:t>
      </w:r>
      <w:r w:rsidRPr="00126232">
        <w:rPr>
          <w:rFonts w:ascii="Times New Roman" w:hAnsi="Times New Roman" w:cs="Times New Roman"/>
          <w:sz w:val="24"/>
          <w:szCs w:val="24"/>
        </w:rPr>
        <w:t>щихся (определение проблемы, выбор метода исследования);</w:t>
      </w:r>
    </w:p>
    <w:p w:rsidR="00126232" w:rsidRPr="00126232" w:rsidRDefault="00126232" w:rsidP="002666B7">
      <w:pPr>
        <w:numPr>
          <w:ilvl w:val="0"/>
          <w:numId w:val="94"/>
        </w:numPr>
        <w:spacing w:after="0"/>
        <w:jc w:val="both"/>
        <w:rPr>
          <w:rFonts w:ascii="Times New Roman" w:hAnsi="Times New Roman"/>
          <w:sz w:val="24"/>
          <w:szCs w:val="24"/>
        </w:rPr>
      </w:pPr>
      <w:r w:rsidRPr="00126232">
        <w:rPr>
          <w:rFonts w:ascii="Times New Roman" w:hAnsi="Times New Roman" w:cs="Times New Roman"/>
          <w:sz w:val="24"/>
          <w:szCs w:val="24"/>
        </w:rPr>
        <w:t>разработка рекомендаций.</w:t>
      </w:r>
    </w:p>
    <w:p w:rsidR="00126232" w:rsidRPr="00126232" w:rsidRDefault="00126232" w:rsidP="00126232">
      <w:pPr>
        <w:ind w:left="1440"/>
        <w:jc w:val="both"/>
        <w:rPr>
          <w:rFonts w:ascii="Times New Roman" w:hAnsi="Times New Roman" w:cs="Times New Roman"/>
          <w:sz w:val="24"/>
          <w:szCs w:val="24"/>
        </w:rPr>
      </w:pPr>
    </w:p>
    <w:p w:rsidR="00126232" w:rsidRPr="00126232" w:rsidRDefault="00126232" w:rsidP="00126232">
      <w:pPr>
        <w:jc w:val="both"/>
        <w:rPr>
          <w:rFonts w:ascii="Times New Roman" w:hAnsi="Times New Roman" w:cs="Times New Roman"/>
          <w:sz w:val="24"/>
        </w:rPr>
      </w:pPr>
      <w:r w:rsidRPr="00126232">
        <w:rPr>
          <w:rFonts w:ascii="Times New Roman" w:hAnsi="Times New Roman" w:cs="Times New Roman"/>
          <w:sz w:val="24"/>
        </w:rPr>
        <w:t xml:space="preserve"> </w:t>
      </w:r>
      <w:r w:rsidRPr="00126232">
        <w:rPr>
          <w:rFonts w:ascii="Times New Roman" w:hAnsi="Times New Roman"/>
        </w:rPr>
        <w:tab/>
      </w:r>
      <w:r w:rsidRPr="00126232">
        <w:rPr>
          <w:rFonts w:ascii="Times New Roman" w:hAnsi="Times New Roman" w:cs="Times New Roman"/>
          <w:sz w:val="24"/>
        </w:rPr>
        <w:t>Психопрофилактическая работа — обеспечение решения проблем, связанных с обучением, воспитанием, психическим здоровьем детей:</w:t>
      </w:r>
    </w:p>
    <w:p w:rsidR="00126232" w:rsidRPr="00126232" w:rsidRDefault="00126232" w:rsidP="00126232">
      <w:pPr>
        <w:jc w:val="both"/>
        <w:rPr>
          <w:rFonts w:ascii="Times New Roman" w:hAnsi="Times New Roman" w:cs="Times New Roman"/>
          <w:sz w:val="24"/>
        </w:rPr>
      </w:pPr>
      <w:r w:rsidRPr="00126232">
        <w:rPr>
          <w:rFonts w:ascii="Times New Roman" w:hAnsi="Times New Roman"/>
        </w:rPr>
        <w:t xml:space="preserve"> • </w:t>
      </w:r>
      <w:r w:rsidRPr="00126232">
        <w:rPr>
          <w:rFonts w:ascii="Times New Roman" w:hAnsi="Times New Roman" w:cs="Times New Roman"/>
          <w:sz w:val="24"/>
        </w:rPr>
        <w:t>разработка и осуществление развивающих программ для учащихся с учетом задач каждого возрастного этапа;</w:t>
      </w:r>
    </w:p>
    <w:p w:rsidR="00126232" w:rsidRPr="00126232" w:rsidRDefault="00126232" w:rsidP="00126232">
      <w:pPr>
        <w:jc w:val="both"/>
        <w:rPr>
          <w:rFonts w:ascii="Times New Roman" w:hAnsi="Times New Roman" w:cs="Times New Roman"/>
          <w:sz w:val="24"/>
        </w:rPr>
      </w:pPr>
      <w:r w:rsidRPr="00126232">
        <w:rPr>
          <w:rFonts w:ascii="Times New Roman" w:hAnsi="Times New Roman"/>
        </w:rPr>
        <w:t xml:space="preserve"> • </w:t>
      </w:r>
      <w:r w:rsidRPr="00126232">
        <w:rPr>
          <w:rFonts w:ascii="Times New Roman" w:hAnsi="Times New Roman" w:cs="Times New Roman"/>
          <w:sz w:val="24"/>
        </w:rPr>
        <w:t>предупреждение возможных осложнений в связи с переходом учащихся на следующую возрастную ступень.</w:t>
      </w:r>
    </w:p>
    <w:p w:rsidR="004F01FF" w:rsidRPr="00126232" w:rsidRDefault="004F01FF" w:rsidP="004F01FF">
      <w:pPr>
        <w:ind w:left="360" w:firstLine="348"/>
        <w:jc w:val="both"/>
        <w:rPr>
          <w:rFonts w:ascii="Times New Roman" w:hAnsi="Times New Roman" w:cs="Times New Roman"/>
          <w:b/>
          <w:i/>
          <w:sz w:val="24"/>
          <w:szCs w:val="24"/>
        </w:rPr>
      </w:pPr>
      <w:r w:rsidRPr="00126232">
        <w:rPr>
          <w:rFonts w:ascii="Times New Roman" w:hAnsi="Times New Roman" w:cs="Times New Roman"/>
          <w:b/>
          <w:i/>
          <w:sz w:val="24"/>
          <w:szCs w:val="24"/>
        </w:rPr>
        <w:t xml:space="preserve">Направления деятельности педагогов в ГБОУ СОШ № 481: </w:t>
      </w:r>
    </w:p>
    <w:p w:rsidR="004F01FF" w:rsidRDefault="004F01FF" w:rsidP="004F01FF">
      <w:pPr>
        <w:ind w:left="360" w:firstLine="348"/>
        <w:jc w:val="both"/>
        <w:rPr>
          <w:rFonts w:ascii="Times New Roman" w:hAnsi="Times New Roman" w:cs="Times New Roman"/>
          <w:sz w:val="24"/>
          <w:szCs w:val="24"/>
        </w:rPr>
      </w:pPr>
      <w:r w:rsidRPr="004F01FF">
        <w:rPr>
          <w:rFonts w:ascii="Times New Roman" w:hAnsi="Times New Roman" w:cs="Times New Roman"/>
          <w:sz w:val="24"/>
          <w:szCs w:val="24"/>
        </w:rPr>
        <w:t xml:space="preserve">1. Психологическое сопровождение процесса адаптации первоклассников к условиям обучения на уровне начального общего образования. </w:t>
      </w:r>
    </w:p>
    <w:p w:rsidR="004F01FF" w:rsidRDefault="004F01FF" w:rsidP="004F01FF">
      <w:pPr>
        <w:ind w:left="360" w:firstLine="348"/>
        <w:jc w:val="both"/>
        <w:rPr>
          <w:rFonts w:ascii="Times New Roman" w:hAnsi="Times New Roman" w:cs="Times New Roman"/>
          <w:sz w:val="24"/>
          <w:szCs w:val="24"/>
        </w:rPr>
      </w:pPr>
      <w:r w:rsidRPr="004F01FF">
        <w:rPr>
          <w:rFonts w:ascii="Times New Roman" w:hAnsi="Times New Roman" w:cs="Times New Roman"/>
          <w:sz w:val="24"/>
          <w:szCs w:val="24"/>
        </w:rPr>
        <w:t xml:space="preserve">2. Повышение профессиональной психологической компетентности педагогов и администрации. </w:t>
      </w:r>
    </w:p>
    <w:p w:rsidR="004F01FF" w:rsidRDefault="004F01FF" w:rsidP="004F01FF">
      <w:pPr>
        <w:ind w:left="360" w:firstLine="348"/>
        <w:jc w:val="both"/>
        <w:rPr>
          <w:rFonts w:ascii="Times New Roman" w:hAnsi="Times New Roman" w:cs="Times New Roman"/>
          <w:sz w:val="24"/>
          <w:szCs w:val="24"/>
        </w:rPr>
      </w:pPr>
      <w:r w:rsidRPr="004F01FF">
        <w:rPr>
          <w:rFonts w:ascii="Times New Roman" w:hAnsi="Times New Roman" w:cs="Times New Roman"/>
          <w:sz w:val="24"/>
          <w:szCs w:val="24"/>
        </w:rPr>
        <w:t xml:space="preserve">3. Развитие психологической компетентности родителей. </w:t>
      </w:r>
    </w:p>
    <w:p w:rsidR="004F01FF" w:rsidRDefault="004F01FF" w:rsidP="004F01FF">
      <w:pPr>
        <w:ind w:left="360" w:firstLine="348"/>
        <w:jc w:val="both"/>
        <w:rPr>
          <w:rFonts w:ascii="Times New Roman" w:hAnsi="Times New Roman" w:cs="Times New Roman"/>
          <w:sz w:val="24"/>
          <w:szCs w:val="24"/>
        </w:rPr>
      </w:pPr>
      <w:r w:rsidRPr="004F01FF">
        <w:rPr>
          <w:rFonts w:ascii="Times New Roman" w:hAnsi="Times New Roman" w:cs="Times New Roman"/>
          <w:sz w:val="24"/>
          <w:szCs w:val="24"/>
        </w:rPr>
        <w:t xml:space="preserve">4. Реализация мероприятий, направленных на сохранение и укрепление психологического здоровья участников образовательных отношений, формирование ценности здорового и безопасного образа жизни. </w:t>
      </w:r>
    </w:p>
    <w:p w:rsidR="004F01FF" w:rsidRDefault="004F01FF" w:rsidP="004F01FF">
      <w:pPr>
        <w:ind w:left="360" w:firstLine="348"/>
        <w:jc w:val="both"/>
        <w:rPr>
          <w:rFonts w:ascii="Times New Roman" w:hAnsi="Times New Roman" w:cs="Times New Roman"/>
          <w:sz w:val="24"/>
          <w:szCs w:val="24"/>
        </w:rPr>
      </w:pPr>
      <w:r w:rsidRPr="004F01FF">
        <w:rPr>
          <w:rFonts w:ascii="Times New Roman" w:hAnsi="Times New Roman" w:cs="Times New Roman"/>
          <w:sz w:val="24"/>
          <w:szCs w:val="24"/>
        </w:rPr>
        <w:t xml:space="preserve">5. Психологическая поддержка различных категорий обучающихся: - детей с ОВЗ (ограниченными возможностями здоровья); - обучающихся, испытывающих трудности в освоении ООП; - одаренных и высокомотивированных обучающихся. </w:t>
      </w:r>
    </w:p>
    <w:p w:rsidR="004F01FF" w:rsidRDefault="004F01FF" w:rsidP="004F01FF">
      <w:pPr>
        <w:ind w:left="360" w:firstLine="348"/>
        <w:jc w:val="both"/>
        <w:rPr>
          <w:rFonts w:ascii="Times New Roman" w:hAnsi="Times New Roman" w:cs="Times New Roman"/>
          <w:sz w:val="24"/>
          <w:szCs w:val="24"/>
        </w:rPr>
      </w:pPr>
      <w:r>
        <w:rPr>
          <w:rFonts w:ascii="Times New Roman" w:hAnsi="Times New Roman" w:cs="Times New Roman"/>
          <w:sz w:val="24"/>
          <w:szCs w:val="24"/>
        </w:rPr>
        <w:t>6</w:t>
      </w:r>
      <w:r w:rsidRPr="004F01FF">
        <w:rPr>
          <w:rFonts w:ascii="Times New Roman" w:hAnsi="Times New Roman" w:cs="Times New Roman"/>
          <w:sz w:val="24"/>
          <w:szCs w:val="24"/>
        </w:rPr>
        <w:t xml:space="preserve">. Психологическое сопровождение социальной адаптации и развития коммуникативной компетентности обучающихся. </w:t>
      </w:r>
    </w:p>
    <w:p w:rsidR="00126232" w:rsidRDefault="004F01FF" w:rsidP="00126232">
      <w:pPr>
        <w:ind w:left="360" w:firstLine="348"/>
        <w:jc w:val="both"/>
        <w:rPr>
          <w:rFonts w:ascii="Times New Roman" w:hAnsi="Times New Roman" w:cs="Times New Roman"/>
          <w:sz w:val="24"/>
          <w:szCs w:val="24"/>
        </w:rPr>
      </w:pPr>
      <w:r>
        <w:rPr>
          <w:rFonts w:ascii="Times New Roman" w:hAnsi="Times New Roman" w:cs="Times New Roman"/>
          <w:sz w:val="24"/>
          <w:szCs w:val="24"/>
        </w:rPr>
        <w:t>7</w:t>
      </w:r>
      <w:r w:rsidRPr="004F01FF">
        <w:rPr>
          <w:rFonts w:ascii="Times New Roman" w:hAnsi="Times New Roman" w:cs="Times New Roman"/>
          <w:sz w:val="24"/>
          <w:szCs w:val="24"/>
        </w:rPr>
        <w:t>. Психологическая э</w:t>
      </w:r>
      <w:r w:rsidR="00126232">
        <w:rPr>
          <w:rFonts w:ascii="Times New Roman" w:hAnsi="Times New Roman" w:cs="Times New Roman"/>
          <w:sz w:val="24"/>
          <w:szCs w:val="24"/>
        </w:rPr>
        <w:t>кспертиза образовательной среды.</w:t>
      </w:r>
    </w:p>
    <w:p w:rsidR="004F01FF" w:rsidRPr="00126232" w:rsidRDefault="004F01FF" w:rsidP="004F01FF">
      <w:pPr>
        <w:ind w:firstLine="360"/>
        <w:jc w:val="both"/>
        <w:rPr>
          <w:rFonts w:ascii="Times New Roman" w:hAnsi="Times New Roman" w:cs="Times New Roman"/>
          <w:b/>
          <w:i/>
          <w:sz w:val="24"/>
          <w:szCs w:val="24"/>
        </w:rPr>
      </w:pPr>
      <w:r w:rsidRPr="00126232">
        <w:rPr>
          <w:rFonts w:ascii="Times New Roman" w:hAnsi="Times New Roman" w:cs="Times New Roman"/>
          <w:b/>
          <w:i/>
          <w:sz w:val="24"/>
          <w:szCs w:val="24"/>
        </w:rPr>
        <w:t xml:space="preserve">Основными формами психолого-педагогического сопровождения являются: </w:t>
      </w:r>
    </w:p>
    <w:p w:rsidR="002C28C5" w:rsidRDefault="002C28C5" w:rsidP="004F01FF">
      <w:pPr>
        <w:ind w:left="780"/>
        <w:jc w:val="both"/>
        <w:rPr>
          <w:rFonts w:ascii="Times New Roman" w:hAnsi="Times New Roman" w:cs="Times New Roman"/>
          <w:sz w:val="24"/>
          <w:szCs w:val="24"/>
        </w:rPr>
      </w:pPr>
      <w:r w:rsidRPr="002C28C5">
        <w:rPr>
          <w:rFonts w:ascii="Times New Roman" w:hAnsi="Times New Roman" w:cs="Times New Roman"/>
          <w:sz w:val="24"/>
          <w:szCs w:val="24"/>
        </w:rPr>
        <w:t xml:space="preserve">1. </w:t>
      </w:r>
      <w:r>
        <w:rPr>
          <w:rFonts w:ascii="Times New Roman" w:hAnsi="Times New Roman" w:cs="Times New Roman"/>
          <w:sz w:val="24"/>
          <w:szCs w:val="24"/>
        </w:rPr>
        <w:t xml:space="preserve">Диагностика </w:t>
      </w:r>
    </w:p>
    <w:p w:rsidR="002C28C5" w:rsidRDefault="002C28C5" w:rsidP="002666B7">
      <w:pPr>
        <w:pStyle w:val="a8"/>
        <w:numPr>
          <w:ilvl w:val="0"/>
          <w:numId w:val="141"/>
        </w:numPr>
        <w:jc w:val="both"/>
        <w:rPr>
          <w:rFonts w:ascii="Times New Roman" w:hAnsi="Times New Roman" w:cs="Times New Roman"/>
          <w:sz w:val="24"/>
          <w:szCs w:val="24"/>
        </w:rPr>
      </w:pPr>
      <w:r w:rsidRPr="002C28C5">
        <w:rPr>
          <w:rFonts w:ascii="Times New Roman" w:hAnsi="Times New Roman" w:cs="Times New Roman"/>
          <w:sz w:val="24"/>
          <w:szCs w:val="24"/>
        </w:rPr>
        <w:t>диагностика метапредметных и личностных УУД с точки зрения требуемых компетенций обучающихся в начале, процессе и по завершении</w:t>
      </w:r>
      <w:r>
        <w:rPr>
          <w:rFonts w:ascii="Times New Roman" w:hAnsi="Times New Roman" w:cs="Times New Roman"/>
          <w:sz w:val="24"/>
          <w:szCs w:val="24"/>
        </w:rPr>
        <w:t xml:space="preserve"> определенного этапа обучения; </w:t>
      </w:r>
    </w:p>
    <w:p w:rsidR="002C28C5" w:rsidRDefault="002C28C5" w:rsidP="002666B7">
      <w:pPr>
        <w:pStyle w:val="a8"/>
        <w:numPr>
          <w:ilvl w:val="0"/>
          <w:numId w:val="141"/>
        </w:numPr>
        <w:jc w:val="both"/>
        <w:rPr>
          <w:rFonts w:ascii="Times New Roman" w:hAnsi="Times New Roman" w:cs="Times New Roman"/>
          <w:sz w:val="24"/>
          <w:szCs w:val="24"/>
        </w:rPr>
      </w:pPr>
      <w:r w:rsidRPr="002C28C5">
        <w:rPr>
          <w:rFonts w:ascii="Times New Roman" w:hAnsi="Times New Roman" w:cs="Times New Roman"/>
          <w:sz w:val="24"/>
          <w:szCs w:val="24"/>
        </w:rPr>
        <w:t xml:space="preserve"> мониторинг формирования и развития ме</w:t>
      </w:r>
      <w:r>
        <w:rPr>
          <w:rFonts w:ascii="Times New Roman" w:hAnsi="Times New Roman" w:cs="Times New Roman"/>
          <w:sz w:val="24"/>
          <w:szCs w:val="24"/>
        </w:rPr>
        <w:t xml:space="preserve">тапредметных и личностных УУД; </w:t>
      </w:r>
    </w:p>
    <w:p w:rsidR="002C28C5" w:rsidRDefault="002C28C5" w:rsidP="002666B7">
      <w:pPr>
        <w:pStyle w:val="a8"/>
        <w:numPr>
          <w:ilvl w:val="0"/>
          <w:numId w:val="141"/>
        </w:numPr>
        <w:jc w:val="both"/>
        <w:rPr>
          <w:rFonts w:ascii="Times New Roman" w:hAnsi="Times New Roman" w:cs="Times New Roman"/>
          <w:sz w:val="24"/>
          <w:szCs w:val="24"/>
        </w:rPr>
      </w:pPr>
      <w:r w:rsidRPr="002C28C5">
        <w:rPr>
          <w:rFonts w:ascii="Times New Roman" w:hAnsi="Times New Roman" w:cs="Times New Roman"/>
          <w:sz w:val="24"/>
          <w:szCs w:val="24"/>
        </w:rPr>
        <w:t xml:space="preserve"> выявление обучающихся с признаками различ</w:t>
      </w:r>
      <w:r>
        <w:rPr>
          <w:rFonts w:ascii="Times New Roman" w:hAnsi="Times New Roman" w:cs="Times New Roman"/>
          <w:sz w:val="24"/>
          <w:szCs w:val="24"/>
        </w:rPr>
        <w:t xml:space="preserve">ных видов детской одаренности; </w:t>
      </w:r>
    </w:p>
    <w:p w:rsidR="002C28C5" w:rsidRDefault="002C28C5" w:rsidP="002666B7">
      <w:pPr>
        <w:pStyle w:val="a8"/>
        <w:numPr>
          <w:ilvl w:val="0"/>
          <w:numId w:val="141"/>
        </w:numPr>
        <w:jc w:val="both"/>
        <w:rPr>
          <w:rFonts w:ascii="Times New Roman" w:hAnsi="Times New Roman" w:cs="Times New Roman"/>
          <w:sz w:val="24"/>
          <w:szCs w:val="24"/>
        </w:rPr>
      </w:pPr>
      <w:r w:rsidRPr="002C28C5">
        <w:rPr>
          <w:rFonts w:ascii="Times New Roman" w:hAnsi="Times New Roman" w:cs="Times New Roman"/>
          <w:sz w:val="24"/>
          <w:szCs w:val="24"/>
        </w:rPr>
        <w:t xml:space="preserve"> исследование психологического климата в ученических коллективах.</w:t>
      </w:r>
    </w:p>
    <w:p w:rsidR="002C28C5" w:rsidRDefault="002C28C5" w:rsidP="002C28C5">
      <w:pPr>
        <w:pStyle w:val="a8"/>
        <w:spacing w:after="0"/>
        <w:ind w:left="1500"/>
        <w:jc w:val="both"/>
        <w:rPr>
          <w:rFonts w:ascii="Times New Roman" w:hAnsi="Times New Roman" w:cs="Times New Roman"/>
          <w:sz w:val="24"/>
          <w:szCs w:val="24"/>
        </w:rPr>
      </w:pPr>
      <w:r w:rsidRPr="002C28C5">
        <w:rPr>
          <w:rFonts w:ascii="Times New Roman" w:hAnsi="Times New Roman" w:cs="Times New Roman"/>
          <w:sz w:val="24"/>
          <w:szCs w:val="24"/>
        </w:rPr>
        <w:t xml:space="preserve"> </w:t>
      </w:r>
    </w:p>
    <w:p w:rsidR="002C28C5" w:rsidRPr="002C28C5" w:rsidRDefault="002C28C5" w:rsidP="002C28C5">
      <w:pPr>
        <w:spacing w:after="0"/>
        <w:rPr>
          <w:rFonts w:ascii="Times New Roman" w:hAnsi="Times New Roman" w:cs="Times New Roman"/>
          <w:sz w:val="24"/>
          <w:szCs w:val="24"/>
        </w:rPr>
      </w:pPr>
      <w:r>
        <w:rPr>
          <w:rFonts w:ascii="Times New Roman" w:hAnsi="Times New Roman" w:cs="Times New Roman"/>
          <w:sz w:val="24"/>
          <w:szCs w:val="24"/>
        </w:rPr>
        <w:t>2.</w:t>
      </w:r>
      <w:r w:rsidRPr="002C28C5">
        <w:rPr>
          <w:rFonts w:ascii="Times New Roman" w:hAnsi="Times New Roman" w:cs="Times New Roman"/>
          <w:sz w:val="24"/>
          <w:szCs w:val="24"/>
        </w:rPr>
        <w:t xml:space="preserve">Консультирование </w:t>
      </w:r>
    </w:p>
    <w:p w:rsidR="002C28C5" w:rsidRPr="002C28C5" w:rsidRDefault="002C28C5" w:rsidP="002C28C5">
      <w:pPr>
        <w:pStyle w:val="a8"/>
        <w:spacing w:after="0"/>
        <w:ind w:left="1440"/>
        <w:jc w:val="both"/>
        <w:rPr>
          <w:rFonts w:ascii="Times New Roman" w:hAnsi="Times New Roman" w:cs="Times New Roman"/>
          <w:sz w:val="24"/>
          <w:szCs w:val="24"/>
        </w:rPr>
      </w:pPr>
    </w:p>
    <w:p w:rsidR="002C28C5" w:rsidRDefault="002C28C5" w:rsidP="002666B7">
      <w:pPr>
        <w:pStyle w:val="a8"/>
        <w:numPr>
          <w:ilvl w:val="0"/>
          <w:numId w:val="142"/>
        </w:numPr>
        <w:jc w:val="both"/>
        <w:rPr>
          <w:rFonts w:ascii="Times New Roman" w:hAnsi="Times New Roman" w:cs="Times New Roman"/>
          <w:sz w:val="24"/>
          <w:szCs w:val="24"/>
        </w:rPr>
      </w:pPr>
      <w:r w:rsidRPr="002C28C5">
        <w:rPr>
          <w:rFonts w:ascii="Times New Roman" w:hAnsi="Times New Roman" w:cs="Times New Roman"/>
          <w:sz w:val="24"/>
          <w:szCs w:val="24"/>
        </w:rPr>
        <w:t>консультирование учителей по вопросам совершенствования образовательной деятельности (сопровождение индивидуальных образовательных траекторий, оказание помощи педагогам в планировании урока с учетом требований ФГОС, в</w:t>
      </w:r>
      <w:r>
        <w:rPr>
          <w:rFonts w:ascii="Times New Roman" w:hAnsi="Times New Roman" w:cs="Times New Roman"/>
          <w:sz w:val="24"/>
          <w:szCs w:val="24"/>
        </w:rPr>
        <w:t xml:space="preserve"> формировании и развитии УУД); </w:t>
      </w:r>
    </w:p>
    <w:p w:rsidR="002C28C5" w:rsidRDefault="002C28C5" w:rsidP="002666B7">
      <w:pPr>
        <w:pStyle w:val="a8"/>
        <w:numPr>
          <w:ilvl w:val="0"/>
          <w:numId w:val="142"/>
        </w:numPr>
        <w:jc w:val="both"/>
        <w:rPr>
          <w:rFonts w:ascii="Times New Roman" w:hAnsi="Times New Roman" w:cs="Times New Roman"/>
          <w:sz w:val="24"/>
          <w:szCs w:val="24"/>
        </w:rPr>
      </w:pPr>
      <w:r w:rsidRPr="002C28C5">
        <w:rPr>
          <w:rFonts w:ascii="Times New Roman" w:hAnsi="Times New Roman" w:cs="Times New Roman"/>
          <w:sz w:val="24"/>
          <w:szCs w:val="24"/>
        </w:rPr>
        <w:t xml:space="preserve"> консультирование педагогов, обучающихс</w:t>
      </w:r>
      <w:r>
        <w:rPr>
          <w:rFonts w:ascii="Times New Roman" w:hAnsi="Times New Roman" w:cs="Times New Roman"/>
          <w:sz w:val="24"/>
          <w:szCs w:val="24"/>
        </w:rPr>
        <w:t xml:space="preserve">я и их родителей по запросам; </w:t>
      </w:r>
    </w:p>
    <w:p w:rsidR="002C28C5" w:rsidRDefault="002C28C5" w:rsidP="002666B7">
      <w:pPr>
        <w:pStyle w:val="a8"/>
        <w:numPr>
          <w:ilvl w:val="0"/>
          <w:numId w:val="142"/>
        </w:numPr>
        <w:jc w:val="both"/>
        <w:rPr>
          <w:rFonts w:ascii="Times New Roman" w:hAnsi="Times New Roman" w:cs="Times New Roman"/>
          <w:sz w:val="24"/>
          <w:szCs w:val="24"/>
        </w:rPr>
      </w:pPr>
      <w:r w:rsidRPr="002C28C5">
        <w:rPr>
          <w:rFonts w:ascii="Times New Roman" w:hAnsi="Times New Roman" w:cs="Times New Roman"/>
          <w:sz w:val="24"/>
          <w:szCs w:val="24"/>
        </w:rPr>
        <w:t xml:space="preserve">консультирование участников олимпиадного движения по психологическим аспектам подготовки и участия в предметных олимпиадах. </w:t>
      </w:r>
    </w:p>
    <w:p w:rsidR="002C28C5" w:rsidRDefault="002C28C5" w:rsidP="002C28C5">
      <w:pPr>
        <w:ind w:left="360"/>
        <w:jc w:val="both"/>
        <w:rPr>
          <w:rFonts w:ascii="Times New Roman" w:hAnsi="Times New Roman" w:cs="Times New Roman"/>
          <w:sz w:val="24"/>
          <w:szCs w:val="24"/>
        </w:rPr>
      </w:pPr>
      <w:r w:rsidRPr="002C28C5">
        <w:rPr>
          <w:rFonts w:ascii="Times New Roman" w:hAnsi="Times New Roman" w:cs="Times New Roman"/>
          <w:sz w:val="24"/>
          <w:szCs w:val="24"/>
        </w:rPr>
        <w:t xml:space="preserve">3. Коррекционно-развивающая работа </w:t>
      </w:r>
    </w:p>
    <w:p w:rsidR="002C28C5" w:rsidRDefault="002C28C5" w:rsidP="002666B7">
      <w:pPr>
        <w:pStyle w:val="a8"/>
        <w:numPr>
          <w:ilvl w:val="0"/>
          <w:numId w:val="143"/>
        </w:numPr>
        <w:jc w:val="both"/>
        <w:rPr>
          <w:rFonts w:ascii="Times New Roman" w:hAnsi="Times New Roman" w:cs="Times New Roman"/>
          <w:sz w:val="24"/>
          <w:szCs w:val="24"/>
        </w:rPr>
      </w:pPr>
      <w:r w:rsidRPr="002C28C5">
        <w:rPr>
          <w:rFonts w:ascii="Times New Roman" w:hAnsi="Times New Roman" w:cs="Times New Roman"/>
          <w:sz w:val="24"/>
          <w:szCs w:val="24"/>
        </w:rPr>
        <w:t>развитие и коррекция личностных и метапредметных УУД на основе данных мониторинговых исследований и психологической диагностики</w:t>
      </w:r>
      <w:r>
        <w:rPr>
          <w:rFonts w:ascii="Times New Roman" w:hAnsi="Times New Roman" w:cs="Times New Roman"/>
          <w:sz w:val="24"/>
          <w:szCs w:val="24"/>
        </w:rPr>
        <w:t xml:space="preserve">; </w:t>
      </w:r>
    </w:p>
    <w:p w:rsidR="002C28C5" w:rsidRDefault="002C28C5" w:rsidP="002666B7">
      <w:pPr>
        <w:pStyle w:val="a8"/>
        <w:numPr>
          <w:ilvl w:val="0"/>
          <w:numId w:val="143"/>
        </w:numPr>
        <w:jc w:val="both"/>
        <w:rPr>
          <w:rFonts w:ascii="Times New Roman" w:hAnsi="Times New Roman" w:cs="Times New Roman"/>
          <w:sz w:val="24"/>
          <w:szCs w:val="24"/>
        </w:rPr>
      </w:pPr>
      <w:r w:rsidRPr="002C28C5">
        <w:rPr>
          <w:rFonts w:ascii="Times New Roman" w:hAnsi="Times New Roman" w:cs="Times New Roman"/>
          <w:sz w:val="24"/>
          <w:szCs w:val="24"/>
        </w:rPr>
        <w:t>развитие навыков саморегуляции, уверенного поведения (классные часы);</w:t>
      </w:r>
    </w:p>
    <w:p w:rsidR="002C28C5" w:rsidRDefault="002C28C5" w:rsidP="002C28C5">
      <w:pPr>
        <w:pStyle w:val="a8"/>
        <w:ind w:left="1080"/>
        <w:jc w:val="both"/>
        <w:rPr>
          <w:rFonts w:ascii="Times New Roman" w:hAnsi="Times New Roman" w:cs="Times New Roman"/>
          <w:sz w:val="24"/>
          <w:szCs w:val="24"/>
        </w:rPr>
      </w:pPr>
    </w:p>
    <w:p w:rsidR="002C28C5" w:rsidRPr="002C28C5" w:rsidRDefault="002C28C5" w:rsidP="002666B7">
      <w:pPr>
        <w:pStyle w:val="a8"/>
        <w:numPr>
          <w:ilvl w:val="0"/>
          <w:numId w:val="126"/>
        </w:numPr>
        <w:jc w:val="both"/>
        <w:rPr>
          <w:rFonts w:ascii="Times New Roman" w:hAnsi="Times New Roman" w:cs="Times New Roman"/>
          <w:sz w:val="24"/>
          <w:szCs w:val="24"/>
        </w:rPr>
      </w:pPr>
      <w:r w:rsidRPr="002C28C5">
        <w:rPr>
          <w:rFonts w:ascii="Times New Roman" w:hAnsi="Times New Roman" w:cs="Times New Roman"/>
          <w:sz w:val="24"/>
          <w:szCs w:val="24"/>
        </w:rPr>
        <w:t xml:space="preserve">Просвещение и экспертиза </w:t>
      </w:r>
    </w:p>
    <w:p w:rsidR="002C28C5" w:rsidRDefault="002C28C5" w:rsidP="002666B7">
      <w:pPr>
        <w:pStyle w:val="a8"/>
        <w:numPr>
          <w:ilvl w:val="0"/>
          <w:numId w:val="144"/>
        </w:numPr>
        <w:jc w:val="both"/>
        <w:rPr>
          <w:rFonts w:ascii="Times New Roman" w:hAnsi="Times New Roman" w:cs="Times New Roman"/>
          <w:sz w:val="24"/>
          <w:szCs w:val="24"/>
        </w:rPr>
      </w:pPr>
      <w:r w:rsidRPr="002C28C5">
        <w:rPr>
          <w:rFonts w:ascii="Times New Roman" w:hAnsi="Times New Roman" w:cs="Times New Roman"/>
          <w:sz w:val="24"/>
          <w:szCs w:val="24"/>
        </w:rPr>
        <w:t>информирование учителей и родителей о возрастных возможностях обучающихся, об особенностях формирования и развития различных способностей, а также универсальных учебных действий у школьников различных возрастных</w:t>
      </w:r>
      <w:r>
        <w:rPr>
          <w:rFonts w:ascii="Times New Roman" w:hAnsi="Times New Roman" w:cs="Times New Roman"/>
          <w:sz w:val="24"/>
          <w:szCs w:val="24"/>
        </w:rPr>
        <w:t xml:space="preserve">; </w:t>
      </w:r>
    </w:p>
    <w:p w:rsidR="002C28C5" w:rsidRDefault="002C28C5" w:rsidP="002666B7">
      <w:pPr>
        <w:pStyle w:val="a8"/>
        <w:numPr>
          <w:ilvl w:val="0"/>
          <w:numId w:val="144"/>
        </w:numPr>
        <w:jc w:val="both"/>
        <w:rPr>
          <w:rFonts w:ascii="Times New Roman" w:hAnsi="Times New Roman" w:cs="Times New Roman"/>
          <w:sz w:val="24"/>
          <w:szCs w:val="24"/>
        </w:rPr>
      </w:pPr>
      <w:r w:rsidRPr="002C28C5">
        <w:rPr>
          <w:rFonts w:ascii="Times New Roman" w:hAnsi="Times New Roman" w:cs="Times New Roman"/>
          <w:sz w:val="24"/>
          <w:szCs w:val="24"/>
        </w:rPr>
        <w:t xml:space="preserve">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обучающихся на каждом возрастном этапе (классные часы). </w:t>
      </w:r>
    </w:p>
    <w:p w:rsidR="004F01FF" w:rsidRPr="002C28C5" w:rsidRDefault="004F01FF" w:rsidP="002C28C5">
      <w:pPr>
        <w:ind w:left="360"/>
        <w:jc w:val="both"/>
        <w:rPr>
          <w:rFonts w:ascii="Times New Roman" w:hAnsi="Times New Roman" w:cs="Times New Roman"/>
          <w:sz w:val="24"/>
          <w:szCs w:val="24"/>
        </w:rPr>
      </w:pPr>
      <w:r w:rsidRPr="002C28C5">
        <w:rPr>
          <w:rFonts w:ascii="Times New Roman" w:hAnsi="Times New Roman" w:cs="Times New Roman"/>
          <w:sz w:val="24"/>
          <w:szCs w:val="24"/>
        </w:rPr>
        <w:t xml:space="preserve">В ГБОУ СОШ № 481 разработан план работы педагога-психолога по адаптации учащихся в 1-х классах. Регулярно проводятся занятия, тренинги, как с учащимися, так и с родителями. В конце учебного года подводятся итоги, составляется план работы на следующий учебный год. </w:t>
      </w:r>
    </w:p>
    <w:p w:rsidR="00126232" w:rsidRDefault="00126232" w:rsidP="00126232">
      <w:pPr>
        <w:ind w:firstLine="720"/>
        <w:jc w:val="both"/>
        <w:rPr>
          <w:rFonts w:ascii="Times New Roman" w:hAnsi="Times New Roman" w:cs="Times New Roman"/>
          <w:sz w:val="24"/>
        </w:rPr>
      </w:pPr>
      <w:r w:rsidRPr="00126232">
        <w:rPr>
          <w:rFonts w:ascii="Times New Roman" w:hAnsi="Times New Roman" w:cs="Times New Roman"/>
          <w:sz w:val="24"/>
        </w:rPr>
        <w:t xml:space="preserve">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w:t>
      </w:r>
    </w:p>
    <w:p w:rsidR="00126232" w:rsidRPr="00126232" w:rsidRDefault="00126232" w:rsidP="00126232">
      <w:pPr>
        <w:ind w:firstLine="720"/>
        <w:jc w:val="both"/>
        <w:rPr>
          <w:rFonts w:ascii="Times New Roman" w:hAnsi="Times New Roman" w:cs="Times New Roman"/>
          <w:sz w:val="24"/>
        </w:rPr>
      </w:pPr>
      <w:r w:rsidRPr="00126232">
        <w:rPr>
          <w:rFonts w:ascii="Times New Roman" w:hAnsi="Times New Roman" w:cs="Times New Roman"/>
          <w:sz w:val="24"/>
        </w:rPr>
        <w:t>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i/>
          <w:sz w:val="24"/>
        </w:rPr>
        <w:t xml:space="preserve"> I этап (1 класс)</w:t>
      </w:r>
      <w:r w:rsidRPr="00126232">
        <w:rPr>
          <w:rFonts w:ascii="Times New Roman" w:hAnsi="Times New Roman" w:cs="Times New Roman"/>
          <w:sz w:val="24"/>
        </w:rPr>
        <w:t xml:space="preserve"> – поступление ребенка в школу. Он начинается в ноябре-декабре месяце одновременно с записью детей в школу на подготовительные курсы и заканчивается в начале сентября. В рамках этого этапа предполагается:</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1. Проведение психолого-педагогической диагностики, направленной на определение школьной готовности ребенка.</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2. 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по результатам тестирования имеют низкий уровень сформированности универсальных учебных действий и могут испытывать трудности в адаптации к школе.</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3. Групповая консультация педагогов будущих первоклассников, носящая на данном этапе общий ознакомительный характер.</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i/>
          <w:sz w:val="24"/>
        </w:rPr>
        <w:t>II этап –</w:t>
      </w:r>
      <w:r w:rsidRPr="00126232">
        <w:rPr>
          <w:rFonts w:ascii="Times New Roman" w:hAnsi="Times New Roman" w:cs="Times New Roman"/>
          <w:sz w:val="24"/>
        </w:rPr>
        <w:t xml:space="preserve"> первичная адаптация детей к школе. Без преувеличения его можно назвать самым сложным для детей и самым ответственным для взрослых. В рамках данного этапа (с сентября по январь) предполагается:</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126232" w:rsidRPr="00126232" w:rsidRDefault="00126232" w:rsidP="00126232">
      <w:pPr>
        <w:jc w:val="both"/>
        <w:rPr>
          <w:rFonts w:ascii="Times New Roman" w:hAnsi="Times New Roman" w:cs="Times New Roman"/>
          <w:sz w:val="24"/>
        </w:rPr>
      </w:pPr>
      <w:r w:rsidRPr="00126232">
        <w:rPr>
          <w:rFonts w:ascii="Times New Roman" w:hAnsi="Times New Roman" w:cs="Times New Roman"/>
          <w:sz w:val="24"/>
        </w:rPr>
        <w:t xml:space="preserve"> </w:t>
      </w:r>
      <w:r>
        <w:rPr>
          <w:rFonts w:ascii="Times New Roman" w:hAnsi="Times New Roman" w:cs="Times New Roman"/>
          <w:sz w:val="24"/>
        </w:rPr>
        <w:tab/>
      </w:r>
      <w:r w:rsidRPr="00126232">
        <w:rPr>
          <w:rFonts w:ascii="Times New Roman" w:hAnsi="Times New Roman" w:cs="Times New Roman"/>
          <w:sz w:val="24"/>
        </w:rPr>
        <w:t>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126232" w:rsidRPr="00126232" w:rsidRDefault="00126232" w:rsidP="00126232">
      <w:pPr>
        <w:jc w:val="both"/>
        <w:rPr>
          <w:rFonts w:ascii="Times New Roman" w:hAnsi="Times New Roman" w:cs="Times New Roman"/>
          <w:sz w:val="24"/>
        </w:rPr>
      </w:pPr>
      <w:r w:rsidRPr="00126232">
        <w:rPr>
          <w:rFonts w:ascii="Times New Roman" w:hAnsi="Times New Roman" w:cs="Times New Roman"/>
          <w:sz w:val="24"/>
        </w:rPr>
        <w:t xml:space="preserve"> </w:t>
      </w:r>
      <w:r>
        <w:rPr>
          <w:rFonts w:ascii="Times New Roman" w:hAnsi="Times New Roman" w:cs="Times New Roman"/>
          <w:sz w:val="24"/>
        </w:rPr>
        <w:tab/>
      </w:r>
      <w:r w:rsidRPr="00126232">
        <w:rPr>
          <w:rFonts w:ascii="Times New Roman" w:hAnsi="Times New Roman" w:cs="Times New Roman"/>
          <w:sz w:val="24"/>
        </w:rPr>
        <w:t>4. Организация психолого-педагогической поддержки школьников. Такая работа проводится, как правило, психологом, воспитателями, педагогами во внеурочное время.</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5. 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формированию познавательных действий, необходимых для успешного обучения в начальной школе.</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6. 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i/>
          <w:sz w:val="24"/>
        </w:rPr>
        <w:t xml:space="preserve"> III этап </w:t>
      </w:r>
      <w:r w:rsidRPr="00126232">
        <w:rPr>
          <w:rFonts w:ascii="Times New Roman" w:hAnsi="Times New Roman" w:cs="Times New Roman"/>
          <w:sz w:val="24"/>
        </w:rPr>
        <w:t>– психолого-педагогическая работа со школьниками, испытывающими трудности в школьной адаптации. Работа в этом направлении осуществляется в течении второго полугодия 1-го класса и предполагает следующее:</w:t>
      </w:r>
    </w:p>
    <w:p w:rsidR="00126232" w:rsidRPr="00126232" w:rsidRDefault="00126232" w:rsidP="00126232">
      <w:pPr>
        <w:jc w:val="both"/>
        <w:rPr>
          <w:rFonts w:ascii="Times New Roman" w:hAnsi="Times New Roman" w:cs="Times New Roman"/>
          <w:sz w:val="24"/>
        </w:rPr>
      </w:pPr>
      <w:r w:rsidRPr="00126232">
        <w:rPr>
          <w:rFonts w:ascii="Times New Roman" w:hAnsi="Times New Roman" w:cs="Times New Roman"/>
          <w:sz w:val="24"/>
        </w:rPr>
        <w:t xml:space="preserve"> </w:t>
      </w:r>
      <w:r>
        <w:rPr>
          <w:rFonts w:ascii="Times New Roman" w:hAnsi="Times New Roman" w:cs="Times New Roman"/>
          <w:sz w:val="24"/>
        </w:rPr>
        <w:tab/>
      </w:r>
      <w:r w:rsidRPr="00126232">
        <w:rPr>
          <w:rFonts w:ascii="Times New Roman" w:hAnsi="Times New Roman" w:cs="Times New Roman"/>
          <w:sz w:val="24"/>
        </w:rPr>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2. Индивидуальное и групповое консультирование и просвещение родителей по результатам диагностики.</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126232" w:rsidRPr="00126232" w:rsidRDefault="00126232" w:rsidP="00126232">
      <w:pPr>
        <w:ind w:firstLine="708"/>
        <w:jc w:val="both"/>
        <w:rPr>
          <w:rFonts w:ascii="Times New Roman" w:hAnsi="Times New Roman" w:cs="Times New Roman"/>
          <w:sz w:val="24"/>
        </w:rPr>
      </w:pPr>
      <w:r w:rsidRPr="00126232">
        <w:rPr>
          <w:rFonts w:ascii="Times New Roman" w:hAnsi="Times New Roman" w:cs="Times New Roman"/>
          <w:sz w:val="24"/>
        </w:rPr>
        <w:t xml:space="preserve"> 4. Семинарские занятия с учителями начальных классов по преодолению психологических барьеров.</w:t>
      </w:r>
    </w:p>
    <w:p w:rsidR="00126232" w:rsidRPr="00126232" w:rsidRDefault="00126232" w:rsidP="00126232">
      <w:pPr>
        <w:jc w:val="both"/>
        <w:rPr>
          <w:rFonts w:ascii="Times New Roman" w:hAnsi="Times New Roman" w:cs="Times New Roman"/>
          <w:sz w:val="24"/>
        </w:rPr>
      </w:pPr>
      <w:r w:rsidRPr="00126232">
        <w:rPr>
          <w:rFonts w:ascii="Times New Roman" w:hAnsi="Times New Roman" w:cs="Times New Roman"/>
          <w:sz w:val="24"/>
        </w:rPr>
        <w:t xml:space="preserve"> </w:t>
      </w:r>
      <w:r w:rsidRPr="00126232">
        <w:rPr>
          <w:rFonts w:ascii="Times New Roman" w:hAnsi="Times New Roman"/>
        </w:rPr>
        <w:tab/>
      </w:r>
      <w:r w:rsidRPr="00126232">
        <w:rPr>
          <w:rFonts w:ascii="Times New Roman" w:hAnsi="Times New Roman" w:cs="Times New Roman"/>
          <w:sz w:val="24"/>
        </w:rPr>
        <w:t>Психологическое сопровождение участников образовательного процесса позволит повысить его эффективность. Пол</w:t>
      </w:r>
      <w:r w:rsidRPr="00126232">
        <w:rPr>
          <w:rFonts w:ascii="Times New Roman" w:hAnsi="Times New Roman"/>
        </w:rPr>
        <w:t>ожения и рекомендации психолога (</w:t>
      </w:r>
      <w:r w:rsidRPr="00126232">
        <w:rPr>
          <w:rFonts w:ascii="Times New Roman" w:hAnsi="Times New Roman" w:cs="Times New Roman"/>
          <w:sz w:val="24"/>
        </w:rPr>
        <w:t xml:space="preserve"> </w:t>
      </w:r>
      <w:r w:rsidRPr="00126232">
        <w:rPr>
          <w:rFonts w:ascii="Times New Roman" w:hAnsi="Times New Roman"/>
        </w:rPr>
        <w:t xml:space="preserve">социального педагога) </w:t>
      </w:r>
      <w:r w:rsidRPr="00126232">
        <w:rPr>
          <w:rFonts w:ascii="Times New Roman" w:hAnsi="Times New Roman" w:cs="Times New Roman"/>
          <w:sz w:val="24"/>
        </w:rPr>
        <w:t>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r w:rsidRPr="00126232">
        <w:rPr>
          <w:rFonts w:ascii="Times New Roman" w:hAnsi="Times New Roman"/>
        </w:rPr>
        <w:t xml:space="preserve">. </w:t>
      </w:r>
    </w:p>
    <w:p w:rsidR="00023936" w:rsidRPr="004F01FF" w:rsidRDefault="00023936" w:rsidP="004F01FF">
      <w:pPr>
        <w:ind w:firstLine="720"/>
        <w:jc w:val="both"/>
        <w:rPr>
          <w:rFonts w:ascii="Times New Roman" w:hAnsi="Times New Roman" w:cs="Times New Roman"/>
          <w:sz w:val="24"/>
          <w:szCs w:val="24"/>
        </w:rPr>
      </w:pPr>
      <w:r w:rsidRPr="004F01FF">
        <w:rPr>
          <w:rFonts w:ascii="Times New Roman" w:hAnsi="Times New Roman" w:cs="Times New Roman"/>
          <w:sz w:val="24"/>
          <w:szCs w:val="24"/>
        </w:rPr>
        <w:t>Выбор УМК «</w:t>
      </w:r>
      <w:r w:rsidRPr="004F01FF">
        <w:rPr>
          <w:rFonts w:ascii="Times New Roman" w:hAnsi="Times New Roman"/>
          <w:sz w:val="24"/>
          <w:szCs w:val="24"/>
        </w:rPr>
        <w:t>Школа России</w:t>
      </w:r>
      <w:r w:rsidRPr="004F01FF">
        <w:rPr>
          <w:rFonts w:ascii="Times New Roman" w:hAnsi="Times New Roman" w:cs="Times New Roman"/>
          <w:sz w:val="24"/>
          <w:szCs w:val="24"/>
        </w:rPr>
        <w:t>»</w:t>
      </w:r>
      <w:r w:rsidRPr="004F01FF">
        <w:rPr>
          <w:rFonts w:ascii="Times New Roman" w:hAnsi="Times New Roman"/>
          <w:sz w:val="24"/>
          <w:szCs w:val="24"/>
        </w:rPr>
        <w:t xml:space="preserve"> </w:t>
      </w:r>
      <w:r w:rsidRPr="004F01FF">
        <w:rPr>
          <w:rFonts w:ascii="Times New Roman" w:hAnsi="Times New Roman" w:cs="Times New Roman"/>
          <w:sz w:val="24"/>
          <w:szCs w:val="24"/>
        </w:rPr>
        <w:t>задаёт обязательное использование конкретных технологий в условии единства организации урочной и внеурочной деятельности:</w:t>
      </w:r>
    </w:p>
    <w:p w:rsidR="00023936" w:rsidRPr="004F01FF" w:rsidRDefault="00023936" w:rsidP="004F01FF">
      <w:pPr>
        <w:jc w:val="both"/>
        <w:rPr>
          <w:rFonts w:ascii="Times New Roman" w:hAnsi="Times New Roman" w:cs="Times New Roman"/>
          <w:i/>
          <w:sz w:val="24"/>
          <w:szCs w:val="24"/>
        </w:rPr>
      </w:pPr>
      <w:r w:rsidRPr="004F01FF">
        <w:rPr>
          <w:rFonts w:ascii="Times New Roman" w:hAnsi="Times New Roman" w:cs="Times New Roman"/>
          <w:sz w:val="24"/>
          <w:szCs w:val="24"/>
        </w:rPr>
        <w:t xml:space="preserve"> </w:t>
      </w:r>
      <w:r w:rsidRPr="004F01FF">
        <w:rPr>
          <w:rFonts w:ascii="Times New Roman" w:hAnsi="Times New Roman"/>
          <w:sz w:val="24"/>
          <w:szCs w:val="24"/>
        </w:rPr>
        <w:tab/>
      </w:r>
      <w:r w:rsidRPr="004F01FF">
        <w:rPr>
          <w:rFonts w:ascii="Times New Roman" w:hAnsi="Times New Roman" w:cs="Times New Roman"/>
          <w:i/>
          <w:sz w:val="24"/>
          <w:szCs w:val="24"/>
        </w:rPr>
        <w:t>Используемые образовательные технологии.</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1. Проблемно-диалогическая технология;</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2. Проектно-исследовательская;</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3. Технология оценивания образовательных достижений («портфолио»</w:t>
      </w:r>
      <w:r w:rsidRPr="004F01FF">
        <w:rPr>
          <w:rFonts w:ascii="Times New Roman" w:hAnsi="Times New Roman"/>
          <w:sz w:val="24"/>
          <w:szCs w:val="24"/>
        </w:rPr>
        <w:t>)</w:t>
      </w:r>
      <w:r w:rsidRPr="004F01FF">
        <w:rPr>
          <w:rFonts w:ascii="Times New Roman" w:hAnsi="Times New Roman" w:cs="Times New Roman"/>
          <w:sz w:val="24"/>
          <w:szCs w:val="24"/>
        </w:rPr>
        <w:t>;</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4. Активные формы обучения (организация работы в группах);</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5. Информационно-коммункационные технологии.</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6. Игровые технологии.</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7.Здоровьесберегающие технологии.</w:t>
      </w:r>
    </w:p>
    <w:p w:rsidR="00023936" w:rsidRPr="004F01FF" w:rsidRDefault="00023936" w:rsidP="004F01FF">
      <w:pPr>
        <w:ind w:firstLine="720"/>
        <w:jc w:val="both"/>
        <w:rPr>
          <w:rFonts w:ascii="Times New Roman" w:hAnsi="Times New Roman" w:cs="Times New Roman"/>
          <w:sz w:val="24"/>
          <w:szCs w:val="24"/>
        </w:rPr>
      </w:pPr>
      <w:r w:rsidRPr="004F01FF">
        <w:rPr>
          <w:rFonts w:ascii="Times New Roman" w:hAnsi="Times New Roman" w:cs="Times New Roman"/>
          <w:sz w:val="24"/>
          <w:szCs w:val="24"/>
        </w:rPr>
        <w:t>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w:t>
      </w:r>
      <w:r w:rsidRPr="004F01FF">
        <w:rPr>
          <w:rFonts w:ascii="Times New Roman" w:hAnsi="Times New Roman"/>
          <w:sz w:val="24"/>
          <w:szCs w:val="24"/>
        </w:rPr>
        <w:tab/>
      </w:r>
      <w:r w:rsidRPr="004F01FF">
        <w:rPr>
          <w:rFonts w:ascii="Times New Roman" w:hAnsi="Times New Roman" w:cs="Times New Roman"/>
          <w:sz w:val="24"/>
          <w:szCs w:val="24"/>
        </w:rPr>
        <w:t>Технология оценивания образовательных достижений (личных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w:t>
      </w:r>
      <w:r w:rsidRPr="004F01FF">
        <w:rPr>
          <w:rFonts w:ascii="Times New Roman" w:hAnsi="Times New Roman"/>
          <w:sz w:val="24"/>
          <w:szCs w:val="24"/>
        </w:rPr>
        <w:tab/>
      </w:r>
      <w:r w:rsidRPr="004F01FF">
        <w:rPr>
          <w:rFonts w:ascii="Times New Roman" w:hAnsi="Times New Roman" w:cs="Times New Roman"/>
          <w:sz w:val="24"/>
          <w:szCs w:val="24"/>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Технология оценивания реализуется через подготовку и участие школьников в «школьных заочных олимпиадах» по учебным предметам, предусмотренных  самооценки личного портфолио достижений.</w:t>
      </w:r>
    </w:p>
    <w:p w:rsidR="00023936" w:rsidRPr="004F01FF" w:rsidRDefault="00023936" w:rsidP="004F01FF">
      <w:pPr>
        <w:ind w:firstLine="720"/>
        <w:jc w:val="both"/>
        <w:rPr>
          <w:rFonts w:ascii="Times New Roman" w:hAnsi="Times New Roman" w:cs="Times New Roman"/>
          <w:sz w:val="24"/>
          <w:szCs w:val="24"/>
        </w:rPr>
      </w:pPr>
      <w:r w:rsidRPr="004F01FF">
        <w:rPr>
          <w:rFonts w:ascii="Times New Roman" w:hAnsi="Times New Roman" w:cs="Times New Roman"/>
          <w:sz w:val="24"/>
          <w:szCs w:val="24"/>
        </w:rPr>
        <w:t xml:space="preserve"> Проектно-исследовательская технология побуждает обучающихся проявлять интеллектуальные способности, нравственные и коммуникативные качества, демонстрировать уровень владения знаниями и общеучебными умениями и навыками. В основе метода проектов лежит развитие познавательных навыков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 Основные задачи, которые решаются при использовании проектного метода на уроках, позволяют детям:</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 развивать собственные исследовательские навыки и умения: собирать необходимую информацию, уметь её анализировать, делать выводы и заключения;</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 развивать навыки публичного выступления (в т.ч. с использованием медиапродукта);</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 развивать творческий потенциал, коммуникативные компетенции при создании коллективных творческих  проектов;</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 формировать метапредметные компетентности при создании интегрированных проектов, выходить за рамки предметного содержания и участвовать в проектах социально-значимого содержания.</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w:t>
      </w:r>
      <w:r w:rsidRPr="004F01FF">
        <w:rPr>
          <w:rFonts w:ascii="Times New Roman" w:hAnsi="Times New Roman"/>
          <w:sz w:val="24"/>
          <w:szCs w:val="24"/>
        </w:rPr>
        <w:tab/>
      </w:r>
      <w:r w:rsidRPr="004F01FF">
        <w:rPr>
          <w:rFonts w:ascii="Times New Roman" w:hAnsi="Times New Roman" w:cs="Times New Roman"/>
          <w:sz w:val="24"/>
          <w:szCs w:val="24"/>
        </w:rPr>
        <w:t>Привлечение обучающихся  к участию в научно-практической конференции «Юный исследователь».</w:t>
      </w:r>
    </w:p>
    <w:p w:rsidR="00023936" w:rsidRPr="004F01FF" w:rsidRDefault="00023936" w:rsidP="004F01FF">
      <w:pPr>
        <w:jc w:val="both"/>
        <w:rPr>
          <w:rFonts w:ascii="Times New Roman" w:hAnsi="Times New Roman" w:cs="Times New Roman"/>
          <w:sz w:val="24"/>
          <w:szCs w:val="24"/>
        </w:rPr>
      </w:pPr>
      <w:r w:rsidRPr="004F01FF">
        <w:rPr>
          <w:rFonts w:ascii="Times New Roman" w:hAnsi="Times New Roman" w:cs="Times New Roman"/>
          <w:sz w:val="24"/>
          <w:szCs w:val="24"/>
        </w:rPr>
        <w:t xml:space="preserve"> </w:t>
      </w:r>
      <w:r w:rsidRPr="004F01FF">
        <w:rPr>
          <w:rFonts w:ascii="Times New Roman" w:hAnsi="Times New Roman"/>
          <w:sz w:val="24"/>
          <w:szCs w:val="24"/>
        </w:rPr>
        <w:tab/>
      </w:r>
      <w:r w:rsidRPr="004F01FF">
        <w:rPr>
          <w:rFonts w:ascii="Times New Roman" w:hAnsi="Times New Roman" w:cs="Times New Roman"/>
          <w:sz w:val="24"/>
          <w:szCs w:val="24"/>
        </w:rPr>
        <w:t>Активные формы обучения (организация работы в группах) предусматривают работу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023936" w:rsidRPr="004F01FF" w:rsidRDefault="00023936" w:rsidP="002C28C5">
      <w:pPr>
        <w:jc w:val="both"/>
        <w:rPr>
          <w:rFonts w:ascii="Times New Roman" w:hAnsi="Times New Roman" w:cs="Times New Roman"/>
          <w:sz w:val="24"/>
          <w:szCs w:val="24"/>
        </w:rPr>
      </w:pPr>
      <w:r w:rsidRPr="004F01FF">
        <w:rPr>
          <w:rFonts w:ascii="Times New Roman" w:hAnsi="Times New Roman" w:cs="Times New Roman"/>
          <w:sz w:val="24"/>
          <w:szCs w:val="24"/>
        </w:rPr>
        <w:t xml:space="preserve"> ИКТ</w:t>
      </w:r>
      <w:r w:rsidRPr="004F01FF">
        <w:rPr>
          <w:rFonts w:ascii="Times New Roman" w:hAnsi="Times New Roman"/>
          <w:sz w:val="24"/>
          <w:szCs w:val="24"/>
        </w:rPr>
        <w:t xml:space="preserve"> </w:t>
      </w:r>
      <w:r w:rsidRPr="004F01FF">
        <w:rPr>
          <w:rFonts w:ascii="Times New Roman" w:hAnsi="Times New Roman" w:cs="Times New Roman"/>
          <w:sz w:val="24"/>
          <w:szCs w:val="24"/>
        </w:rPr>
        <w:t>-</w:t>
      </w:r>
      <w:r w:rsidRPr="004F01FF">
        <w:rPr>
          <w:rFonts w:ascii="Times New Roman" w:hAnsi="Times New Roman"/>
          <w:sz w:val="24"/>
          <w:szCs w:val="24"/>
        </w:rPr>
        <w:t xml:space="preserve"> </w:t>
      </w:r>
      <w:r w:rsidRPr="004F01FF">
        <w:rPr>
          <w:rFonts w:ascii="Times New Roman" w:hAnsi="Times New Roman" w:cs="Times New Roman"/>
          <w:sz w:val="24"/>
          <w:szCs w:val="24"/>
        </w:rPr>
        <w:t>технологии. Эти технологии позволяют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w:t>
      </w:r>
      <w:r w:rsidR="002C28C5">
        <w:rPr>
          <w:rFonts w:ascii="Times New Roman" w:hAnsi="Times New Roman" w:cs="Times New Roman"/>
          <w:sz w:val="24"/>
          <w:szCs w:val="24"/>
        </w:rPr>
        <w:t>ых технологиях начальной школы.</w:t>
      </w:r>
    </w:p>
    <w:p w:rsidR="00023936" w:rsidRPr="004F01FF" w:rsidRDefault="00023936" w:rsidP="004F01FF">
      <w:pPr>
        <w:ind w:firstLine="720"/>
        <w:jc w:val="both"/>
        <w:rPr>
          <w:rFonts w:ascii="Times New Roman" w:hAnsi="Times New Roman" w:cs="Times New Roman"/>
          <w:sz w:val="24"/>
          <w:szCs w:val="24"/>
        </w:rPr>
      </w:pPr>
      <w:r w:rsidRPr="004F01FF">
        <w:rPr>
          <w:rFonts w:ascii="Times New Roman" w:hAnsi="Times New Roman"/>
          <w:sz w:val="24"/>
          <w:szCs w:val="24"/>
        </w:rPr>
        <w:t xml:space="preserve">Игровые технологии, </w:t>
      </w:r>
      <w:r w:rsidRPr="004F01FF">
        <w:rPr>
          <w:rFonts w:ascii="Times New Roman" w:hAnsi="Times New Roman" w:cs="Times New Roman"/>
          <w:sz w:val="24"/>
          <w:szCs w:val="24"/>
        </w:rPr>
        <w:t>игровая деятельность используется в следующих случаях:</w:t>
      </w:r>
    </w:p>
    <w:p w:rsidR="00023936" w:rsidRPr="004F01FF" w:rsidRDefault="00023936" w:rsidP="004F01FF">
      <w:pPr>
        <w:jc w:val="both"/>
        <w:rPr>
          <w:rFonts w:ascii="Times New Roman" w:hAnsi="Times New Roman"/>
          <w:sz w:val="24"/>
          <w:szCs w:val="24"/>
        </w:rPr>
      </w:pPr>
      <w:r w:rsidRPr="004F01FF">
        <w:rPr>
          <w:rFonts w:ascii="Times New Roman" w:hAnsi="Times New Roman" w:cs="Times New Roman"/>
          <w:sz w:val="24"/>
          <w:szCs w:val="24"/>
        </w:rPr>
        <w:t xml:space="preserve"> в качестве самодеятельных технологий для освоения понятия, темы и даже раздела учебного предмета, в качестве элементов (иногда весьма существенных) более обширной технологии; </w:t>
      </w:r>
    </w:p>
    <w:p w:rsidR="00023936" w:rsidRPr="004F01FF" w:rsidRDefault="00023936" w:rsidP="004F01FF">
      <w:pPr>
        <w:jc w:val="both"/>
        <w:rPr>
          <w:rFonts w:ascii="Times New Roman" w:hAnsi="Times New Roman"/>
          <w:sz w:val="24"/>
          <w:szCs w:val="24"/>
        </w:rPr>
      </w:pPr>
      <w:r w:rsidRPr="004F01FF">
        <w:rPr>
          <w:rFonts w:ascii="Times New Roman" w:hAnsi="Times New Roman" w:cs="Times New Roman"/>
          <w:sz w:val="24"/>
          <w:szCs w:val="24"/>
        </w:rPr>
        <w:t xml:space="preserve">в качестве урока (занятия) или его части (введения, объяснения, закрепления, упражнения, контроля); </w:t>
      </w:r>
    </w:p>
    <w:p w:rsidR="00023936" w:rsidRPr="004F01FF" w:rsidRDefault="00023936" w:rsidP="002C28C5">
      <w:pPr>
        <w:jc w:val="both"/>
        <w:rPr>
          <w:rFonts w:ascii="Times New Roman" w:hAnsi="Times New Roman" w:cs="Times New Roman"/>
          <w:sz w:val="24"/>
          <w:szCs w:val="24"/>
        </w:rPr>
      </w:pPr>
      <w:r w:rsidRPr="004F01FF">
        <w:rPr>
          <w:rFonts w:ascii="Times New Roman" w:hAnsi="Times New Roman" w:cs="Times New Roman"/>
          <w:sz w:val="24"/>
          <w:szCs w:val="24"/>
        </w:rPr>
        <w:t>в качестве технологий внеклассной работы</w:t>
      </w:r>
      <w:r w:rsidRPr="004F01FF">
        <w:rPr>
          <w:rFonts w:ascii="Times New Roman" w:hAnsi="Times New Roman"/>
          <w:sz w:val="24"/>
          <w:szCs w:val="24"/>
        </w:rPr>
        <w:t xml:space="preserve"> (коллективные творческие дела) </w:t>
      </w:r>
      <w:r w:rsidRPr="004F01FF">
        <w:rPr>
          <w:rFonts w:ascii="Times New Roman" w:hAnsi="Times New Roman" w:cs="Times New Roman"/>
          <w:sz w:val="24"/>
          <w:szCs w:val="24"/>
        </w:rPr>
        <w:t>в урочной и внеурочной деятельности в системе используют</w:t>
      </w:r>
      <w:r w:rsidR="002C28C5">
        <w:rPr>
          <w:rFonts w:ascii="Times New Roman" w:hAnsi="Times New Roman" w:cs="Times New Roman"/>
          <w:sz w:val="24"/>
          <w:szCs w:val="24"/>
        </w:rPr>
        <w:t xml:space="preserve">  все педагоги начальной школы.</w:t>
      </w:r>
    </w:p>
    <w:p w:rsidR="00023936" w:rsidRPr="00126232" w:rsidRDefault="00023936" w:rsidP="00126232">
      <w:pPr>
        <w:ind w:firstLine="360"/>
        <w:jc w:val="both"/>
        <w:rPr>
          <w:rFonts w:ascii="Times New Roman" w:hAnsi="Times New Roman" w:cs="Times New Roman"/>
          <w:sz w:val="24"/>
          <w:szCs w:val="24"/>
        </w:rPr>
      </w:pPr>
      <w:r w:rsidRPr="004F01FF">
        <w:rPr>
          <w:rFonts w:ascii="Times New Roman" w:hAnsi="Times New Roman"/>
          <w:sz w:val="24"/>
          <w:szCs w:val="24"/>
        </w:rPr>
        <w:t>Здоровьесберегающие  технологии: п</w:t>
      </w:r>
      <w:r w:rsidRPr="004F01FF">
        <w:rPr>
          <w:rFonts w:ascii="Times New Roman" w:hAnsi="Times New Roman" w:cs="Times New Roman"/>
          <w:sz w:val="24"/>
          <w:szCs w:val="24"/>
        </w:rPr>
        <w:t>ров</w:t>
      </w:r>
      <w:r w:rsidRPr="004F01FF">
        <w:rPr>
          <w:rFonts w:ascii="Times New Roman" w:hAnsi="Times New Roman"/>
          <w:sz w:val="24"/>
          <w:szCs w:val="24"/>
        </w:rPr>
        <w:t xml:space="preserve">едение  физкультминуток  и специальных  упражнений </w:t>
      </w:r>
      <w:r w:rsidRPr="004F01FF">
        <w:rPr>
          <w:rFonts w:ascii="Times New Roman" w:hAnsi="Times New Roman" w:cs="Times New Roman"/>
          <w:sz w:val="24"/>
          <w:szCs w:val="24"/>
        </w:rPr>
        <w:t xml:space="preserve">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p>
    <w:p w:rsidR="002C28C5" w:rsidRDefault="002C28C5" w:rsidP="002C28C5">
      <w:pPr>
        <w:pStyle w:val="a8"/>
        <w:spacing w:line="240" w:lineRule="auto"/>
        <w:contextualSpacing w:val="0"/>
        <w:rPr>
          <w:rFonts w:ascii="Times New Roman" w:hAnsi="Times New Roman" w:cs="Times New Roman"/>
          <w:b/>
          <w:sz w:val="24"/>
        </w:rPr>
      </w:pPr>
      <w:r w:rsidRPr="002C28C5">
        <w:rPr>
          <w:rFonts w:ascii="Times New Roman" w:hAnsi="Times New Roman" w:cs="Times New Roman"/>
          <w:b/>
          <w:sz w:val="24"/>
        </w:rPr>
        <w:t xml:space="preserve">3.3.3. Финансовое обеспечение реализации основной образовательной программы </w:t>
      </w:r>
    </w:p>
    <w:p w:rsidR="002C28C5" w:rsidRDefault="002C28C5" w:rsidP="002C28C5">
      <w:pPr>
        <w:ind w:firstLine="360"/>
        <w:jc w:val="both"/>
        <w:rPr>
          <w:rFonts w:ascii="Times New Roman" w:hAnsi="Times New Roman" w:cs="Times New Roman"/>
          <w:sz w:val="24"/>
        </w:rPr>
      </w:pPr>
      <w:r w:rsidRPr="002C28C5">
        <w:rPr>
          <w:rFonts w:ascii="Times New Roman" w:hAnsi="Times New Roman" w:cs="Times New Roman"/>
          <w:sz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2C28C5" w:rsidRDefault="002C28C5" w:rsidP="002C28C5">
      <w:pPr>
        <w:ind w:firstLine="360"/>
        <w:jc w:val="both"/>
        <w:rPr>
          <w:rFonts w:ascii="Times New Roman" w:hAnsi="Times New Roman" w:cs="Times New Roman"/>
          <w:sz w:val="24"/>
        </w:rPr>
      </w:pPr>
      <w:r w:rsidRPr="002C28C5">
        <w:rPr>
          <w:rFonts w:ascii="Times New Roman" w:hAnsi="Times New Roman" w:cs="Times New Roman"/>
          <w:sz w:val="24"/>
        </w:rPr>
        <w:t xml:space="preserve">Объём действующих расходных обязательств отражается в </w:t>
      </w:r>
      <w:r>
        <w:rPr>
          <w:rFonts w:ascii="Times New Roman" w:hAnsi="Times New Roman" w:cs="Times New Roman"/>
          <w:sz w:val="24"/>
        </w:rPr>
        <w:t>государственном</w:t>
      </w:r>
      <w:r w:rsidRPr="002C28C5">
        <w:rPr>
          <w:rFonts w:ascii="Times New Roman" w:hAnsi="Times New Roman" w:cs="Times New Roman"/>
          <w:sz w:val="24"/>
        </w:rPr>
        <w:t xml:space="preserve"> задании по оказанию</w:t>
      </w:r>
      <w:r>
        <w:rPr>
          <w:rFonts w:ascii="Times New Roman" w:hAnsi="Times New Roman" w:cs="Times New Roman"/>
          <w:sz w:val="24"/>
        </w:rPr>
        <w:t xml:space="preserve"> государственных </w:t>
      </w:r>
      <w:r w:rsidRPr="002C28C5">
        <w:rPr>
          <w:rFonts w:ascii="Times New Roman" w:hAnsi="Times New Roman" w:cs="Times New Roman"/>
          <w:sz w:val="24"/>
        </w:rPr>
        <w:t xml:space="preserve"> образовательных услуг в соответствии с требованиями федеральных государственных образовательных стандартов общего образования. </w:t>
      </w:r>
    </w:p>
    <w:p w:rsidR="002C28C5" w:rsidRDefault="002C28C5" w:rsidP="002C28C5">
      <w:pPr>
        <w:ind w:firstLine="360"/>
        <w:jc w:val="both"/>
        <w:rPr>
          <w:rFonts w:ascii="Times New Roman" w:hAnsi="Times New Roman" w:cs="Times New Roman"/>
          <w:sz w:val="24"/>
        </w:rPr>
      </w:pPr>
      <w:r w:rsidRPr="002C28C5">
        <w:rPr>
          <w:rFonts w:ascii="Times New Roman" w:hAnsi="Times New Roman" w:cs="Times New Roman"/>
          <w:sz w:val="24"/>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 </w:t>
      </w:r>
    </w:p>
    <w:p w:rsidR="002C28C5" w:rsidRPr="002C28C5" w:rsidRDefault="002C28C5" w:rsidP="002C28C5">
      <w:pPr>
        <w:ind w:firstLine="360"/>
        <w:jc w:val="both"/>
        <w:rPr>
          <w:rFonts w:ascii="Times New Roman" w:hAnsi="Times New Roman" w:cs="Times New Roman"/>
          <w:sz w:val="24"/>
        </w:rPr>
      </w:pPr>
      <w:r w:rsidRPr="002C28C5">
        <w:rPr>
          <w:rFonts w:ascii="Times New Roman" w:hAnsi="Times New Roman" w:cs="Times New Roman"/>
          <w:sz w:val="24"/>
        </w:rPr>
        <w:t>Фина</w:t>
      </w:r>
      <w:r>
        <w:rPr>
          <w:rFonts w:ascii="Times New Roman" w:hAnsi="Times New Roman" w:cs="Times New Roman"/>
          <w:sz w:val="24"/>
        </w:rPr>
        <w:t>нсирование деятельности ГБОУ СОШ № 481</w:t>
      </w:r>
      <w:r w:rsidRPr="002C28C5">
        <w:rPr>
          <w:rFonts w:ascii="Times New Roman" w:hAnsi="Times New Roman" w:cs="Times New Roman"/>
          <w:sz w:val="24"/>
        </w:rPr>
        <w:t xml:space="preserve"> осуществляется за счет средств городского бюджета, а также внебюджетных средств и пожертвований родителей. Одним из условий стабильной работы </w:t>
      </w:r>
      <w:r>
        <w:rPr>
          <w:rFonts w:ascii="Times New Roman" w:hAnsi="Times New Roman" w:cs="Times New Roman"/>
          <w:sz w:val="24"/>
        </w:rPr>
        <w:t xml:space="preserve">ГБОУ СОШ № 481 </w:t>
      </w:r>
      <w:r w:rsidRPr="002C28C5">
        <w:rPr>
          <w:rFonts w:ascii="Times New Roman" w:hAnsi="Times New Roman" w:cs="Times New Roman"/>
          <w:sz w:val="24"/>
        </w:rPr>
        <w:t xml:space="preserve"> являются показатели финансово-хозяйственной деятельности.</w:t>
      </w:r>
    </w:p>
    <w:p w:rsidR="00D34AA5" w:rsidRDefault="002C28C5" w:rsidP="00D34AA5">
      <w:pPr>
        <w:ind w:firstLine="360"/>
        <w:jc w:val="both"/>
        <w:rPr>
          <w:rFonts w:ascii="Times New Roman" w:hAnsi="Times New Roman" w:cs="Times New Roman"/>
          <w:sz w:val="24"/>
        </w:rPr>
      </w:pPr>
      <w:r w:rsidRPr="002C28C5">
        <w:rPr>
          <w:rFonts w:ascii="Times New Roman" w:hAnsi="Times New Roman" w:cs="Times New Roman"/>
          <w:sz w:val="24"/>
        </w:rPr>
        <w:t>Нормативный акт о системе оплаты труда</w:t>
      </w:r>
      <w:r w:rsidR="00D34AA5">
        <w:rPr>
          <w:rFonts w:ascii="Times New Roman" w:hAnsi="Times New Roman" w:cs="Times New Roman"/>
          <w:sz w:val="24"/>
        </w:rPr>
        <w:t xml:space="preserve"> в учреждении предусматривает: </w:t>
      </w:r>
    </w:p>
    <w:p w:rsidR="00D34AA5" w:rsidRDefault="002C28C5" w:rsidP="002666B7">
      <w:pPr>
        <w:pStyle w:val="a8"/>
        <w:numPr>
          <w:ilvl w:val="0"/>
          <w:numId w:val="145"/>
        </w:numPr>
        <w:jc w:val="both"/>
        <w:rPr>
          <w:rFonts w:ascii="Times New Roman" w:hAnsi="Times New Roman" w:cs="Times New Roman"/>
          <w:sz w:val="24"/>
        </w:rPr>
      </w:pPr>
      <w:r w:rsidRPr="00D34AA5">
        <w:rPr>
          <w:rFonts w:ascii="Times New Roman" w:hAnsi="Times New Roman" w:cs="Times New Roman"/>
          <w:sz w:val="24"/>
        </w:rPr>
        <w:t>дифференцированный рост заработной платы учителей, создание механизма связи заработной платы с качеством психолого-</w:t>
      </w:r>
      <w:r w:rsidR="00D34AA5">
        <w:rPr>
          <w:rFonts w:ascii="Times New Roman" w:hAnsi="Times New Roman" w:cs="Times New Roman"/>
          <w:sz w:val="24"/>
        </w:rPr>
        <w:t>педагогических, материально-</w:t>
      </w:r>
      <w:r w:rsidRPr="00D34AA5">
        <w:rPr>
          <w:rFonts w:ascii="Times New Roman" w:hAnsi="Times New Roman" w:cs="Times New Roman"/>
          <w:sz w:val="24"/>
        </w:rPr>
        <w:t xml:space="preserve"> технических, учебно-методических и информационных условий </w:t>
      </w:r>
      <w:r w:rsidR="00D34AA5">
        <w:rPr>
          <w:rFonts w:ascii="Times New Roman" w:hAnsi="Times New Roman" w:cs="Times New Roman"/>
          <w:sz w:val="24"/>
        </w:rPr>
        <w:t xml:space="preserve">и результативностью их труда; </w:t>
      </w:r>
    </w:p>
    <w:p w:rsidR="00D34AA5" w:rsidRDefault="002C28C5" w:rsidP="002666B7">
      <w:pPr>
        <w:pStyle w:val="a8"/>
        <w:numPr>
          <w:ilvl w:val="0"/>
          <w:numId w:val="145"/>
        </w:numPr>
        <w:jc w:val="both"/>
        <w:rPr>
          <w:rFonts w:ascii="Times New Roman" w:hAnsi="Times New Roman" w:cs="Times New Roman"/>
          <w:sz w:val="24"/>
        </w:rPr>
      </w:pPr>
      <w:r w:rsidRPr="00D34AA5">
        <w:rPr>
          <w:rFonts w:ascii="Times New Roman" w:hAnsi="Times New Roman" w:cs="Times New Roman"/>
          <w:sz w:val="24"/>
        </w:rPr>
        <w:t xml:space="preserve">повышение стимулирующих функций оплаты труда, нацеливающих работников на достижение высоких результатов </w:t>
      </w:r>
      <w:r w:rsidR="00D34AA5">
        <w:rPr>
          <w:rFonts w:ascii="Times New Roman" w:hAnsi="Times New Roman" w:cs="Times New Roman"/>
          <w:sz w:val="24"/>
        </w:rPr>
        <w:t xml:space="preserve">(показателей качества работы); </w:t>
      </w:r>
    </w:p>
    <w:p w:rsidR="00D34AA5" w:rsidRDefault="002C28C5" w:rsidP="002666B7">
      <w:pPr>
        <w:pStyle w:val="a8"/>
        <w:numPr>
          <w:ilvl w:val="0"/>
          <w:numId w:val="145"/>
        </w:numPr>
        <w:jc w:val="both"/>
        <w:rPr>
          <w:rFonts w:ascii="Times New Roman" w:hAnsi="Times New Roman" w:cs="Times New Roman"/>
          <w:sz w:val="24"/>
        </w:rPr>
      </w:pPr>
      <w:r w:rsidRPr="00D34AA5">
        <w:rPr>
          <w:rFonts w:ascii="Times New Roman" w:hAnsi="Times New Roman" w:cs="Times New Roman"/>
          <w:sz w:val="24"/>
        </w:rPr>
        <w:t xml:space="preserve"> 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w:t>
      </w:r>
      <w:r w:rsidR="00D34AA5">
        <w:rPr>
          <w:rFonts w:ascii="Times New Roman" w:hAnsi="Times New Roman" w:cs="Times New Roman"/>
          <w:sz w:val="24"/>
        </w:rPr>
        <w:t xml:space="preserve">ые должностными обязанностями, </w:t>
      </w:r>
    </w:p>
    <w:p w:rsidR="00D34AA5" w:rsidRDefault="002C28C5" w:rsidP="002666B7">
      <w:pPr>
        <w:pStyle w:val="a8"/>
        <w:numPr>
          <w:ilvl w:val="0"/>
          <w:numId w:val="145"/>
        </w:numPr>
        <w:jc w:val="both"/>
        <w:rPr>
          <w:rFonts w:ascii="Times New Roman" w:hAnsi="Times New Roman" w:cs="Times New Roman"/>
          <w:sz w:val="24"/>
        </w:rPr>
      </w:pPr>
      <w:r w:rsidRPr="00D34AA5">
        <w:rPr>
          <w:rFonts w:ascii="Times New Roman" w:hAnsi="Times New Roman" w:cs="Times New Roman"/>
          <w:sz w:val="24"/>
        </w:rPr>
        <w:t xml:space="preserve"> участие комиссии в распределении стимулирующей части фонда оплаты труда. </w:t>
      </w:r>
    </w:p>
    <w:p w:rsidR="00D34AA5" w:rsidRDefault="002C28C5" w:rsidP="00D34AA5">
      <w:pPr>
        <w:ind w:firstLine="360"/>
        <w:jc w:val="both"/>
        <w:rPr>
          <w:rFonts w:ascii="Times New Roman" w:hAnsi="Times New Roman" w:cs="Times New Roman"/>
          <w:sz w:val="24"/>
        </w:rPr>
      </w:pPr>
      <w:r w:rsidRPr="00D34AA5">
        <w:rPr>
          <w:rFonts w:ascii="Times New Roman" w:hAnsi="Times New Roman" w:cs="Times New Roman"/>
          <w:sz w:val="24"/>
        </w:rPr>
        <w:t xml:space="preserve">В </w:t>
      </w:r>
      <w:r w:rsidR="00D34AA5">
        <w:rPr>
          <w:rFonts w:ascii="Times New Roman" w:hAnsi="Times New Roman" w:cs="Times New Roman"/>
          <w:sz w:val="24"/>
        </w:rPr>
        <w:t>государственных</w:t>
      </w:r>
      <w:r w:rsidRPr="00D34AA5">
        <w:rPr>
          <w:rFonts w:ascii="Times New Roman" w:hAnsi="Times New Roman" w:cs="Times New Roman"/>
          <w:sz w:val="24"/>
        </w:rPr>
        <w:t xml:space="preserve">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w:t>
      </w:r>
      <w:r w:rsidR="00D34AA5">
        <w:rPr>
          <w:rFonts w:ascii="Times New Roman" w:hAnsi="Times New Roman" w:cs="Times New Roman"/>
          <w:sz w:val="24"/>
        </w:rPr>
        <w:t xml:space="preserve">ивными актами устанавливается: </w:t>
      </w:r>
    </w:p>
    <w:p w:rsidR="00D34AA5" w:rsidRDefault="002C28C5" w:rsidP="002666B7">
      <w:pPr>
        <w:pStyle w:val="a8"/>
        <w:numPr>
          <w:ilvl w:val="0"/>
          <w:numId w:val="146"/>
        </w:numPr>
        <w:jc w:val="both"/>
        <w:rPr>
          <w:rFonts w:ascii="Times New Roman" w:hAnsi="Times New Roman" w:cs="Times New Roman"/>
          <w:sz w:val="24"/>
        </w:rPr>
      </w:pPr>
      <w:r w:rsidRPr="00D34AA5">
        <w:rPr>
          <w:rFonts w:ascii="Times New Roman" w:hAnsi="Times New Roman" w:cs="Times New Roman"/>
          <w:sz w:val="24"/>
        </w:rPr>
        <w:t>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w:t>
      </w:r>
      <w:r w:rsidR="00D34AA5">
        <w:rPr>
          <w:rFonts w:ascii="Times New Roman" w:hAnsi="Times New Roman" w:cs="Times New Roman"/>
          <w:sz w:val="24"/>
        </w:rPr>
        <w:t xml:space="preserve">ты, частей фонда оплаты труда; </w:t>
      </w:r>
    </w:p>
    <w:p w:rsidR="00D34AA5" w:rsidRDefault="002C28C5" w:rsidP="002666B7">
      <w:pPr>
        <w:pStyle w:val="a8"/>
        <w:numPr>
          <w:ilvl w:val="0"/>
          <w:numId w:val="146"/>
        </w:numPr>
        <w:jc w:val="both"/>
        <w:rPr>
          <w:rFonts w:ascii="Times New Roman" w:hAnsi="Times New Roman" w:cs="Times New Roman"/>
          <w:sz w:val="24"/>
        </w:rPr>
      </w:pPr>
      <w:r w:rsidRPr="00D34AA5">
        <w:rPr>
          <w:rFonts w:ascii="Times New Roman" w:hAnsi="Times New Roman" w:cs="Times New Roman"/>
          <w:sz w:val="24"/>
        </w:rPr>
        <w:t xml:space="preserve"> соотношение фонда оплаты труда педагогического и административно- управленческого, обслу</w:t>
      </w:r>
      <w:r w:rsidR="00D34AA5">
        <w:rPr>
          <w:rFonts w:ascii="Times New Roman" w:hAnsi="Times New Roman" w:cs="Times New Roman"/>
          <w:sz w:val="24"/>
        </w:rPr>
        <w:t xml:space="preserve">живающего персонала 70% к 30%; </w:t>
      </w:r>
    </w:p>
    <w:p w:rsidR="00023936" w:rsidRPr="00D34AA5" w:rsidRDefault="002C28C5" w:rsidP="002666B7">
      <w:pPr>
        <w:pStyle w:val="a8"/>
        <w:numPr>
          <w:ilvl w:val="0"/>
          <w:numId w:val="146"/>
        </w:numPr>
        <w:jc w:val="both"/>
        <w:rPr>
          <w:rFonts w:ascii="Times New Roman" w:hAnsi="Times New Roman" w:cs="Times New Roman"/>
          <w:sz w:val="24"/>
        </w:rPr>
      </w:pPr>
      <w:r w:rsidRPr="00D34AA5">
        <w:rPr>
          <w:rFonts w:ascii="Times New Roman" w:hAnsi="Times New Roman" w:cs="Times New Roman"/>
          <w:sz w:val="24"/>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w:t>
      </w:r>
    </w:p>
    <w:p w:rsidR="00023936" w:rsidRPr="00D34AA5" w:rsidRDefault="00D34AA5" w:rsidP="00D34AA5">
      <w:pPr>
        <w:ind w:left="720"/>
        <w:jc w:val="center"/>
        <w:rPr>
          <w:b/>
          <w:sz w:val="24"/>
          <w:szCs w:val="24"/>
        </w:rPr>
      </w:pPr>
      <w:r w:rsidRPr="00D34AA5">
        <w:rPr>
          <w:rFonts w:ascii="Times New Roman" w:hAnsi="Times New Roman" w:cs="Times New Roman"/>
          <w:b/>
          <w:sz w:val="24"/>
          <w:szCs w:val="24"/>
        </w:rPr>
        <w:t>3.3.4.Материально-техническое обеспечение реализации основной образовательной программы начального общего образования</w:t>
      </w:r>
    </w:p>
    <w:p w:rsidR="00023936" w:rsidRPr="00252BE5" w:rsidRDefault="00023936" w:rsidP="00023936">
      <w:pPr>
        <w:jc w:val="both"/>
      </w:pPr>
      <w:r w:rsidRPr="006C7641">
        <w:rPr>
          <w:rFonts w:ascii="Times New Roman" w:hAnsi="Times New Roman" w:cs="Times New Roman"/>
          <w:sz w:val="24"/>
        </w:rPr>
        <w:t xml:space="preserve">    </w:t>
      </w:r>
      <w:r>
        <w:rPr>
          <w:rFonts w:ascii="Times New Roman" w:hAnsi="Times New Roman" w:cs="Times New Roman"/>
          <w:sz w:val="24"/>
        </w:rPr>
        <w:t xml:space="preserve">       </w:t>
      </w:r>
      <w:r w:rsidRPr="006C7641">
        <w:rPr>
          <w:rFonts w:ascii="Times New Roman" w:hAnsi="Times New Roman" w:cs="Times New Roman"/>
          <w:sz w:val="24"/>
        </w:rPr>
        <w:t>Материально-технические условия реализации основной 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основной образовательной программ</w:t>
      </w:r>
      <w:r>
        <w:rPr>
          <w:rFonts w:ascii="Times New Roman" w:hAnsi="Times New Roman"/>
        </w:rPr>
        <w:t xml:space="preserve">ы начального общего образования. </w:t>
      </w:r>
    </w:p>
    <w:p w:rsidR="00D34AA5" w:rsidRDefault="00D34AA5" w:rsidP="00D34AA5">
      <w:pPr>
        <w:ind w:firstLine="708"/>
        <w:jc w:val="both"/>
        <w:rPr>
          <w:rFonts w:ascii="Times New Roman" w:hAnsi="Times New Roman" w:cs="Times New Roman"/>
          <w:sz w:val="24"/>
          <w:szCs w:val="24"/>
        </w:rPr>
      </w:pPr>
      <w:r>
        <w:rPr>
          <w:rFonts w:ascii="Times New Roman" w:hAnsi="Times New Roman" w:cs="Times New Roman"/>
          <w:sz w:val="24"/>
          <w:szCs w:val="24"/>
        </w:rPr>
        <w:t>ГБОУ СОШ №481</w:t>
      </w:r>
      <w:r w:rsidRPr="00D34AA5">
        <w:rPr>
          <w:rFonts w:ascii="Times New Roman" w:hAnsi="Times New Roman" w:cs="Times New Roman"/>
          <w:sz w:val="24"/>
          <w:szCs w:val="24"/>
        </w:rPr>
        <w:t xml:space="preserve"> реализующее основную программу, располагает материальной и технической базой, обеспечивающей организацию и проведение всех видов деятельности обучающихся. </w:t>
      </w:r>
    </w:p>
    <w:p w:rsidR="00D34AA5" w:rsidRDefault="00D34AA5" w:rsidP="00D34AA5">
      <w:pPr>
        <w:ind w:firstLine="708"/>
        <w:jc w:val="both"/>
        <w:rPr>
          <w:rFonts w:ascii="Times New Roman" w:hAnsi="Times New Roman" w:cs="Times New Roman"/>
          <w:sz w:val="24"/>
          <w:szCs w:val="24"/>
        </w:rPr>
      </w:pPr>
      <w:r w:rsidRPr="00D34AA5">
        <w:rPr>
          <w:rFonts w:ascii="Times New Roman" w:hAnsi="Times New Roman" w:cs="Times New Roman"/>
          <w:sz w:val="24"/>
          <w:szCs w:val="24"/>
        </w:rPr>
        <w:t xml:space="preserve">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081B45" w:rsidRDefault="00081B45" w:rsidP="00D34AA5">
      <w:pPr>
        <w:ind w:firstLine="708"/>
        <w:jc w:val="both"/>
        <w:rPr>
          <w:rFonts w:ascii="Times New Roman" w:hAnsi="Times New Roman" w:cs="Times New Roman"/>
          <w:sz w:val="24"/>
          <w:szCs w:val="24"/>
        </w:rPr>
      </w:pPr>
      <w:r w:rsidRPr="00081B45">
        <w:rPr>
          <w:rFonts w:ascii="Times New Roman" w:hAnsi="Times New Roman" w:cs="Times New Roman"/>
          <w:sz w:val="24"/>
          <w:szCs w:val="24"/>
        </w:rPr>
        <w:t>Материально-техническое оснащение образовательного пр</w:t>
      </w:r>
      <w:r>
        <w:rPr>
          <w:rFonts w:ascii="Times New Roman" w:hAnsi="Times New Roman" w:cs="Times New Roman"/>
          <w:sz w:val="24"/>
          <w:szCs w:val="24"/>
        </w:rPr>
        <w:t xml:space="preserve">оцесса обеспечит возможность: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реализации индивидуальных образовательных планов обучающихся, осуществления их самостоятельной обр</w:t>
      </w:r>
      <w:r>
        <w:rPr>
          <w:rFonts w:ascii="Times New Roman" w:hAnsi="Times New Roman" w:cs="Times New Roman"/>
          <w:sz w:val="24"/>
          <w:szCs w:val="24"/>
        </w:rPr>
        <w:t xml:space="preserve">азовательной деятельности;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w:t>
      </w:r>
      <w:r>
        <w:rPr>
          <w:rFonts w:ascii="Times New Roman" w:hAnsi="Times New Roman" w:cs="Times New Roman"/>
          <w:sz w:val="24"/>
          <w:szCs w:val="24"/>
        </w:rPr>
        <w:t xml:space="preserve">числе цифрового) оборудования;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w:t>
      </w:r>
      <w:r>
        <w:rPr>
          <w:rFonts w:ascii="Times New Roman" w:hAnsi="Times New Roman" w:cs="Times New Roman"/>
          <w:sz w:val="24"/>
          <w:szCs w:val="24"/>
        </w:rPr>
        <w:t xml:space="preserve">дательских проектов;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наблюдений, наглядного представления и анализа данных; использования цифровых планов и </w:t>
      </w:r>
      <w:r>
        <w:rPr>
          <w:rFonts w:ascii="Times New Roman" w:hAnsi="Times New Roman" w:cs="Times New Roman"/>
          <w:sz w:val="24"/>
          <w:szCs w:val="24"/>
        </w:rPr>
        <w:t xml:space="preserve">карт, спутниковых изображений;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физического развития, участия в физкультурных мероприятиях, тренировках, спо</w:t>
      </w:r>
      <w:r>
        <w:rPr>
          <w:rFonts w:ascii="Times New Roman" w:hAnsi="Times New Roman" w:cs="Times New Roman"/>
          <w:sz w:val="24"/>
          <w:szCs w:val="24"/>
        </w:rPr>
        <w:t xml:space="preserve">ртивных соревнованиях и играх;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занятий по изучению правил дорожного движения с использованием игр, оборудования, а </w:t>
      </w:r>
      <w:r>
        <w:rPr>
          <w:rFonts w:ascii="Times New Roman" w:hAnsi="Times New Roman" w:cs="Times New Roman"/>
          <w:sz w:val="24"/>
          <w:szCs w:val="24"/>
        </w:rPr>
        <w:t xml:space="preserve">также компьютерных технологий;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планирования учебного процесса, фиксации его динамики, промеж</w:t>
      </w:r>
      <w:r>
        <w:rPr>
          <w:rFonts w:ascii="Times New Roman" w:hAnsi="Times New Roman" w:cs="Times New Roman"/>
          <w:sz w:val="24"/>
          <w:szCs w:val="24"/>
        </w:rPr>
        <w:t>уточных и итоговых результатов;</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w:t>
      </w:r>
      <w:r>
        <w:rPr>
          <w:rFonts w:ascii="Times New Roman" w:hAnsi="Times New Roman" w:cs="Times New Roman"/>
          <w:sz w:val="24"/>
          <w:szCs w:val="24"/>
        </w:rPr>
        <w:t xml:space="preserve">о-образовательной среде школы;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проведения массовых мероприятий, организации</w:t>
      </w:r>
      <w:r>
        <w:rPr>
          <w:rFonts w:ascii="Times New Roman" w:hAnsi="Times New Roman" w:cs="Times New Roman"/>
          <w:sz w:val="24"/>
          <w:szCs w:val="24"/>
        </w:rPr>
        <w:t xml:space="preserve"> досуга и общения обучающихся; </w:t>
      </w:r>
    </w:p>
    <w:p w:rsidR="00081B45" w:rsidRDefault="00081B45" w:rsidP="002666B7">
      <w:pPr>
        <w:pStyle w:val="a8"/>
        <w:numPr>
          <w:ilvl w:val="0"/>
          <w:numId w:val="147"/>
        </w:numPr>
        <w:jc w:val="both"/>
        <w:rPr>
          <w:rFonts w:ascii="Times New Roman" w:hAnsi="Times New Roman" w:cs="Times New Roman"/>
          <w:sz w:val="24"/>
          <w:szCs w:val="24"/>
        </w:rPr>
      </w:pPr>
      <w:r w:rsidRPr="00081B45">
        <w:rPr>
          <w:rFonts w:ascii="Times New Roman" w:hAnsi="Times New Roman" w:cs="Times New Roman"/>
          <w:sz w:val="24"/>
          <w:szCs w:val="24"/>
        </w:rPr>
        <w:t xml:space="preserve"> организации качественного горячего питания, медицинского обслуживания и отдыха обучающихся. </w:t>
      </w:r>
    </w:p>
    <w:p w:rsidR="00D34AA5" w:rsidRPr="00081B45" w:rsidRDefault="00D34AA5" w:rsidP="00081B45">
      <w:pPr>
        <w:ind w:firstLine="708"/>
        <w:jc w:val="both"/>
        <w:rPr>
          <w:rFonts w:ascii="Times New Roman" w:hAnsi="Times New Roman" w:cs="Times New Roman"/>
          <w:sz w:val="24"/>
          <w:szCs w:val="24"/>
        </w:rPr>
      </w:pPr>
      <w:r w:rsidRPr="00081B45">
        <w:rPr>
          <w:rFonts w:ascii="Times New Roman" w:hAnsi="Times New Roman" w:cs="Times New Roman"/>
          <w:sz w:val="24"/>
          <w:szCs w:val="24"/>
        </w:rPr>
        <w:t xml:space="preserve">При реализации программы предусматриваются специально организованные места, постоянно доступные детям и предназначенные для: </w:t>
      </w:r>
    </w:p>
    <w:p w:rsidR="00D34AA5" w:rsidRDefault="00D34AA5" w:rsidP="00D34AA5">
      <w:pPr>
        <w:ind w:firstLine="708"/>
        <w:jc w:val="both"/>
        <w:rPr>
          <w:rFonts w:ascii="Times New Roman" w:hAnsi="Times New Roman" w:cs="Times New Roman"/>
          <w:sz w:val="24"/>
          <w:szCs w:val="24"/>
        </w:rPr>
      </w:pPr>
      <w:r w:rsidRPr="00D34AA5">
        <w:rPr>
          <w:rFonts w:ascii="Times New Roman" w:hAnsi="Times New Roman" w:cs="Times New Roman"/>
          <w:sz w:val="24"/>
          <w:szCs w:val="24"/>
        </w:rPr>
        <w:t xml:space="preserve">• проектной и исследовательской деятельности </w:t>
      </w:r>
    </w:p>
    <w:p w:rsidR="00D34AA5" w:rsidRDefault="00D34AA5" w:rsidP="00D34AA5">
      <w:pPr>
        <w:ind w:firstLine="708"/>
        <w:jc w:val="both"/>
        <w:rPr>
          <w:rFonts w:ascii="Times New Roman" w:hAnsi="Times New Roman" w:cs="Times New Roman"/>
          <w:sz w:val="24"/>
          <w:szCs w:val="24"/>
        </w:rPr>
      </w:pPr>
      <w:r w:rsidRPr="00D34AA5">
        <w:rPr>
          <w:rFonts w:ascii="Times New Roman" w:hAnsi="Times New Roman" w:cs="Times New Roman"/>
          <w:sz w:val="24"/>
          <w:szCs w:val="24"/>
        </w:rPr>
        <w:t xml:space="preserve">• творческой деятельности </w:t>
      </w:r>
    </w:p>
    <w:p w:rsidR="00D34AA5" w:rsidRDefault="00D34AA5" w:rsidP="00D34AA5">
      <w:pPr>
        <w:ind w:firstLine="708"/>
        <w:jc w:val="both"/>
        <w:rPr>
          <w:rFonts w:ascii="Times New Roman" w:hAnsi="Times New Roman" w:cs="Times New Roman"/>
          <w:sz w:val="24"/>
          <w:szCs w:val="24"/>
        </w:rPr>
      </w:pPr>
      <w:r w:rsidRPr="00D34AA5">
        <w:rPr>
          <w:rFonts w:ascii="Times New Roman" w:hAnsi="Times New Roman" w:cs="Times New Roman"/>
          <w:sz w:val="24"/>
          <w:szCs w:val="24"/>
        </w:rPr>
        <w:t xml:space="preserve">• индивидуальной и групповой работы </w:t>
      </w:r>
    </w:p>
    <w:p w:rsidR="00D34AA5" w:rsidRDefault="00D34AA5" w:rsidP="00D34AA5">
      <w:pPr>
        <w:ind w:firstLine="708"/>
        <w:jc w:val="both"/>
        <w:rPr>
          <w:rFonts w:ascii="Times New Roman" w:hAnsi="Times New Roman" w:cs="Times New Roman"/>
          <w:sz w:val="24"/>
          <w:szCs w:val="24"/>
        </w:rPr>
      </w:pPr>
      <w:r w:rsidRPr="00D34AA5">
        <w:rPr>
          <w:rFonts w:ascii="Times New Roman" w:hAnsi="Times New Roman" w:cs="Times New Roman"/>
          <w:sz w:val="24"/>
          <w:szCs w:val="24"/>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023936" w:rsidRDefault="00023936" w:rsidP="00D34AA5">
      <w:pPr>
        <w:ind w:firstLine="708"/>
        <w:jc w:val="both"/>
        <w:rPr>
          <w:rFonts w:ascii="Times New Roman" w:hAnsi="Times New Roman"/>
        </w:rPr>
      </w:pPr>
      <w:r w:rsidRPr="00D34AA5">
        <w:rPr>
          <w:rFonts w:ascii="Times New Roman" w:hAnsi="Times New Roman" w:cs="Times New Roman"/>
          <w:sz w:val="24"/>
          <w:szCs w:val="24"/>
        </w:rPr>
        <w:t>Каждый класс  начальной школы (9 классов) имеет закрепленное за ним учебное помещение (кабинет), учебное пространство</w:t>
      </w:r>
      <w:r w:rsidRPr="00D34AA5">
        <w:rPr>
          <w:rFonts w:ascii="Times New Roman" w:hAnsi="Times New Roman"/>
          <w:sz w:val="24"/>
          <w:szCs w:val="24"/>
        </w:rPr>
        <w:t xml:space="preserve"> </w:t>
      </w:r>
      <w:r w:rsidRPr="00D34AA5">
        <w:rPr>
          <w:rFonts w:ascii="Times New Roman" w:hAnsi="Times New Roman" w:cs="Times New Roman"/>
          <w:sz w:val="24"/>
          <w:szCs w:val="24"/>
        </w:rPr>
        <w:t>которого  предназначается для осуществления образовательного процесса, внеурочной деятельности</w:t>
      </w:r>
      <w:r w:rsidRPr="00D34AA5">
        <w:rPr>
          <w:rFonts w:ascii="Times New Roman" w:hAnsi="Times New Roman"/>
          <w:sz w:val="24"/>
          <w:szCs w:val="24"/>
        </w:rPr>
        <w:t xml:space="preserve">. </w:t>
      </w:r>
      <w:r w:rsidRPr="00D34AA5">
        <w:rPr>
          <w:rFonts w:ascii="Times New Roman" w:hAnsi="Times New Roman" w:cs="Times New Roman"/>
          <w:sz w:val="24"/>
          <w:szCs w:val="24"/>
        </w:rPr>
        <w:t xml:space="preserve"> </w:t>
      </w:r>
      <w:r w:rsidRPr="006C7641">
        <w:rPr>
          <w:rFonts w:ascii="Times New Roman" w:hAnsi="Times New Roman" w:cs="Times New Roman"/>
          <w:sz w:val="24"/>
        </w:rPr>
        <w:t xml:space="preserve">В </w:t>
      </w:r>
      <w:r>
        <w:rPr>
          <w:rFonts w:ascii="Times New Roman" w:hAnsi="Times New Roman" w:cs="Times New Roman"/>
          <w:sz w:val="24"/>
        </w:rPr>
        <w:t>классных помещениях</w:t>
      </w:r>
      <w:r w:rsidRPr="006C7641">
        <w:rPr>
          <w:rFonts w:ascii="Times New Roman" w:hAnsi="Times New Roman" w:cs="Times New Roman"/>
          <w:sz w:val="24"/>
        </w:rPr>
        <w:t>, где обучаются эти классы</w:t>
      </w:r>
      <w:r>
        <w:rPr>
          <w:rFonts w:ascii="Times New Roman" w:hAnsi="Times New Roman" w:cs="Times New Roman"/>
          <w:sz w:val="24"/>
        </w:rPr>
        <w:t xml:space="preserve">, </w:t>
      </w:r>
      <w:r w:rsidRPr="006C7641">
        <w:rPr>
          <w:rFonts w:ascii="Times New Roman" w:hAnsi="Times New Roman" w:cs="Times New Roman"/>
          <w:sz w:val="24"/>
        </w:rPr>
        <w:t xml:space="preserve"> созданы все условия для учебного процесса:</w:t>
      </w:r>
    </w:p>
    <w:p w:rsidR="00023936" w:rsidRPr="006C7641" w:rsidRDefault="00023936" w:rsidP="00023936">
      <w:pPr>
        <w:jc w:val="both"/>
        <w:rPr>
          <w:rFonts w:ascii="Times New Roman" w:hAnsi="Times New Roman" w:cs="Times New Roman"/>
          <w:sz w:val="24"/>
        </w:rPr>
      </w:pPr>
      <w:r>
        <w:rPr>
          <w:rFonts w:ascii="Times New Roman" w:hAnsi="Times New Roman" w:cs="Times New Roman"/>
          <w:sz w:val="24"/>
        </w:rPr>
        <w:t xml:space="preserve">1.       Кабинеты начальных </w:t>
      </w:r>
      <w:r w:rsidRPr="006C7641">
        <w:rPr>
          <w:rFonts w:ascii="Times New Roman" w:hAnsi="Times New Roman" w:cs="Times New Roman"/>
          <w:sz w:val="24"/>
        </w:rPr>
        <w:t xml:space="preserve"> </w:t>
      </w:r>
      <w:r>
        <w:rPr>
          <w:rFonts w:ascii="Times New Roman" w:hAnsi="Times New Roman" w:cs="Times New Roman"/>
          <w:sz w:val="24"/>
        </w:rPr>
        <w:t xml:space="preserve">классов </w:t>
      </w:r>
      <w:r w:rsidRPr="006C7641">
        <w:rPr>
          <w:rFonts w:ascii="Times New Roman" w:hAnsi="Times New Roman" w:cs="Times New Roman"/>
          <w:sz w:val="24"/>
        </w:rPr>
        <w:t xml:space="preserve"> расположены </w:t>
      </w:r>
      <w:r>
        <w:rPr>
          <w:rFonts w:ascii="Times New Roman" w:hAnsi="Times New Roman" w:cs="Times New Roman"/>
          <w:sz w:val="24"/>
        </w:rPr>
        <w:t xml:space="preserve"> на</w:t>
      </w:r>
      <w:r w:rsidRPr="006C7641">
        <w:rPr>
          <w:rFonts w:ascii="Times New Roman" w:hAnsi="Times New Roman" w:cs="Times New Roman"/>
          <w:sz w:val="24"/>
        </w:rPr>
        <w:t xml:space="preserve"> </w:t>
      </w:r>
      <w:r>
        <w:rPr>
          <w:rFonts w:ascii="Times New Roman" w:hAnsi="Times New Roman" w:cs="Times New Roman"/>
          <w:sz w:val="24"/>
        </w:rPr>
        <w:t xml:space="preserve">первом, втором и четвертом этажах, </w:t>
      </w:r>
      <w:r w:rsidRPr="006C7641">
        <w:rPr>
          <w:rFonts w:ascii="Times New Roman" w:hAnsi="Times New Roman" w:cs="Times New Roman"/>
          <w:sz w:val="24"/>
        </w:rPr>
        <w:t>имеют  рабочие зоны и зоны для внеурочной деятельности;</w:t>
      </w:r>
    </w:p>
    <w:p w:rsidR="00023936" w:rsidRDefault="00023936" w:rsidP="00023936">
      <w:pPr>
        <w:jc w:val="both"/>
        <w:rPr>
          <w:rFonts w:ascii="Times New Roman" w:hAnsi="Times New Roman" w:cs="Times New Roman"/>
          <w:sz w:val="24"/>
        </w:rPr>
      </w:pPr>
      <w:r w:rsidRPr="006C7641">
        <w:rPr>
          <w:rFonts w:ascii="Times New Roman" w:hAnsi="Times New Roman" w:cs="Times New Roman"/>
          <w:sz w:val="24"/>
        </w:rPr>
        <w:t xml:space="preserve"> 2.  </w:t>
      </w:r>
      <w:r>
        <w:rPr>
          <w:rFonts w:ascii="Times New Roman" w:hAnsi="Times New Roman" w:cs="Times New Roman"/>
          <w:sz w:val="24"/>
        </w:rPr>
        <w:t xml:space="preserve">     В каждом кабинете начальных </w:t>
      </w:r>
      <w:r w:rsidRPr="006C7641">
        <w:rPr>
          <w:rFonts w:ascii="Times New Roman" w:hAnsi="Times New Roman" w:cs="Times New Roman"/>
          <w:sz w:val="24"/>
        </w:rPr>
        <w:t xml:space="preserve"> </w:t>
      </w:r>
      <w:r>
        <w:rPr>
          <w:rFonts w:ascii="Times New Roman" w:hAnsi="Times New Roman" w:cs="Times New Roman"/>
          <w:sz w:val="24"/>
        </w:rPr>
        <w:t xml:space="preserve">классов </w:t>
      </w:r>
      <w:r w:rsidRPr="006C7641">
        <w:rPr>
          <w:rFonts w:ascii="Times New Roman" w:hAnsi="Times New Roman" w:cs="Times New Roman"/>
          <w:sz w:val="24"/>
        </w:rPr>
        <w:t xml:space="preserve"> рабочее место учителя оборудовано компьютером или ноутбуком</w:t>
      </w:r>
      <w:r>
        <w:rPr>
          <w:rFonts w:ascii="Times New Roman" w:hAnsi="Times New Roman" w:cs="Times New Roman"/>
          <w:sz w:val="24"/>
        </w:rPr>
        <w:t xml:space="preserve"> с принтером</w:t>
      </w:r>
      <w:r w:rsidRPr="006C7641">
        <w:rPr>
          <w:rFonts w:ascii="Times New Roman" w:hAnsi="Times New Roman" w:cs="Times New Roman"/>
          <w:sz w:val="24"/>
        </w:rPr>
        <w:t>;</w:t>
      </w:r>
    </w:p>
    <w:p w:rsidR="00023936" w:rsidRPr="006C7641" w:rsidRDefault="00023936" w:rsidP="00023936">
      <w:pPr>
        <w:jc w:val="both"/>
        <w:rPr>
          <w:rFonts w:ascii="Times New Roman" w:hAnsi="Times New Roman" w:cs="Times New Roman"/>
          <w:sz w:val="24"/>
        </w:rPr>
      </w:pPr>
      <w:r>
        <w:rPr>
          <w:rFonts w:ascii="Times New Roman" w:hAnsi="Times New Roman" w:cs="Times New Roman"/>
          <w:sz w:val="24"/>
        </w:rPr>
        <w:t xml:space="preserve">3.        </w:t>
      </w:r>
      <w:r w:rsidRPr="006C7641">
        <w:rPr>
          <w:rFonts w:ascii="Times New Roman" w:hAnsi="Times New Roman" w:cs="Times New Roman"/>
          <w:sz w:val="24"/>
        </w:rPr>
        <w:t>Все учебные кабинеты оснащ</w:t>
      </w:r>
      <w:r>
        <w:rPr>
          <w:rFonts w:ascii="Times New Roman" w:hAnsi="Times New Roman" w:cs="Times New Roman"/>
          <w:sz w:val="24"/>
        </w:rPr>
        <w:t>ены мебелью в соответствии с СанПин</w:t>
      </w:r>
      <w:r w:rsidRPr="006C7641">
        <w:rPr>
          <w:rFonts w:ascii="Times New Roman" w:hAnsi="Times New Roman" w:cs="Times New Roman"/>
          <w:sz w:val="24"/>
        </w:rPr>
        <w:t>ом, которая ежегодно обновляется и по мере необходимости докупается новая. В каждый класс приобретены одноместные парты, что позволяет мобильно их переставлять в зависимости от цели урока (для групповых или индивидуальных занятий);</w:t>
      </w:r>
    </w:p>
    <w:p w:rsidR="00023936" w:rsidRPr="006C7641" w:rsidRDefault="00023936" w:rsidP="00023936">
      <w:pPr>
        <w:spacing w:after="0"/>
        <w:jc w:val="both"/>
        <w:rPr>
          <w:rFonts w:ascii="Times New Roman" w:hAnsi="Times New Roman" w:cs="Times New Roman"/>
          <w:sz w:val="24"/>
        </w:rPr>
      </w:pPr>
      <w:r>
        <w:rPr>
          <w:rFonts w:ascii="Times New Roman" w:hAnsi="Times New Roman" w:cs="Times New Roman"/>
          <w:sz w:val="24"/>
        </w:rPr>
        <w:t>4.       В  классных помещениях</w:t>
      </w:r>
      <w:r w:rsidRPr="006C7641">
        <w:rPr>
          <w:rFonts w:ascii="Times New Roman" w:hAnsi="Times New Roman" w:cs="Times New Roman"/>
          <w:sz w:val="24"/>
        </w:rPr>
        <w:t xml:space="preserve"> </w:t>
      </w:r>
      <w:r>
        <w:rPr>
          <w:rFonts w:ascii="Times New Roman" w:hAnsi="Times New Roman" w:cs="Times New Roman"/>
          <w:sz w:val="24"/>
        </w:rPr>
        <w:t xml:space="preserve"> </w:t>
      </w:r>
      <w:r w:rsidRPr="006C7641">
        <w:rPr>
          <w:rFonts w:ascii="Times New Roman" w:hAnsi="Times New Roman" w:cs="Times New Roman"/>
          <w:sz w:val="24"/>
        </w:rPr>
        <w:t>– интерактивные доски</w:t>
      </w:r>
      <w:r>
        <w:rPr>
          <w:rFonts w:ascii="Times New Roman" w:hAnsi="Times New Roman" w:cs="Times New Roman"/>
          <w:sz w:val="24"/>
        </w:rPr>
        <w:t>, проекторы</w:t>
      </w:r>
      <w:r w:rsidRPr="006C7641">
        <w:rPr>
          <w:rFonts w:ascii="Times New Roman" w:hAnsi="Times New Roman" w:cs="Times New Roman"/>
          <w:sz w:val="24"/>
        </w:rPr>
        <w:t>;</w:t>
      </w:r>
    </w:p>
    <w:p w:rsidR="00023936" w:rsidRPr="006C7641" w:rsidRDefault="00023936" w:rsidP="00023936">
      <w:pPr>
        <w:jc w:val="both"/>
        <w:rPr>
          <w:rFonts w:ascii="Times New Roman" w:hAnsi="Times New Roman" w:cs="Times New Roman"/>
          <w:sz w:val="24"/>
        </w:rPr>
      </w:pPr>
      <w:r>
        <w:rPr>
          <w:rFonts w:ascii="Times New Roman" w:hAnsi="Times New Roman"/>
        </w:rPr>
        <w:t>5</w:t>
      </w:r>
      <w:r>
        <w:rPr>
          <w:rFonts w:ascii="Times New Roman" w:hAnsi="Times New Roman" w:cs="Times New Roman"/>
          <w:sz w:val="24"/>
        </w:rPr>
        <w:t>.</w:t>
      </w:r>
      <w:r w:rsidRPr="006C7641">
        <w:rPr>
          <w:rFonts w:ascii="Times New Roman" w:hAnsi="Times New Roman" w:cs="Times New Roman"/>
          <w:sz w:val="24"/>
        </w:rPr>
        <w:t xml:space="preserve">       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 расходными материалами и канцелярскими принадлежностями;</w:t>
      </w:r>
    </w:p>
    <w:p w:rsidR="00023936" w:rsidRPr="00D34AA5" w:rsidRDefault="00023936" w:rsidP="00023936">
      <w:pPr>
        <w:jc w:val="both"/>
        <w:rPr>
          <w:rFonts w:ascii="Times New Roman" w:hAnsi="Times New Roman"/>
          <w:sz w:val="24"/>
          <w:szCs w:val="24"/>
        </w:rPr>
      </w:pPr>
      <w:r w:rsidRPr="006C7641">
        <w:rPr>
          <w:rFonts w:ascii="Times New Roman" w:hAnsi="Times New Roman" w:cs="Times New Roman"/>
          <w:sz w:val="24"/>
        </w:rPr>
        <w:t xml:space="preserve"> </w:t>
      </w:r>
      <w:r>
        <w:rPr>
          <w:rFonts w:ascii="Times New Roman" w:hAnsi="Times New Roman"/>
        </w:rPr>
        <w:t>6</w:t>
      </w:r>
      <w:r>
        <w:rPr>
          <w:rFonts w:ascii="Times New Roman" w:hAnsi="Times New Roman" w:cs="Times New Roman"/>
          <w:sz w:val="24"/>
        </w:rPr>
        <w:t xml:space="preserve">.       </w:t>
      </w:r>
      <w:r w:rsidRPr="00D34AA5">
        <w:rPr>
          <w:rFonts w:ascii="Times New Roman" w:hAnsi="Times New Roman"/>
          <w:sz w:val="24"/>
          <w:szCs w:val="24"/>
        </w:rPr>
        <w:t xml:space="preserve">Обучающиеся </w:t>
      </w:r>
      <w:r w:rsidRPr="00D34AA5">
        <w:rPr>
          <w:rFonts w:ascii="Times New Roman" w:hAnsi="Times New Roman" w:cs="Times New Roman"/>
          <w:sz w:val="24"/>
          <w:szCs w:val="24"/>
        </w:rPr>
        <w:t>и педагоги начальной школы имеют возмож</w:t>
      </w:r>
      <w:r w:rsidRPr="00D34AA5">
        <w:rPr>
          <w:rFonts w:ascii="Times New Roman" w:hAnsi="Times New Roman"/>
          <w:sz w:val="24"/>
          <w:szCs w:val="24"/>
        </w:rPr>
        <w:t xml:space="preserve">ность использовать не только те </w:t>
      </w:r>
      <w:r w:rsidRPr="00D34AA5">
        <w:rPr>
          <w:rFonts w:ascii="Times New Roman" w:hAnsi="Times New Roman" w:cs="Times New Roman"/>
          <w:sz w:val="24"/>
          <w:szCs w:val="24"/>
        </w:rPr>
        <w:t xml:space="preserve"> материально-технические ресурсы, которые находятся непосредственно в учебном кабинете, но и дру</w:t>
      </w:r>
      <w:r w:rsidRPr="00D34AA5">
        <w:rPr>
          <w:rFonts w:ascii="Times New Roman" w:hAnsi="Times New Roman"/>
          <w:sz w:val="24"/>
          <w:szCs w:val="24"/>
        </w:rPr>
        <w:t xml:space="preserve">гие:  </w:t>
      </w:r>
    </w:p>
    <w:p w:rsidR="00023936" w:rsidRPr="00D34AA5" w:rsidRDefault="00023936" w:rsidP="002666B7">
      <w:pPr>
        <w:numPr>
          <w:ilvl w:val="0"/>
          <w:numId w:val="93"/>
        </w:numPr>
        <w:spacing w:after="0"/>
        <w:jc w:val="both"/>
        <w:rPr>
          <w:rFonts w:ascii="Times New Roman" w:hAnsi="Times New Roman"/>
          <w:sz w:val="24"/>
          <w:szCs w:val="24"/>
        </w:rPr>
      </w:pPr>
      <w:r w:rsidRPr="00D34AA5">
        <w:rPr>
          <w:rFonts w:ascii="Times New Roman" w:hAnsi="Times New Roman"/>
          <w:sz w:val="24"/>
          <w:szCs w:val="24"/>
        </w:rPr>
        <w:t xml:space="preserve">два </w:t>
      </w:r>
      <w:r w:rsidRPr="00D34AA5">
        <w:rPr>
          <w:rFonts w:ascii="Times New Roman" w:hAnsi="Times New Roman" w:cs="Times New Roman"/>
          <w:sz w:val="24"/>
          <w:szCs w:val="24"/>
        </w:rPr>
        <w:t xml:space="preserve"> специально оборудов</w:t>
      </w:r>
      <w:r w:rsidRPr="00D34AA5">
        <w:rPr>
          <w:rFonts w:ascii="Times New Roman" w:hAnsi="Times New Roman"/>
          <w:sz w:val="24"/>
          <w:szCs w:val="24"/>
        </w:rPr>
        <w:t>анных  компьютерных  класса;</w:t>
      </w:r>
    </w:p>
    <w:p w:rsidR="00023936" w:rsidRPr="00D34AA5" w:rsidRDefault="00023936" w:rsidP="002666B7">
      <w:pPr>
        <w:numPr>
          <w:ilvl w:val="0"/>
          <w:numId w:val="93"/>
        </w:numPr>
        <w:spacing w:after="0"/>
        <w:jc w:val="both"/>
        <w:rPr>
          <w:rFonts w:ascii="Times New Roman" w:hAnsi="Times New Roman"/>
          <w:sz w:val="24"/>
          <w:szCs w:val="24"/>
        </w:rPr>
      </w:pPr>
      <w:r w:rsidRPr="00D34AA5">
        <w:rPr>
          <w:rFonts w:ascii="Times New Roman" w:hAnsi="Times New Roman"/>
          <w:sz w:val="24"/>
          <w:szCs w:val="24"/>
        </w:rPr>
        <w:t>спортивный зал (с необходимым набором спортивного и игрового оборудования);</w:t>
      </w:r>
    </w:p>
    <w:p w:rsidR="00023936" w:rsidRPr="00D34AA5" w:rsidRDefault="00023936" w:rsidP="002666B7">
      <w:pPr>
        <w:numPr>
          <w:ilvl w:val="0"/>
          <w:numId w:val="93"/>
        </w:numPr>
        <w:spacing w:after="0"/>
        <w:jc w:val="both"/>
        <w:rPr>
          <w:rFonts w:ascii="Times New Roman" w:hAnsi="Times New Roman"/>
          <w:sz w:val="24"/>
          <w:szCs w:val="24"/>
        </w:rPr>
      </w:pPr>
      <w:r w:rsidRPr="00D34AA5">
        <w:rPr>
          <w:rFonts w:ascii="Times New Roman" w:hAnsi="Times New Roman"/>
          <w:sz w:val="24"/>
          <w:szCs w:val="24"/>
        </w:rPr>
        <w:t>актовый зал;</w:t>
      </w:r>
    </w:p>
    <w:p w:rsidR="00023936" w:rsidRPr="00D34AA5" w:rsidRDefault="00023936" w:rsidP="002666B7">
      <w:pPr>
        <w:numPr>
          <w:ilvl w:val="0"/>
          <w:numId w:val="93"/>
        </w:numPr>
        <w:spacing w:after="0"/>
        <w:jc w:val="both"/>
        <w:rPr>
          <w:rFonts w:ascii="Times New Roman" w:hAnsi="Times New Roman"/>
          <w:sz w:val="24"/>
          <w:szCs w:val="24"/>
        </w:rPr>
      </w:pPr>
      <w:r w:rsidRPr="00D34AA5">
        <w:rPr>
          <w:rFonts w:ascii="Times New Roman" w:hAnsi="Times New Roman"/>
          <w:sz w:val="24"/>
          <w:szCs w:val="24"/>
        </w:rPr>
        <w:t>видеозао;</w:t>
      </w:r>
    </w:p>
    <w:p w:rsidR="00023936" w:rsidRPr="00D34AA5" w:rsidRDefault="00023936" w:rsidP="002666B7">
      <w:pPr>
        <w:numPr>
          <w:ilvl w:val="0"/>
          <w:numId w:val="93"/>
        </w:numPr>
        <w:spacing w:after="0"/>
        <w:jc w:val="both"/>
        <w:rPr>
          <w:rFonts w:ascii="Times New Roman" w:hAnsi="Times New Roman"/>
          <w:sz w:val="24"/>
          <w:szCs w:val="24"/>
        </w:rPr>
      </w:pPr>
      <w:r w:rsidRPr="00D34AA5">
        <w:rPr>
          <w:rFonts w:ascii="Times New Roman" w:hAnsi="Times New Roman"/>
          <w:sz w:val="24"/>
          <w:szCs w:val="24"/>
        </w:rPr>
        <w:t>библиотека.</w:t>
      </w:r>
    </w:p>
    <w:p w:rsidR="00023936" w:rsidRPr="00D34AA5" w:rsidRDefault="00023936" w:rsidP="00023936">
      <w:pPr>
        <w:jc w:val="both"/>
        <w:rPr>
          <w:rFonts w:ascii="Times New Roman" w:hAnsi="Times New Roman" w:cs="Times New Roman"/>
          <w:sz w:val="24"/>
          <w:szCs w:val="24"/>
        </w:rPr>
      </w:pPr>
      <w:r w:rsidRPr="00D34AA5">
        <w:rPr>
          <w:rFonts w:ascii="Times New Roman" w:hAnsi="Times New Roman"/>
          <w:sz w:val="24"/>
          <w:szCs w:val="24"/>
        </w:rPr>
        <w:t>7</w:t>
      </w:r>
      <w:r w:rsidRPr="00D34AA5">
        <w:rPr>
          <w:rFonts w:ascii="Times New Roman" w:hAnsi="Times New Roman" w:cs="Times New Roman"/>
          <w:sz w:val="24"/>
          <w:szCs w:val="24"/>
        </w:rPr>
        <w:t>.       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023936" w:rsidRPr="00D34AA5" w:rsidRDefault="00023936" w:rsidP="00D34AA5">
      <w:pPr>
        <w:jc w:val="both"/>
        <w:rPr>
          <w:rFonts w:ascii="Times New Roman" w:hAnsi="Times New Roman" w:cs="Times New Roman"/>
          <w:sz w:val="24"/>
          <w:szCs w:val="24"/>
        </w:rPr>
      </w:pPr>
      <w:r w:rsidRPr="00D34AA5">
        <w:rPr>
          <w:rFonts w:ascii="Times New Roman" w:hAnsi="Times New Roman" w:cs="Times New Roman"/>
          <w:sz w:val="24"/>
          <w:szCs w:val="24"/>
        </w:rPr>
        <w:t xml:space="preserve"> Обучающиеся обеспеченны тр</w:t>
      </w:r>
      <w:r w:rsidR="00D34AA5">
        <w:rPr>
          <w:rFonts w:ascii="Times New Roman" w:hAnsi="Times New Roman" w:cs="Times New Roman"/>
          <w:sz w:val="24"/>
          <w:szCs w:val="24"/>
        </w:rPr>
        <w:t>ехразовым  питанием в столовой.</w:t>
      </w:r>
    </w:p>
    <w:p w:rsidR="00023936" w:rsidRPr="00D34AA5" w:rsidRDefault="00023936" w:rsidP="00D34AA5">
      <w:pPr>
        <w:jc w:val="center"/>
        <w:rPr>
          <w:rFonts w:ascii="Times New Roman" w:hAnsi="Times New Roman"/>
          <w:sz w:val="24"/>
          <w:szCs w:val="24"/>
        </w:rPr>
      </w:pPr>
      <w:r w:rsidRPr="00D34AA5">
        <w:rPr>
          <w:rFonts w:ascii="Times New Roman" w:hAnsi="Times New Roman" w:cs="Times New Roman"/>
          <w:sz w:val="24"/>
          <w:szCs w:val="24"/>
          <w:u w:val="single"/>
        </w:rPr>
        <w:t>Наличие  компьютерной и мультимедийной  техники</w:t>
      </w:r>
      <w:r w:rsidRPr="00D34AA5">
        <w:rPr>
          <w:rFonts w:ascii="Times New Roman" w:hAnsi="Times New Roman" w:cs="Times New Roman"/>
          <w:sz w:val="24"/>
          <w:szCs w:val="24"/>
        </w:rPr>
        <w:t>.</w:t>
      </w:r>
    </w:p>
    <w:tbl>
      <w:tblPr>
        <w:tblStyle w:val="ad"/>
        <w:tblW w:w="0" w:type="auto"/>
        <w:tblLook w:val="04A0" w:firstRow="1" w:lastRow="0" w:firstColumn="1" w:lastColumn="0" w:noHBand="0" w:noVBand="1"/>
      </w:tblPr>
      <w:tblGrid>
        <w:gridCol w:w="1302"/>
        <w:gridCol w:w="5116"/>
        <w:gridCol w:w="3153"/>
      </w:tblGrid>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1</w:t>
            </w:r>
          </w:p>
        </w:tc>
        <w:tc>
          <w:tcPr>
            <w:tcW w:w="537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 xml:space="preserve">Стационарные  компьютеры    </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23</w:t>
            </w:r>
          </w:p>
        </w:tc>
      </w:tr>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2</w:t>
            </w:r>
          </w:p>
        </w:tc>
        <w:tc>
          <w:tcPr>
            <w:tcW w:w="5374" w:type="dxa"/>
          </w:tcPr>
          <w:p w:rsidR="00023936" w:rsidRPr="00D34AA5" w:rsidRDefault="00023936" w:rsidP="00A061B8">
            <w:pPr>
              <w:rPr>
                <w:rFonts w:ascii="Times New Roman" w:hAnsi="Times New Roman"/>
                <w:sz w:val="24"/>
                <w:szCs w:val="24"/>
              </w:rPr>
            </w:pPr>
            <w:r w:rsidRPr="00D34AA5">
              <w:rPr>
                <w:rFonts w:ascii="Times New Roman" w:hAnsi="Times New Roman"/>
                <w:sz w:val="24"/>
                <w:szCs w:val="24"/>
              </w:rPr>
              <w:t xml:space="preserve">Мобильные компьютеры (ноутбуки)    </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42</w:t>
            </w:r>
          </w:p>
        </w:tc>
      </w:tr>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3</w:t>
            </w:r>
          </w:p>
        </w:tc>
        <w:tc>
          <w:tcPr>
            <w:tcW w:w="537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Принтеры</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10</w:t>
            </w:r>
          </w:p>
        </w:tc>
      </w:tr>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4</w:t>
            </w:r>
          </w:p>
        </w:tc>
        <w:tc>
          <w:tcPr>
            <w:tcW w:w="537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 xml:space="preserve">Мультимедийные  проекторы    </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10</w:t>
            </w:r>
          </w:p>
        </w:tc>
      </w:tr>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5</w:t>
            </w:r>
          </w:p>
        </w:tc>
        <w:tc>
          <w:tcPr>
            <w:tcW w:w="537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Интерактивные доски</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9</w:t>
            </w:r>
          </w:p>
        </w:tc>
      </w:tr>
      <w:tr w:rsidR="00023936" w:rsidRPr="00D34AA5" w:rsidTr="00A061B8">
        <w:tc>
          <w:tcPr>
            <w:tcW w:w="138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6</w:t>
            </w:r>
          </w:p>
        </w:tc>
        <w:tc>
          <w:tcPr>
            <w:tcW w:w="5374"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 xml:space="preserve">Выход в интернет  обеспечен с рабочего компьютера и ноутбука        </w:t>
            </w:r>
          </w:p>
        </w:tc>
        <w:tc>
          <w:tcPr>
            <w:tcW w:w="3380" w:type="dxa"/>
          </w:tcPr>
          <w:p w:rsidR="00023936" w:rsidRPr="00D34AA5" w:rsidRDefault="00023936" w:rsidP="00A061B8">
            <w:pPr>
              <w:jc w:val="center"/>
              <w:rPr>
                <w:rFonts w:ascii="Times New Roman" w:hAnsi="Times New Roman"/>
                <w:sz w:val="24"/>
                <w:szCs w:val="24"/>
              </w:rPr>
            </w:pPr>
            <w:r w:rsidRPr="00D34AA5">
              <w:rPr>
                <w:rFonts w:ascii="Times New Roman" w:hAnsi="Times New Roman"/>
                <w:sz w:val="24"/>
                <w:szCs w:val="24"/>
              </w:rPr>
              <w:t>42</w:t>
            </w:r>
          </w:p>
        </w:tc>
      </w:tr>
    </w:tbl>
    <w:p w:rsidR="00023936" w:rsidRPr="00252BE5" w:rsidRDefault="00023936" w:rsidP="00D34AA5">
      <w:pPr>
        <w:jc w:val="both"/>
      </w:pPr>
    </w:p>
    <w:p w:rsidR="00023936" w:rsidRDefault="00023936" w:rsidP="00081B45">
      <w:pPr>
        <w:spacing w:after="0"/>
        <w:jc w:val="both"/>
        <w:rPr>
          <w:rFonts w:ascii="Times New Roman" w:hAnsi="Times New Roman"/>
        </w:rPr>
      </w:pPr>
    </w:p>
    <w:p w:rsidR="0032544F" w:rsidRDefault="0032544F" w:rsidP="00081B45">
      <w:pPr>
        <w:spacing w:after="0"/>
        <w:jc w:val="both"/>
        <w:rPr>
          <w:rFonts w:ascii="Times New Roman" w:hAnsi="Times New Roman"/>
        </w:rPr>
      </w:pPr>
    </w:p>
    <w:p w:rsidR="0032544F" w:rsidRDefault="0032544F" w:rsidP="00081B45">
      <w:pPr>
        <w:spacing w:after="0"/>
        <w:jc w:val="both"/>
        <w:rPr>
          <w:rFonts w:ascii="Times New Roman" w:hAnsi="Times New Roman"/>
        </w:rPr>
      </w:pPr>
    </w:p>
    <w:p w:rsidR="0032544F" w:rsidRDefault="0032544F" w:rsidP="00081B45">
      <w:pPr>
        <w:spacing w:after="0"/>
        <w:jc w:val="both"/>
        <w:rPr>
          <w:rFonts w:ascii="Times New Roman" w:hAnsi="Times New Roman"/>
        </w:rPr>
      </w:pPr>
    </w:p>
    <w:p w:rsidR="0032544F" w:rsidRDefault="0032544F" w:rsidP="00081B45">
      <w:pPr>
        <w:spacing w:after="0"/>
        <w:jc w:val="both"/>
        <w:rPr>
          <w:rFonts w:ascii="Times New Roman" w:hAnsi="Times New Roman"/>
        </w:rPr>
      </w:pPr>
    </w:p>
    <w:p w:rsidR="00126232" w:rsidRDefault="00126232" w:rsidP="00126232">
      <w:pPr>
        <w:tabs>
          <w:tab w:val="left" w:pos="192"/>
        </w:tabs>
        <w:jc w:val="center"/>
        <w:rPr>
          <w:rFonts w:ascii="Times New Roman" w:hAnsi="Times New Roman" w:cs="Times New Roman"/>
          <w:b/>
          <w:sz w:val="24"/>
        </w:rPr>
      </w:pPr>
      <w:r w:rsidRPr="00126232">
        <w:rPr>
          <w:rFonts w:ascii="Times New Roman" w:hAnsi="Times New Roman" w:cs="Times New Roman"/>
          <w:b/>
          <w:sz w:val="24"/>
        </w:rPr>
        <w:t xml:space="preserve">3.3.5. Информационно-методические условия </w:t>
      </w:r>
      <w:r>
        <w:rPr>
          <w:rFonts w:ascii="Times New Roman" w:hAnsi="Times New Roman" w:cs="Times New Roman"/>
          <w:b/>
          <w:sz w:val="24"/>
        </w:rPr>
        <w:t xml:space="preserve">                                                                             </w:t>
      </w:r>
      <w:r w:rsidRPr="00126232">
        <w:rPr>
          <w:rFonts w:ascii="Times New Roman" w:hAnsi="Times New Roman" w:cs="Times New Roman"/>
          <w:b/>
          <w:sz w:val="24"/>
        </w:rPr>
        <w:t>реализации основной образовательной программы</w:t>
      </w:r>
    </w:p>
    <w:p w:rsidR="00126232" w:rsidRDefault="00126232" w:rsidP="00126232">
      <w:pPr>
        <w:tabs>
          <w:tab w:val="left" w:pos="192"/>
        </w:tabs>
        <w:jc w:val="both"/>
        <w:rPr>
          <w:rFonts w:ascii="Times New Roman" w:hAnsi="Times New Roman" w:cs="Times New Roman"/>
          <w:sz w:val="24"/>
        </w:rPr>
      </w:pPr>
      <w:r>
        <w:rPr>
          <w:rFonts w:ascii="Times New Roman" w:hAnsi="Times New Roman" w:cs="Times New Roman"/>
          <w:sz w:val="24"/>
        </w:rPr>
        <w:tab/>
      </w:r>
      <w:r w:rsidRPr="00126232">
        <w:rPr>
          <w:rFonts w:ascii="Times New Roman" w:hAnsi="Times New Roman" w:cs="Times New Roman"/>
          <w:sz w:val="24"/>
        </w:rPr>
        <w:t xml:space="preserve"> 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126232" w:rsidRDefault="00126232" w:rsidP="00126232">
      <w:pPr>
        <w:tabs>
          <w:tab w:val="left" w:pos="192"/>
        </w:tabs>
        <w:jc w:val="both"/>
        <w:rPr>
          <w:rFonts w:ascii="Times New Roman" w:hAnsi="Times New Roman" w:cs="Times New Roman"/>
          <w:sz w:val="24"/>
        </w:rPr>
      </w:pPr>
      <w:r>
        <w:rPr>
          <w:rFonts w:ascii="Times New Roman" w:hAnsi="Times New Roman" w:cs="Times New Roman"/>
          <w:sz w:val="24"/>
        </w:rPr>
        <w:tab/>
      </w:r>
      <w:r w:rsidRPr="00126232">
        <w:rPr>
          <w:rFonts w:ascii="Times New Roman" w:hAnsi="Times New Roman" w:cs="Times New Roman"/>
          <w:sz w:val="24"/>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126232" w:rsidRDefault="00126232" w:rsidP="00126232">
      <w:pPr>
        <w:tabs>
          <w:tab w:val="left" w:pos="192"/>
        </w:tabs>
        <w:jc w:val="both"/>
        <w:rPr>
          <w:rFonts w:ascii="Times New Roman" w:hAnsi="Times New Roman" w:cs="Times New Roman"/>
          <w:sz w:val="24"/>
        </w:rPr>
      </w:pPr>
      <w:r>
        <w:rPr>
          <w:rFonts w:ascii="Times New Roman" w:hAnsi="Times New Roman" w:cs="Times New Roman"/>
          <w:sz w:val="24"/>
        </w:rPr>
        <w:tab/>
      </w:r>
      <w:r w:rsidRPr="00126232">
        <w:rPr>
          <w:rFonts w:ascii="Times New Roman" w:hAnsi="Times New Roman" w:cs="Times New Roman"/>
          <w:sz w:val="24"/>
        </w:rPr>
        <w:t>Осно</w:t>
      </w:r>
      <w:r>
        <w:rPr>
          <w:rFonts w:ascii="Times New Roman" w:hAnsi="Times New Roman" w:cs="Times New Roman"/>
          <w:sz w:val="24"/>
        </w:rPr>
        <w:t xml:space="preserve">вными элементами ИОС являются: </w:t>
      </w:r>
    </w:p>
    <w:p w:rsidR="00126232" w:rsidRPr="00126232" w:rsidRDefault="00126232" w:rsidP="002666B7">
      <w:pPr>
        <w:pStyle w:val="a8"/>
        <w:numPr>
          <w:ilvl w:val="0"/>
          <w:numId w:val="148"/>
        </w:numPr>
        <w:tabs>
          <w:tab w:val="left" w:pos="192"/>
        </w:tabs>
        <w:jc w:val="both"/>
        <w:rPr>
          <w:rFonts w:ascii="Times New Roman" w:hAnsi="Times New Roman" w:cs="Times New Roman"/>
          <w:b/>
          <w:sz w:val="24"/>
        </w:rPr>
      </w:pPr>
      <w:r w:rsidRPr="00126232">
        <w:rPr>
          <w:rFonts w:ascii="Times New Roman" w:hAnsi="Times New Roman" w:cs="Times New Roman"/>
          <w:sz w:val="24"/>
        </w:rPr>
        <w:t>информационно-образовательные ресу</w:t>
      </w:r>
      <w:r>
        <w:rPr>
          <w:rFonts w:ascii="Times New Roman" w:hAnsi="Times New Roman" w:cs="Times New Roman"/>
          <w:sz w:val="24"/>
        </w:rPr>
        <w:t xml:space="preserve">рсы в виде печатной продукции; </w:t>
      </w:r>
    </w:p>
    <w:p w:rsidR="00126232" w:rsidRPr="00126232" w:rsidRDefault="00126232" w:rsidP="002666B7">
      <w:pPr>
        <w:pStyle w:val="a8"/>
        <w:numPr>
          <w:ilvl w:val="0"/>
          <w:numId w:val="148"/>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информационно-образовательные ресурсы на</w:t>
      </w:r>
      <w:r>
        <w:rPr>
          <w:rFonts w:ascii="Times New Roman" w:hAnsi="Times New Roman" w:cs="Times New Roman"/>
          <w:sz w:val="24"/>
        </w:rPr>
        <w:t xml:space="preserve"> сменных оптических носителях; </w:t>
      </w:r>
    </w:p>
    <w:p w:rsidR="00126232" w:rsidRPr="00126232" w:rsidRDefault="00126232" w:rsidP="002666B7">
      <w:pPr>
        <w:pStyle w:val="a8"/>
        <w:numPr>
          <w:ilvl w:val="0"/>
          <w:numId w:val="148"/>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информационно-образова</w:t>
      </w:r>
      <w:r>
        <w:rPr>
          <w:rFonts w:ascii="Times New Roman" w:hAnsi="Times New Roman" w:cs="Times New Roman"/>
          <w:sz w:val="24"/>
        </w:rPr>
        <w:t xml:space="preserve">тельные ресурсы сети Интернет; </w:t>
      </w:r>
    </w:p>
    <w:p w:rsidR="00126232" w:rsidRPr="00126232" w:rsidRDefault="00126232" w:rsidP="002666B7">
      <w:pPr>
        <w:pStyle w:val="a8"/>
        <w:numPr>
          <w:ilvl w:val="0"/>
          <w:numId w:val="148"/>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вычислительная и информационно-телекоммуни</w:t>
      </w:r>
      <w:r>
        <w:rPr>
          <w:rFonts w:ascii="Times New Roman" w:hAnsi="Times New Roman" w:cs="Times New Roman"/>
          <w:sz w:val="24"/>
        </w:rPr>
        <w:t xml:space="preserve">кационная инфраструктура; </w:t>
      </w:r>
    </w:p>
    <w:p w:rsidR="00126232" w:rsidRPr="00126232" w:rsidRDefault="00126232" w:rsidP="002666B7">
      <w:pPr>
        <w:pStyle w:val="a8"/>
        <w:numPr>
          <w:ilvl w:val="0"/>
          <w:numId w:val="148"/>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 </w:t>
      </w:r>
    </w:p>
    <w:p w:rsidR="00126232" w:rsidRDefault="00126232" w:rsidP="00126232">
      <w:pPr>
        <w:tabs>
          <w:tab w:val="left" w:pos="192"/>
        </w:tabs>
        <w:jc w:val="both"/>
        <w:rPr>
          <w:rFonts w:ascii="Times New Roman" w:hAnsi="Times New Roman" w:cs="Times New Roman"/>
          <w:sz w:val="24"/>
        </w:rPr>
      </w:pPr>
      <w:r>
        <w:rPr>
          <w:rFonts w:ascii="Times New Roman" w:hAnsi="Times New Roman" w:cs="Times New Roman"/>
          <w:sz w:val="24"/>
        </w:rPr>
        <w:tab/>
      </w:r>
      <w:r w:rsidRPr="00126232">
        <w:rPr>
          <w:rFonts w:ascii="Times New Roman" w:hAnsi="Times New Roman" w:cs="Times New Roman"/>
          <w:sz w:val="24"/>
        </w:rPr>
        <w:t>Необходимое для использования ИКТ оборудованиеотвечает современным требованиям и о</w:t>
      </w:r>
      <w:r>
        <w:rPr>
          <w:rFonts w:ascii="Times New Roman" w:hAnsi="Times New Roman" w:cs="Times New Roman"/>
          <w:sz w:val="24"/>
        </w:rPr>
        <w:t xml:space="preserve">беспечивает использование ИКТ: </w:t>
      </w:r>
    </w:p>
    <w:p w:rsidR="00126232" w:rsidRPr="00126232" w:rsidRDefault="00126232" w:rsidP="002666B7">
      <w:pPr>
        <w:pStyle w:val="a8"/>
        <w:numPr>
          <w:ilvl w:val="0"/>
          <w:numId w:val="149"/>
        </w:numPr>
        <w:tabs>
          <w:tab w:val="left" w:pos="192"/>
        </w:tabs>
        <w:jc w:val="both"/>
        <w:rPr>
          <w:rFonts w:ascii="Times New Roman" w:hAnsi="Times New Roman" w:cs="Times New Roman"/>
          <w:b/>
          <w:sz w:val="24"/>
        </w:rPr>
      </w:pPr>
      <w:r>
        <w:rPr>
          <w:rFonts w:ascii="Times New Roman" w:hAnsi="Times New Roman" w:cs="Times New Roman"/>
          <w:sz w:val="24"/>
        </w:rPr>
        <w:t xml:space="preserve">в учебной деятельности; </w:t>
      </w:r>
    </w:p>
    <w:p w:rsidR="00126232" w:rsidRPr="00126232" w:rsidRDefault="00126232" w:rsidP="002666B7">
      <w:pPr>
        <w:pStyle w:val="a8"/>
        <w:numPr>
          <w:ilvl w:val="0"/>
          <w:numId w:val="149"/>
        </w:numPr>
        <w:tabs>
          <w:tab w:val="left" w:pos="192"/>
        </w:tabs>
        <w:jc w:val="both"/>
        <w:rPr>
          <w:rFonts w:ascii="Times New Roman" w:hAnsi="Times New Roman" w:cs="Times New Roman"/>
          <w:b/>
          <w:sz w:val="24"/>
        </w:rPr>
      </w:pPr>
      <w:r>
        <w:rPr>
          <w:rFonts w:ascii="Times New Roman" w:hAnsi="Times New Roman" w:cs="Times New Roman"/>
          <w:sz w:val="24"/>
        </w:rPr>
        <w:t xml:space="preserve"> во внеурочной деятельности; </w:t>
      </w:r>
    </w:p>
    <w:p w:rsidR="00126232" w:rsidRPr="00126232" w:rsidRDefault="00126232" w:rsidP="002666B7">
      <w:pPr>
        <w:pStyle w:val="a8"/>
        <w:numPr>
          <w:ilvl w:val="0"/>
          <w:numId w:val="149"/>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 естественно-научной деятельности; –</w:t>
      </w:r>
    </w:p>
    <w:p w:rsidR="00126232" w:rsidRPr="00126232" w:rsidRDefault="00126232" w:rsidP="002666B7">
      <w:pPr>
        <w:pStyle w:val="a8"/>
        <w:numPr>
          <w:ilvl w:val="0"/>
          <w:numId w:val="149"/>
        </w:numPr>
        <w:tabs>
          <w:tab w:val="left" w:pos="192"/>
        </w:tabs>
        <w:jc w:val="both"/>
        <w:rPr>
          <w:rFonts w:ascii="Times New Roman" w:hAnsi="Times New Roman" w:cs="Times New Roman"/>
          <w:b/>
          <w:sz w:val="24"/>
        </w:rPr>
      </w:pPr>
      <w:r w:rsidRPr="00126232">
        <w:rPr>
          <w:rFonts w:ascii="Times New Roman" w:hAnsi="Times New Roman" w:cs="Times New Roman"/>
          <w:sz w:val="24"/>
        </w:rPr>
        <w:t>при измерении, контроле и оценке результатов образования;</w:t>
      </w:r>
      <w:r>
        <w:rPr>
          <w:rFonts w:ascii="Times New Roman" w:hAnsi="Times New Roman" w:cs="Times New Roman"/>
          <w:sz w:val="24"/>
        </w:rPr>
        <w:t xml:space="preserve"> </w:t>
      </w:r>
    </w:p>
    <w:p w:rsidR="00126232" w:rsidRPr="00126232" w:rsidRDefault="00126232" w:rsidP="002666B7">
      <w:pPr>
        <w:pStyle w:val="a8"/>
        <w:numPr>
          <w:ilvl w:val="0"/>
          <w:numId w:val="149"/>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126232" w:rsidRDefault="00126232" w:rsidP="00126232">
      <w:pPr>
        <w:tabs>
          <w:tab w:val="left" w:pos="192"/>
        </w:tabs>
        <w:jc w:val="both"/>
        <w:rPr>
          <w:rFonts w:ascii="Times New Roman" w:hAnsi="Times New Roman" w:cs="Times New Roman"/>
          <w:sz w:val="24"/>
        </w:rPr>
      </w:pPr>
      <w:r>
        <w:rPr>
          <w:rFonts w:ascii="Times New Roman" w:hAnsi="Times New Roman" w:cs="Times New Roman"/>
          <w:sz w:val="24"/>
        </w:rPr>
        <w:tab/>
      </w:r>
      <w:r w:rsidRPr="00126232">
        <w:rPr>
          <w:rFonts w:ascii="Times New Roman" w:hAnsi="Times New Roman" w:cs="Times New Roman"/>
          <w:sz w:val="24"/>
        </w:rPr>
        <w:t>Учебно-методическое и информационное оснащение образовательной деятельн</w:t>
      </w:r>
      <w:r>
        <w:rPr>
          <w:rFonts w:ascii="Times New Roman" w:hAnsi="Times New Roman" w:cs="Times New Roman"/>
          <w:sz w:val="24"/>
        </w:rPr>
        <w:t xml:space="preserve">ости обеспечивает возможность: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реализации индивидуальных образовательных планов обучающихся, осуществления их самостоятельной образовательной дея</w:t>
      </w:r>
      <w:r>
        <w:rPr>
          <w:rFonts w:ascii="Times New Roman" w:hAnsi="Times New Roman" w:cs="Times New Roman"/>
          <w:sz w:val="24"/>
        </w:rPr>
        <w:t xml:space="preserve">тельности;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w:t>
      </w:r>
      <w:r>
        <w:rPr>
          <w:rFonts w:ascii="Times New Roman" w:hAnsi="Times New Roman" w:cs="Times New Roman"/>
          <w:sz w:val="24"/>
        </w:rPr>
        <w:t xml:space="preserve">дствами текстового редактора;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w:t>
      </w:r>
      <w:r>
        <w:rPr>
          <w:rFonts w:ascii="Times New Roman" w:hAnsi="Times New Roman" w:cs="Times New Roman"/>
          <w:sz w:val="24"/>
        </w:rPr>
        <w:t xml:space="preserve">еду (оцифровка, сканирование);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создания и использования диаграмм различных видов, специализированных географических (в</w:t>
      </w:r>
      <w:r>
        <w:rPr>
          <w:rFonts w:ascii="Times New Roman" w:hAnsi="Times New Roman" w:cs="Times New Roman"/>
          <w:sz w:val="24"/>
        </w:rPr>
        <w:t xml:space="preserve"> ГИС) и исторических карт;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создания виртуальных геометрических объектов, графических сообщений с проведе</w:t>
      </w:r>
      <w:r>
        <w:rPr>
          <w:rFonts w:ascii="Times New Roman" w:hAnsi="Times New Roman" w:cs="Times New Roman"/>
          <w:sz w:val="24"/>
        </w:rPr>
        <w:t xml:space="preserve">нием рукой произвольных линий;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w:t>
      </w:r>
      <w:r>
        <w:rPr>
          <w:rFonts w:ascii="Times New Roman" w:hAnsi="Times New Roman" w:cs="Times New Roman"/>
          <w:sz w:val="24"/>
        </w:rPr>
        <w:t xml:space="preserve">ивания видеосообщений;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выступления с аудио-, видео- и графич</w:t>
      </w:r>
      <w:r>
        <w:rPr>
          <w:rFonts w:ascii="Times New Roman" w:hAnsi="Times New Roman" w:cs="Times New Roman"/>
          <w:sz w:val="24"/>
        </w:rPr>
        <w:t xml:space="preserve">еским экранным сопровождением;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вывода информации на бумагу и т. п. и в трёхмерну</w:t>
      </w:r>
      <w:r>
        <w:rPr>
          <w:rFonts w:ascii="Times New Roman" w:hAnsi="Times New Roman" w:cs="Times New Roman"/>
          <w:sz w:val="24"/>
        </w:rPr>
        <w:t xml:space="preserve">ю материальную среду (печать);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w:t>
      </w:r>
      <w:r>
        <w:rPr>
          <w:rFonts w:ascii="Times New Roman" w:hAnsi="Times New Roman" w:cs="Times New Roman"/>
          <w:sz w:val="24"/>
        </w:rPr>
        <w:t xml:space="preserve">образовательную деятельность;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Pr>
          <w:rFonts w:ascii="Times New Roman" w:hAnsi="Times New Roman" w:cs="Times New Roman"/>
          <w:sz w:val="24"/>
        </w:rPr>
        <w:t xml:space="preserve">поиска и получения информации;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использования источников информации на бумажных и цифровых носителях (в том числе в справочниках, </w:t>
      </w:r>
      <w:r>
        <w:rPr>
          <w:rFonts w:ascii="Times New Roman" w:hAnsi="Times New Roman" w:cs="Times New Roman"/>
          <w:sz w:val="24"/>
        </w:rPr>
        <w:t xml:space="preserve">словарях, поисковых системах);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вещания (подкастинга), использования аудиовидео- устройств для учебной деят</w:t>
      </w:r>
      <w:r>
        <w:rPr>
          <w:rFonts w:ascii="Times New Roman" w:hAnsi="Times New Roman" w:cs="Times New Roman"/>
          <w:sz w:val="24"/>
        </w:rPr>
        <w:t xml:space="preserve">ельности на уроке и вне урока;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общения в Интернете, взаимодействия в социальных группах и сетях, участия в форумах, групповой </w:t>
      </w:r>
      <w:r>
        <w:rPr>
          <w:rFonts w:ascii="Times New Roman" w:hAnsi="Times New Roman" w:cs="Times New Roman"/>
          <w:sz w:val="24"/>
        </w:rPr>
        <w:t xml:space="preserve">работы над сообщениями (вики);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создания,</w:t>
      </w:r>
      <w:r>
        <w:rPr>
          <w:rFonts w:ascii="Times New Roman" w:hAnsi="Times New Roman" w:cs="Times New Roman"/>
          <w:sz w:val="24"/>
        </w:rPr>
        <w:t xml:space="preserve"> </w:t>
      </w:r>
      <w:r w:rsidRPr="00126232">
        <w:rPr>
          <w:rFonts w:ascii="Times New Roman" w:hAnsi="Times New Roman" w:cs="Times New Roman"/>
          <w:sz w:val="24"/>
        </w:rPr>
        <w:t>заполнения и анализа баз данных, в том числе определителей</w:t>
      </w:r>
      <w:r>
        <w:rPr>
          <w:rFonts w:ascii="Times New Roman" w:hAnsi="Times New Roman" w:cs="Times New Roman"/>
          <w:sz w:val="24"/>
        </w:rPr>
        <w:t xml:space="preserve">; их наглядного представления;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w:t>
      </w:r>
      <w:r>
        <w:rPr>
          <w:rFonts w:ascii="Times New Roman" w:hAnsi="Times New Roman" w:cs="Times New Roman"/>
          <w:sz w:val="24"/>
        </w:rPr>
        <w:t xml:space="preserve">но-научных объектов и явлений;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исполнения, сочинения и аранжировки музыкальных произведений с применением традиционных народных и совреме</w:t>
      </w:r>
      <w:r>
        <w:rPr>
          <w:rFonts w:ascii="Times New Roman" w:hAnsi="Times New Roman" w:cs="Times New Roman"/>
          <w:sz w:val="24"/>
        </w:rPr>
        <w:t xml:space="preserve">нных инструментов и цифровых </w:t>
      </w:r>
      <w:r w:rsidRPr="00126232">
        <w:rPr>
          <w:rFonts w:ascii="Times New Roman" w:hAnsi="Times New Roman" w:cs="Times New Roman"/>
          <w:sz w:val="24"/>
        </w:rPr>
        <w:t xml:space="preserve"> технологий, использования звуковых и музыкальных редакторов, клавишных и </w:t>
      </w:r>
      <w:r>
        <w:rPr>
          <w:rFonts w:ascii="Times New Roman" w:hAnsi="Times New Roman" w:cs="Times New Roman"/>
          <w:sz w:val="24"/>
        </w:rPr>
        <w:t xml:space="preserve">кинестетических синтезаторов;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w:t>
      </w:r>
      <w:r>
        <w:rPr>
          <w:rFonts w:ascii="Times New Roman" w:hAnsi="Times New Roman" w:cs="Times New Roman"/>
          <w:sz w:val="24"/>
        </w:rPr>
        <w:t xml:space="preserve">ойи рисованной мультипликации;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w:t>
      </w:r>
      <w:r>
        <w:rPr>
          <w:rFonts w:ascii="Times New Roman" w:hAnsi="Times New Roman" w:cs="Times New Roman"/>
          <w:sz w:val="24"/>
        </w:rPr>
        <w:t xml:space="preserve">ых технологиях);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конструирования и моделирования, в том числе моделей с цифровым управлением и обратной связью, с использованием конструкторов; управления</w:t>
      </w:r>
      <w:r>
        <w:rPr>
          <w:rFonts w:ascii="Times New Roman" w:hAnsi="Times New Roman" w:cs="Times New Roman"/>
          <w:sz w:val="24"/>
        </w:rPr>
        <w:t xml:space="preserve"> объектами; программирования;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занятий по изучению правил дорожного движения с использованием игр, оборудования, а </w:t>
      </w:r>
      <w:r>
        <w:rPr>
          <w:rFonts w:ascii="Times New Roman" w:hAnsi="Times New Roman" w:cs="Times New Roman"/>
          <w:sz w:val="24"/>
        </w:rPr>
        <w:t xml:space="preserve">также компьютерных тренажёров;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размещения продуктов познавательной, учебно-исследовательской деятельности обучающихся в информационно-образовательной среде</w:t>
      </w:r>
      <w:r>
        <w:rPr>
          <w:rFonts w:ascii="Times New Roman" w:hAnsi="Times New Roman" w:cs="Times New Roman"/>
          <w:sz w:val="24"/>
        </w:rPr>
        <w:t xml:space="preserve"> образовательной организации;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проектирования и организации индивидуальной и групповой деятельности, организации своего</w:t>
      </w:r>
      <w:r>
        <w:rPr>
          <w:rFonts w:ascii="Times New Roman" w:hAnsi="Times New Roman" w:cs="Times New Roman"/>
          <w:sz w:val="24"/>
        </w:rPr>
        <w:t xml:space="preserve"> времени с использованием ИКТ;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планирования образовательной деятельности, фиксирования ее реализации в целом и отдельных этапов (выступлен</w:t>
      </w:r>
      <w:r>
        <w:rPr>
          <w:rFonts w:ascii="Times New Roman" w:hAnsi="Times New Roman" w:cs="Times New Roman"/>
          <w:sz w:val="24"/>
        </w:rPr>
        <w:t xml:space="preserve">ий, дискуссий, экспериментов);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w:t>
      </w:r>
      <w:r>
        <w:rPr>
          <w:rFonts w:ascii="Times New Roman" w:hAnsi="Times New Roman" w:cs="Times New Roman"/>
          <w:sz w:val="24"/>
        </w:rPr>
        <w:t xml:space="preserve">тной деятельности обучающихся;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w:t>
      </w:r>
      <w:r>
        <w:rPr>
          <w:rFonts w:ascii="Times New Roman" w:hAnsi="Times New Roman" w:cs="Times New Roman"/>
          <w:sz w:val="24"/>
        </w:rPr>
        <w:t xml:space="preserve">ых </w:t>
      </w:r>
      <w:r w:rsidRPr="00126232">
        <w:rPr>
          <w:rFonts w:ascii="Times New Roman" w:hAnsi="Times New Roman" w:cs="Times New Roman"/>
          <w:sz w:val="24"/>
        </w:rPr>
        <w:t xml:space="preserve"> представлений, обеспеченных озвучиванием, освещение</w:t>
      </w:r>
      <w:r>
        <w:rPr>
          <w:rFonts w:ascii="Times New Roman" w:hAnsi="Times New Roman" w:cs="Times New Roman"/>
          <w:sz w:val="24"/>
        </w:rPr>
        <w:t xml:space="preserve">м и мультимедиасопровождением; </w:t>
      </w:r>
    </w:p>
    <w:p w:rsidR="00126232" w:rsidRPr="00126232" w:rsidRDefault="00126232" w:rsidP="002666B7">
      <w:pPr>
        <w:pStyle w:val="a8"/>
        <w:numPr>
          <w:ilvl w:val="0"/>
          <w:numId w:val="150"/>
        </w:numPr>
        <w:tabs>
          <w:tab w:val="left" w:pos="192"/>
        </w:tabs>
        <w:jc w:val="both"/>
        <w:rPr>
          <w:rFonts w:ascii="Times New Roman" w:hAnsi="Times New Roman" w:cs="Times New Roman"/>
          <w:b/>
          <w:sz w:val="24"/>
        </w:rPr>
      </w:pPr>
      <w:r w:rsidRPr="00126232">
        <w:rPr>
          <w:rFonts w:ascii="Times New Roman" w:hAnsi="Times New Roman" w:cs="Times New Roman"/>
          <w:sz w:val="24"/>
        </w:rPr>
        <w:t xml:space="preserve"> выпуска школьных печатных изданий</w:t>
      </w:r>
      <w:r>
        <w:rPr>
          <w:rFonts w:ascii="Times New Roman" w:hAnsi="Times New Roman" w:cs="Times New Roman"/>
          <w:sz w:val="24"/>
        </w:rPr>
        <w:t>, работы школьного телевидения.</w:t>
      </w:r>
    </w:p>
    <w:p w:rsidR="00081B45" w:rsidRPr="00126232" w:rsidRDefault="00126232" w:rsidP="00126232">
      <w:pPr>
        <w:tabs>
          <w:tab w:val="left" w:pos="192"/>
        </w:tabs>
        <w:jc w:val="both"/>
        <w:rPr>
          <w:rFonts w:ascii="Times New Roman" w:hAnsi="Times New Roman" w:cs="Times New Roman"/>
          <w:b/>
          <w:sz w:val="24"/>
        </w:rPr>
      </w:pPr>
      <w:r>
        <w:rPr>
          <w:rFonts w:ascii="Times New Roman" w:hAnsi="Times New Roman" w:cs="Times New Roman"/>
          <w:sz w:val="24"/>
        </w:rPr>
        <w:tab/>
      </w:r>
      <w:r w:rsidRPr="00126232">
        <w:rPr>
          <w:rFonts w:ascii="Times New Roman" w:hAnsi="Times New Roman" w:cs="Times New Roman"/>
          <w:sz w:val="24"/>
        </w:rPr>
        <w:t>Все указанные виды деятельности обеспечиваются расходными материалами.</w:t>
      </w:r>
    </w:p>
    <w:p w:rsidR="00126232" w:rsidRDefault="00126232" w:rsidP="00126232">
      <w:pPr>
        <w:jc w:val="center"/>
        <w:rPr>
          <w:rFonts w:ascii="Times New Roman" w:hAnsi="Times New Roman" w:cs="Times New Roman"/>
          <w:b/>
          <w:sz w:val="24"/>
        </w:rPr>
      </w:pPr>
      <w:r w:rsidRPr="00126232">
        <w:rPr>
          <w:rFonts w:ascii="Times New Roman" w:hAnsi="Times New Roman" w:cs="Times New Roman"/>
          <w:b/>
          <w:sz w:val="24"/>
        </w:rPr>
        <w:t>Создание в образовательной организации информационно</w:t>
      </w:r>
      <w:r w:rsidRPr="00126232">
        <w:rPr>
          <w:rFonts w:ascii="Times New Roman" w:hAnsi="Times New Roman" w:cs="Times New Roman"/>
          <w:b/>
          <w:sz w:val="24"/>
        </w:rPr>
        <w:softHyphen/>
        <w:t>образовательной среды, соответствующей требованиям ФГОС НОО</w:t>
      </w:r>
    </w:p>
    <w:tbl>
      <w:tblPr>
        <w:tblStyle w:val="ad"/>
        <w:tblW w:w="0" w:type="auto"/>
        <w:tblLook w:val="04A0" w:firstRow="1" w:lastRow="0" w:firstColumn="1" w:lastColumn="0" w:noHBand="0" w:noVBand="1"/>
      </w:tblPr>
      <w:tblGrid>
        <w:gridCol w:w="768"/>
        <w:gridCol w:w="3937"/>
        <w:gridCol w:w="2420"/>
        <w:gridCol w:w="2446"/>
      </w:tblGrid>
      <w:tr w:rsidR="00126232" w:rsidTr="00EE5EB1">
        <w:tc>
          <w:tcPr>
            <w:tcW w:w="817" w:type="dxa"/>
          </w:tcPr>
          <w:p w:rsidR="00126232" w:rsidRDefault="00126232" w:rsidP="00126232">
            <w:pPr>
              <w:jc w:val="center"/>
              <w:rPr>
                <w:rFonts w:ascii="Times New Roman" w:hAnsi="Times New Roman"/>
                <w:b/>
                <w:sz w:val="24"/>
              </w:rPr>
            </w:pPr>
            <w:r w:rsidRPr="00126232">
              <w:rPr>
                <w:rFonts w:ascii="Times New Roman" w:hAnsi="Times New Roman"/>
                <w:b/>
                <w:sz w:val="24"/>
              </w:rPr>
              <w:t>№ п/п</w:t>
            </w:r>
          </w:p>
        </w:tc>
        <w:tc>
          <w:tcPr>
            <w:tcW w:w="4393" w:type="dxa"/>
          </w:tcPr>
          <w:p w:rsidR="00126232" w:rsidRDefault="00126232" w:rsidP="00126232">
            <w:pPr>
              <w:jc w:val="center"/>
              <w:rPr>
                <w:rFonts w:ascii="Times New Roman" w:hAnsi="Times New Roman"/>
                <w:b/>
                <w:sz w:val="24"/>
              </w:rPr>
            </w:pPr>
            <w:r w:rsidRPr="00126232">
              <w:rPr>
                <w:rFonts w:ascii="Times New Roman" w:hAnsi="Times New Roman"/>
                <w:b/>
                <w:sz w:val="24"/>
              </w:rPr>
              <w:t>Необходимые средства</w:t>
            </w:r>
          </w:p>
        </w:tc>
        <w:tc>
          <w:tcPr>
            <w:tcW w:w="2605" w:type="dxa"/>
          </w:tcPr>
          <w:p w:rsidR="00126232" w:rsidRDefault="00126232" w:rsidP="00126232">
            <w:pPr>
              <w:jc w:val="center"/>
              <w:rPr>
                <w:rFonts w:ascii="Times New Roman" w:hAnsi="Times New Roman"/>
                <w:b/>
                <w:sz w:val="24"/>
              </w:rPr>
            </w:pPr>
            <w:r w:rsidRPr="00126232">
              <w:rPr>
                <w:rFonts w:ascii="Times New Roman" w:hAnsi="Times New Roman"/>
                <w:b/>
                <w:sz w:val="24"/>
              </w:rPr>
              <w:t>Необходимое количество средств/ имеющееся в наличии</w:t>
            </w:r>
          </w:p>
        </w:tc>
        <w:tc>
          <w:tcPr>
            <w:tcW w:w="2605" w:type="dxa"/>
          </w:tcPr>
          <w:p w:rsidR="00126232" w:rsidRDefault="00126232" w:rsidP="00126232">
            <w:pPr>
              <w:jc w:val="center"/>
              <w:rPr>
                <w:rFonts w:ascii="Times New Roman" w:hAnsi="Times New Roman"/>
                <w:b/>
                <w:sz w:val="24"/>
              </w:rPr>
            </w:pPr>
            <w:r w:rsidRPr="00126232">
              <w:rPr>
                <w:rFonts w:ascii="Times New Roman" w:hAnsi="Times New Roman"/>
                <w:b/>
                <w:sz w:val="24"/>
              </w:rPr>
              <w:t>Сроки создания условий в соответствии с требованиями ФГОС НОО</w:t>
            </w:r>
          </w:p>
        </w:tc>
      </w:tr>
      <w:tr w:rsidR="00126232" w:rsidTr="00EE5EB1">
        <w:tc>
          <w:tcPr>
            <w:tcW w:w="817" w:type="dxa"/>
          </w:tcPr>
          <w:p w:rsidR="00126232" w:rsidRPr="00126232" w:rsidRDefault="00126232" w:rsidP="00126232">
            <w:pPr>
              <w:jc w:val="center"/>
              <w:rPr>
                <w:rFonts w:ascii="Times New Roman" w:hAnsi="Times New Roman"/>
                <w:sz w:val="24"/>
              </w:rPr>
            </w:pPr>
            <w:r w:rsidRPr="00126232">
              <w:rPr>
                <w:rFonts w:ascii="Times New Roman" w:hAnsi="Times New Roman"/>
                <w:sz w:val="24"/>
              </w:rPr>
              <w:t>1</w:t>
            </w:r>
          </w:p>
        </w:tc>
        <w:tc>
          <w:tcPr>
            <w:tcW w:w="4393" w:type="dxa"/>
          </w:tcPr>
          <w:p w:rsidR="00126232" w:rsidRPr="00126232" w:rsidRDefault="00126232" w:rsidP="00EE5EB1">
            <w:pPr>
              <w:rPr>
                <w:rFonts w:ascii="Times New Roman" w:hAnsi="Times New Roman"/>
                <w:sz w:val="24"/>
              </w:rPr>
            </w:pPr>
            <w:r>
              <w:rPr>
                <w:rFonts w:ascii="Times New Roman" w:hAnsi="Times New Roman"/>
                <w:sz w:val="24"/>
              </w:rPr>
              <w:t>Технические средства</w:t>
            </w:r>
          </w:p>
        </w:tc>
        <w:tc>
          <w:tcPr>
            <w:tcW w:w="2605" w:type="dxa"/>
          </w:tcPr>
          <w:p w:rsidR="00126232" w:rsidRPr="00126232" w:rsidRDefault="00EE5EB1" w:rsidP="00126232">
            <w:pPr>
              <w:jc w:val="center"/>
              <w:rPr>
                <w:rFonts w:ascii="Times New Roman" w:hAnsi="Times New Roman"/>
                <w:sz w:val="24"/>
              </w:rPr>
            </w:pPr>
            <w:r>
              <w:rPr>
                <w:rFonts w:ascii="Times New Roman" w:hAnsi="Times New Roman"/>
                <w:sz w:val="24"/>
              </w:rPr>
              <w:t>достаточное</w:t>
            </w:r>
          </w:p>
        </w:tc>
        <w:tc>
          <w:tcPr>
            <w:tcW w:w="2605" w:type="dxa"/>
          </w:tcPr>
          <w:p w:rsidR="00126232" w:rsidRPr="00126232" w:rsidRDefault="00126232" w:rsidP="00126232">
            <w:pPr>
              <w:jc w:val="center"/>
              <w:rPr>
                <w:rFonts w:ascii="Times New Roman" w:hAnsi="Times New Roman"/>
                <w:sz w:val="24"/>
              </w:rPr>
            </w:pPr>
          </w:p>
        </w:tc>
      </w:tr>
      <w:tr w:rsidR="00EE5EB1" w:rsidTr="00EE5EB1">
        <w:tc>
          <w:tcPr>
            <w:tcW w:w="817" w:type="dxa"/>
          </w:tcPr>
          <w:p w:rsidR="00EE5EB1" w:rsidRPr="00126232" w:rsidRDefault="00EE5EB1" w:rsidP="00126232">
            <w:pPr>
              <w:jc w:val="center"/>
              <w:rPr>
                <w:rFonts w:ascii="Times New Roman" w:hAnsi="Times New Roman"/>
                <w:sz w:val="24"/>
              </w:rPr>
            </w:pPr>
            <w:r w:rsidRPr="00126232">
              <w:rPr>
                <w:rFonts w:ascii="Times New Roman" w:hAnsi="Times New Roman"/>
                <w:sz w:val="24"/>
              </w:rPr>
              <w:t>2</w:t>
            </w:r>
          </w:p>
        </w:tc>
        <w:tc>
          <w:tcPr>
            <w:tcW w:w="4393" w:type="dxa"/>
          </w:tcPr>
          <w:p w:rsidR="00EE5EB1" w:rsidRPr="00126232" w:rsidRDefault="00EE5EB1" w:rsidP="00EE5EB1">
            <w:pPr>
              <w:rPr>
                <w:rFonts w:ascii="Times New Roman" w:hAnsi="Times New Roman"/>
                <w:sz w:val="24"/>
              </w:rPr>
            </w:pPr>
            <w:r>
              <w:rPr>
                <w:rFonts w:ascii="Times New Roman" w:hAnsi="Times New Roman"/>
                <w:sz w:val="24"/>
              </w:rPr>
              <w:t>Программные инструменты</w:t>
            </w:r>
          </w:p>
        </w:tc>
        <w:tc>
          <w:tcPr>
            <w:tcW w:w="2605" w:type="dxa"/>
          </w:tcPr>
          <w:p w:rsidR="00EE5EB1" w:rsidRPr="00126232" w:rsidRDefault="00EE5EB1" w:rsidP="009D15B8">
            <w:pPr>
              <w:jc w:val="center"/>
              <w:rPr>
                <w:rFonts w:ascii="Times New Roman" w:hAnsi="Times New Roman"/>
                <w:sz w:val="24"/>
              </w:rPr>
            </w:pPr>
            <w:r>
              <w:rPr>
                <w:rFonts w:ascii="Times New Roman" w:hAnsi="Times New Roman"/>
                <w:sz w:val="24"/>
              </w:rPr>
              <w:t>достаточное</w:t>
            </w:r>
          </w:p>
        </w:tc>
        <w:tc>
          <w:tcPr>
            <w:tcW w:w="2605" w:type="dxa"/>
          </w:tcPr>
          <w:p w:rsidR="00EE5EB1" w:rsidRPr="00126232" w:rsidRDefault="00EE5EB1" w:rsidP="00126232">
            <w:pPr>
              <w:jc w:val="center"/>
              <w:rPr>
                <w:rFonts w:ascii="Times New Roman" w:hAnsi="Times New Roman"/>
                <w:sz w:val="24"/>
              </w:rPr>
            </w:pPr>
          </w:p>
        </w:tc>
      </w:tr>
      <w:tr w:rsidR="00EE5EB1" w:rsidTr="00EE5EB1">
        <w:tc>
          <w:tcPr>
            <w:tcW w:w="817" w:type="dxa"/>
          </w:tcPr>
          <w:p w:rsidR="00EE5EB1" w:rsidRPr="00126232" w:rsidRDefault="00EE5EB1" w:rsidP="00126232">
            <w:pPr>
              <w:jc w:val="center"/>
              <w:rPr>
                <w:rFonts w:ascii="Times New Roman" w:hAnsi="Times New Roman"/>
                <w:sz w:val="24"/>
              </w:rPr>
            </w:pPr>
            <w:r w:rsidRPr="00126232">
              <w:rPr>
                <w:rFonts w:ascii="Times New Roman" w:hAnsi="Times New Roman"/>
                <w:sz w:val="24"/>
              </w:rPr>
              <w:t>3</w:t>
            </w:r>
          </w:p>
        </w:tc>
        <w:tc>
          <w:tcPr>
            <w:tcW w:w="4393" w:type="dxa"/>
          </w:tcPr>
          <w:p w:rsidR="00EE5EB1" w:rsidRPr="00126232" w:rsidRDefault="00EE5EB1" w:rsidP="00EE5EB1">
            <w:pPr>
              <w:rPr>
                <w:rFonts w:ascii="Times New Roman" w:hAnsi="Times New Roman"/>
                <w:sz w:val="24"/>
              </w:rPr>
            </w:pPr>
            <w:r>
              <w:rPr>
                <w:rFonts w:ascii="Times New Roman" w:hAnsi="Times New Roman"/>
                <w:sz w:val="24"/>
              </w:rPr>
              <w:t>Обеспечение технической, методической и организационной поддержки</w:t>
            </w:r>
          </w:p>
        </w:tc>
        <w:tc>
          <w:tcPr>
            <w:tcW w:w="2605" w:type="dxa"/>
          </w:tcPr>
          <w:p w:rsidR="00EE5EB1" w:rsidRPr="00126232" w:rsidRDefault="00EE5EB1" w:rsidP="009D15B8">
            <w:pPr>
              <w:jc w:val="center"/>
              <w:rPr>
                <w:rFonts w:ascii="Times New Roman" w:hAnsi="Times New Roman"/>
                <w:sz w:val="24"/>
              </w:rPr>
            </w:pPr>
            <w:r>
              <w:rPr>
                <w:rFonts w:ascii="Times New Roman" w:hAnsi="Times New Roman"/>
                <w:sz w:val="24"/>
              </w:rPr>
              <w:t>достаточное</w:t>
            </w:r>
          </w:p>
        </w:tc>
        <w:tc>
          <w:tcPr>
            <w:tcW w:w="2605" w:type="dxa"/>
          </w:tcPr>
          <w:p w:rsidR="00EE5EB1" w:rsidRPr="00126232" w:rsidRDefault="00EE5EB1" w:rsidP="00126232">
            <w:pPr>
              <w:jc w:val="center"/>
              <w:rPr>
                <w:rFonts w:ascii="Times New Roman" w:hAnsi="Times New Roman"/>
                <w:sz w:val="24"/>
              </w:rPr>
            </w:pPr>
          </w:p>
        </w:tc>
      </w:tr>
      <w:tr w:rsidR="00126232" w:rsidTr="00EE5EB1">
        <w:tc>
          <w:tcPr>
            <w:tcW w:w="817" w:type="dxa"/>
          </w:tcPr>
          <w:p w:rsidR="00126232" w:rsidRPr="00126232" w:rsidRDefault="00126232" w:rsidP="00126232">
            <w:pPr>
              <w:jc w:val="center"/>
              <w:rPr>
                <w:rFonts w:ascii="Times New Roman" w:hAnsi="Times New Roman"/>
                <w:sz w:val="24"/>
              </w:rPr>
            </w:pPr>
            <w:r w:rsidRPr="00126232">
              <w:rPr>
                <w:rFonts w:ascii="Times New Roman" w:hAnsi="Times New Roman"/>
                <w:sz w:val="24"/>
              </w:rPr>
              <w:t>4</w:t>
            </w:r>
          </w:p>
        </w:tc>
        <w:tc>
          <w:tcPr>
            <w:tcW w:w="4393" w:type="dxa"/>
          </w:tcPr>
          <w:p w:rsidR="00126232" w:rsidRPr="00126232" w:rsidRDefault="00126232" w:rsidP="00EE5EB1">
            <w:pPr>
              <w:rPr>
                <w:rFonts w:ascii="Times New Roman" w:hAnsi="Times New Roman"/>
                <w:sz w:val="24"/>
              </w:rPr>
            </w:pPr>
            <w:r>
              <w:rPr>
                <w:rFonts w:ascii="Times New Roman" w:hAnsi="Times New Roman"/>
                <w:sz w:val="24"/>
              </w:rPr>
              <w:t>Отображение образовательной деятельности в информационной среде</w:t>
            </w:r>
          </w:p>
        </w:tc>
        <w:tc>
          <w:tcPr>
            <w:tcW w:w="2605" w:type="dxa"/>
          </w:tcPr>
          <w:p w:rsidR="00126232" w:rsidRPr="00126232" w:rsidRDefault="00EE5EB1" w:rsidP="00126232">
            <w:pPr>
              <w:jc w:val="center"/>
              <w:rPr>
                <w:rFonts w:ascii="Times New Roman" w:hAnsi="Times New Roman"/>
                <w:sz w:val="24"/>
              </w:rPr>
            </w:pPr>
            <w:r>
              <w:rPr>
                <w:rFonts w:ascii="Times New Roman" w:hAnsi="Times New Roman"/>
                <w:sz w:val="24"/>
              </w:rPr>
              <w:t>сайт, публикации</w:t>
            </w:r>
          </w:p>
        </w:tc>
        <w:tc>
          <w:tcPr>
            <w:tcW w:w="2605" w:type="dxa"/>
          </w:tcPr>
          <w:p w:rsidR="00126232" w:rsidRPr="00126232" w:rsidRDefault="00126232" w:rsidP="00126232">
            <w:pPr>
              <w:jc w:val="center"/>
              <w:rPr>
                <w:rFonts w:ascii="Times New Roman" w:hAnsi="Times New Roman"/>
                <w:sz w:val="24"/>
              </w:rPr>
            </w:pPr>
          </w:p>
        </w:tc>
      </w:tr>
      <w:tr w:rsidR="00EE5EB1" w:rsidTr="00EE5EB1">
        <w:tc>
          <w:tcPr>
            <w:tcW w:w="817" w:type="dxa"/>
          </w:tcPr>
          <w:p w:rsidR="00EE5EB1" w:rsidRPr="00126232" w:rsidRDefault="00EE5EB1" w:rsidP="00126232">
            <w:pPr>
              <w:jc w:val="center"/>
              <w:rPr>
                <w:rFonts w:ascii="Times New Roman" w:hAnsi="Times New Roman"/>
                <w:sz w:val="24"/>
              </w:rPr>
            </w:pPr>
            <w:r w:rsidRPr="00126232">
              <w:rPr>
                <w:rFonts w:ascii="Times New Roman" w:hAnsi="Times New Roman"/>
                <w:sz w:val="24"/>
              </w:rPr>
              <w:t>5</w:t>
            </w:r>
          </w:p>
        </w:tc>
        <w:tc>
          <w:tcPr>
            <w:tcW w:w="4393" w:type="dxa"/>
          </w:tcPr>
          <w:p w:rsidR="00EE5EB1" w:rsidRPr="00EE5EB1" w:rsidRDefault="00EE5EB1" w:rsidP="00EE5EB1">
            <w:pPr>
              <w:rPr>
                <w:rFonts w:ascii="Times New Roman" w:hAnsi="Times New Roman"/>
                <w:sz w:val="24"/>
              </w:rPr>
            </w:pPr>
            <w:r w:rsidRPr="00EE5EB1">
              <w:rPr>
                <w:rFonts w:ascii="Times New Roman" w:hAnsi="Times New Roman"/>
                <w:sz w:val="24"/>
              </w:rPr>
              <w:t>Компоненты на бумажных носителях</w:t>
            </w:r>
          </w:p>
        </w:tc>
        <w:tc>
          <w:tcPr>
            <w:tcW w:w="2605" w:type="dxa"/>
          </w:tcPr>
          <w:p w:rsidR="00EE5EB1" w:rsidRPr="00126232" w:rsidRDefault="00EE5EB1" w:rsidP="009D15B8">
            <w:pPr>
              <w:jc w:val="center"/>
              <w:rPr>
                <w:rFonts w:ascii="Times New Roman" w:hAnsi="Times New Roman"/>
                <w:sz w:val="24"/>
              </w:rPr>
            </w:pPr>
            <w:r>
              <w:rPr>
                <w:rFonts w:ascii="Times New Roman" w:hAnsi="Times New Roman"/>
                <w:sz w:val="24"/>
              </w:rPr>
              <w:t>достаточное</w:t>
            </w:r>
          </w:p>
        </w:tc>
        <w:tc>
          <w:tcPr>
            <w:tcW w:w="2605" w:type="dxa"/>
          </w:tcPr>
          <w:p w:rsidR="00EE5EB1" w:rsidRPr="00126232" w:rsidRDefault="00EE5EB1" w:rsidP="00126232">
            <w:pPr>
              <w:jc w:val="center"/>
              <w:rPr>
                <w:rFonts w:ascii="Times New Roman" w:hAnsi="Times New Roman"/>
                <w:sz w:val="24"/>
              </w:rPr>
            </w:pPr>
          </w:p>
        </w:tc>
      </w:tr>
      <w:tr w:rsidR="00EE5EB1" w:rsidTr="00EE5EB1">
        <w:tc>
          <w:tcPr>
            <w:tcW w:w="817" w:type="dxa"/>
          </w:tcPr>
          <w:p w:rsidR="00EE5EB1" w:rsidRPr="00126232" w:rsidRDefault="00EE5EB1" w:rsidP="00126232">
            <w:pPr>
              <w:jc w:val="center"/>
              <w:rPr>
                <w:rFonts w:ascii="Times New Roman" w:hAnsi="Times New Roman"/>
                <w:sz w:val="24"/>
              </w:rPr>
            </w:pPr>
            <w:r w:rsidRPr="00126232">
              <w:rPr>
                <w:rFonts w:ascii="Times New Roman" w:hAnsi="Times New Roman"/>
                <w:sz w:val="24"/>
              </w:rPr>
              <w:t>6</w:t>
            </w:r>
          </w:p>
        </w:tc>
        <w:tc>
          <w:tcPr>
            <w:tcW w:w="4393" w:type="dxa"/>
          </w:tcPr>
          <w:p w:rsidR="00EE5EB1" w:rsidRPr="00EE5EB1" w:rsidRDefault="00EE5EB1" w:rsidP="00EE5EB1">
            <w:pPr>
              <w:rPr>
                <w:rFonts w:ascii="Times New Roman" w:hAnsi="Times New Roman"/>
                <w:sz w:val="24"/>
              </w:rPr>
            </w:pPr>
            <w:r w:rsidRPr="00EE5EB1">
              <w:rPr>
                <w:rFonts w:ascii="Times New Roman" w:hAnsi="Times New Roman"/>
                <w:sz w:val="24"/>
              </w:rPr>
              <w:t>Компоненты на CD и DVD</w:t>
            </w:r>
          </w:p>
        </w:tc>
        <w:tc>
          <w:tcPr>
            <w:tcW w:w="2605" w:type="dxa"/>
          </w:tcPr>
          <w:p w:rsidR="00EE5EB1" w:rsidRPr="00126232" w:rsidRDefault="00EE5EB1" w:rsidP="009D15B8">
            <w:pPr>
              <w:jc w:val="center"/>
              <w:rPr>
                <w:rFonts w:ascii="Times New Roman" w:hAnsi="Times New Roman"/>
                <w:sz w:val="24"/>
              </w:rPr>
            </w:pPr>
            <w:r>
              <w:rPr>
                <w:rFonts w:ascii="Times New Roman" w:hAnsi="Times New Roman"/>
                <w:sz w:val="24"/>
              </w:rPr>
              <w:t>достаточное</w:t>
            </w:r>
          </w:p>
        </w:tc>
        <w:tc>
          <w:tcPr>
            <w:tcW w:w="2605" w:type="dxa"/>
          </w:tcPr>
          <w:p w:rsidR="00EE5EB1" w:rsidRPr="00126232" w:rsidRDefault="00EE5EB1" w:rsidP="00126232">
            <w:pPr>
              <w:jc w:val="center"/>
              <w:rPr>
                <w:rFonts w:ascii="Times New Roman" w:hAnsi="Times New Roman"/>
                <w:sz w:val="24"/>
              </w:rPr>
            </w:pPr>
          </w:p>
        </w:tc>
      </w:tr>
    </w:tbl>
    <w:p w:rsidR="00126232" w:rsidRPr="00EE5EB1" w:rsidRDefault="00126232" w:rsidP="00EE5EB1">
      <w:pPr>
        <w:jc w:val="both"/>
        <w:rPr>
          <w:rFonts w:ascii="Times New Roman" w:hAnsi="Times New Roman" w:cs="Times New Roman"/>
          <w:sz w:val="24"/>
        </w:rPr>
      </w:pP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 xml:space="preserve">Технические средства: </w:t>
      </w:r>
      <w:r w:rsidRPr="00EE5EB1">
        <w:rPr>
          <w:rFonts w:ascii="Times New Roman" w:hAnsi="Times New Roman" w:cs="Times New Roman"/>
          <w:sz w:val="24"/>
        </w:rPr>
        <w:t xml:space="preserve">мультимедийный проектор и экран; принтер монохромный; принтер цветной; цифровой фотоаппарат; графический планшет; сканер; микрофон; музыкальная клавиатура; оборудование компьютерной сети; цифровой микроскоп; доска со средствами, обеспечивающими обратную связь.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Программные инструменты:</w:t>
      </w:r>
      <w:r w:rsidRPr="00EE5EB1">
        <w:rPr>
          <w:rFonts w:ascii="Times New Roman" w:hAnsi="Times New Roman" w:cs="Times New Roman"/>
          <w:sz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редактор подготовки презентаций; редактор видео; редактор звука; редактор представления временнóй информации (линия времени); виртуальные лаборатории по учебным предметам; среды для дистанционного онлайн и офлайн сетевого взаимодействия; среда для интернет</w:t>
      </w:r>
      <w:r w:rsidRPr="00EE5EB1">
        <w:rPr>
          <w:rFonts w:ascii="Times New Roman" w:hAnsi="Times New Roman" w:cs="Times New Roman"/>
          <w:sz w:val="24"/>
        </w:rPr>
        <w:softHyphen/>
        <w:t>публикаций; редактор интернет</w:t>
      </w:r>
      <w:r w:rsidRPr="00EE5EB1">
        <w:rPr>
          <w:rFonts w:ascii="Times New Roman" w:hAnsi="Times New Roman" w:cs="Times New Roman"/>
          <w:sz w:val="24"/>
        </w:rPr>
        <w:softHyphen/>
        <w:t xml:space="preserve">сайтов; редактор для совместного удалённого редактирования сообщений.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Обеспечение технической, методической и организационной поддержки:</w:t>
      </w:r>
      <w:r w:rsidRPr="00EE5EB1">
        <w:rPr>
          <w:rFonts w:ascii="Times New Roman" w:hAnsi="Times New Roman" w:cs="Times New Roman"/>
          <w:sz w:val="2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w:t>
      </w:r>
      <w:r w:rsidRPr="00EE5EB1">
        <w:rPr>
          <w:rFonts w:ascii="Times New Roman" w:hAnsi="Times New Roman" w:cs="Times New Roman"/>
          <w:sz w:val="24"/>
        </w:rPr>
        <w:softHyphen/>
        <w:t xml:space="preserve">компетентности работников ОУ (индивидуальных программ для каждого работника).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Отображение образовательной деятельности в информационной среде:</w:t>
      </w:r>
      <w:r w:rsidRPr="00EE5EB1">
        <w:rPr>
          <w:rFonts w:ascii="Times New Roman" w:hAnsi="Times New Roman" w:cs="Times New Roman"/>
          <w:sz w:val="24"/>
        </w:rPr>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w:t>
      </w:r>
      <w:r w:rsidRPr="00EE5EB1">
        <w:rPr>
          <w:rFonts w:ascii="Times New Roman" w:hAnsi="Times New Roman" w:cs="Times New Roman"/>
          <w:sz w:val="24"/>
        </w:rPr>
        <w:softHyphen/>
        <w:t>школа, интернет</w:t>
      </w:r>
      <w:r w:rsidRPr="00EE5EB1">
        <w:rPr>
          <w:rFonts w:ascii="Times New Roman" w:hAnsi="Times New Roman" w:cs="Times New Roman"/>
          <w:sz w:val="24"/>
        </w:rPr>
        <w:softHyphen/>
        <w:t xml:space="preserve">ИПК, мультимедиаколлекция).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Компоненты на бумажных носителях:</w:t>
      </w:r>
      <w:r w:rsidRPr="00EE5EB1">
        <w:rPr>
          <w:rFonts w:ascii="Times New Roman" w:hAnsi="Times New Roman" w:cs="Times New Roman"/>
          <w:sz w:val="24"/>
        </w:rPr>
        <w:t xml:space="preserve"> учебники (органайзеры); рабочие тетради (тетради</w:t>
      </w:r>
      <w:r w:rsidRPr="00EE5EB1">
        <w:rPr>
          <w:rFonts w:ascii="Times New Roman" w:hAnsi="Times New Roman" w:cs="Times New Roman"/>
          <w:sz w:val="24"/>
        </w:rPr>
        <w:softHyphen/>
        <w:t xml:space="preserve">тренажёры).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sz w:val="24"/>
        </w:rPr>
        <w:t>Компоненты на CD и DVD:</w:t>
      </w:r>
      <w:r w:rsidRPr="00EE5EB1">
        <w:rPr>
          <w:rFonts w:ascii="Times New Roman" w:hAnsi="Times New Roman" w:cs="Times New Roman"/>
          <w:sz w:val="24"/>
        </w:rPr>
        <w:t xml:space="preserve"> электронные приложения к учебникам; электронные наглядные пособия; электронные тренажёры; электронные практикумы. </w:t>
      </w:r>
    </w:p>
    <w:p w:rsidR="00EE5EB1" w:rsidRDefault="00EE5EB1" w:rsidP="00EE5EB1">
      <w:pPr>
        <w:ind w:firstLine="708"/>
        <w:jc w:val="both"/>
        <w:rPr>
          <w:rFonts w:ascii="Times New Roman" w:hAnsi="Times New Roman" w:cs="Times New Roman"/>
          <w:sz w:val="24"/>
        </w:rPr>
      </w:pPr>
      <w:r>
        <w:rPr>
          <w:rFonts w:ascii="Times New Roman" w:hAnsi="Times New Roman" w:cs="Times New Roman"/>
          <w:sz w:val="24"/>
        </w:rPr>
        <w:t>ГБОУ СОШ № 481</w:t>
      </w:r>
      <w:r w:rsidRPr="00EE5EB1">
        <w:rPr>
          <w:rFonts w:ascii="Times New Roman" w:hAnsi="Times New Roman" w:cs="Times New Roman"/>
          <w:sz w:val="24"/>
        </w:rPr>
        <w:t xml:space="preserve"> определяются необходимые меры и сроки по приведению информационно</w:t>
      </w:r>
      <w:r>
        <w:rPr>
          <w:rFonts w:ascii="Times New Roman" w:hAnsi="Times New Roman" w:cs="Times New Roman"/>
          <w:sz w:val="24"/>
        </w:rPr>
        <w:t>-</w:t>
      </w:r>
      <w:r w:rsidRPr="00EE5EB1">
        <w:rPr>
          <w:rFonts w:ascii="Times New Roman" w:hAnsi="Times New Roman" w:cs="Times New Roman"/>
          <w:sz w:val="24"/>
        </w:rPr>
        <w:softHyphen/>
        <w:t xml:space="preserve">методических условий реализации основной образовательной программы начального общего образования в соответствие с требованиями ФГОС НОО.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b/>
          <w:i/>
          <w:sz w:val="24"/>
        </w:rPr>
        <w:t>Учебно-методическое и информационное обеспечение</w:t>
      </w:r>
      <w:r w:rsidRPr="00EE5EB1">
        <w:rPr>
          <w:rFonts w:ascii="Times New Roman" w:hAnsi="Times New Roman" w:cs="Times New Roman"/>
          <w:sz w:val="24"/>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EE5EB1" w:rsidRDefault="00EE5EB1" w:rsidP="00EE5EB1">
      <w:pPr>
        <w:ind w:firstLine="708"/>
        <w:jc w:val="both"/>
        <w:rPr>
          <w:rFonts w:ascii="Times New Roman" w:hAnsi="Times New Roman" w:cs="Times New Roman"/>
          <w:sz w:val="24"/>
        </w:rPr>
      </w:pPr>
      <w:r w:rsidRPr="00EE5EB1">
        <w:rPr>
          <w:rFonts w:ascii="Times New Roman" w:hAnsi="Times New Roman" w:cs="Times New Roman"/>
          <w:sz w:val="24"/>
        </w:rPr>
        <w:t xml:space="preserve">Требования к учебно-методическому обеспечению образовательной деятельности включают: </w:t>
      </w:r>
    </w:p>
    <w:p w:rsidR="00EE5EB1" w:rsidRPr="00EE5EB1" w:rsidRDefault="00EE5EB1" w:rsidP="002666B7">
      <w:pPr>
        <w:pStyle w:val="a8"/>
        <w:numPr>
          <w:ilvl w:val="0"/>
          <w:numId w:val="151"/>
        </w:numPr>
        <w:jc w:val="both"/>
        <w:rPr>
          <w:rFonts w:ascii="Times New Roman" w:hAnsi="Times New Roman" w:cs="Times New Roman"/>
          <w:b/>
          <w:sz w:val="24"/>
        </w:rPr>
      </w:pPr>
      <w:r w:rsidRPr="00EE5EB1">
        <w:rPr>
          <w:rFonts w:ascii="Times New Roman" w:hAnsi="Times New Roman" w:cs="Times New Roman"/>
          <w:sz w:val="24"/>
        </w:rPr>
        <w:t xml:space="preserve">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EE5EB1" w:rsidRPr="00EE5EB1" w:rsidRDefault="00EE5EB1" w:rsidP="002666B7">
      <w:pPr>
        <w:pStyle w:val="a8"/>
        <w:numPr>
          <w:ilvl w:val="0"/>
          <w:numId w:val="151"/>
        </w:numPr>
        <w:jc w:val="both"/>
        <w:rPr>
          <w:rFonts w:ascii="Times New Roman" w:hAnsi="Times New Roman" w:cs="Times New Roman"/>
          <w:b/>
          <w:sz w:val="24"/>
        </w:rPr>
      </w:pPr>
      <w:r w:rsidRPr="00EE5EB1">
        <w:rPr>
          <w:rFonts w:ascii="Times New Roman" w:hAnsi="Times New Roman" w:cs="Times New Roman"/>
          <w:sz w:val="24"/>
        </w:rPr>
        <w:t xml:space="preserve">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EE5EB1" w:rsidRDefault="00EE5EB1" w:rsidP="00EE5EB1">
      <w:pPr>
        <w:ind w:firstLine="708"/>
        <w:jc w:val="both"/>
        <w:rPr>
          <w:rFonts w:ascii="Times New Roman" w:hAnsi="Times New Roman" w:cs="Times New Roman"/>
          <w:sz w:val="24"/>
        </w:rPr>
      </w:pPr>
      <w:r>
        <w:rPr>
          <w:rFonts w:ascii="Times New Roman" w:hAnsi="Times New Roman" w:cs="Times New Roman"/>
          <w:sz w:val="24"/>
        </w:rPr>
        <w:t>ГБОУ СОШ № 481 обеспечена</w:t>
      </w:r>
      <w:r w:rsidRPr="00EE5EB1">
        <w:rPr>
          <w:rFonts w:ascii="Times New Roman" w:hAnsi="Times New Roman" w:cs="Times New Roman"/>
          <w:sz w:val="24"/>
        </w:rPr>
        <w:t xml:space="preserve">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w:t>
      </w:r>
    </w:p>
    <w:p w:rsidR="00EE5EB1" w:rsidRDefault="00EE5EB1" w:rsidP="00EE5EB1">
      <w:pPr>
        <w:ind w:firstLine="708"/>
        <w:jc w:val="both"/>
        <w:rPr>
          <w:rFonts w:ascii="Times New Roman" w:hAnsi="Times New Roman" w:cs="Times New Roman"/>
          <w:sz w:val="24"/>
        </w:rPr>
      </w:pPr>
      <w:r>
        <w:rPr>
          <w:rFonts w:ascii="Times New Roman" w:hAnsi="Times New Roman" w:cs="Times New Roman"/>
          <w:sz w:val="24"/>
        </w:rPr>
        <w:t xml:space="preserve">ГБОУ СОШ № 481 обеспечивает </w:t>
      </w:r>
      <w:r w:rsidRPr="00EE5EB1">
        <w:rPr>
          <w:rFonts w:ascii="Times New Roman" w:hAnsi="Times New Roman" w:cs="Times New Roman"/>
          <w:sz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EE5EB1" w:rsidRPr="00EE5EB1" w:rsidRDefault="00EE5EB1" w:rsidP="00EE5EB1">
      <w:pPr>
        <w:ind w:firstLine="708"/>
        <w:jc w:val="both"/>
        <w:rPr>
          <w:rFonts w:ascii="Times New Roman" w:hAnsi="Times New Roman" w:cs="Times New Roman"/>
          <w:b/>
          <w:sz w:val="24"/>
        </w:rPr>
      </w:pPr>
      <w:r w:rsidRPr="00EE5EB1">
        <w:rPr>
          <w:rFonts w:ascii="Times New Roman" w:hAnsi="Times New Roman" w:cs="Times New Roman"/>
          <w:sz w:val="24"/>
        </w:rPr>
        <w:t xml:space="preserve">Библиотека </w:t>
      </w:r>
      <w:r>
        <w:rPr>
          <w:rFonts w:ascii="Times New Roman" w:hAnsi="Times New Roman" w:cs="Times New Roman"/>
          <w:sz w:val="24"/>
        </w:rPr>
        <w:t xml:space="preserve">ГБОУ СОШ № 481 </w:t>
      </w:r>
      <w:r w:rsidRPr="00EE5EB1">
        <w:rPr>
          <w:rFonts w:ascii="Times New Roman" w:hAnsi="Times New Roman" w:cs="Times New Roman"/>
          <w:sz w:val="24"/>
        </w:rPr>
        <w:t xml:space="preserve"> укомплектована печатными образовательными ресурсами и ЭОР по всем учебным предмет</w:t>
      </w:r>
      <w:r>
        <w:rPr>
          <w:rFonts w:ascii="Times New Roman" w:hAnsi="Times New Roman" w:cs="Times New Roman"/>
          <w:sz w:val="24"/>
        </w:rPr>
        <w:t>ам учебного плана, а также имеет</w:t>
      </w:r>
      <w:r w:rsidRPr="00EE5EB1">
        <w:rPr>
          <w:rFonts w:ascii="Times New Roman" w:hAnsi="Times New Roman" w:cs="Times New Roman"/>
          <w:sz w:val="24"/>
        </w:rPr>
        <w:t xml:space="preserve">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E5EB1" w:rsidRPr="00D34AA5" w:rsidRDefault="00EE5EB1" w:rsidP="00EE5EB1">
      <w:pPr>
        <w:spacing w:after="0"/>
        <w:ind w:firstLine="720"/>
        <w:jc w:val="both"/>
        <w:rPr>
          <w:rFonts w:ascii="Times New Roman" w:hAnsi="Times New Roman"/>
          <w:sz w:val="24"/>
          <w:szCs w:val="24"/>
        </w:rPr>
      </w:pPr>
      <w:r w:rsidRPr="00D34AA5">
        <w:rPr>
          <w:rFonts w:ascii="Times New Roman" w:hAnsi="Times New Roman" w:cs="Times New Roman"/>
          <w:sz w:val="24"/>
          <w:szCs w:val="24"/>
        </w:rPr>
        <w:t xml:space="preserve">Учебно-методическое обеспечение реализуется через УМК </w:t>
      </w:r>
      <w:r w:rsidRPr="00D34AA5">
        <w:rPr>
          <w:rFonts w:ascii="Times New Roman" w:hAnsi="Times New Roman"/>
          <w:sz w:val="24"/>
          <w:szCs w:val="24"/>
        </w:rPr>
        <w:t>«Школа России».</w:t>
      </w:r>
    </w:p>
    <w:p w:rsidR="00EE5EB1" w:rsidRPr="00D34AA5" w:rsidRDefault="00EE5EB1" w:rsidP="00EE5EB1">
      <w:pPr>
        <w:spacing w:after="0"/>
        <w:jc w:val="both"/>
        <w:rPr>
          <w:rFonts w:ascii="Times New Roman" w:hAnsi="Times New Roman" w:cs="Times New Roman"/>
          <w:i/>
          <w:sz w:val="24"/>
        </w:rPr>
      </w:pPr>
      <w:r w:rsidRPr="006C7641">
        <w:rPr>
          <w:rFonts w:ascii="Times New Roman" w:hAnsi="Times New Roman" w:cs="Times New Roman"/>
          <w:sz w:val="24"/>
        </w:rPr>
        <w:t xml:space="preserve"> </w:t>
      </w:r>
      <w:r w:rsidRPr="00D34AA5">
        <w:rPr>
          <w:rFonts w:ascii="Times New Roman" w:hAnsi="Times New Roman" w:cs="Times New Roman"/>
          <w:i/>
          <w:sz w:val="24"/>
        </w:rPr>
        <w:t>Основные характеристики комплекта:</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Комплект включает учебники для начальной школы по основным предметам, соответствующим базисному учебному плану.</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Комплект обеспечен учебными, методическими, дидактическими пособиями, дополнен средствами методической поддержки учителей через Интернет, пособиями для учителей для формирования надпредметных умений.</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Комплект предполагает дифференцированные задания для учеников с разным уровнем подготовки.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Комплект учитывает современные требования к обеспечению физического и психологического здоровья детей, к формированию навыков здорового и безопасного образа жизни.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В комплекте реализована новая технология конструирования учебников комплекта, которая:</w:t>
      </w:r>
      <w:r>
        <w:rPr>
          <w:rFonts w:ascii="Times New Roman" w:hAnsi="Times New Roman"/>
        </w:rPr>
        <w:t xml:space="preserve"> </w:t>
      </w:r>
      <w:r w:rsidRPr="006C7641">
        <w:rPr>
          <w:rFonts w:ascii="Times New Roman" w:hAnsi="Times New Roman" w:cs="Times New Roman"/>
          <w:sz w:val="24"/>
        </w:rPr>
        <w:t>улучшает и облегчает преподавание и усвоение предметного материала (единые методология, дизайн и система навигации);</w:t>
      </w:r>
      <w:r>
        <w:rPr>
          <w:rFonts w:ascii="Times New Roman" w:hAnsi="Times New Roman"/>
        </w:rPr>
        <w:t xml:space="preserve"> </w:t>
      </w:r>
      <w:r w:rsidRPr="006C7641">
        <w:rPr>
          <w:rFonts w:ascii="Times New Roman" w:hAnsi="Times New Roman" w:cs="Times New Roman"/>
          <w:sz w:val="24"/>
        </w:rPr>
        <w:t>позволяет родителям стать активными участниками образовательного процесса.</w:t>
      </w:r>
    </w:p>
    <w:p w:rsidR="00EE5EB1" w:rsidRPr="00D34AA5" w:rsidRDefault="00EE5EB1" w:rsidP="00EE5EB1">
      <w:pPr>
        <w:jc w:val="center"/>
        <w:rPr>
          <w:rFonts w:ascii="Times New Roman" w:hAnsi="Times New Roman" w:cs="Times New Roman"/>
          <w:sz w:val="24"/>
          <w:szCs w:val="24"/>
          <w:u w:val="single"/>
        </w:rPr>
      </w:pPr>
      <w:r w:rsidRPr="00D34AA5">
        <w:rPr>
          <w:rFonts w:ascii="Times New Roman" w:hAnsi="Times New Roman" w:cs="Times New Roman"/>
          <w:sz w:val="24"/>
          <w:szCs w:val="24"/>
          <w:u w:val="single"/>
        </w:rPr>
        <w:t xml:space="preserve">Мероприятия по развитию информационных ресурсов </w:t>
      </w:r>
      <w:r w:rsidRPr="00D34AA5">
        <w:rPr>
          <w:rFonts w:ascii="Times New Roman" w:hAnsi="Times New Roman"/>
          <w:sz w:val="24"/>
          <w:szCs w:val="24"/>
          <w:u w:val="single"/>
        </w:rPr>
        <w:t xml:space="preserve">                                                          </w:t>
      </w:r>
      <w:r>
        <w:rPr>
          <w:rFonts w:ascii="Times New Roman" w:hAnsi="Times New Roman"/>
          <w:sz w:val="24"/>
          <w:szCs w:val="24"/>
          <w:u w:val="single"/>
        </w:rPr>
        <w:t xml:space="preserve">          </w:t>
      </w:r>
      <w:r w:rsidRPr="00D34AA5">
        <w:rPr>
          <w:rFonts w:ascii="Times New Roman" w:hAnsi="Times New Roman" w:cs="Times New Roman"/>
          <w:sz w:val="24"/>
          <w:szCs w:val="24"/>
          <w:u w:val="single"/>
        </w:rPr>
        <w:t xml:space="preserve">обеспечения реализации основной образовательной программы </w:t>
      </w:r>
      <w:r w:rsidRPr="00D34AA5">
        <w:rPr>
          <w:rFonts w:ascii="Times New Roman" w:hAnsi="Times New Roman"/>
          <w:sz w:val="24"/>
          <w:szCs w:val="24"/>
          <w:u w:val="single"/>
        </w:rPr>
        <w:t xml:space="preserve">                                                     начального общего образования</w:t>
      </w:r>
      <w:r w:rsidRPr="00D34AA5">
        <w:rPr>
          <w:rFonts w:ascii="Times New Roman" w:hAnsi="Times New Roman" w:cs="Times New Roman"/>
          <w:sz w:val="24"/>
          <w:szCs w:val="24"/>
          <w:u w:val="single"/>
        </w:rPr>
        <w:t>.</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Основные цели: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создание единого информационного пространства;</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формирование и развитие информационной культуры учащихся, педагогических и руководящих кадров, способностей эффективно использовать все информационные ресурсы и технологии в профессиональной деятельности;</w:t>
      </w:r>
    </w:p>
    <w:p w:rsidR="00EE5EB1" w:rsidRPr="00081B45"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повышение доступности качества образования через использование ИКТ.</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Задачи: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Формирование информационной культуры учащихся, повышение их уровня общеобразовательной подготовки в области современных информационных технологий.</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Обеспечение развитие традиционной методологии образования школы за счет использования преимуществ компьютерных технологий;</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Развитие школьной медиатеки;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Создание условий для персонального доступа к компьютеру и образовательным ресурсам в Интернете учащимся, учителям и сотрудникам школы;</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Организация управленческих процессов. Внедрение компьютерных информационных технологий для школы. Обеспечение кадровой поддержки процесса внедрения и эксплуатации информационных технологий.</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Материально-техническое обеспечение школы, включающее обновление вычислительной техники, программных средств и средств доступа к глобальным телекоммуникациям.</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Обучение педагогических и руководящих кадров информационным и коммуникационным технологиям;</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Оказание методической, консультативной и практической помощи в использовании ИКТ;</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Осуществление через проектную деятельность с использованием ИКТ адаптации детей к реальной жизни;</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Формирование у участников образовательного процесса навыков использования инфрмационно-коммуникационных технологий для решения творческих образовательных задач;</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Организация работы с общественностью;</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Возможности использования дистанционного обучения.</w:t>
      </w:r>
    </w:p>
    <w:p w:rsidR="00EE5EB1" w:rsidRPr="00D34AA5" w:rsidRDefault="00EE5EB1" w:rsidP="00EE5EB1">
      <w:pPr>
        <w:spacing w:after="0"/>
        <w:jc w:val="both"/>
        <w:rPr>
          <w:rFonts w:ascii="Times New Roman" w:hAnsi="Times New Roman"/>
        </w:rPr>
      </w:pPr>
      <w:r w:rsidRPr="006C7641">
        <w:rPr>
          <w:rFonts w:ascii="Times New Roman" w:hAnsi="Times New Roman" w:cs="Times New Roman"/>
          <w:sz w:val="24"/>
        </w:rPr>
        <w:t xml:space="preserve"> • Ведение электронных дневников и журналов.</w:t>
      </w:r>
    </w:p>
    <w:p w:rsidR="00EE5EB1" w:rsidRPr="00D34AA5" w:rsidRDefault="00EE5EB1" w:rsidP="00EE5EB1">
      <w:pPr>
        <w:spacing w:after="0"/>
        <w:ind w:firstLine="720"/>
        <w:jc w:val="both"/>
        <w:rPr>
          <w:rFonts w:ascii="Times New Roman" w:hAnsi="Times New Roman" w:cs="Times New Roman"/>
          <w:i/>
          <w:sz w:val="24"/>
        </w:rPr>
      </w:pPr>
      <w:r w:rsidRPr="006C7641">
        <w:rPr>
          <w:rFonts w:ascii="Times New Roman" w:hAnsi="Times New Roman" w:cs="Times New Roman"/>
          <w:sz w:val="24"/>
        </w:rPr>
        <w:t xml:space="preserve"> </w:t>
      </w:r>
      <w:r w:rsidRPr="00D34AA5">
        <w:rPr>
          <w:rFonts w:ascii="Times New Roman" w:hAnsi="Times New Roman" w:cs="Times New Roman"/>
          <w:i/>
          <w:sz w:val="24"/>
        </w:rPr>
        <w:t>Реализация поставленной цели возможна через внедрение проектов:</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1. Расширение информационного пространства школы.</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2. Повышение ИКТ-компетентности педагогов.</w:t>
      </w:r>
    </w:p>
    <w:p w:rsidR="00EE5EB1" w:rsidRPr="00D34AA5"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3. Повышение ИКТ-компетентности </w:t>
      </w:r>
      <w:r>
        <w:rPr>
          <w:rFonts w:ascii="Times New Roman" w:hAnsi="Times New Roman"/>
        </w:rPr>
        <w:t>об</w:t>
      </w:r>
      <w:r w:rsidRPr="006C7641">
        <w:rPr>
          <w:rFonts w:ascii="Times New Roman" w:hAnsi="Times New Roman" w:cs="Times New Roman"/>
          <w:sz w:val="24"/>
        </w:rPr>
        <w:t>уча</w:t>
      </w:r>
      <w:r>
        <w:rPr>
          <w:rFonts w:ascii="Times New Roman" w:hAnsi="Times New Roman"/>
        </w:rPr>
        <w:t>ю</w:t>
      </w:r>
      <w:r>
        <w:rPr>
          <w:rFonts w:ascii="Times New Roman" w:hAnsi="Times New Roman" w:cs="Times New Roman"/>
          <w:sz w:val="24"/>
        </w:rPr>
        <w:t>щихся.</w:t>
      </w:r>
    </w:p>
    <w:p w:rsidR="00EE5EB1" w:rsidRPr="00D34AA5" w:rsidRDefault="00EE5EB1" w:rsidP="00EE5EB1">
      <w:pPr>
        <w:numPr>
          <w:ilvl w:val="1"/>
          <w:numId w:val="44"/>
        </w:numPr>
        <w:spacing w:after="0"/>
        <w:jc w:val="both"/>
        <w:rPr>
          <w:rFonts w:ascii="Times New Roman" w:hAnsi="Times New Roman" w:cs="Times New Roman"/>
          <w:i/>
          <w:sz w:val="24"/>
        </w:rPr>
      </w:pPr>
      <w:r w:rsidRPr="00D34AA5">
        <w:rPr>
          <w:rFonts w:ascii="Times New Roman" w:hAnsi="Times New Roman" w:cs="Times New Roman"/>
          <w:i/>
          <w:sz w:val="24"/>
        </w:rPr>
        <w:t>Расширение информационного пространства школы</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 xml:space="preserve"> Цель: совершенствовать материально-техническую базу и наполнять информационное пространство школы учебным и методическим материалами, предоставляемыми средствами проекта ИСО.</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w:t>
      </w:r>
      <w:r>
        <w:rPr>
          <w:rFonts w:ascii="Times New Roman" w:hAnsi="Times New Roman"/>
        </w:rPr>
        <w:tab/>
      </w:r>
      <w:r w:rsidRPr="006C7641">
        <w:rPr>
          <w:rFonts w:ascii="Times New Roman" w:hAnsi="Times New Roman" w:cs="Times New Roman"/>
          <w:sz w:val="24"/>
        </w:rPr>
        <w:t>Мероприятия</w:t>
      </w:r>
      <w:r>
        <w:rPr>
          <w:rFonts w:ascii="Times New Roman" w:hAnsi="Times New Roman"/>
        </w:rPr>
        <w:t xml:space="preserve">: </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1. Привлечение дополнительных средств для приобретения компьютерного оборудования.</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2. Создание базы педагогических и ученических проектов.</w:t>
      </w:r>
    </w:p>
    <w:p w:rsidR="00EE5EB1" w:rsidRPr="006C7641" w:rsidRDefault="00EE5EB1" w:rsidP="00EE5EB1">
      <w:pPr>
        <w:spacing w:after="0"/>
        <w:jc w:val="both"/>
        <w:rPr>
          <w:rFonts w:ascii="Times New Roman" w:hAnsi="Times New Roman" w:cs="Times New Roman"/>
          <w:sz w:val="24"/>
        </w:rPr>
      </w:pPr>
      <w:r>
        <w:rPr>
          <w:rFonts w:ascii="Times New Roman" w:hAnsi="Times New Roman"/>
        </w:rPr>
        <w:t xml:space="preserve"> 3</w:t>
      </w:r>
      <w:r w:rsidRPr="006C7641">
        <w:rPr>
          <w:rFonts w:ascii="Times New Roman" w:hAnsi="Times New Roman" w:cs="Times New Roman"/>
          <w:sz w:val="24"/>
        </w:rPr>
        <w:t>. Создание базы данных и статистических отчетов.</w:t>
      </w:r>
    </w:p>
    <w:p w:rsidR="00EE5EB1" w:rsidRPr="006C7641" w:rsidRDefault="00EE5EB1" w:rsidP="00EE5EB1">
      <w:pPr>
        <w:spacing w:after="0"/>
        <w:jc w:val="both"/>
        <w:rPr>
          <w:rFonts w:ascii="Times New Roman" w:hAnsi="Times New Roman" w:cs="Times New Roman"/>
          <w:sz w:val="24"/>
        </w:rPr>
      </w:pPr>
      <w:r>
        <w:rPr>
          <w:rFonts w:ascii="Times New Roman" w:hAnsi="Times New Roman"/>
        </w:rPr>
        <w:t xml:space="preserve"> 4</w:t>
      </w:r>
      <w:r w:rsidRPr="006C7641">
        <w:rPr>
          <w:rFonts w:ascii="Times New Roman" w:hAnsi="Times New Roman" w:cs="Times New Roman"/>
          <w:sz w:val="24"/>
        </w:rPr>
        <w:t>. Развитие школьного сайта</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w:t>
      </w:r>
      <w:r>
        <w:rPr>
          <w:rFonts w:ascii="Times New Roman" w:hAnsi="Times New Roman"/>
        </w:rPr>
        <w:tab/>
      </w:r>
      <w:r w:rsidRPr="006C7641">
        <w:rPr>
          <w:rFonts w:ascii="Times New Roman" w:hAnsi="Times New Roman" w:cs="Times New Roman"/>
          <w:sz w:val="24"/>
        </w:rPr>
        <w:t>Ожидаемые результаты.</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Увеличится количество учебно-методических материалов: собственных мультимедийных разработок уроков, Интернет-ресурсов, что позволит заинтересовать большее количество учащихся к выполнению творческих мультимедийных проектов. Изменится качественная подготовка педагога к учебным занятиям, в связи с этим увеличится количество выдачей ресурсов медиатеки.</w:t>
      </w:r>
    </w:p>
    <w:p w:rsidR="00EE5EB1" w:rsidRDefault="00EE5EB1" w:rsidP="00EE5EB1">
      <w:pPr>
        <w:spacing w:after="0"/>
        <w:ind w:left="1440"/>
        <w:jc w:val="both"/>
        <w:rPr>
          <w:rFonts w:ascii="Times New Roman" w:hAnsi="Times New Roman"/>
        </w:rPr>
      </w:pPr>
    </w:p>
    <w:p w:rsidR="00EE5EB1" w:rsidRPr="00D34AA5" w:rsidRDefault="00EE5EB1" w:rsidP="00EE5EB1">
      <w:pPr>
        <w:numPr>
          <w:ilvl w:val="1"/>
          <w:numId w:val="44"/>
        </w:numPr>
        <w:spacing w:after="0"/>
        <w:jc w:val="both"/>
        <w:rPr>
          <w:rFonts w:ascii="Times New Roman" w:hAnsi="Times New Roman" w:cs="Times New Roman"/>
          <w:i/>
          <w:sz w:val="24"/>
        </w:rPr>
      </w:pPr>
      <w:r w:rsidRPr="00D34AA5">
        <w:rPr>
          <w:rFonts w:ascii="Times New Roman" w:hAnsi="Times New Roman" w:cs="Times New Roman"/>
          <w:i/>
          <w:sz w:val="24"/>
        </w:rPr>
        <w:t>Повышение ИКТ-компетентности педагогов.</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w:t>
      </w:r>
      <w:r>
        <w:rPr>
          <w:rFonts w:ascii="Times New Roman" w:hAnsi="Times New Roman"/>
        </w:rPr>
        <w:tab/>
      </w:r>
      <w:r w:rsidRPr="006C7641">
        <w:rPr>
          <w:rFonts w:ascii="Times New Roman" w:hAnsi="Times New Roman" w:cs="Times New Roman"/>
          <w:sz w:val="24"/>
        </w:rPr>
        <w:t>Цель: расширять число педагогов, заинтересованных в использовании ИКТ в учебно-воспитательном процессе.</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w:t>
      </w:r>
      <w:r>
        <w:rPr>
          <w:rFonts w:ascii="Times New Roman" w:hAnsi="Times New Roman"/>
        </w:rPr>
        <w:tab/>
      </w:r>
      <w:r w:rsidRPr="006C7641">
        <w:rPr>
          <w:rFonts w:ascii="Times New Roman" w:hAnsi="Times New Roman" w:cs="Times New Roman"/>
          <w:sz w:val="24"/>
        </w:rPr>
        <w:t>Мероприятия:</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Повышение квалификации педагогов в области применения ИКТ.</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    Обмен опытом работы учителей, использующих ИКТ.</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 xml:space="preserve"> Ожидаемые результаты.</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Повышение компьютерной грамотности педагогов даст возможность более активно участвовать в городских, областных, региональных конкурсах. Увеличение количества уроков и мероприятий с использованием ИКТ по различным предметам.</w:t>
      </w:r>
    </w:p>
    <w:p w:rsidR="00EE5EB1" w:rsidRDefault="00EE5EB1" w:rsidP="00EE5EB1">
      <w:pPr>
        <w:spacing w:after="0"/>
        <w:jc w:val="both"/>
        <w:rPr>
          <w:rFonts w:ascii="Times New Roman" w:hAnsi="Times New Roman"/>
        </w:rPr>
      </w:pPr>
      <w:r w:rsidRPr="006C7641">
        <w:rPr>
          <w:rFonts w:ascii="Times New Roman" w:hAnsi="Times New Roman" w:cs="Times New Roman"/>
          <w:sz w:val="24"/>
        </w:rPr>
        <w:t xml:space="preserve"> </w:t>
      </w:r>
    </w:p>
    <w:p w:rsidR="00EE5EB1" w:rsidRPr="00D34AA5" w:rsidRDefault="00EE5EB1" w:rsidP="00EE5EB1">
      <w:pPr>
        <w:numPr>
          <w:ilvl w:val="1"/>
          <w:numId w:val="44"/>
        </w:numPr>
        <w:spacing w:after="0"/>
        <w:jc w:val="both"/>
        <w:rPr>
          <w:rFonts w:ascii="Times New Roman" w:hAnsi="Times New Roman" w:cs="Times New Roman"/>
          <w:i/>
          <w:sz w:val="24"/>
        </w:rPr>
      </w:pPr>
      <w:r w:rsidRPr="00D34AA5">
        <w:rPr>
          <w:rFonts w:ascii="Times New Roman" w:hAnsi="Times New Roman" w:cs="Times New Roman"/>
          <w:i/>
          <w:sz w:val="24"/>
        </w:rPr>
        <w:t>Повышение ИКТ — компетентности учащихся.</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 xml:space="preserve"> Цель: мотивировать учащихся на получение знаний с помощью возможностей компьютерных технологий.</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 xml:space="preserve"> Мероприятия:</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Организация работы по дальнейшему обновлению содержания школьного сайта.</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Участие школьников в конкурсах проектов.</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Организация и проведение воспитательных мероприятий с использованием ИКТ.</w:t>
      </w:r>
    </w:p>
    <w:p w:rsidR="00EE5EB1" w:rsidRPr="006C7641" w:rsidRDefault="00EE5EB1" w:rsidP="00EE5EB1">
      <w:pPr>
        <w:spacing w:after="0"/>
        <w:ind w:firstLine="720"/>
        <w:jc w:val="both"/>
        <w:rPr>
          <w:rFonts w:ascii="Times New Roman" w:hAnsi="Times New Roman" w:cs="Times New Roman"/>
          <w:sz w:val="24"/>
        </w:rPr>
      </w:pPr>
      <w:r w:rsidRPr="006C7641">
        <w:rPr>
          <w:rFonts w:ascii="Times New Roman" w:hAnsi="Times New Roman" w:cs="Times New Roman"/>
          <w:sz w:val="24"/>
        </w:rPr>
        <w:t xml:space="preserve"> Ожидаемые результаты.</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В связи с активным применением ИКТ педагогами в учебно-воспитательном процессе, считаем, что возрастет число учащихся, участвующих в различных конкурсах и проектах.</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внедрение информационных технологий в учебный процесс;</w:t>
      </w:r>
    </w:p>
    <w:p w:rsidR="00EE5EB1" w:rsidRPr="006C7641"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изменение форм традиционных уроков;</w:t>
      </w:r>
    </w:p>
    <w:p w:rsidR="00EE5EB1" w:rsidRPr="00D34AA5" w:rsidRDefault="00EE5EB1" w:rsidP="00EE5EB1">
      <w:pPr>
        <w:spacing w:after="0"/>
        <w:jc w:val="both"/>
        <w:rPr>
          <w:rFonts w:ascii="Times New Roman" w:hAnsi="Times New Roman" w:cs="Times New Roman"/>
          <w:sz w:val="24"/>
        </w:rPr>
      </w:pPr>
      <w:r w:rsidRPr="006C7641">
        <w:rPr>
          <w:rFonts w:ascii="Times New Roman" w:hAnsi="Times New Roman" w:cs="Times New Roman"/>
          <w:sz w:val="24"/>
        </w:rPr>
        <w:t xml:space="preserve"> развитие индивидуальных способностей современного ребе</w:t>
      </w:r>
      <w:r>
        <w:rPr>
          <w:rFonts w:ascii="Times New Roman" w:hAnsi="Times New Roman" w:cs="Times New Roman"/>
          <w:sz w:val="24"/>
        </w:rPr>
        <w:t>нка «информационного общества».</w:t>
      </w:r>
    </w:p>
    <w:p w:rsidR="00081B45" w:rsidRDefault="00081B45"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32544F" w:rsidRDefault="0032544F" w:rsidP="00023936">
      <w:pPr>
        <w:jc w:val="center"/>
        <w:rPr>
          <w:rFonts w:ascii="Times New Roman" w:hAnsi="Times New Roman" w:cs="Times New Roman"/>
          <w:b/>
          <w:sz w:val="24"/>
        </w:rPr>
      </w:pPr>
    </w:p>
    <w:p w:rsidR="002666B7" w:rsidRDefault="002666B7" w:rsidP="004D624B">
      <w:pPr>
        <w:spacing w:after="0"/>
        <w:jc w:val="center"/>
        <w:rPr>
          <w:rFonts w:ascii="Times New Roman" w:eastAsia="Calibri" w:hAnsi="Times New Roman"/>
          <w:b/>
          <w:sz w:val="24"/>
          <w:szCs w:val="24"/>
        </w:rPr>
      </w:pPr>
      <w:r w:rsidRPr="002666B7">
        <w:rPr>
          <w:rFonts w:ascii="Times New Roman" w:eastAsia="Calibri" w:hAnsi="Times New Roman"/>
          <w:b/>
          <w:sz w:val="24"/>
          <w:szCs w:val="24"/>
        </w:rPr>
        <w:t xml:space="preserve">3.3.6. </w:t>
      </w:r>
      <w:r w:rsidR="00EE5EB1" w:rsidRPr="002666B7">
        <w:rPr>
          <w:rFonts w:ascii="Times New Roman" w:eastAsia="Calibri" w:hAnsi="Times New Roman"/>
          <w:b/>
          <w:sz w:val="24"/>
          <w:szCs w:val="24"/>
        </w:rP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 образовательной программы Необходимые мероприятия в имеющихся условиях в соответствии с приоритетами ООП НОО (разработаны на основе карты самооценки готовности гимназии к реализации ФГОС НОО)</w:t>
      </w:r>
    </w:p>
    <w:p w:rsidR="004D624B" w:rsidRPr="004D624B" w:rsidRDefault="004D624B" w:rsidP="004D624B">
      <w:pPr>
        <w:spacing w:after="0"/>
        <w:jc w:val="center"/>
        <w:rPr>
          <w:rFonts w:ascii="Times New Roman" w:eastAsia="Calibri" w:hAnsi="Times New Roman"/>
          <w:b/>
          <w:sz w:val="24"/>
          <w:szCs w:val="24"/>
        </w:rPr>
      </w:pPr>
    </w:p>
    <w:p w:rsidR="00A44A09" w:rsidRDefault="004D624B" w:rsidP="004D624B">
      <w:pPr>
        <w:ind w:firstLine="708"/>
        <w:jc w:val="both"/>
        <w:rPr>
          <w:rFonts w:ascii="Times New Roman" w:hAnsi="Times New Roman" w:cs="Times New Roman"/>
          <w:sz w:val="24"/>
          <w:szCs w:val="24"/>
        </w:rPr>
      </w:pPr>
      <w:r w:rsidRPr="004D624B">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cs="Times New Roman"/>
          <w:sz w:val="24"/>
          <w:szCs w:val="24"/>
        </w:rPr>
        <w:t>ГБОУ СОШ № 481</w:t>
      </w:r>
      <w:r w:rsidRPr="004D624B">
        <w:rPr>
          <w:rFonts w:ascii="Times New Roman" w:hAnsi="Times New Roman" w:cs="Times New Roman"/>
          <w:sz w:val="24"/>
          <w:szCs w:val="24"/>
        </w:rPr>
        <w:t xml:space="preserve">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4A09" w:rsidRDefault="004D624B" w:rsidP="004D624B">
      <w:pPr>
        <w:ind w:firstLine="708"/>
        <w:jc w:val="both"/>
        <w:rPr>
          <w:rFonts w:ascii="Times New Roman" w:hAnsi="Times New Roman" w:cs="Times New Roman"/>
          <w:sz w:val="24"/>
          <w:szCs w:val="24"/>
        </w:rPr>
      </w:pPr>
      <w:r w:rsidRPr="004D624B">
        <w:rPr>
          <w:rFonts w:ascii="Times New Roman" w:hAnsi="Times New Roman" w:cs="Times New Roman"/>
          <w:sz w:val="24"/>
          <w:szCs w:val="24"/>
        </w:rPr>
        <w:t xml:space="preserve"> Созданные в </w:t>
      </w:r>
      <w:r w:rsidR="00A44A09">
        <w:rPr>
          <w:rFonts w:ascii="Times New Roman" w:hAnsi="Times New Roman" w:cs="Times New Roman"/>
          <w:sz w:val="24"/>
          <w:szCs w:val="24"/>
        </w:rPr>
        <w:t>ГБОУ СОШ № 481</w:t>
      </w:r>
      <w:r w:rsidRPr="004D624B">
        <w:rPr>
          <w:rFonts w:ascii="Times New Roman" w:hAnsi="Times New Roman" w:cs="Times New Roman"/>
          <w:sz w:val="24"/>
          <w:szCs w:val="24"/>
        </w:rPr>
        <w:t xml:space="preserve">, реализующей основную образовательную программу начального общего образования, условия должны: </w:t>
      </w:r>
    </w:p>
    <w:p w:rsidR="00A44A09" w:rsidRPr="00A44A09" w:rsidRDefault="004D624B" w:rsidP="00A44A09">
      <w:pPr>
        <w:pStyle w:val="a8"/>
        <w:numPr>
          <w:ilvl w:val="0"/>
          <w:numId w:val="153"/>
        </w:numPr>
        <w:jc w:val="both"/>
        <w:rPr>
          <w:rFonts w:ascii="Times New Roman" w:eastAsia="Calibri" w:hAnsi="Times New Roman" w:cs="Times New Roman"/>
          <w:sz w:val="24"/>
          <w:szCs w:val="24"/>
        </w:rPr>
      </w:pPr>
      <w:r w:rsidRPr="00A44A09">
        <w:rPr>
          <w:rFonts w:ascii="Times New Roman" w:hAnsi="Times New Roman" w:cs="Times New Roman"/>
          <w:sz w:val="24"/>
          <w:szCs w:val="24"/>
        </w:rPr>
        <w:t>соо</w:t>
      </w:r>
      <w:r w:rsidR="00A44A09">
        <w:rPr>
          <w:rFonts w:ascii="Times New Roman" w:hAnsi="Times New Roman" w:cs="Times New Roman"/>
          <w:sz w:val="24"/>
          <w:szCs w:val="24"/>
        </w:rPr>
        <w:t xml:space="preserve">тветствовать требованиям ФГОС; </w:t>
      </w:r>
    </w:p>
    <w:p w:rsidR="00A44A09" w:rsidRPr="00A44A09" w:rsidRDefault="004D624B" w:rsidP="00A44A09">
      <w:pPr>
        <w:pStyle w:val="a8"/>
        <w:numPr>
          <w:ilvl w:val="0"/>
          <w:numId w:val="153"/>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гарантировать сохранность и укрепление физического, психологического и соц</w:t>
      </w:r>
      <w:r w:rsidR="00A44A09">
        <w:rPr>
          <w:rFonts w:ascii="Times New Roman" w:hAnsi="Times New Roman" w:cs="Times New Roman"/>
          <w:sz w:val="24"/>
          <w:szCs w:val="24"/>
        </w:rPr>
        <w:t xml:space="preserve">иального здоровья обучающихся; </w:t>
      </w:r>
    </w:p>
    <w:p w:rsidR="00A44A09" w:rsidRPr="00A44A09" w:rsidRDefault="004D624B" w:rsidP="00A44A09">
      <w:pPr>
        <w:pStyle w:val="a8"/>
        <w:numPr>
          <w:ilvl w:val="0"/>
          <w:numId w:val="153"/>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обеспечивать реализацию основной образовательной программы </w:t>
      </w:r>
      <w:r w:rsidR="00A44A09">
        <w:rPr>
          <w:rFonts w:ascii="Times New Roman" w:hAnsi="Times New Roman" w:cs="Times New Roman"/>
          <w:sz w:val="24"/>
          <w:szCs w:val="24"/>
        </w:rPr>
        <w:t>ГБОУ СОШ № 481</w:t>
      </w:r>
      <w:r w:rsidRPr="00A44A09">
        <w:rPr>
          <w:rFonts w:ascii="Times New Roman" w:hAnsi="Times New Roman" w:cs="Times New Roman"/>
          <w:sz w:val="24"/>
          <w:szCs w:val="24"/>
        </w:rPr>
        <w:t xml:space="preserve"> и достижение планир</w:t>
      </w:r>
      <w:r w:rsidR="00A44A09">
        <w:rPr>
          <w:rFonts w:ascii="Times New Roman" w:hAnsi="Times New Roman" w:cs="Times New Roman"/>
          <w:sz w:val="24"/>
          <w:szCs w:val="24"/>
        </w:rPr>
        <w:t xml:space="preserve">уемых результатов ее освоения; </w:t>
      </w:r>
    </w:p>
    <w:p w:rsidR="00A44A09" w:rsidRPr="00A44A09" w:rsidRDefault="004D624B" w:rsidP="00A44A09">
      <w:pPr>
        <w:pStyle w:val="a8"/>
        <w:numPr>
          <w:ilvl w:val="0"/>
          <w:numId w:val="153"/>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учитывать особенности </w:t>
      </w:r>
      <w:r w:rsidR="00A44A09">
        <w:rPr>
          <w:rFonts w:ascii="Times New Roman" w:hAnsi="Times New Roman" w:cs="Times New Roman"/>
          <w:sz w:val="24"/>
          <w:szCs w:val="24"/>
        </w:rPr>
        <w:t>ГБОУ СОШ № 481</w:t>
      </w:r>
      <w:r w:rsidRPr="00A44A09">
        <w:rPr>
          <w:rFonts w:ascii="Times New Roman" w:hAnsi="Times New Roman" w:cs="Times New Roman"/>
          <w:sz w:val="24"/>
          <w:szCs w:val="24"/>
        </w:rPr>
        <w:t>, его организационную структуру, запросы участников</w:t>
      </w:r>
      <w:r w:rsidR="00A44A09">
        <w:rPr>
          <w:rFonts w:ascii="Times New Roman" w:hAnsi="Times New Roman" w:cs="Times New Roman"/>
          <w:sz w:val="24"/>
          <w:szCs w:val="24"/>
        </w:rPr>
        <w:t xml:space="preserve"> образовательной деятельности; </w:t>
      </w:r>
    </w:p>
    <w:p w:rsidR="00A44A09" w:rsidRPr="00A44A09" w:rsidRDefault="004D624B" w:rsidP="00A44A09">
      <w:pPr>
        <w:pStyle w:val="a8"/>
        <w:numPr>
          <w:ilvl w:val="0"/>
          <w:numId w:val="153"/>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предоставлять возможность взаимодействия с социальными партнерами, использования ресурсов социума. </w:t>
      </w:r>
    </w:p>
    <w:p w:rsidR="00A44A09" w:rsidRDefault="004D624B" w:rsidP="00A44A09">
      <w:pPr>
        <w:ind w:firstLine="708"/>
        <w:jc w:val="both"/>
        <w:rPr>
          <w:rFonts w:ascii="Times New Roman" w:hAnsi="Times New Roman" w:cs="Times New Roman"/>
          <w:sz w:val="24"/>
          <w:szCs w:val="24"/>
        </w:rPr>
      </w:pPr>
      <w:r w:rsidRPr="00A44A09">
        <w:rPr>
          <w:rFonts w:ascii="Times New Roman" w:hAnsi="Times New Roman" w:cs="Times New Roman"/>
          <w:sz w:val="24"/>
          <w:szCs w:val="24"/>
        </w:rPr>
        <w:t xml:space="preserve">Раздел основной образовательной программы </w:t>
      </w:r>
      <w:r w:rsidR="00A44A09">
        <w:rPr>
          <w:rFonts w:ascii="Times New Roman" w:hAnsi="Times New Roman" w:cs="Times New Roman"/>
          <w:sz w:val="24"/>
          <w:szCs w:val="24"/>
        </w:rPr>
        <w:t>ГБОУ СОШ № 481</w:t>
      </w:r>
      <w:r w:rsidRPr="00A44A09">
        <w:rPr>
          <w:rFonts w:ascii="Times New Roman" w:hAnsi="Times New Roman" w:cs="Times New Roman"/>
          <w:sz w:val="24"/>
          <w:szCs w:val="24"/>
        </w:rPr>
        <w:t>, характеризующий сист</w:t>
      </w:r>
      <w:r w:rsidR="00A44A09">
        <w:rPr>
          <w:rFonts w:ascii="Times New Roman" w:hAnsi="Times New Roman" w:cs="Times New Roman"/>
          <w:sz w:val="24"/>
          <w:szCs w:val="24"/>
        </w:rPr>
        <w:t xml:space="preserve">ему условий, должен содержать: </w:t>
      </w:r>
    </w:p>
    <w:p w:rsidR="00A44A09" w:rsidRPr="00A44A09" w:rsidRDefault="004D624B" w:rsidP="00A44A09">
      <w:pPr>
        <w:pStyle w:val="a8"/>
        <w:numPr>
          <w:ilvl w:val="0"/>
          <w:numId w:val="154"/>
        </w:numPr>
        <w:jc w:val="both"/>
        <w:rPr>
          <w:rFonts w:ascii="Times New Roman" w:eastAsia="Calibri" w:hAnsi="Times New Roman" w:cs="Times New Roman"/>
          <w:sz w:val="24"/>
          <w:szCs w:val="24"/>
        </w:rPr>
      </w:pPr>
      <w:r w:rsidRPr="00A44A09">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w:t>
      </w:r>
      <w:r w:rsidR="00A44A09">
        <w:rPr>
          <w:rFonts w:ascii="Times New Roman" w:hAnsi="Times New Roman" w:cs="Times New Roman"/>
          <w:sz w:val="24"/>
          <w:szCs w:val="24"/>
        </w:rPr>
        <w:t xml:space="preserve">ческих условий и ресурсов; </w:t>
      </w:r>
    </w:p>
    <w:p w:rsidR="00A44A09" w:rsidRPr="00A44A09" w:rsidRDefault="004D624B" w:rsidP="00A44A09">
      <w:pPr>
        <w:pStyle w:val="a8"/>
        <w:numPr>
          <w:ilvl w:val="0"/>
          <w:numId w:val="154"/>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A44A09">
        <w:rPr>
          <w:rFonts w:ascii="Times New Roman" w:hAnsi="Times New Roman" w:cs="Times New Roman"/>
          <w:sz w:val="24"/>
          <w:szCs w:val="24"/>
        </w:rPr>
        <w:t xml:space="preserve">ГБОУ СОШ № 481; </w:t>
      </w:r>
    </w:p>
    <w:p w:rsidR="00A44A09" w:rsidRPr="00A44A09" w:rsidRDefault="004D624B" w:rsidP="00A44A09">
      <w:pPr>
        <w:pStyle w:val="a8"/>
        <w:numPr>
          <w:ilvl w:val="0"/>
          <w:numId w:val="154"/>
        </w:numPr>
        <w:jc w:val="both"/>
        <w:rPr>
          <w:rFonts w:ascii="Times New Roman" w:eastAsia="Calibri" w:hAnsi="Times New Roman" w:cs="Times New Roman"/>
          <w:sz w:val="24"/>
          <w:szCs w:val="24"/>
        </w:rPr>
      </w:pPr>
      <w:r w:rsidRPr="00A44A09">
        <w:rPr>
          <w:rFonts w:ascii="Times New Roman" w:hAnsi="Times New Roman" w:cs="Times New Roman"/>
          <w:sz w:val="24"/>
          <w:szCs w:val="24"/>
        </w:rPr>
        <w:t>механизмы достижения целевых</w:t>
      </w:r>
      <w:r w:rsidR="00A44A09">
        <w:rPr>
          <w:rFonts w:ascii="Times New Roman" w:hAnsi="Times New Roman" w:cs="Times New Roman"/>
          <w:sz w:val="24"/>
          <w:szCs w:val="24"/>
        </w:rPr>
        <w:t xml:space="preserve"> ориентиров в системе условий; </w:t>
      </w:r>
    </w:p>
    <w:p w:rsidR="00A44A09" w:rsidRPr="00A44A09" w:rsidRDefault="004D624B" w:rsidP="00A44A09">
      <w:pPr>
        <w:pStyle w:val="a8"/>
        <w:numPr>
          <w:ilvl w:val="0"/>
          <w:numId w:val="154"/>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сетевой график (дорожную карту) по формированию</w:t>
      </w:r>
      <w:r w:rsidR="00A44A09">
        <w:rPr>
          <w:rFonts w:ascii="Times New Roman" w:hAnsi="Times New Roman" w:cs="Times New Roman"/>
          <w:sz w:val="24"/>
          <w:szCs w:val="24"/>
        </w:rPr>
        <w:t xml:space="preserve"> необходимой системы условий; </w:t>
      </w:r>
    </w:p>
    <w:p w:rsidR="00A44A09" w:rsidRPr="00A44A09" w:rsidRDefault="004D624B" w:rsidP="00A44A09">
      <w:pPr>
        <w:pStyle w:val="a8"/>
        <w:numPr>
          <w:ilvl w:val="0"/>
          <w:numId w:val="154"/>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систему мониторинга и оценки условий. </w:t>
      </w:r>
    </w:p>
    <w:p w:rsidR="00A44A09" w:rsidRDefault="004D624B" w:rsidP="00A44A09">
      <w:pPr>
        <w:ind w:firstLine="708"/>
        <w:jc w:val="both"/>
        <w:rPr>
          <w:rFonts w:ascii="Times New Roman" w:hAnsi="Times New Roman" w:cs="Times New Roman"/>
          <w:sz w:val="24"/>
          <w:szCs w:val="24"/>
        </w:rPr>
      </w:pPr>
      <w:r w:rsidRPr="00A44A09">
        <w:rPr>
          <w:rFonts w:ascii="Times New Roman" w:hAnsi="Times New Roman" w:cs="Times New Roman"/>
          <w:sz w:val="24"/>
          <w:szCs w:val="24"/>
        </w:rPr>
        <w:t xml:space="preserve">Описание системы условий реализации основной образовательной программы </w:t>
      </w:r>
      <w:r w:rsidR="00A44A09">
        <w:rPr>
          <w:rFonts w:ascii="Times New Roman" w:hAnsi="Times New Roman" w:cs="Times New Roman"/>
          <w:sz w:val="24"/>
          <w:szCs w:val="24"/>
        </w:rPr>
        <w:t xml:space="preserve">ГБОУ СОШ № 481 </w:t>
      </w:r>
      <w:r w:rsidRPr="00A44A09">
        <w:rPr>
          <w:rFonts w:ascii="Times New Roman" w:hAnsi="Times New Roman" w:cs="Times New Roman"/>
          <w:sz w:val="24"/>
          <w:szCs w:val="24"/>
        </w:rPr>
        <w:t>должно базироваться на результатах проведенной в ходе разработки программы комплексной аналитико-обобщающей и прогн</w:t>
      </w:r>
      <w:r w:rsidR="00A44A09">
        <w:rPr>
          <w:rFonts w:ascii="Times New Roman" w:hAnsi="Times New Roman" w:cs="Times New Roman"/>
          <w:sz w:val="24"/>
          <w:szCs w:val="24"/>
        </w:rPr>
        <w:t xml:space="preserve">остической работы, включающей: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анализ имеющихся в </w:t>
      </w:r>
      <w:r w:rsidR="00A44A09">
        <w:rPr>
          <w:rFonts w:ascii="Times New Roman" w:hAnsi="Times New Roman" w:cs="Times New Roman"/>
          <w:sz w:val="24"/>
          <w:szCs w:val="24"/>
        </w:rPr>
        <w:t xml:space="preserve">ГБОУ СОШ № 481 </w:t>
      </w:r>
      <w:r w:rsidRPr="00A44A09">
        <w:rPr>
          <w:rFonts w:ascii="Times New Roman" w:hAnsi="Times New Roman" w:cs="Times New Roman"/>
          <w:sz w:val="24"/>
          <w:szCs w:val="24"/>
        </w:rPr>
        <w:t>условий и ресурсов реализации основной образовательной программы н</w:t>
      </w:r>
      <w:r w:rsidR="00A44A09">
        <w:rPr>
          <w:rFonts w:ascii="Times New Roman" w:hAnsi="Times New Roman" w:cs="Times New Roman"/>
          <w:sz w:val="24"/>
          <w:szCs w:val="24"/>
        </w:rPr>
        <w:t xml:space="preserve">ачального общего образования;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установление степени их соответствия требованиям ФГОС, а также целям и задачам основной образовательной программы </w:t>
      </w:r>
      <w:r w:rsidR="00A44A09">
        <w:rPr>
          <w:rFonts w:ascii="Times New Roman" w:hAnsi="Times New Roman" w:cs="Times New Roman"/>
          <w:sz w:val="24"/>
          <w:szCs w:val="24"/>
        </w:rPr>
        <w:t>ГБОУ СОШ № 481</w:t>
      </w:r>
      <w:r w:rsidRPr="00A44A09">
        <w:rPr>
          <w:rFonts w:ascii="Times New Roman" w:hAnsi="Times New Roman" w:cs="Times New Roman"/>
          <w:sz w:val="24"/>
          <w:szCs w:val="24"/>
        </w:rPr>
        <w:t>, сформированным с учетом потребностей всех участников образовател</w:t>
      </w:r>
      <w:r w:rsidR="00A44A09">
        <w:rPr>
          <w:rFonts w:ascii="Times New Roman" w:hAnsi="Times New Roman" w:cs="Times New Roman"/>
          <w:sz w:val="24"/>
          <w:szCs w:val="24"/>
        </w:rPr>
        <w:t xml:space="preserve">ьной деятельности;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выявление проблемных зон и установление необходимых изменений в имеющихся условиях для приведения их в соо</w:t>
      </w:r>
      <w:r w:rsidR="00A44A09">
        <w:rPr>
          <w:rFonts w:ascii="Times New Roman" w:hAnsi="Times New Roman" w:cs="Times New Roman"/>
          <w:sz w:val="24"/>
          <w:szCs w:val="24"/>
        </w:rPr>
        <w:t xml:space="preserve">тветствие с требованиями ФГОС;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разработку с привлечением всех участников образовательной деятельности и возможных партнеров механизмов достижения целевых</w:t>
      </w:r>
      <w:r w:rsidR="00A44A09">
        <w:rPr>
          <w:rFonts w:ascii="Times New Roman" w:hAnsi="Times New Roman" w:cs="Times New Roman"/>
          <w:sz w:val="24"/>
          <w:szCs w:val="24"/>
        </w:rPr>
        <w:t xml:space="preserve"> ориентиров в системе условий;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разработку сетевого графика (дорожной карты) создани</w:t>
      </w:r>
      <w:r w:rsidR="00A44A09">
        <w:rPr>
          <w:rFonts w:ascii="Times New Roman" w:hAnsi="Times New Roman" w:cs="Times New Roman"/>
          <w:sz w:val="24"/>
          <w:szCs w:val="24"/>
        </w:rPr>
        <w:t xml:space="preserve">я необходимой системы условий; </w:t>
      </w:r>
    </w:p>
    <w:p w:rsidR="00A44A09" w:rsidRPr="00A44A09" w:rsidRDefault="004D624B" w:rsidP="00A44A09">
      <w:pPr>
        <w:pStyle w:val="a8"/>
        <w:numPr>
          <w:ilvl w:val="0"/>
          <w:numId w:val="155"/>
        </w:numPr>
        <w:jc w:val="both"/>
        <w:rPr>
          <w:rFonts w:ascii="Times New Roman" w:eastAsia="Calibri" w:hAnsi="Times New Roman" w:cs="Times New Roman"/>
          <w:sz w:val="24"/>
          <w:szCs w:val="24"/>
        </w:rPr>
      </w:pPr>
      <w:r w:rsidRPr="00A44A09">
        <w:rPr>
          <w:rFonts w:ascii="Times New Roman" w:hAnsi="Times New Roman" w:cs="Times New Roman"/>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w:t>
      </w:r>
    </w:p>
    <w:p w:rsidR="00A44A09" w:rsidRDefault="00A44A09" w:rsidP="00A44A09">
      <w:pPr>
        <w:shd w:val="clear" w:color="auto" w:fill="FFFFFF"/>
        <w:spacing w:after="0" w:line="240" w:lineRule="auto"/>
        <w:ind w:left="1020"/>
        <w:jc w:val="center"/>
        <w:textAlignment w:val="baseline"/>
        <w:rPr>
          <w:rFonts w:ascii="Times New Roman" w:eastAsia="Times New Roman" w:hAnsi="Times New Roman" w:cs="Times New Roman"/>
          <w:b/>
          <w:bCs/>
          <w:color w:val="3F2518"/>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Мониторинг системы условий</w:t>
      </w:r>
    </w:p>
    <w:p w:rsidR="00A44A09" w:rsidRPr="00A44A09" w:rsidRDefault="00A44A09" w:rsidP="00A44A09">
      <w:pPr>
        <w:shd w:val="clear" w:color="auto" w:fill="FFFFFF"/>
        <w:spacing w:after="0" w:line="240" w:lineRule="auto"/>
        <w:ind w:left="1020"/>
        <w:textAlignment w:val="baseline"/>
        <w:rPr>
          <w:rFonts w:ascii="Times New Roman" w:eastAsia="Times New Roman" w:hAnsi="Times New Roman" w:cs="Times New Roman"/>
          <w:color w:val="3F2518"/>
          <w:sz w:val="24"/>
          <w:szCs w:val="24"/>
          <w:lang w:eastAsia="ru-RU"/>
        </w:rPr>
      </w:pPr>
    </w:p>
    <w:tbl>
      <w:tblPr>
        <w:tblW w:w="9214"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01"/>
        <w:gridCol w:w="3402"/>
        <w:gridCol w:w="2268"/>
        <w:gridCol w:w="1843"/>
      </w:tblGrid>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Критерий</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Индикатор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Периодичность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Ответственный</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Кадровый потенциал</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На начало  и конец учебного года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Заместитель директора по УВР</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Санитарно-гигиеническое благополучие образовательной среды</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и внеучебной деятельности,  состояние здоровья  учащихся; обеспеченность  горячим питанием.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на начало учебного года</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ежемесячно</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Заместители директора</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Финансовые условия</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Выполнение нормативных  государственных требований</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Ежемесячные  и ежеквартальные отчёты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 бузгалтерия</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Информационно-техническое обеспечение образовательного процесса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Обоснованное и эффективное  использование информационной среды (ЭОР,  цифровых образовательных ресурсов, владение педагогами ИКТ-технологиями) в образовательном процессе. Регулярное обновление школьного сайта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Отчёт 1 раз в год</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Минимум 2 раза в месяц</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Заместитель директора по УВР, учителя</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Заместитель директора, учитель информатики</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Правовое обеспечение реализации ООП</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Наличие локальных нормативно-правовых актов и их использование  всеми субъектами  образовательного  процесса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Отчёты в УО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Директор школы</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Материально-техническое обеспечение образовательного процесса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Обоснованность использования  помещений и оборудования для реализации ООП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Оценка состояния уч. кабинетов – январь,</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Оценка готовности уч. кабинетов - август</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Директор школы, рабочая группа</w:t>
            </w:r>
          </w:p>
        </w:tc>
      </w:tr>
      <w:tr w:rsidR="00A44A09" w:rsidRPr="00A44A09" w:rsidTr="00A44A09">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b/>
                <w:bCs/>
                <w:sz w:val="24"/>
                <w:szCs w:val="24"/>
                <w:bdr w:val="none" w:sz="0" w:space="0" w:color="auto" w:frame="1"/>
                <w:lang w:eastAsia="ru-RU"/>
              </w:rPr>
              <w:t>Учебно-методическое обеспечение образовательного  процесса</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Заказ учебников – февраль, обеспеченность учебниками – сентябрь</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Библиотекарь</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p w:rsidR="00A44A09" w:rsidRPr="00A44A09" w:rsidRDefault="00A44A09" w:rsidP="00A44A09">
            <w:pPr>
              <w:spacing w:after="150" w:line="240" w:lineRule="auto"/>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Заместитель директора, учителя</w:t>
            </w:r>
          </w:p>
        </w:tc>
      </w:tr>
    </w:tbl>
    <w:p w:rsidR="00A44A09" w:rsidRDefault="00A44A09" w:rsidP="00A44A09">
      <w:pPr>
        <w:spacing w:line="360" w:lineRule="auto"/>
        <w:rPr>
          <w:rFonts w:ascii="Times New Roman" w:eastAsia="Calibri" w:hAnsi="Times New Roman"/>
          <w:b/>
        </w:rPr>
      </w:pPr>
    </w:p>
    <w:p w:rsidR="00A44A09" w:rsidRDefault="00A44A09" w:rsidP="00A44A09">
      <w:pPr>
        <w:shd w:val="clear" w:color="auto" w:fill="FFFFFF"/>
        <w:spacing w:after="0"/>
        <w:jc w:val="center"/>
        <w:textAlignment w:val="baseline"/>
        <w:rPr>
          <w:rFonts w:ascii="Times New Roman" w:eastAsia="Times New Roman" w:hAnsi="Times New Roman" w:cs="Times New Roman"/>
          <w:b/>
          <w:bCs/>
          <w:sz w:val="24"/>
          <w:szCs w:val="24"/>
          <w:bdr w:val="none" w:sz="0" w:space="0" w:color="auto" w:frame="1"/>
          <w:lang w:eastAsia="ru-RU"/>
        </w:rPr>
      </w:pPr>
      <w:r w:rsidRPr="00A44A09">
        <w:rPr>
          <w:rFonts w:ascii="Times New Roman" w:eastAsia="Times New Roman" w:hAnsi="Times New Roman" w:cs="Times New Roman"/>
          <w:b/>
          <w:bCs/>
          <w:sz w:val="24"/>
          <w:szCs w:val="24"/>
          <w:bdr w:val="none" w:sz="0" w:space="0" w:color="auto" w:frame="1"/>
          <w:lang w:eastAsia="ru-RU"/>
        </w:rPr>
        <w:t>Модель сетевого графика (дорожной карты) по формированию необходимой системы условий реализации основной образовательной программы</w:t>
      </w:r>
    </w:p>
    <w:p w:rsidR="00A44A09" w:rsidRPr="00A44A09" w:rsidRDefault="00A44A09" w:rsidP="00A44A09">
      <w:pPr>
        <w:shd w:val="clear" w:color="auto" w:fill="FFFFFF"/>
        <w:spacing w:after="0"/>
        <w:jc w:val="center"/>
        <w:textAlignment w:val="baseline"/>
        <w:rPr>
          <w:rFonts w:ascii="Times New Roman" w:eastAsia="Times New Roman" w:hAnsi="Times New Roman" w:cs="Times New Roman"/>
          <w:sz w:val="24"/>
          <w:szCs w:val="24"/>
          <w:lang w:eastAsia="ru-RU"/>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6"/>
        <w:gridCol w:w="6588"/>
      </w:tblGrid>
      <w:tr w:rsidR="00A44A09" w:rsidRPr="00A44A09" w:rsidTr="00A44A09">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Направление мероприятий</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Мероприятия, реализованные в ОУ</w:t>
            </w:r>
          </w:p>
        </w:tc>
      </w:tr>
      <w:tr w:rsidR="00A44A09" w:rsidRPr="00A44A09" w:rsidTr="00590A9C">
        <w:trPr>
          <w:trHeight w:val="1419"/>
        </w:trPr>
        <w:tc>
          <w:tcPr>
            <w:tcW w:w="0" w:type="auto"/>
            <w:vMerge w:val="restart"/>
            <w:tcBorders>
              <w:top w:val="outset" w:sz="6" w:space="0" w:color="auto"/>
              <w:left w:val="outset" w:sz="6" w:space="0" w:color="auto"/>
              <w:bottom w:val="nil"/>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I.</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Нормативное обеспечение введения ФГОС НОО</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Наличие решения органа государственно</w:t>
            </w:r>
            <w:r w:rsidRPr="00A44A09">
              <w:rPr>
                <w:rFonts w:ascii="Times New Roman" w:eastAsia="Times New Roman" w:hAnsi="Times New Roman" w:cs="Times New Roman"/>
                <w:sz w:val="24"/>
                <w:szCs w:val="24"/>
                <w:lang w:eastAsia="ru-RU"/>
              </w:rPr>
              <w:softHyphen/>
              <w:t>общественного управления (совета школы, управляющего совета, попечительского совета) о введении в образовательной организации ФГОС НОО</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на основе примерной основной образовательной программы начального общего образования основной образовательной программы образовательной организации</w:t>
            </w:r>
          </w:p>
        </w:tc>
      </w:tr>
      <w:tr w:rsidR="00A44A09" w:rsidRPr="00A44A09" w:rsidTr="00590A9C">
        <w:tc>
          <w:tcPr>
            <w:tcW w:w="0" w:type="auto"/>
            <w:vMerge/>
            <w:tcBorders>
              <w:left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Утверждение основной образовательной программы организации, осуществляющей образовательную деятельность</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4.</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соответствия нормативной базы школы требованиям ФГОС НОО</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5.</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Приведение должностных инструкций работников образовательной организации в соответствие с требованиями ФГОС НООа и тарифно</w:t>
            </w:r>
            <w:r w:rsidRPr="00A44A09">
              <w:rPr>
                <w:rFonts w:ascii="Times New Roman" w:eastAsia="Times New Roman" w:hAnsi="Times New Roman" w:cs="Times New Roman"/>
                <w:sz w:val="24"/>
                <w:szCs w:val="24"/>
                <w:lang w:eastAsia="ru-RU"/>
              </w:rPr>
              <w:softHyphen/>
              <w:t>квалификационными характеристиками и профессиональным стандартом</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6.</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и утверждение плана</w:t>
            </w:r>
            <w:r w:rsidRPr="00A44A09">
              <w:rPr>
                <w:rFonts w:ascii="Times New Roman" w:eastAsia="Times New Roman" w:hAnsi="Times New Roman" w:cs="Times New Roman"/>
                <w:sz w:val="24"/>
                <w:szCs w:val="24"/>
                <w:lang w:eastAsia="ru-RU"/>
              </w:rPr>
              <w:softHyphen/>
              <w:t>графика введения ФГОС НОО</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7.</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Определение списка учебников и учеб</w:t>
            </w:r>
            <w:r w:rsidRPr="00A44A09">
              <w:rPr>
                <w:rFonts w:ascii="Times New Roman" w:eastAsia="Times New Roman" w:hAnsi="Times New Roman" w:cs="Times New Roman"/>
                <w:sz w:val="24"/>
                <w:szCs w:val="24"/>
                <w:lang w:eastAsia="ru-RU"/>
              </w:rPr>
              <w:br/>
              <w:t>ных пособий, используемых в образовательной деятельности в соответствии со ФГОС НОО</w:t>
            </w:r>
          </w:p>
        </w:tc>
      </w:tr>
      <w:tr w:rsidR="00A44A09" w:rsidRPr="00A44A09" w:rsidTr="00590A9C">
        <w:tc>
          <w:tcPr>
            <w:tcW w:w="0" w:type="auto"/>
            <w:vMerge/>
            <w:tcBorders>
              <w:left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8.</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локальных актов, устанавливающих требования к различным объектам инфраструктуры  образовательной организации с учётом требований к минимальной оснащённости учебной деятельности</w:t>
            </w:r>
          </w:p>
        </w:tc>
      </w:tr>
      <w:tr w:rsidR="00A44A09" w:rsidRPr="00A44A09" w:rsidTr="00590A9C">
        <w:tc>
          <w:tcPr>
            <w:tcW w:w="0" w:type="auto"/>
            <w:vMerge/>
            <w:tcBorders>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9.</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образовательных программ (индивидуальных и</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др.);</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учебного плана;</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рабочих программ учебных предметов, курсов, дисциплин, модулей;</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годового календарного учебного графика;</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положений о внеурочной деятельности обучающихся;</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положения об организации домашней работы обучающихся;</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положения о формах получения образования;</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II. Финансовое обеспечение введения ФГОС НОО</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Определение объёма расходов, необходимых для реализации ООП и достижения планируемых результатов</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Корректировка локальных актов (внесение изменений в них), регламентирующих установление заработной платы работников образовательной организациив том числе стимулирующих надбавок и доплат, порядка и размеров премирования</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III.</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Организационное обеспечение введения ФГОС НОО</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 xml:space="preserve"> Обеспечение координации взаимодействия участников образвательных отношенийпо  организации введения ФГОС НОО</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4.</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Привлечение органов государственно</w:t>
            </w:r>
            <w:r w:rsidRPr="00A44A09">
              <w:rPr>
                <w:rFonts w:ascii="Times New Roman" w:eastAsia="Times New Roman" w:hAnsi="Times New Roman" w:cs="Times New Roman"/>
                <w:sz w:val="24"/>
                <w:szCs w:val="24"/>
                <w:lang w:eastAsia="ru-RU"/>
              </w:rPr>
              <w:softHyphen/>
              <w:t>общественного управления образовательной организацией к проектированию основной образовательной программы начального общего образования</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IV.</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Кадровое обеспечение введения ФГОС НОО</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Анализ кадрового обеспечения введения и реализации ФГОС НОО</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Создание (корректировка) плана</w:t>
            </w:r>
            <w:r w:rsidRPr="00A44A09">
              <w:rPr>
                <w:rFonts w:ascii="Times New Roman" w:eastAsia="Times New Roman" w:hAnsi="Times New Roman" w:cs="Times New Roman"/>
                <w:sz w:val="24"/>
                <w:szCs w:val="24"/>
                <w:lang w:eastAsia="ru-RU"/>
              </w:rPr>
              <w:softHyphen/>
            </w:r>
            <w:r w:rsidRPr="00A44A09">
              <w:rPr>
                <w:rFonts w:ascii="Times New Roman" w:eastAsia="Times New Roman" w:hAnsi="Times New Roman" w:cs="Times New Roman"/>
                <w:sz w:val="24"/>
                <w:szCs w:val="24"/>
                <w:lang w:eastAsia="ru-RU"/>
              </w:rPr>
              <w:br/>
              <w:t>графика повышения квалификации педагогических и руководящих работников образовательной организации в связи с введением ФГОС НОО</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Разработка (корректировка) плана научно-</w:t>
            </w:r>
            <w:r w:rsidRPr="00A44A09">
              <w:rPr>
                <w:rFonts w:ascii="Times New Roman" w:eastAsia="Times New Roman" w:hAnsi="Times New Roman" w:cs="Times New Roman"/>
                <w:sz w:val="24"/>
                <w:szCs w:val="24"/>
                <w:lang w:eastAsia="ru-RU"/>
              </w:rPr>
              <w:softHyphen/>
              <w:t>методической работы (внутришкольного повышения квалификации) с ориентацией на проблемы введения ФГОС НОО</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V.</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Информационное обеспечение введения ФГОС НОО</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Размещение на сайте образовательной организации  информационных материалов о введенияФГОС НОО</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Широкое информирование родительской общественности о введенияи реализации ФГОС НОО и порядке перехода на них</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Организация изучения общественного мнения по вопросам введенияи реализацииФГОС НОО и внесения дополнений в содержание ООП</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4.</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публичной отчётности образовательной организациио ходе и результатах введения и реализации ФГОС НОО</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VI.</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Материально</w:t>
            </w:r>
            <w:r w:rsidRPr="00A44A09">
              <w:rPr>
                <w:rFonts w:ascii="Times New Roman" w:eastAsia="Times New Roman" w:hAnsi="Times New Roman" w:cs="Times New Roman"/>
                <w:sz w:val="24"/>
                <w:szCs w:val="24"/>
                <w:lang w:eastAsia="ru-RU"/>
              </w:rPr>
              <w:softHyphen/>
              <w:t>техническое обеспечение введения ФГОС НОО</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1.</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Анализ материально</w:t>
            </w:r>
            <w:r w:rsidRPr="00A44A09">
              <w:rPr>
                <w:rFonts w:ascii="Times New Roman" w:eastAsia="Times New Roman" w:hAnsi="Times New Roman" w:cs="Times New Roman"/>
                <w:sz w:val="24"/>
                <w:szCs w:val="24"/>
                <w:lang w:eastAsia="ru-RU"/>
              </w:rPr>
              <w:softHyphen/>
              <w:t>технического обеспечения введения и реализации ФГОС НОО начального общего образования</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2.</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соответствия материально-</w:t>
            </w:r>
            <w:r w:rsidRPr="00A44A09">
              <w:rPr>
                <w:rFonts w:ascii="Times New Roman" w:eastAsia="Times New Roman" w:hAnsi="Times New Roman" w:cs="Times New Roman"/>
                <w:sz w:val="24"/>
                <w:szCs w:val="24"/>
                <w:lang w:eastAsia="ru-RU"/>
              </w:rPr>
              <w:softHyphen/>
              <w:t>технической базы образовательной организации требованиям ФГОС НОО</w:t>
            </w:r>
          </w:p>
        </w:tc>
      </w:tr>
      <w:tr w:rsidR="00A44A09" w:rsidRPr="00A44A09" w:rsidTr="00A44A09">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 </w:t>
            </w: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3.</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соответствия санитарно</w:t>
            </w:r>
            <w:r w:rsidRPr="00A44A09">
              <w:rPr>
                <w:rFonts w:ascii="Times New Roman" w:eastAsia="Times New Roman" w:hAnsi="Times New Roman" w:cs="Times New Roman"/>
                <w:sz w:val="24"/>
                <w:szCs w:val="24"/>
                <w:lang w:eastAsia="ru-RU"/>
              </w:rPr>
              <w:softHyphen/>
              <w:t>-гигиенических условий требованиям ФГОС НОО</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4.</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5.</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соответствия информационно-</w:t>
            </w:r>
            <w:r w:rsidRPr="00A44A09">
              <w:rPr>
                <w:rFonts w:ascii="Times New Roman" w:eastAsia="Times New Roman" w:hAnsi="Times New Roman" w:cs="Times New Roman"/>
                <w:sz w:val="24"/>
                <w:szCs w:val="24"/>
                <w:lang w:eastAsia="ru-RU"/>
              </w:rPr>
              <w:softHyphen/>
              <w:t>образовательной среды требованиям ФГОС НОО:</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6.</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укомплектованности библиотечно</w:t>
            </w:r>
            <w:r w:rsidRPr="00A44A09">
              <w:rPr>
                <w:rFonts w:ascii="Times New Roman" w:eastAsia="Times New Roman" w:hAnsi="Times New Roman" w:cs="Times New Roman"/>
                <w:sz w:val="24"/>
                <w:szCs w:val="24"/>
                <w:lang w:eastAsia="ru-RU"/>
              </w:rPr>
              <w:softHyphen/>
              <w:t>-информационного центра печатными и электронными образовательными ресурсами:</w:t>
            </w:r>
          </w:p>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7.</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r>
      <w:tr w:rsidR="00A44A09" w:rsidRPr="00A44A09" w:rsidTr="00A44A0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4A09" w:rsidRPr="00A44A09" w:rsidRDefault="00A44A09" w:rsidP="00A44A09">
            <w:pPr>
              <w:spacing w:after="0"/>
              <w:rPr>
                <w:rFonts w:ascii="Times New Roman" w:eastAsia="Times New Roman" w:hAnsi="Times New Roman" w:cs="Times New Roman"/>
                <w:sz w:val="24"/>
                <w:szCs w:val="24"/>
                <w:lang w:eastAsia="ru-RU"/>
              </w:rPr>
            </w:pPr>
          </w:p>
        </w:tc>
        <w:tc>
          <w:tcPr>
            <w:tcW w:w="6588" w:type="dxa"/>
            <w:tcBorders>
              <w:top w:val="outset" w:sz="6" w:space="0" w:color="auto"/>
              <w:left w:val="outset" w:sz="6" w:space="0" w:color="auto"/>
              <w:bottom w:val="outset" w:sz="6" w:space="0" w:color="auto"/>
              <w:right w:val="outset" w:sz="6" w:space="0" w:color="auto"/>
            </w:tcBorders>
            <w:shd w:val="clear" w:color="auto" w:fill="FFFFFF"/>
            <w:hideMark/>
          </w:tcPr>
          <w:p w:rsidR="00A44A09" w:rsidRPr="00A44A09" w:rsidRDefault="00A44A09" w:rsidP="00A44A09">
            <w:pPr>
              <w:spacing w:after="150"/>
              <w:textAlignment w:val="baseline"/>
              <w:rPr>
                <w:rFonts w:ascii="Times New Roman" w:eastAsia="Times New Roman" w:hAnsi="Times New Roman" w:cs="Times New Roman"/>
                <w:sz w:val="24"/>
                <w:szCs w:val="24"/>
                <w:lang w:eastAsia="ru-RU"/>
              </w:rPr>
            </w:pPr>
            <w:r w:rsidRPr="00A44A09">
              <w:rPr>
                <w:rFonts w:ascii="Times New Roman" w:eastAsia="Times New Roman" w:hAnsi="Times New Roman" w:cs="Times New Roman"/>
                <w:sz w:val="24"/>
                <w:szCs w:val="24"/>
                <w:lang w:eastAsia="ru-RU"/>
              </w:rPr>
              <w:t>8.</w:t>
            </w:r>
            <w:r w:rsidRPr="00A44A09">
              <w:rPr>
                <w:rFonts w:ascii="Times New Roman" w:eastAsia="Times New Roman" w:hAnsi="Times New Roman" w:cs="Times New Roman"/>
                <w:sz w:val="24"/>
                <w:szCs w:val="24"/>
                <w:lang w:eastAsia="ru-RU"/>
              </w:rPr>
              <w:t> </w:t>
            </w:r>
            <w:r w:rsidRPr="00A44A09">
              <w:rPr>
                <w:rFonts w:ascii="Times New Roman" w:eastAsia="Times New Roman" w:hAnsi="Times New Roman" w:cs="Times New Roman"/>
                <w:sz w:val="24"/>
                <w:szCs w:val="24"/>
                <w:lang w:eastAsia="ru-RU"/>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A44A09" w:rsidRPr="00A44A09" w:rsidRDefault="00A44A09" w:rsidP="00A44A09">
      <w:pPr>
        <w:rPr>
          <w:rFonts w:ascii="Times New Roman" w:eastAsia="Calibri" w:hAnsi="Times New Roman" w:cs="Times New Roman"/>
          <w:b/>
          <w:sz w:val="24"/>
          <w:szCs w:val="24"/>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A44A09" w:rsidRDefault="00A44A09" w:rsidP="00023936">
      <w:pPr>
        <w:spacing w:line="360" w:lineRule="auto"/>
        <w:jc w:val="right"/>
        <w:rPr>
          <w:rFonts w:ascii="Times New Roman" w:eastAsia="Calibri" w:hAnsi="Times New Roman"/>
          <w:b/>
        </w:rPr>
      </w:pPr>
    </w:p>
    <w:p w:rsidR="00023936" w:rsidRPr="00593B0E" w:rsidRDefault="00023936" w:rsidP="00023936">
      <w:pPr>
        <w:spacing w:line="360" w:lineRule="auto"/>
        <w:jc w:val="right"/>
        <w:rPr>
          <w:rFonts w:ascii="Times New Roman" w:eastAsia="Calibri" w:hAnsi="Times New Roman"/>
          <w:b/>
        </w:rPr>
      </w:pPr>
      <w:r w:rsidRPr="00593B0E">
        <w:rPr>
          <w:rFonts w:ascii="Times New Roman" w:eastAsia="Calibri" w:hAnsi="Times New Roman"/>
          <w:b/>
        </w:rPr>
        <w:t>Приложение 1</w:t>
      </w:r>
    </w:p>
    <w:p w:rsidR="00023936" w:rsidRDefault="00023936" w:rsidP="00023936">
      <w:pPr>
        <w:rPr>
          <w:rFonts w:ascii="Times New Roman" w:eastAsia="Calibri" w:hAnsi="Times New Roman"/>
        </w:rPr>
      </w:pPr>
    </w:p>
    <w:p w:rsidR="00023936" w:rsidRDefault="00023936" w:rsidP="00023936">
      <w:pPr>
        <w:jc w:val="center"/>
        <w:rPr>
          <w:rFonts w:ascii="Times New Roman" w:eastAsia="Calibri" w:hAnsi="Times New Roman"/>
          <w:b/>
          <w:sz w:val="28"/>
          <w:szCs w:val="28"/>
        </w:rPr>
      </w:pPr>
      <w:r>
        <w:rPr>
          <w:rFonts w:ascii="Times New Roman" w:eastAsia="Calibri" w:hAnsi="Times New Roman"/>
          <w:b/>
          <w:sz w:val="28"/>
          <w:szCs w:val="28"/>
        </w:rPr>
        <w:t xml:space="preserve">Календарь традиционных школьных праздников и мероприятий, проводимых   в  ГБОУ СОШ № 481  </w:t>
      </w:r>
    </w:p>
    <w:p w:rsidR="00023936" w:rsidRDefault="00023936" w:rsidP="00023936">
      <w:pPr>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023936" w:rsidTr="00A061B8">
        <w:trPr>
          <w:trHeight w:val="421"/>
        </w:trPr>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Время проведения</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Тема мероприятия</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Сентябрь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xml:space="preserve">- 1 сентября – День знаний( торжественная линейка); </w:t>
            </w:r>
          </w:p>
          <w:p w:rsidR="00023936" w:rsidRDefault="00023936" w:rsidP="00A061B8">
            <w:pPr>
              <w:rPr>
                <w:rFonts w:ascii="Times New Roman" w:eastAsia="Calibri" w:hAnsi="Times New Roman"/>
                <w:szCs w:val="24"/>
              </w:rPr>
            </w:pPr>
            <w:r>
              <w:rPr>
                <w:rFonts w:ascii="Times New Roman" w:eastAsia="Calibri" w:hAnsi="Times New Roman"/>
                <w:szCs w:val="24"/>
              </w:rPr>
              <w:t>- Конкурс рисунков, поделок, аппликаций на темы: « Я голосую за мир», « Осень, пора золотая»;</w:t>
            </w:r>
          </w:p>
          <w:p w:rsidR="00023936" w:rsidRDefault="00023936" w:rsidP="00A061B8">
            <w:pPr>
              <w:rPr>
                <w:rFonts w:ascii="Times New Roman" w:eastAsia="Calibri" w:hAnsi="Times New Roman"/>
                <w:szCs w:val="24"/>
              </w:rPr>
            </w:pPr>
            <w:r>
              <w:rPr>
                <w:rFonts w:ascii="Times New Roman" w:eastAsia="Calibri" w:hAnsi="Times New Roman"/>
                <w:szCs w:val="24"/>
              </w:rPr>
              <w:t>- Классные часы, посвященные памяти жертв Беслана;</w:t>
            </w:r>
          </w:p>
          <w:p w:rsidR="00023936" w:rsidRDefault="00023936" w:rsidP="00A061B8">
            <w:pPr>
              <w:rPr>
                <w:rFonts w:ascii="Times New Roman" w:eastAsia="Calibri" w:hAnsi="Times New Roman"/>
                <w:szCs w:val="24"/>
              </w:rPr>
            </w:pPr>
            <w:r>
              <w:rPr>
                <w:rFonts w:ascii="Times New Roman" w:eastAsia="Calibri" w:hAnsi="Times New Roman"/>
                <w:szCs w:val="24"/>
              </w:rPr>
              <w:t>- торжественная линейка, посвященная  началу блокады Ленинграда у блокадного трамвая;</w:t>
            </w:r>
          </w:p>
          <w:p w:rsidR="00023936" w:rsidRDefault="00023936" w:rsidP="00A061B8">
            <w:pPr>
              <w:rPr>
                <w:rFonts w:ascii="Times New Roman" w:eastAsia="Calibri" w:hAnsi="Times New Roman"/>
                <w:szCs w:val="24"/>
              </w:rPr>
            </w:pPr>
            <w:r>
              <w:rPr>
                <w:rFonts w:ascii="Times New Roman" w:eastAsia="Calibri" w:hAnsi="Times New Roman"/>
                <w:szCs w:val="24"/>
              </w:rPr>
              <w:t>- конкурс рисунков к Международному Дню мира;</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Октябрь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-День учителя (праздничный концерт, выпуск стенгазет);</w:t>
            </w:r>
          </w:p>
          <w:p w:rsidR="00023936" w:rsidRDefault="00023936" w:rsidP="00A061B8">
            <w:pPr>
              <w:rPr>
                <w:rFonts w:ascii="Times New Roman" w:eastAsia="Calibri" w:hAnsi="Times New Roman"/>
                <w:szCs w:val="24"/>
              </w:rPr>
            </w:pPr>
            <w:r>
              <w:rPr>
                <w:rFonts w:ascii="Times New Roman" w:eastAsia="Calibri" w:hAnsi="Times New Roman"/>
                <w:szCs w:val="24"/>
              </w:rPr>
              <w:t>-К юбилею школы «Акция добрых дел» (сбор макулатуры), праздничный концерт, выставка рисунков, аппликаций, поделок, фотовыставка « Династии 481 школы»;</w:t>
            </w:r>
          </w:p>
          <w:p w:rsidR="00023936" w:rsidRDefault="00023936" w:rsidP="00A061B8">
            <w:pPr>
              <w:rPr>
                <w:rFonts w:ascii="Times New Roman" w:eastAsia="Calibri" w:hAnsi="Times New Roman"/>
                <w:szCs w:val="24"/>
              </w:rPr>
            </w:pPr>
            <w:r>
              <w:rPr>
                <w:rFonts w:ascii="Times New Roman" w:eastAsia="Calibri" w:hAnsi="Times New Roman"/>
                <w:szCs w:val="24"/>
              </w:rPr>
              <w:t xml:space="preserve">- Классные часы и выпуск плакатов на тему « Нет фашизму!» </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Ноябрь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День народного единства ( кл. часы);</w:t>
            </w:r>
          </w:p>
          <w:p w:rsidR="00023936" w:rsidRDefault="00023936" w:rsidP="00A061B8">
            <w:pPr>
              <w:rPr>
                <w:rFonts w:ascii="Times New Roman" w:eastAsia="Calibri" w:hAnsi="Times New Roman"/>
                <w:szCs w:val="24"/>
              </w:rPr>
            </w:pPr>
            <w:r>
              <w:rPr>
                <w:rFonts w:ascii="Times New Roman" w:eastAsia="Calibri" w:hAnsi="Times New Roman"/>
                <w:szCs w:val="24"/>
              </w:rPr>
              <w:t>- Всемирный день толерантности ( конкурс рисунков, плакатов);</w:t>
            </w:r>
          </w:p>
          <w:p w:rsidR="00023936" w:rsidRDefault="00023936" w:rsidP="00A061B8">
            <w:pPr>
              <w:rPr>
                <w:rFonts w:ascii="Times New Roman" w:eastAsia="Calibri" w:hAnsi="Times New Roman"/>
                <w:szCs w:val="24"/>
              </w:rPr>
            </w:pPr>
            <w:r>
              <w:rPr>
                <w:rFonts w:ascii="Times New Roman" w:eastAsia="Calibri" w:hAnsi="Times New Roman"/>
                <w:szCs w:val="24"/>
              </w:rPr>
              <w:t>- День матери ( подготовка праздничных открыток, пожеланий)</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Декабрь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«Николаус»- празднование немецкого Нового года;</w:t>
            </w:r>
          </w:p>
          <w:p w:rsidR="00023936" w:rsidRDefault="00023936" w:rsidP="00A061B8">
            <w:pPr>
              <w:rPr>
                <w:rFonts w:ascii="Times New Roman" w:eastAsia="Calibri" w:hAnsi="Times New Roman"/>
                <w:szCs w:val="24"/>
              </w:rPr>
            </w:pPr>
            <w:r>
              <w:rPr>
                <w:rFonts w:ascii="Times New Roman" w:eastAsia="Calibri" w:hAnsi="Times New Roman"/>
                <w:szCs w:val="24"/>
              </w:rPr>
              <w:t>- День героев Отечества;</w:t>
            </w:r>
          </w:p>
          <w:p w:rsidR="00023936" w:rsidRDefault="00023936" w:rsidP="00A061B8">
            <w:pPr>
              <w:rPr>
                <w:rFonts w:ascii="Times New Roman" w:eastAsia="Calibri" w:hAnsi="Times New Roman"/>
                <w:szCs w:val="24"/>
              </w:rPr>
            </w:pPr>
            <w:r>
              <w:rPr>
                <w:rFonts w:ascii="Times New Roman" w:eastAsia="Calibri" w:hAnsi="Times New Roman"/>
                <w:szCs w:val="24"/>
              </w:rPr>
              <w:t>- Новогодний карнавал, выпуск стенгазет « Когда приходит Новый год», мастерская Деда Мороза;</w:t>
            </w:r>
          </w:p>
          <w:p w:rsidR="00023936" w:rsidRDefault="00023936" w:rsidP="00A061B8">
            <w:pPr>
              <w:rPr>
                <w:rFonts w:ascii="Times New Roman" w:eastAsia="Calibri" w:hAnsi="Times New Roman"/>
                <w:szCs w:val="24"/>
              </w:rPr>
            </w:pPr>
            <w:r>
              <w:rPr>
                <w:rFonts w:ascii="Times New Roman" w:eastAsia="Calibri" w:hAnsi="Times New Roman"/>
                <w:szCs w:val="24"/>
              </w:rPr>
              <w:t>- Кл. часы ко  Всемирному дню защиты прав  человека</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Январь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Литературно-музыкальная композиция, посвященная Дню полного снятия блокады Ленинграда;</w:t>
            </w:r>
          </w:p>
          <w:p w:rsidR="00023936" w:rsidRDefault="00023936" w:rsidP="00A061B8">
            <w:pPr>
              <w:rPr>
                <w:rFonts w:ascii="Times New Roman" w:eastAsia="Calibri" w:hAnsi="Times New Roman"/>
                <w:szCs w:val="24"/>
              </w:rPr>
            </w:pPr>
            <w:r>
              <w:rPr>
                <w:rFonts w:ascii="Times New Roman" w:eastAsia="Calibri" w:hAnsi="Times New Roman"/>
                <w:szCs w:val="24"/>
              </w:rPr>
              <w:t>- конкурс стихов и классные часы по данной теме</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Февраль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День защитника России ( конкурс « А ну-ка, парни!», конкурс рисунков и поделок;</w:t>
            </w:r>
          </w:p>
          <w:p w:rsidR="00023936" w:rsidRDefault="00023936" w:rsidP="00A061B8">
            <w:pPr>
              <w:rPr>
                <w:rFonts w:ascii="Times New Roman" w:eastAsia="Calibri" w:hAnsi="Times New Roman"/>
                <w:szCs w:val="24"/>
              </w:rPr>
            </w:pPr>
            <w:r>
              <w:rPr>
                <w:rFonts w:ascii="Times New Roman" w:eastAsia="Calibri" w:hAnsi="Times New Roman"/>
                <w:szCs w:val="24"/>
              </w:rPr>
              <w:t>- классные часы по параллелям с показом презентации « Афганистан – ты моя боль!»</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Март</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Международный женский день ( концерт для мам и бабушек, подготовка праздничных буклетов);</w:t>
            </w:r>
          </w:p>
          <w:p w:rsidR="00023936" w:rsidRDefault="00023936" w:rsidP="00A061B8">
            <w:pPr>
              <w:rPr>
                <w:rFonts w:ascii="Times New Roman" w:eastAsia="Calibri" w:hAnsi="Times New Roman"/>
                <w:szCs w:val="24"/>
              </w:rPr>
            </w:pPr>
            <w:r>
              <w:rPr>
                <w:rFonts w:ascii="Times New Roman" w:eastAsia="Calibri" w:hAnsi="Times New Roman"/>
                <w:szCs w:val="24"/>
              </w:rPr>
              <w:t>- Конкурс стихов « Мама – первое слово в каждой судьбе…»;</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Апрель</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Конкурс рисунков и поделок, посвященных Дню Космонавтики        « Полет к далеким звездам»;</w:t>
            </w:r>
          </w:p>
          <w:p w:rsidR="00023936" w:rsidRDefault="00023936" w:rsidP="00A061B8">
            <w:pPr>
              <w:rPr>
                <w:rFonts w:ascii="Times New Roman" w:eastAsia="Calibri" w:hAnsi="Times New Roman"/>
                <w:szCs w:val="24"/>
              </w:rPr>
            </w:pPr>
            <w:r>
              <w:rPr>
                <w:rFonts w:ascii="Times New Roman" w:eastAsia="Calibri" w:hAnsi="Times New Roman"/>
                <w:szCs w:val="24"/>
              </w:rPr>
              <w:t>- «Всемирный день здоровья»</w:t>
            </w:r>
          </w:p>
        </w:tc>
      </w:tr>
      <w:tr w:rsidR="00023936" w:rsidTr="00A061B8">
        <w:tc>
          <w:tcPr>
            <w:tcW w:w="2088" w:type="dxa"/>
            <w:tcBorders>
              <w:top w:val="single" w:sz="4" w:space="0" w:color="auto"/>
              <w:left w:val="single" w:sz="4" w:space="0" w:color="auto"/>
              <w:bottom w:val="single" w:sz="4" w:space="0" w:color="auto"/>
              <w:right w:val="single" w:sz="4" w:space="0" w:color="auto"/>
            </w:tcBorders>
            <w:hideMark/>
          </w:tcPr>
          <w:p w:rsidR="00023936" w:rsidRDefault="00023936" w:rsidP="00A061B8">
            <w:pPr>
              <w:jc w:val="center"/>
              <w:rPr>
                <w:rFonts w:ascii="Times New Roman" w:eastAsia="Calibri" w:hAnsi="Times New Roman"/>
                <w:szCs w:val="24"/>
              </w:rPr>
            </w:pPr>
            <w:r>
              <w:rPr>
                <w:rFonts w:ascii="Times New Roman" w:eastAsia="Calibri" w:hAnsi="Times New Roman"/>
                <w:szCs w:val="24"/>
              </w:rPr>
              <w:t>Май</w:t>
            </w:r>
          </w:p>
        </w:tc>
        <w:tc>
          <w:tcPr>
            <w:tcW w:w="7483" w:type="dxa"/>
            <w:tcBorders>
              <w:top w:val="single" w:sz="4" w:space="0" w:color="auto"/>
              <w:left w:val="single" w:sz="4" w:space="0" w:color="auto"/>
              <w:bottom w:val="single" w:sz="4" w:space="0" w:color="auto"/>
              <w:right w:val="single" w:sz="4" w:space="0" w:color="auto"/>
            </w:tcBorders>
            <w:hideMark/>
          </w:tcPr>
          <w:p w:rsidR="00023936" w:rsidRDefault="00023936" w:rsidP="00A061B8">
            <w:pPr>
              <w:rPr>
                <w:rFonts w:ascii="Times New Roman" w:eastAsia="Calibri" w:hAnsi="Times New Roman"/>
                <w:szCs w:val="24"/>
              </w:rPr>
            </w:pPr>
            <w:r>
              <w:rPr>
                <w:rFonts w:ascii="Times New Roman" w:eastAsia="Calibri" w:hAnsi="Times New Roman"/>
                <w:szCs w:val="24"/>
              </w:rPr>
              <w:t>- Декада Памяти, посвященная Дню Победы;</w:t>
            </w:r>
          </w:p>
          <w:p w:rsidR="00023936" w:rsidRDefault="00023936" w:rsidP="00A061B8">
            <w:pPr>
              <w:rPr>
                <w:rFonts w:ascii="Times New Roman" w:eastAsia="Calibri" w:hAnsi="Times New Roman"/>
                <w:szCs w:val="24"/>
              </w:rPr>
            </w:pPr>
            <w:r>
              <w:rPr>
                <w:rFonts w:ascii="Times New Roman" w:eastAsia="Calibri" w:hAnsi="Times New Roman"/>
                <w:szCs w:val="24"/>
              </w:rPr>
              <w:t>- Тематические экскурсии к Дню города.</w:t>
            </w:r>
          </w:p>
        </w:tc>
      </w:tr>
    </w:tbl>
    <w:p w:rsidR="00023936" w:rsidRPr="00425EB4" w:rsidRDefault="00023936" w:rsidP="00023936">
      <w:pPr>
        <w:tabs>
          <w:tab w:val="left" w:pos="914"/>
        </w:tabs>
        <w:rPr>
          <w:rFonts w:ascii="Times New Roman" w:hAnsi="Times New Roman"/>
        </w:rPr>
      </w:pPr>
    </w:p>
    <w:p w:rsidR="00023936" w:rsidRDefault="00023936" w:rsidP="00023936">
      <w:pPr>
        <w:jc w:val="both"/>
        <w:rPr>
          <w:rFonts w:ascii="Times New Roman" w:hAnsi="Times New Roman"/>
          <w:szCs w:val="24"/>
        </w:rPr>
      </w:pPr>
    </w:p>
    <w:p w:rsidR="00023936" w:rsidRDefault="00023936" w:rsidP="00023936">
      <w:pPr>
        <w:jc w:val="both"/>
        <w:rPr>
          <w:rFonts w:ascii="Times New Roman" w:hAnsi="Times New Roman"/>
          <w:szCs w:val="24"/>
        </w:rPr>
      </w:pPr>
    </w:p>
    <w:p w:rsidR="00023936" w:rsidRDefault="00023936" w:rsidP="00023936">
      <w:pPr>
        <w:jc w:val="both"/>
        <w:rPr>
          <w:rFonts w:ascii="Times New Roman" w:hAnsi="Times New Roman"/>
          <w:szCs w:val="24"/>
        </w:rPr>
      </w:pPr>
    </w:p>
    <w:p w:rsidR="00023936" w:rsidRPr="000836CA" w:rsidRDefault="00023936" w:rsidP="00023936">
      <w:pPr>
        <w:jc w:val="both"/>
        <w:rPr>
          <w:rFonts w:ascii="Times New Roman" w:hAnsi="Times New Roman"/>
          <w:szCs w:val="24"/>
        </w:rPr>
      </w:pPr>
    </w:p>
    <w:p w:rsidR="00023936" w:rsidRPr="000836CA" w:rsidRDefault="00023936" w:rsidP="00023936">
      <w:pPr>
        <w:jc w:val="both"/>
        <w:rPr>
          <w:rFonts w:ascii="Times New Roman" w:hAnsi="Times New Roman"/>
          <w:szCs w:val="24"/>
        </w:rPr>
      </w:pPr>
    </w:p>
    <w:p w:rsidR="00023936" w:rsidRPr="000836CA" w:rsidRDefault="00023936" w:rsidP="00023936">
      <w:pPr>
        <w:jc w:val="both"/>
        <w:rPr>
          <w:rFonts w:ascii="Times New Roman" w:hAnsi="Times New Roman"/>
          <w:szCs w:val="24"/>
        </w:rPr>
      </w:pPr>
    </w:p>
    <w:p w:rsidR="00023936" w:rsidRPr="000836CA" w:rsidRDefault="00023936" w:rsidP="00023936">
      <w:pPr>
        <w:widowControl w:val="0"/>
        <w:jc w:val="both"/>
        <w:rPr>
          <w:rFonts w:ascii="Times New Roman" w:hAnsi="Times New Roman"/>
          <w:szCs w:val="24"/>
        </w:rPr>
      </w:pPr>
      <w:r w:rsidRPr="000836CA">
        <w:rPr>
          <w:rFonts w:ascii="Times New Roman" w:hAnsi="Times New Roman"/>
          <w:b/>
          <w:szCs w:val="24"/>
        </w:rPr>
        <w:t xml:space="preserve"> </w:t>
      </w:r>
    </w:p>
    <w:p w:rsidR="005A35D9" w:rsidRPr="005A35D9" w:rsidRDefault="005A35D9" w:rsidP="00023936">
      <w:pPr>
        <w:tabs>
          <w:tab w:val="num" w:pos="360"/>
        </w:tabs>
        <w:spacing w:after="0"/>
        <w:ind w:left="360"/>
        <w:jc w:val="both"/>
        <w:rPr>
          <w:rFonts w:ascii="Times New Roman" w:eastAsia="Times New Roman" w:hAnsi="Times New Roman" w:cs="Times New Roman"/>
          <w:bCs/>
          <w:sz w:val="24"/>
          <w:szCs w:val="24"/>
          <w:lang w:eastAsia="ru-RU"/>
        </w:rPr>
      </w:pPr>
    </w:p>
    <w:sectPr w:rsidR="005A35D9" w:rsidRPr="005A35D9" w:rsidSect="009D15B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6E" w:rsidRDefault="00915A6E" w:rsidP="004568A4">
      <w:pPr>
        <w:spacing w:after="0" w:line="240" w:lineRule="auto"/>
      </w:pPr>
      <w:r>
        <w:separator/>
      </w:r>
    </w:p>
  </w:endnote>
  <w:endnote w:type="continuationSeparator" w:id="0">
    <w:p w:rsidR="00915A6E" w:rsidRDefault="00915A6E" w:rsidP="0045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00"/>
    <w:family w:val="decorative"/>
    <w:pitch w:val="variable"/>
  </w:font>
  <w:font w:name="Times">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EDKDD B+ Avant Garde Gothic C">
    <w:altName w:val="Avant Garde Gothic C"/>
    <w:panose1 w:val="00000000000000000000"/>
    <w:charset w:val="CC"/>
    <w:family w:val="swiss"/>
    <w:notTrueType/>
    <w:pitch w:val="default"/>
    <w:sig w:usb0="00000201" w:usb1="00000000" w:usb2="00000000" w:usb3="00000000" w:csb0="00000004" w:csb1="00000000"/>
  </w:font>
  <w:font w:name="GGLEI M+ Bauhaus C">
    <w:altName w:val="Bauhaus C"/>
    <w:panose1 w:val="00000000000000000000"/>
    <w:charset w:val="CC"/>
    <w:family w:val="swiss"/>
    <w:notTrueType/>
    <w:pitch w:val="default"/>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B8" w:rsidRDefault="009D15B8">
    <w:pPr>
      <w:pStyle w:val="a6"/>
      <w:jc w:val="center"/>
    </w:pPr>
    <w:r>
      <w:fldChar w:fldCharType="begin"/>
    </w:r>
    <w:r>
      <w:instrText>PAGE   \* MERGEFORMAT</w:instrText>
    </w:r>
    <w:r>
      <w:fldChar w:fldCharType="separate"/>
    </w:r>
    <w:r w:rsidR="0018718E">
      <w:rPr>
        <w:noProof/>
      </w:rPr>
      <w:t>1</w:t>
    </w:r>
    <w:r>
      <w:rPr>
        <w:noProof/>
      </w:rPr>
      <w:fldChar w:fldCharType="end"/>
    </w:r>
  </w:p>
  <w:p w:rsidR="009D15B8" w:rsidRDefault="009D15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B8" w:rsidRDefault="009D15B8">
    <w:pPr>
      <w:pStyle w:val="a6"/>
      <w:jc w:val="right"/>
    </w:pPr>
    <w:r>
      <w:fldChar w:fldCharType="begin"/>
    </w:r>
    <w:r>
      <w:instrText xml:space="preserve"> PAGE   \* MERGEFORMAT </w:instrText>
    </w:r>
    <w:r>
      <w:fldChar w:fldCharType="separate"/>
    </w:r>
    <w:r w:rsidR="0018718E">
      <w:rPr>
        <w:noProof/>
      </w:rPr>
      <w:t>146</w:t>
    </w:r>
    <w:r>
      <w:rPr>
        <w:noProof/>
      </w:rPr>
      <w:fldChar w:fldCharType="end"/>
    </w:r>
  </w:p>
  <w:p w:rsidR="009D15B8" w:rsidRDefault="009D15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6E" w:rsidRDefault="00915A6E" w:rsidP="004568A4">
      <w:pPr>
        <w:spacing w:after="0" w:line="240" w:lineRule="auto"/>
      </w:pPr>
      <w:r>
        <w:separator/>
      </w:r>
    </w:p>
  </w:footnote>
  <w:footnote w:type="continuationSeparator" w:id="0">
    <w:p w:rsidR="00915A6E" w:rsidRDefault="00915A6E" w:rsidP="00456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57582D28"/>
    <w:lvl w:ilvl="0">
      <w:numFmt w:val="bullet"/>
      <w:lvlText w:val="*"/>
      <w:lvlJc w:val="left"/>
    </w:lvl>
  </w:abstractNum>
  <w:abstractNum w:abstractNumId="2">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8"/>
    <w:multiLevelType w:val="singleLevel"/>
    <w:tmpl w:val="00000008"/>
    <w:name w:val="WW8Num8"/>
    <w:lvl w:ilvl="0">
      <w:start w:val="1"/>
      <w:numFmt w:val="upperRoman"/>
      <w:lvlText w:val="%1."/>
      <w:lvlJc w:val="left"/>
      <w:pPr>
        <w:tabs>
          <w:tab w:val="num" w:pos="0"/>
        </w:tabs>
        <w:ind w:left="1174" w:hanging="72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olor w:val="auto"/>
      </w:rPr>
    </w:lvl>
  </w:abstractNum>
  <w:abstractNum w:abstractNumId="6">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7">
    <w:nsid w:val="0000000B"/>
    <w:multiLevelType w:val="singleLevel"/>
    <w:tmpl w:val="0000000B"/>
    <w:name w:val="WW8Num11"/>
    <w:lvl w:ilvl="0">
      <w:numFmt w:val="bullet"/>
      <w:lvlText w:val="-"/>
      <w:lvlJc w:val="left"/>
      <w:pPr>
        <w:tabs>
          <w:tab w:val="num" w:pos="0"/>
        </w:tabs>
        <w:ind w:left="1174" w:hanging="360"/>
      </w:pPr>
      <w:rPr>
        <w:rFonts w:ascii="Times New Roman" w:hAnsi="Times New Roman"/>
      </w:rPr>
    </w:lvl>
  </w:abstractNum>
  <w:abstractNum w:abstractNumId="8">
    <w:nsid w:val="0000000C"/>
    <w:multiLevelType w:val="singleLevel"/>
    <w:tmpl w:val="0000000C"/>
    <w:name w:val="WW8Num12"/>
    <w:lvl w:ilvl="0">
      <w:start w:val="1"/>
      <w:numFmt w:val="bullet"/>
      <w:lvlText w:val=""/>
      <w:lvlJc w:val="left"/>
      <w:pPr>
        <w:tabs>
          <w:tab w:val="num" w:pos="0"/>
        </w:tabs>
        <w:ind w:left="1174" w:hanging="360"/>
      </w:pPr>
      <w:rPr>
        <w:rFonts w:ascii="Symbol" w:hAnsi="Symbol"/>
        <w:sz w:val="20"/>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lvl>
  </w:abstractNum>
  <w:abstractNum w:abstractNumId="10">
    <w:nsid w:val="0000000F"/>
    <w:multiLevelType w:val="singleLevel"/>
    <w:tmpl w:val="0000000F"/>
    <w:name w:val="WW8Num15"/>
    <w:lvl w:ilvl="0">
      <w:start w:val="1"/>
      <w:numFmt w:val="bullet"/>
      <w:lvlText w:val=""/>
      <w:lvlJc w:val="left"/>
      <w:pPr>
        <w:tabs>
          <w:tab w:val="num" w:pos="0"/>
        </w:tabs>
        <w:ind w:left="1174" w:hanging="360"/>
      </w:pPr>
      <w:rPr>
        <w:rFonts w:ascii="Symbol" w:hAnsi="Symbol"/>
        <w:sz w:val="20"/>
      </w:rPr>
    </w:lvl>
  </w:abstractNum>
  <w:abstractNum w:abstractNumId="11">
    <w:nsid w:val="00000010"/>
    <w:multiLevelType w:val="singleLevel"/>
    <w:tmpl w:val="00000010"/>
    <w:name w:val="WW8Num16"/>
    <w:lvl w:ilvl="0">
      <w:start w:val="1"/>
      <w:numFmt w:val="bullet"/>
      <w:lvlText w:val=""/>
      <w:lvlJc w:val="left"/>
      <w:pPr>
        <w:tabs>
          <w:tab w:val="num" w:pos="0"/>
        </w:tabs>
        <w:ind w:left="720" w:hanging="360"/>
      </w:pPr>
      <w:rPr>
        <w:rFonts w:ascii="Symbol" w:hAnsi="Symbol"/>
        <w:sz w:val="20"/>
      </w:rPr>
    </w:lvl>
  </w:abstractNum>
  <w:abstractNum w:abstractNumId="12">
    <w:nsid w:val="00000011"/>
    <w:multiLevelType w:val="singleLevel"/>
    <w:tmpl w:val="00000011"/>
    <w:name w:val="WW8Num17"/>
    <w:lvl w:ilvl="0">
      <w:start w:val="1"/>
      <w:numFmt w:val="decimal"/>
      <w:lvlText w:val="%1."/>
      <w:lvlJc w:val="left"/>
      <w:pPr>
        <w:tabs>
          <w:tab w:val="num" w:pos="0"/>
        </w:tabs>
        <w:ind w:left="720" w:hanging="360"/>
      </w:pPr>
    </w:lvl>
  </w:abstractNum>
  <w:abstractNum w:abstractNumId="13">
    <w:nsid w:val="00000012"/>
    <w:multiLevelType w:val="singleLevel"/>
    <w:tmpl w:val="00000012"/>
    <w:name w:val="WW8Num18"/>
    <w:lvl w:ilvl="0">
      <w:start w:val="1"/>
      <w:numFmt w:val="bullet"/>
      <w:lvlText w:val=""/>
      <w:lvlJc w:val="left"/>
      <w:pPr>
        <w:tabs>
          <w:tab w:val="num" w:pos="0"/>
        </w:tabs>
        <w:ind w:left="1174" w:hanging="360"/>
      </w:pPr>
      <w:rPr>
        <w:rFonts w:ascii="Symbol" w:hAnsi="Symbol"/>
      </w:rPr>
    </w:lvl>
  </w:abstractNum>
  <w:abstractNum w:abstractNumId="14">
    <w:nsid w:val="00000013"/>
    <w:multiLevelType w:val="singleLevel"/>
    <w:tmpl w:val="00000013"/>
    <w:name w:val="WW8Num19"/>
    <w:lvl w:ilvl="0">
      <w:start w:val="1"/>
      <w:numFmt w:val="bullet"/>
      <w:lvlText w:val=""/>
      <w:lvlJc w:val="left"/>
      <w:pPr>
        <w:tabs>
          <w:tab w:val="num" w:pos="0"/>
        </w:tabs>
        <w:ind w:left="1174" w:hanging="360"/>
      </w:pPr>
      <w:rPr>
        <w:rFonts w:ascii="Symbol" w:hAnsi="Symbol"/>
        <w:color w:val="auto"/>
      </w:rPr>
    </w:lvl>
  </w:abstractNum>
  <w:abstractNum w:abstractNumId="15">
    <w:nsid w:val="00000014"/>
    <w:multiLevelType w:val="singleLevel"/>
    <w:tmpl w:val="00000014"/>
    <w:name w:val="WW8Num20"/>
    <w:lvl w:ilvl="0">
      <w:start w:val="1"/>
      <w:numFmt w:val="bullet"/>
      <w:lvlText w:val=""/>
      <w:lvlJc w:val="left"/>
      <w:pPr>
        <w:tabs>
          <w:tab w:val="num" w:pos="0"/>
        </w:tabs>
        <w:ind w:left="1174" w:hanging="360"/>
      </w:pPr>
      <w:rPr>
        <w:rFonts w:ascii="Symbol" w:hAnsi="Symbol" w:cs="Times New Roman"/>
      </w:rPr>
    </w:lvl>
  </w:abstractNum>
  <w:abstractNum w:abstractNumId="16">
    <w:nsid w:val="00000015"/>
    <w:multiLevelType w:val="singleLevel"/>
    <w:tmpl w:val="00000015"/>
    <w:name w:val="WW8Num21"/>
    <w:lvl w:ilvl="0">
      <w:start w:val="1"/>
      <w:numFmt w:val="bullet"/>
      <w:lvlText w:val=""/>
      <w:lvlJc w:val="left"/>
      <w:pPr>
        <w:tabs>
          <w:tab w:val="num" w:pos="0"/>
        </w:tabs>
        <w:ind w:left="1174" w:hanging="360"/>
      </w:pPr>
      <w:rPr>
        <w:rFonts w:ascii="Symbol" w:hAnsi="Symbol"/>
        <w:sz w:val="20"/>
      </w:rPr>
    </w:lvl>
  </w:abstractNum>
  <w:abstractNum w:abstractNumId="17">
    <w:nsid w:val="00000016"/>
    <w:multiLevelType w:val="singleLevel"/>
    <w:tmpl w:val="00000016"/>
    <w:name w:val="WW8Num22"/>
    <w:lvl w:ilvl="0">
      <w:start w:val="1"/>
      <w:numFmt w:val="bullet"/>
      <w:lvlText w:val=""/>
      <w:lvlJc w:val="left"/>
      <w:pPr>
        <w:tabs>
          <w:tab w:val="num" w:pos="720"/>
        </w:tabs>
        <w:ind w:left="720" w:hanging="360"/>
      </w:pPr>
      <w:rPr>
        <w:rFonts w:ascii="Symbol" w:hAnsi="Symbol"/>
        <w:sz w:val="20"/>
      </w:rPr>
    </w:lvl>
  </w:abstractNum>
  <w:abstractNum w:abstractNumId="18">
    <w:nsid w:val="00000018"/>
    <w:multiLevelType w:val="singleLevel"/>
    <w:tmpl w:val="00000018"/>
    <w:name w:val="WW8Num24"/>
    <w:lvl w:ilvl="0">
      <w:numFmt w:val="bullet"/>
      <w:lvlText w:val="-"/>
      <w:lvlJc w:val="left"/>
      <w:pPr>
        <w:tabs>
          <w:tab w:val="num" w:pos="0"/>
        </w:tabs>
        <w:ind w:left="1174" w:hanging="360"/>
      </w:pPr>
      <w:rPr>
        <w:rFonts w:ascii="Times New Roman" w:hAnsi="Times New Roman" w:cs="Times New Roman"/>
      </w:rPr>
    </w:lvl>
  </w:abstractNum>
  <w:abstractNum w:abstractNumId="19">
    <w:nsid w:val="0000001A"/>
    <w:multiLevelType w:val="multilevel"/>
    <w:tmpl w:val="0000001A"/>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C"/>
    <w:multiLevelType w:val="singleLevel"/>
    <w:tmpl w:val="0000001C"/>
    <w:name w:val="WW8Num30"/>
    <w:lvl w:ilvl="0">
      <w:start w:val="1"/>
      <w:numFmt w:val="bullet"/>
      <w:lvlText w:val=""/>
      <w:lvlJc w:val="left"/>
      <w:pPr>
        <w:tabs>
          <w:tab w:val="num" w:pos="2234"/>
        </w:tabs>
        <w:ind w:left="2234" w:hanging="360"/>
      </w:pPr>
      <w:rPr>
        <w:rFonts w:ascii="Symbol" w:hAnsi="Symbol"/>
      </w:rPr>
    </w:lvl>
  </w:abstractNum>
  <w:abstractNum w:abstractNumId="21">
    <w:nsid w:val="0000001F"/>
    <w:multiLevelType w:val="singleLevel"/>
    <w:tmpl w:val="0000001F"/>
    <w:name w:val="WW8Num33"/>
    <w:lvl w:ilvl="0">
      <w:start w:val="1"/>
      <w:numFmt w:val="decimal"/>
      <w:lvlText w:val="%1."/>
      <w:lvlJc w:val="left"/>
      <w:pPr>
        <w:tabs>
          <w:tab w:val="num" w:pos="0"/>
        </w:tabs>
        <w:ind w:left="720" w:hanging="360"/>
      </w:pPr>
    </w:lvl>
  </w:abstractNum>
  <w:abstractNum w:abstractNumId="22">
    <w:nsid w:val="00000020"/>
    <w:multiLevelType w:val="singleLevel"/>
    <w:tmpl w:val="00000020"/>
    <w:name w:val="WW8Num34"/>
    <w:lvl w:ilvl="0">
      <w:start w:val="1"/>
      <w:numFmt w:val="decimal"/>
      <w:lvlText w:val="%1."/>
      <w:lvlJc w:val="left"/>
      <w:pPr>
        <w:tabs>
          <w:tab w:val="num" w:pos="0"/>
        </w:tabs>
        <w:ind w:left="720" w:hanging="360"/>
      </w:pPr>
    </w:lvl>
  </w:abstractNum>
  <w:abstractNum w:abstractNumId="23">
    <w:nsid w:val="00000021"/>
    <w:multiLevelType w:val="singleLevel"/>
    <w:tmpl w:val="00000021"/>
    <w:name w:val="WW8Num35"/>
    <w:lvl w:ilvl="0">
      <w:numFmt w:val="bullet"/>
      <w:lvlText w:val="-"/>
      <w:lvlJc w:val="left"/>
      <w:pPr>
        <w:tabs>
          <w:tab w:val="num" w:pos="0"/>
        </w:tabs>
        <w:ind w:left="1440" w:hanging="360"/>
      </w:pPr>
      <w:rPr>
        <w:rFonts w:ascii="Times New Roman" w:hAnsi="Times New Roman" w:cs="Times New Roman"/>
      </w:rPr>
    </w:lvl>
  </w:abstractNum>
  <w:abstractNum w:abstractNumId="24">
    <w:nsid w:val="00000022"/>
    <w:multiLevelType w:val="multilevel"/>
    <w:tmpl w:val="00000022"/>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23"/>
    <w:multiLevelType w:val="singleLevel"/>
    <w:tmpl w:val="00000023"/>
    <w:name w:val="WW8Num37"/>
    <w:lvl w:ilvl="0">
      <w:start w:val="1"/>
      <w:numFmt w:val="decimal"/>
      <w:lvlText w:val="%1."/>
      <w:lvlJc w:val="left"/>
      <w:pPr>
        <w:tabs>
          <w:tab w:val="num" w:pos="0"/>
        </w:tabs>
        <w:ind w:left="1482" w:hanging="915"/>
      </w:pPr>
    </w:lvl>
  </w:abstractNum>
  <w:abstractNum w:abstractNumId="26">
    <w:nsid w:val="00000024"/>
    <w:multiLevelType w:val="singleLevel"/>
    <w:tmpl w:val="00000024"/>
    <w:name w:val="WW8Num38"/>
    <w:lvl w:ilvl="0">
      <w:start w:val="1"/>
      <w:numFmt w:val="bullet"/>
      <w:lvlText w:val=""/>
      <w:lvlJc w:val="left"/>
      <w:pPr>
        <w:tabs>
          <w:tab w:val="num" w:pos="0"/>
        </w:tabs>
        <w:ind w:left="1117" w:hanging="360"/>
      </w:pPr>
      <w:rPr>
        <w:rFonts w:ascii="Symbol" w:hAnsi="Symbol"/>
      </w:rPr>
    </w:lvl>
  </w:abstractNum>
  <w:abstractNum w:abstractNumId="27">
    <w:nsid w:val="00000026"/>
    <w:multiLevelType w:val="singleLevel"/>
    <w:tmpl w:val="00000026"/>
    <w:name w:val="WW8Num40"/>
    <w:lvl w:ilvl="0">
      <w:start w:val="1"/>
      <w:numFmt w:val="decimal"/>
      <w:lvlText w:val="%1."/>
      <w:lvlJc w:val="left"/>
      <w:pPr>
        <w:tabs>
          <w:tab w:val="num" w:pos="0"/>
        </w:tabs>
        <w:ind w:left="720" w:hanging="360"/>
      </w:pPr>
    </w:lvl>
  </w:abstractNum>
  <w:abstractNum w:abstractNumId="28">
    <w:nsid w:val="00000028"/>
    <w:multiLevelType w:val="singleLevel"/>
    <w:tmpl w:val="00000028"/>
    <w:name w:val="WW8Num42"/>
    <w:lvl w:ilvl="0">
      <w:numFmt w:val="bullet"/>
      <w:lvlText w:val="-"/>
      <w:lvlJc w:val="left"/>
      <w:pPr>
        <w:tabs>
          <w:tab w:val="num" w:pos="0"/>
        </w:tabs>
        <w:ind w:left="1117" w:hanging="360"/>
      </w:pPr>
      <w:rPr>
        <w:rFonts w:ascii="Times New Roman" w:hAnsi="Times New Roman" w:cs="Times New Roman"/>
      </w:rPr>
    </w:lvl>
  </w:abstractNum>
  <w:abstractNum w:abstractNumId="29">
    <w:nsid w:val="00000029"/>
    <w:multiLevelType w:val="singleLevel"/>
    <w:tmpl w:val="00000029"/>
    <w:name w:val="WW8Num43"/>
    <w:lvl w:ilvl="0">
      <w:start w:val="1"/>
      <w:numFmt w:val="bullet"/>
      <w:lvlText w:val=""/>
      <w:lvlJc w:val="left"/>
      <w:pPr>
        <w:tabs>
          <w:tab w:val="num" w:pos="0"/>
        </w:tabs>
        <w:ind w:left="1117" w:hanging="360"/>
      </w:pPr>
      <w:rPr>
        <w:rFonts w:ascii="Symbol" w:hAnsi="Symbol"/>
      </w:rPr>
    </w:lvl>
  </w:abstractNum>
  <w:abstractNum w:abstractNumId="30">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3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00D22BB5"/>
    <w:multiLevelType w:val="hybridMultilevel"/>
    <w:tmpl w:val="ED3EE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0E03595"/>
    <w:multiLevelType w:val="hybridMultilevel"/>
    <w:tmpl w:val="A2A29B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01FE1C77"/>
    <w:multiLevelType w:val="hybridMultilevel"/>
    <w:tmpl w:val="6826E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2227619"/>
    <w:multiLevelType w:val="hybridMultilevel"/>
    <w:tmpl w:val="A7C83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22623C5"/>
    <w:multiLevelType w:val="hybridMultilevel"/>
    <w:tmpl w:val="CD3AAC9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7">
    <w:nsid w:val="02D43099"/>
    <w:multiLevelType w:val="hybridMultilevel"/>
    <w:tmpl w:val="273EE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3091609"/>
    <w:multiLevelType w:val="hybridMultilevel"/>
    <w:tmpl w:val="A962955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03FA4841"/>
    <w:multiLevelType w:val="hybridMultilevel"/>
    <w:tmpl w:val="646A9B98"/>
    <w:lvl w:ilvl="0" w:tplc="C9AC6D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4961260"/>
    <w:multiLevelType w:val="hybridMultilevel"/>
    <w:tmpl w:val="4C3278E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1">
    <w:nsid w:val="071E484B"/>
    <w:multiLevelType w:val="hybridMultilevel"/>
    <w:tmpl w:val="4E98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72003D8"/>
    <w:multiLevelType w:val="hybridMultilevel"/>
    <w:tmpl w:val="2B3E7058"/>
    <w:lvl w:ilvl="0" w:tplc="997A5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083F78E7"/>
    <w:multiLevelType w:val="hybridMultilevel"/>
    <w:tmpl w:val="159A3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90A0084"/>
    <w:multiLevelType w:val="hybridMultilevel"/>
    <w:tmpl w:val="0A0A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9180450"/>
    <w:multiLevelType w:val="hybridMultilevel"/>
    <w:tmpl w:val="44C48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BDC3459"/>
    <w:multiLevelType w:val="hybridMultilevel"/>
    <w:tmpl w:val="F92A7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D034F4A"/>
    <w:multiLevelType w:val="hybridMultilevel"/>
    <w:tmpl w:val="0ED6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D2B4E91"/>
    <w:multiLevelType w:val="hybridMultilevel"/>
    <w:tmpl w:val="929C05B6"/>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0E70071E"/>
    <w:multiLevelType w:val="hybridMultilevel"/>
    <w:tmpl w:val="798E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F4F039C"/>
    <w:multiLevelType w:val="hybridMultilevel"/>
    <w:tmpl w:val="42FE6D44"/>
    <w:lvl w:ilvl="0" w:tplc="57582D28">
      <w:numFmt w:val="bullet"/>
      <w:lvlText w:val="•"/>
      <w:lvlJc w:val="left"/>
      <w:pPr>
        <w:ind w:left="770" w:hanging="360"/>
      </w:pPr>
      <w:rPr>
        <w:rFonts w:ascii="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2">
    <w:nsid w:val="0FC7728F"/>
    <w:multiLevelType w:val="hybridMultilevel"/>
    <w:tmpl w:val="2F30AC6C"/>
    <w:lvl w:ilvl="0" w:tplc="C9AC6D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24337D7"/>
    <w:multiLevelType w:val="hybridMultilevel"/>
    <w:tmpl w:val="C1961634"/>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7413F4"/>
    <w:multiLevelType w:val="hybridMultilevel"/>
    <w:tmpl w:val="706AF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2F03068"/>
    <w:multiLevelType w:val="hybridMultilevel"/>
    <w:tmpl w:val="89527998"/>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2FE5A3D"/>
    <w:multiLevelType w:val="hybridMultilevel"/>
    <w:tmpl w:val="27E860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8">
    <w:nsid w:val="12FF6892"/>
    <w:multiLevelType w:val="hybridMultilevel"/>
    <w:tmpl w:val="8DEE8780"/>
    <w:lvl w:ilvl="0" w:tplc="04190005">
      <w:start w:val="1"/>
      <w:numFmt w:val="bullet"/>
      <w:lvlText w:val=""/>
      <w:lvlJc w:val="left"/>
      <w:pPr>
        <w:ind w:left="862" w:hanging="360"/>
      </w:pPr>
      <w:rPr>
        <w:rFonts w:ascii="Wingdings" w:hAnsi="Wingdings" w:cs="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59">
    <w:nsid w:val="16766304"/>
    <w:multiLevelType w:val="hybridMultilevel"/>
    <w:tmpl w:val="C7DE2C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17402F4C"/>
    <w:multiLevelType w:val="hybridMultilevel"/>
    <w:tmpl w:val="4664C5C2"/>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18CB5F85"/>
    <w:multiLevelType w:val="hybridMultilevel"/>
    <w:tmpl w:val="8E363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192A09A0"/>
    <w:multiLevelType w:val="hybridMultilevel"/>
    <w:tmpl w:val="0482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B1D619C"/>
    <w:multiLevelType w:val="hybridMultilevel"/>
    <w:tmpl w:val="C0C0FC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BAD68F0"/>
    <w:multiLevelType w:val="hybridMultilevel"/>
    <w:tmpl w:val="3E466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1C7E430D"/>
    <w:multiLevelType w:val="hybridMultilevel"/>
    <w:tmpl w:val="35CE8D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1F5001CA"/>
    <w:multiLevelType w:val="hybridMultilevel"/>
    <w:tmpl w:val="7D328C40"/>
    <w:lvl w:ilvl="0" w:tplc="1068D38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hint="default"/>
      </w:rPr>
    </w:lvl>
    <w:lvl w:ilvl="6" w:tplc="04190001">
      <w:start w:val="1"/>
      <w:numFmt w:val="bullet"/>
      <w:lvlText w:val=""/>
      <w:lvlJc w:val="left"/>
      <w:pPr>
        <w:tabs>
          <w:tab w:val="num" w:pos="5610"/>
        </w:tabs>
        <w:ind w:left="5610" w:hanging="360"/>
      </w:pPr>
      <w:rPr>
        <w:rFonts w:ascii="Symbol" w:hAnsi="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hint="default"/>
      </w:rPr>
    </w:lvl>
  </w:abstractNum>
  <w:abstractNum w:abstractNumId="68">
    <w:nsid w:val="21BD763C"/>
    <w:multiLevelType w:val="hybridMultilevel"/>
    <w:tmpl w:val="47BC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20674B3"/>
    <w:multiLevelType w:val="hybridMultilevel"/>
    <w:tmpl w:val="920431EE"/>
    <w:lvl w:ilvl="0" w:tplc="04190001">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nsid w:val="226E1142"/>
    <w:multiLevelType w:val="hybridMultilevel"/>
    <w:tmpl w:val="2B84CDF6"/>
    <w:lvl w:ilvl="0" w:tplc="F3DAB67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22956A8C"/>
    <w:multiLevelType w:val="hybridMultilevel"/>
    <w:tmpl w:val="0A222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22E6029A"/>
    <w:multiLevelType w:val="hybridMultilevel"/>
    <w:tmpl w:val="D862D1E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3">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23F05F13"/>
    <w:multiLevelType w:val="hybridMultilevel"/>
    <w:tmpl w:val="D7209E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5">
    <w:nsid w:val="248E0D99"/>
    <w:multiLevelType w:val="hybridMultilevel"/>
    <w:tmpl w:val="8ED283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25904B27"/>
    <w:multiLevelType w:val="hybridMultilevel"/>
    <w:tmpl w:val="A3B4A0F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8">
    <w:nsid w:val="26B9445D"/>
    <w:multiLevelType w:val="hybridMultilevel"/>
    <w:tmpl w:val="EF0C40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nsid w:val="2744215A"/>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80">
    <w:nsid w:val="2767445A"/>
    <w:multiLevelType w:val="hybridMultilevel"/>
    <w:tmpl w:val="D95A14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279E0430"/>
    <w:multiLevelType w:val="multilevel"/>
    <w:tmpl w:val="06AEC56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2">
    <w:nsid w:val="292948D3"/>
    <w:multiLevelType w:val="hybridMultilevel"/>
    <w:tmpl w:val="B0787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A8D1786"/>
    <w:multiLevelType w:val="hybridMultilevel"/>
    <w:tmpl w:val="35D6D9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CE33210"/>
    <w:multiLevelType w:val="hybridMultilevel"/>
    <w:tmpl w:val="6D8E44CE"/>
    <w:lvl w:ilvl="0" w:tplc="0419000F">
      <w:start w:val="1"/>
      <w:numFmt w:val="decimal"/>
      <w:lvlText w:val="%1."/>
      <w:lvlJc w:val="left"/>
      <w:pPr>
        <w:tabs>
          <w:tab w:val="num" w:pos="1800"/>
        </w:tabs>
        <w:ind w:left="1800" w:hanging="360"/>
      </w:pPr>
    </w:lvl>
    <w:lvl w:ilvl="1" w:tplc="B270E236">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6">
    <w:nsid w:val="2D8C0DFA"/>
    <w:multiLevelType w:val="hybridMultilevel"/>
    <w:tmpl w:val="C2108A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DBD71A2"/>
    <w:multiLevelType w:val="hybridMultilevel"/>
    <w:tmpl w:val="5692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353F6A"/>
    <w:multiLevelType w:val="hybridMultilevel"/>
    <w:tmpl w:val="10CA5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30782E68"/>
    <w:multiLevelType w:val="hybridMultilevel"/>
    <w:tmpl w:val="32400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32646A1B"/>
    <w:multiLevelType w:val="hybridMultilevel"/>
    <w:tmpl w:val="B3402FC4"/>
    <w:lvl w:ilvl="0" w:tplc="262E31F4">
      <w:start w:val="1"/>
      <w:numFmt w:val="bullet"/>
      <w:lvlText w:val=""/>
      <w:lvlJc w:val="left"/>
      <w:pPr>
        <w:tabs>
          <w:tab w:val="num" w:pos="483"/>
        </w:tabs>
        <w:ind w:left="426"/>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93">
    <w:nsid w:val="336C00E7"/>
    <w:multiLevelType w:val="hybridMultilevel"/>
    <w:tmpl w:val="A574EE94"/>
    <w:lvl w:ilvl="0" w:tplc="0419000B">
      <w:start w:val="1"/>
      <w:numFmt w:val="bullet"/>
      <w:lvlText w:val=""/>
      <w:lvlJc w:val="left"/>
      <w:pPr>
        <w:ind w:left="437" w:hanging="360"/>
      </w:pPr>
      <w:rPr>
        <w:rFonts w:ascii="Wingdings" w:hAnsi="Wingding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94">
    <w:nsid w:val="33F75401"/>
    <w:multiLevelType w:val="hybridMultilevel"/>
    <w:tmpl w:val="50D6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5997A62"/>
    <w:multiLevelType w:val="hybridMultilevel"/>
    <w:tmpl w:val="CCCC60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60D5254"/>
    <w:multiLevelType w:val="hybridMultilevel"/>
    <w:tmpl w:val="4E5A650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7">
    <w:nsid w:val="36621B12"/>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98">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9">
    <w:nsid w:val="37765975"/>
    <w:multiLevelType w:val="hybridMultilevel"/>
    <w:tmpl w:val="EAFC5DEA"/>
    <w:lvl w:ilvl="0" w:tplc="B0FC661E">
      <w:start w:val="1"/>
      <w:numFmt w:val="decimal"/>
      <w:lvlText w:val="%1."/>
      <w:lvlJc w:val="left"/>
      <w:pPr>
        <w:ind w:left="720" w:hanging="360"/>
      </w:pPr>
      <w:rPr>
        <w:rFonts w:hint="default"/>
        <w:b/>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99D7178"/>
    <w:multiLevelType w:val="hybridMultilevel"/>
    <w:tmpl w:val="CFF4400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1">
    <w:nsid w:val="3ABF68C3"/>
    <w:multiLevelType w:val="hybridMultilevel"/>
    <w:tmpl w:val="7B90B48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2">
    <w:nsid w:val="3BC12692"/>
    <w:multiLevelType w:val="hybridMultilevel"/>
    <w:tmpl w:val="9906F17E"/>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03">
    <w:nsid w:val="3EC95376"/>
    <w:multiLevelType w:val="hybridMultilevel"/>
    <w:tmpl w:val="5DC25D18"/>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5">
    <w:nsid w:val="3F87655A"/>
    <w:multiLevelType w:val="hybridMultilevel"/>
    <w:tmpl w:val="102486F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6">
    <w:nsid w:val="404F629B"/>
    <w:multiLevelType w:val="hybridMultilevel"/>
    <w:tmpl w:val="1BFAC5AC"/>
    <w:lvl w:ilvl="0" w:tplc="57582D2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18421D7"/>
    <w:multiLevelType w:val="multilevel"/>
    <w:tmpl w:val="EF6EDC4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424517F7"/>
    <w:multiLevelType w:val="hybridMultilevel"/>
    <w:tmpl w:val="E97609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nsid w:val="4382075B"/>
    <w:multiLevelType w:val="hybridMultilevel"/>
    <w:tmpl w:val="59AEF512"/>
    <w:lvl w:ilvl="0" w:tplc="B270E23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4400BE3"/>
    <w:multiLevelType w:val="hybridMultilevel"/>
    <w:tmpl w:val="69EC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4CD3D7D"/>
    <w:multiLevelType w:val="hybridMultilevel"/>
    <w:tmpl w:val="6E2E5F38"/>
    <w:lvl w:ilvl="0" w:tplc="F3DAB67C">
      <w:start w:val="1"/>
      <w:numFmt w:val="bullet"/>
      <w:lvlText w:val=""/>
      <w:lvlJc w:val="left"/>
      <w:pPr>
        <w:tabs>
          <w:tab w:val="num" w:pos="720"/>
        </w:tabs>
        <w:ind w:left="720" w:hanging="360"/>
      </w:pPr>
      <w:rPr>
        <w:rFonts w:ascii="Symbol" w:hAnsi="Symbol" w:cs="Symbol" w:hint="default"/>
        <w:sz w:val="18"/>
        <w:szCs w:val="18"/>
      </w:rPr>
    </w:lvl>
    <w:lvl w:ilvl="1" w:tplc="04190001">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2">
    <w:nsid w:val="4861068F"/>
    <w:multiLevelType w:val="hybridMultilevel"/>
    <w:tmpl w:val="ABFC613A"/>
    <w:lvl w:ilvl="0" w:tplc="B270E236">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9A92516"/>
    <w:multiLevelType w:val="hybridMultilevel"/>
    <w:tmpl w:val="3F308A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4B19372C"/>
    <w:multiLevelType w:val="hybridMultilevel"/>
    <w:tmpl w:val="A2B6AC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4C523D1F"/>
    <w:multiLevelType w:val="hybridMultilevel"/>
    <w:tmpl w:val="03320B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4CB33545"/>
    <w:multiLevelType w:val="hybridMultilevel"/>
    <w:tmpl w:val="89B423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4CB45B2F"/>
    <w:multiLevelType w:val="hybridMultilevel"/>
    <w:tmpl w:val="CEF4F3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8">
    <w:nsid w:val="4E2C3944"/>
    <w:multiLevelType w:val="hybridMultilevel"/>
    <w:tmpl w:val="B770E900"/>
    <w:lvl w:ilvl="0" w:tplc="B270E236">
      <w:start w:val="1"/>
      <w:numFmt w:val="decimal"/>
      <w:lvlText w:val="%1."/>
      <w:lvlJc w:val="left"/>
      <w:pPr>
        <w:tabs>
          <w:tab w:val="num" w:pos="960"/>
        </w:tabs>
        <w:ind w:left="960" w:hanging="360"/>
      </w:pPr>
      <w:rPr>
        <w:rFonts w:hint="default"/>
      </w:rPr>
    </w:lvl>
    <w:lvl w:ilvl="1" w:tplc="B270E236">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9">
    <w:nsid w:val="4F040804"/>
    <w:multiLevelType w:val="hybridMultilevel"/>
    <w:tmpl w:val="9D30E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FFA76DD"/>
    <w:multiLevelType w:val="hybridMultilevel"/>
    <w:tmpl w:val="BAACCBFC"/>
    <w:lvl w:ilvl="0" w:tplc="C9AC6D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0093865"/>
    <w:multiLevelType w:val="hybridMultilevel"/>
    <w:tmpl w:val="58BEC2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2">
    <w:nsid w:val="52746204"/>
    <w:multiLevelType w:val="hybridMultilevel"/>
    <w:tmpl w:val="E976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53897E16"/>
    <w:multiLevelType w:val="hybridMultilevel"/>
    <w:tmpl w:val="C2E8CF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5">
    <w:nsid w:val="54452EC4"/>
    <w:multiLevelType w:val="hybridMultilevel"/>
    <w:tmpl w:val="89A0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6CF7DFE"/>
    <w:multiLevelType w:val="hybridMultilevel"/>
    <w:tmpl w:val="AEA0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7CB4186"/>
    <w:multiLevelType w:val="hybridMultilevel"/>
    <w:tmpl w:val="FAC601E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8">
    <w:nsid w:val="593D4E00"/>
    <w:multiLevelType w:val="hybridMultilevel"/>
    <w:tmpl w:val="41E0B79A"/>
    <w:lvl w:ilvl="0" w:tplc="C9AC6D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9BB3576"/>
    <w:multiLevelType w:val="hybridMultilevel"/>
    <w:tmpl w:val="54641BF8"/>
    <w:lvl w:ilvl="0" w:tplc="B270E2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5A4F64A3"/>
    <w:multiLevelType w:val="hybridMultilevel"/>
    <w:tmpl w:val="369C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E3B4A9B"/>
    <w:multiLevelType w:val="hybridMultilevel"/>
    <w:tmpl w:val="04385144"/>
    <w:lvl w:ilvl="0" w:tplc="0DEA42AC">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5F602D28"/>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133">
    <w:nsid w:val="5FD95543"/>
    <w:multiLevelType w:val="hybridMultilevel"/>
    <w:tmpl w:val="5C6E5A3E"/>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4">
    <w:nsid w:val="60574357"/>
    <w:multiLevelType w:val="hybridMultilevel"/>
    <w:tmpl w:val="66F6559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5">
    <w:nsid w:val="61A55565"/>
    <w:multiLevelType w:val="hybridMultilevel"/>
    <w:tmpl w:val="9C3C4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nsid w:val="63503311"/>
    <w:multiLevelType w:val="hybridMultilevel"/>
    <w:tmpl w:val="7CECD544"/>
    <w:lvl w:ilvl="0" w:tplc="57582D28">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7">
    <w:nsid w:val="65565977"/>
    <w:multiLevelType w:val="hybridMultilevel"/>
    <w:tmpl w:val="A080F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9">
    <w:nsid w:val="678A5F1A"/>
    <w:multiLevelType w:val="multilevel"/>
    <w:tmpl w:val="771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79473BC"/>
    <w:multiLevelType w:val="hybridMultilevel"/>
    <w:tmpl w:val="72CA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85A09DE"/>
    <w:multiLevelType w:val="hybridMultilevel"/>
    <w:tmpl w:val="6E0C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9C912AC"/>
    <w:multiLevelType w:val="hybridMultilevel"/>
    <w:tmpl w:val="E64A3116"/>
    <w:lvl w:ilvl="0" w:tplc="C9AC6D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A1A3180"/>
    <w:multiLevelType w:val="hybridMultilevel"/>
    <w:tmpl w:val="836A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A580174"/>
    <w:multiLevelType w:val="hybridMultilevel"/>
    <w:tmpl w:val="97308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6B002F49"/>
    <w:multiLevelType w:val="hybridMultilevel"/>
    <w:tmpl w:val="861AF82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6">
    <w:nsid w:val="6B6677A5"/>
    <w:multiLevelType w:val="hybridMultilevel"/>
    <w:tmpl w:val="8D02ED9A"/>
    <w:lvl w:ilvl="0" w:tplc="4740EFEC">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7">
    <w:nsid w:val="6C0B2035"/>
    <w:multiLevelType w:val="hybridMultilevel"/>
    <w:tmpl w:val="A99A03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nsid w:val="6CD86C06"/>
    <w:multiLevelType w:val="hybridMultilevel"/>
    <w:tmpl w:val="C2C456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9">
    <w:nsid w:val="6DEA6683"/>
    <w:multiLevelType w:val="hybridMultilevel"/>
    <w:tmpl w:val="038698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nsid w:val="70B17A76"/>
    <w:multiLevelType w:val="hybridMultilevel"/>
    <w:tmpl w:val="CB12EEB2"/>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728D6BD4"/>
    <w:multiLevelType w:val="hybridMultilevel"/>
    <w:tmpl w:val="03206444"/>
    <w:lvl w:ilvl="0" w:tplc="0419000F">
      <w:start w:val="1"/>
      <w:numFmt w:val="decimal"/>
      <w:lvlText w:val="%1."/>
      <w:lvlJc w:val="left"/>
      <w:pPr>
        <w:tabs>
          <w:tab w:val="num" w:pos="720"/>
        </w:tabs>
        <w:ind w:left="720" w:hanging="360"/>
      </w:pPr>
    </w:lvl>
    <w:lvl w:ilvl="1" w:tplc="1D62A7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30D0586"/>
    <w:multiLevelType w:val="multilevel"/>
    <w:tmpl w:val="5AD637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Garamond" w:hAnsi="Garamond" w:hint="default"/>
      </w:rPr>
    </w:lvl>
    <w:lvl w:ilvl="2">
      <w:start w:val="1"/>
      <w:numFmt w:val="bullet"/>
      <w:lvlText w:val="-"/>
      <w:lvlJc w:val="left"/>
      <w:pPr>
        <w:ind w:left="2160" w:hanging="360"/>
      </w:pPr>
      <w:rPr>
        <w:rFonts w:ascii="Garamond" w:hAnsi="Garamond" w:hint="default"/>
      </w:rPr>
    </w:lvl>
    <w:lvl w:ilvl="3">
      <w:start w:val="1"/>
      <w:numFmt w:val="bullet"/>
      <w:lvlText w:val="-"/>
      <w:lvlJc w:val="left"/>
      <w:pPr>
        <w:ind w:left="2880" w:hanging="360"/>
      </w:pPr>
      <w:rPr>
        <w:rFonts w:ascii="Garamond" w:hAnsi="Garamond" w:hint="default"/>
      </w:rPr>
    </w:lvl>
    <w:lvl w:ilvl="4">
      <w:start w:val="1"/>
      <w:numFmt w:val="bullet"/>
      <w:lvlText w:val="-"/>
      <w:lvlJc w:val="left"/>
      <w:pPr>
        <w:ind w:left="3600" w:hanging="360"/>
      </w:pPr>
      <w:rPr>
        <w:rFonts w:ascii="Garamond" w:hAnsi="Garamond" w:hint="default"/>
      </w:rPr>
    </w:lvl>
    <w:lvl w:ilvl="5">
      <w:start w:val="1"/>
      <w:numFmt w:val="bullet"/>
      <w:lvlText w:val="-"/>
      <w:lvlJc w:val="left"/>
      <w:pPr>
        <w:ind w:left="4320" w:hanging="360"/>
      </w:pPr>
      <w:rPr>
        <w:rFonts w:ascii="Garamond" w:hAnsi="Garamond" w:hint="default"/>
      </w:rPr>
    </w:lvl>
    <w:lvl w:ilvl="6">
      <w:start w:val="1"/>
      <w:numFmt w:val="bullet"/>
      <w:lvlText w:val="-"/>
      <w:lvlJc w:val="left"/>
      <w:pPr>
        <w:ind w:left="5040" w:hanging="360"/>
      </w:pPr>
      <w:rPr>
        <w:rFonts w:ascii="Garamond" w:hAnsi="Garamond" w:hint="default"/>
      </w:rPr>
    </w:lvl>
    <w:lvl w:ilvl="7">
      <w:start w:val="1"/>
      <w:numFmt w:val="bullet"/>
      <w:lvlText w:val="-"/>
      <w:lvlJc w:val="left"/>
      <w:pPr>
        <w:ind w:left="5760" w:hanging="360"/>
      </w:pPr>
      <w:rPr>
        <w:rFonts w:ascii="Garamond" w:hAnsi="Garamond" w:hint="default"/>
      </w:rPr>
    </w:lvl>
    <w:lvl w:ilvl="8">
      <w:start w:val="1"/>
      <w:numFmt w:val="bullet"/>
      <w:lvlText w:val="-"/>
      <w:lvlJc w:val="left"/>
      <w:pPr>
        <w:ind w:left="6480" w:hanging="360"/>
      </w:pPr>
      <w:rPr>
        <w:rFonts w:ascii="Garamond" w:hAnsi="Garamond" w:hint="default"/>
      </w:rPr>
    </w:lvl>
  </w:abstractNum>
  <w:abstractNum w:abstractNumId="153">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4">
    <w:nsid w:val="764508CB"/>
    <w:multiLevelType w:val="hybridMultilevel"/>
    <w:tmpl w:val="20E098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5">
    <w:nsid w:val="76A02B11"/>
    <w:multiLevelType w:val="hybridMultilevel"/>
    <w:tmpl w:val="E018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6A61013"/>
    <w:multiLevelType w:val="hybridMultilevel"/>
    <w:tmpl w:val="D8C45D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7">
    <w:nsid w:val="781A404B"/>
    <w:multiLevelType w:val="hybridMultilevel"/>
    <w:tmpl w:val="8C82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384795"/>
    <w:multiLevelType w:val="hybridMultilevel"/>
    <w:tmpl w:val="AA2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7A590A4C"/>
    <w:multiLevelType w:val="hybridMultilevel"/>
    <w:tmpl w:val="48BA6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A851BCC"/>
    <w:multiLevelType w:val="hybridMultilevel"/>
    <w:tmpl w:val="A4AE410C"/>
    <w:lvl w:ilvl="0" w:tplc="0419000F">
      <w:start w:val="1"/>
      <w:numFmt w:val="decimal"/>
      <w:lvlText w:val="%1."/>
      <w:lvlJc w:val="left"/>
      <w:pPr>
        <w:tabs>
          <w:tab w:val="num" w:pos="360"/>
        </w:tabs>
        <w:ind w:left="360" w:hanging="360"/>
      </w:pPr>
    </w:lvl>
    <w:lvl w:ilvl="1" w:tplc="29B09298">
      <w:start w:val="1"/>
      <w:numFmt w:val="bullet"/>
      <w:lvlText w:val=""/>
      <w:lvlJc w:val="left"/>
      <w:pPr>
        <w:tabs>
          <w:tab w:val="num" w:pos="777"/>
        </w:tabs>
        <w:ind w:left="890" w:hanging="17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2">
    <w:nsid w:val="7CDB4091"/>
    <w:multiLevelType w:val="hybridMultilevel"/>
    <w:tmpl w:val="8FEE4060"/>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E303FEC"/>
    <w:multiLevelType w:val="hybridMultilevel"/>
    <w:tmpl w:val="091CC85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09"/>
  </w:num>
  <w:num w:numId="2">
    <w:abstractNumId w:val="118"/>
  </w:num>
  <w:num w:numId="3">
    <w:abstractNumId w:val="95"/>
  </w:num>
  <w:num w:numId="4">
    <w:abstractNumId w:val="151"/>
  </w:num>
  <w:num w:numId="5">
    <w:abstractNumId w:val="89"/>
  </w:num>
  <w:num w:numId="6">
    <w:abstractNumId w:val="101"/>
  </w:num>
  <w:num w:numId="7">
    <w:abstractNumId w:val="85"/>
  </w:num>
  <w:num w:numId="8">
    <w:abstractNumId w:val="131"/>
  </w:num>
  <w:num w:numId="9">
    <w:abstractNumId w:val="112"/>
  </w:num>
  <w:num w:numId="10">
    <w:abstractNumId w:val="129"/>
  </w:num>
  <w:num w:numId="11">
    <w:abstractNumId w:val="1"/>
    <w:lvlOverride w:ilvl="0">
      <w:lvl w:ilvl="0">
        <w:numFmt w:val="bullet"/>
        <w:lvlText w:val="•"/>
        <w:lvlJc w:val="left"/>
        <w:pPr>
          <w:ind w:left="720" w:hanging="360"/>
        </w:pPr>
        <w:rPr>
          <w:rFonts w:ascii="Times New Roman" w:hAnsi="Times New Roman" w:cs="Times New Roman" w:hint="default"/>
        </w:rPr>
      </w:lvl>
    </w:lvlOverride>
  </w:num>
  <w:num w:numId="12">
    <w:abstractNumId w:val="161"/>
  </w:num>
  <w:num w:numId="13">
    <w:abstractNumId w:val="113"/>
  </w:num>
  <w:num w:numId="14">
    <w:abstractNumId w:val="144"/>
  </w:num>
  <w:num w:numId="15">
    <w:abstractNumId w:val="139"/>
  </w:num>
  <w:num w:numId="16">
    <w:abstractNumId w:val="60"/>
  </w:num>
  <w:num w:numId="17">
    <w:abstractNumId w:val="92"/>
  </w:num>
  <w:num w:numId="18">
    <w:abstractNumId w:val="15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3"/>
  </w:num>
  <w:num w:numId="28">
    <w:abstractNumId w:val="103"/>
  </w:num>
  <w:num w:numId="29">
    <w:abstractNumId w:val="37"/>
  </w:num>
  <w:num w:numId="30">
    <w:abstractNumId w:val="31"/>
  </w:num>
  <w:num w:numId="31">
    <w:abstractNumId w:val="0"/>
  </w:num>
  <w:num w:numId="3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3"/>
  </w:num>
  <w:num w:numId="34">
    <w:abstractNumId w:val="73"/>
  </w:num>
  <w:num w:numId="35">
    <w:abstractNumId w:val="67"/>
  </w:num>
  <w:num w:numId="36">
    <w:abstractNumId w:val="91"/>
  </w:num>
  <w:num w:numId="37">
    <w:abstractNumId w:val="98"/>
  </w:num>
  <w:num w:numId="38">
    <w:abstractNumId w:val="49"/>
  </w:num>
  <w:num w:numId="39">
    <w:abstractNumId w:val="138"/>
  </w:num>
  <w:num w:numId="40">
    <w:abstractNumId w:val="153"/>
  </w:num>
  <w:num w:numId="41">
    <w:abstractNumId w:val="102"/>
  </w:num>
  <w:num w:numId="42">
    <w:abstractNumId w:val="66"/>
  </w:num>
  <w:num w:numId="43">
    <w:abstractNumId w:val="42"/>
  </w:num>
  <w:num w:numId="44">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num>
  <w:num w:numId="46">
    <w:abstractNumId w:val="154"/>
  </w:num>
  <w:num w:numId="47">
    <w:abstractNumId w:val="108"/>
  </w:num>
  <w:num w:numId="48">
    <w:abstractNumId w:val="58"/>
  </w:num>
  <w:num w:numId="49">
    <w:abstractNumId w:val="70"/>
  </w:num>
  <w:num w:numId="50">
    <w:abstractNumId w:val="111"/>
  </w:num>
  <w:num w:numId="51">
    <w:abstractNumId w:val="74"/>
  </w:num>
  <w:num w:numId="52">
    <w:abstractNumId w:val="51"/>
  </w:num>
  <w:num w:numId="53">
    <w:abstractNumId w:val="136"/>
  </w:num>
  <w:num w:numId="54">
    <w:abstractNumId w:val="119"/>
  </w:num>
  <w:num w:numId="55">
    <w:abstractNumId w:val="94"/>
  </w:num>
  <w:num w:numId="56">
    <w:abstractNumId w:val="39"/>
  </w:num>
  <w:num w:numId="57">
    <w:abstractNumId w:val="142"/>
  </w:num>
  <w:num w:numId="58">
    <w:abstractNumId w:val="120"/>
  </w:num>
  <w:num w:numId="59">
    <w:abstractNumId w:val="128"/>
  </w:num>
  <w:num w:numId="60">
    <w:abstractNumId w:val="52"/>
  </w:num>
  <w:num w:numId="61">
    <w:abstractNumId w:val="97"/>
  </w:num>
  <w:num w:numId="62">
    <w:abstractNumId w:val="130"/>
  </w:num>
  <w:num w:numId="63">
    <w:abstractNumId w:val="158"/>
  </w:num>
  <w:num w:numId="64">
    <w:abstractNumId w:val="140"/>
  </w:num>
  <w:num w:numId="65">
    <w:abstractNumId w:val="62"/>
  </w:num>
  <w:num w:numId="66">
    <w:abstractNumId w:val="126"/>
  </w:num>
  <w:num w:numId="67">
    <w:abstractNumId w:val="152"/>
  </w:num>
  <w:num w:numId="68">
    <w:abstractNumId w:val="79"/>
  </w:num>
  <w:num w:numId="69">
    <w:abstractNumId w:val="132"/>
  </w:num>
  <w:num w:numId="70">
    <w:abstractNumId w:val="47"/>
  </w:num>
  <w:num w:numId="71">
    <w:abstractNumId w:val="110"/>
  </w:num>
  <w:num w:numId="72">
    <w:abstractNumId w:val="27"/>
  </w:num>
  <w:num w:numId="73">
    <w:abstractNumId w:val="5"/>
  </w:num>
  <w:num w:numId="74">
    <w:abstractNumId w:val="8"/>
  </w:num>
  <w:num w:numId="75">
    <w:abstractNumId w:val="14"/>
  </w:num>
  <w:num w:numId="76">
    <w:abstractNumId w:val="16"/>
  </w:num>
  <w:num w:numId="77">
    <w:abstractNumId w:val="17"/>
  </w:num>
  <w:num w:numId="78">
    <w:abstractNumId w:val="26"/>
  </w:num>
  <w:num w:numId="79">
    <w:abstractNumId w:val="29"/>
  </w:num>
  <w:num w:numId="80">
    <w:abstractNumId w:val="3"/>
  </w:num>
  <w:num w:numId="81">
    <w:abstractNumId w:val="6"/>
  </w:num>
  <w:num w:numId="82">
    <w:abstractNumId w:val="10"/>
  </w:num>
  <w:num w:numId="83">
    <w:abstractNumId w:val="11"/>
  </w:num>
  <w:num w:numId="84">
    <w:abstractNumId w:val="12"/>
  </w:num>
  <w:num w:numId="85">
    <w:abstractNumId w:val="15"/>
  </w:num>
  <w:num w:numId="86">
    <w:abstractNumId w:val="21"/>
  </w:num>
  <w:num w:numId="87">
    <w:abstractNumId w:val="22"/>
  </w:num>
  <w:num w:numId="88">
    <w:abstractNumId w:val="23"/>
  </w:num>
  <w:num w:numId="89">
    <w:abstractNumId w:val="24"/>
  </w:num>
  <w:num w:numId="90">
    <w:abstractNumId w:val="25"/>
  </w:num>
  <w:num w:numId="91">
    <w:abstractNumId w:val="104"/>
  </w:num>
  <w:num w:numId="92">
    <w:abstractNumId w:val="99"/>
  </w:num>
  <w:num w:numId="93">
    <w:abstractNumId w:val="141"/>
  </w:num>
  <w:num w:numId="94">
    <w:abstractNumId w:val="127"/>
  </w:num>
  <w:num w:numId="95">
    <w:abstractNumId w:val="54"/>
  </w:num>
  <w:num w:numId="96">
    <w:abstractNumId w:val="69"/>
  </w:num>
  <w:num w:numId="97">
    <w:abstractNumId w:val="146"/>
  </w:num>
  <w:num w:numId="98">
    <w:abstractNumId w:val="156"/>
  </w:num>
  <w:num w:numId="99">
    <w:abstractNumId w:val="93"/>
  </w:num>
  <w:num w:numId="100">
    <w:abstractNumId w:val="80"/>
  </w:num>
  <w:num w:numId="101">
    <w:abstractNumId w:val="63"/>
  </w:num>
  <w:num w:numId="102">
    <w:abstractNumId w:val="34"/>
  </w:num>
  <w:num w:numId="103">
    <w:abstractNumId w:val="160"/>
  </w:num>
  <w:num w:numId="104">
    <w:abstractNumId w:val="41"/>
  </w:num>
  <w:num w:numId="105">
    <w:abstractNumId w:val="107"/>
  </w:num>
  <w:num w:numId="106">
    <w:abstractNumId w:val="122"/>
  </w:num>
  <w:num w:numId="107">
    <w:abstractNumId w:val="116"/>
  </w:num>
  <w:num w:numId="108">
    <w:abstractNumId w:val="77"/>
  </w:num>
  <w:num w:numId="109">
    <w:abstractNumId w:val="148"/>
  </w:num>
  <w:num w:numId="110">
    <w:abstractNumId w:val="32"/>
  </w:num>
  <w:num w:numId="111">
    <w:abstractNumId w:val="125"/>
  </w:num>
  <w:num w:numId="112">
    <w:abstractNumId w:val="44"/>
  </w:num>
  <w:num w:numId="113">
    <w:abstractNumId w:val="43"/>
  </w:num>
  <w:num w:numId="114">
    <w:abstractNumId w:val="45"/>
  </w:num>
  <w:num w:numId="115">
    <w:abstractNumId w:val="155"/>
  </w:num>
  <w:num w:numId="116">
    <w:abstractNumId w:val="90"/>
  </w:num>
  <w:num w:numId="117">
    <w:abstractNumId w:val="40"/>
  </w:num>
  <w:num w:numId="118">
    <w:abstractNumId w:val="71"/>
  </w:num>
  <w:num w:numId="119">
    <w:abstractNumId w:val="115"/>
  </w:num>
  <w:num w:numId="120">
    <w:abstractNumId w:val="83"/>
  </w:num>
  <w:num w:numId="121">
    <w:abstractNumId w:val="88"/>
  </w:num>
  <w:num w:numId="122">
    <w:abstractNumId w:val="46"/>
  </w:num>
  <w:num w:numId="123">
    <w:abstractNumId w:val="75"/>
  </w:num>
  <w:num w:numId="124">
    <w:abstractNumId w:val="50"/>
  </w:num>
  <w:num w:numId="125">
    <w:abstractNumId w:val="55"/>
  </w:num>
  <w:num w:numId="126">
    <w:abstractNumId w:val="81"/>
  </w:num>
  <w:num w:numId="127">
    <w:abstractNumId w:val="61"/>
  </w:num>
  <w:num w:numId="128">
    <w:abstractNumId w:val="64"/>
  </w:num>
  <w:num w:numId="129">
    <w:abstractNumId w:val="147"/>
  </w:num>
  <w:num w:numId="130">
    <w:abstractNumId w:val="149"/>
  </w:num>
  <w:num w:numId="131">
    <w:abstractNumId w:val="117"/>
  </w:num>
  <w:num w:numId="132">
    <w:abstractNumId w:val="33"/>
  </w:num>
  <w:num w:numId="133">
    <w:abstractNumId w:val="72"/>
  </w:num>
  <w:num w:numId="134">
    <w:abstractNumId w:val="124"/>
  </w:num>
  <w:num w:numId="135">
    <w:abstractNumId w:val="145"/>
  </w:num>
  <w:num w:numId="136">
    <w:abstractNumId w:val="163"/>
  </w:num>
  <w:num w:numId="137">
    <w:abstractNumId w:val="78"/>
  </w:num>
  <w:num w:numId="138">
    <w:abstractNumId w:val="86"/>
  </w:num>
  <w:num w:numId="139">
    <w:abstractNumId w:val="137"/>
  </w:num>
  <w:num w:numId="140">
    <w:abstractNumId w:val="35"/>
  </w:num>
  <w:num w:numId="141">
    <w:abstractNumId w:val="57"/>
  </w:num>
  <w:num w:numId="142">
    <w:abstractNumId w:val="68"/>
  </w:num>
  <w:num w:numId="143">
    <w:abstractNumId w:val="135"/>
  </w:num>
  <w:num w:numId="144">
    <w:abstractNumId w:val="157"/>
  </w:num>
  <w:num w:numId="145">
    <w:abstractNumId w:val="100"/>
  </w:num>
  <w:num w:numId="146">
    <w:abstractNumId w:val="105"/>
  </w:num>
  <w:num w:numId="147">
    <w:abstractNumId w:val="114"/>
  </w:num>
  <w:num w:numId="148">
    <w:abstractNumId w:val="65"/>
  </w:num>
  <w:num w:numId="149">
    <w:abstractNumId w:val="96"/>
  </w:num>
  <w:num w:numId="150">
    <w:abstractNumId w:val="59"/>
  </w:num>
  <w:num w:numId="151">
    <w:abstractNumId w:val="121"/>
  </w:num>
  <w:num w:numId="152">
    <w:abstractNumId w:val="38"/>
  </w:num>
  <w:num w:numId="153">
    <w:abstractNumId w:val="134"/>
  </w:num>
  <w:num w:numId="154">
    <w:abstractNumId w:val="133"/>
  </w:num>
  <w:num w:numId="155">
    <w:abstractNumId w:val="36"/>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96"/>
    <w:rsid w:val="00002A89"/>
    <w:rsid w:val="00004453"/>
    <w:rsid w:val="00010ADE"/>
    <w:rsid w:val="00014DB8"/>
    <w:rsid w:val="00023936"/>
    <w:rsid w:val="00024011"/>
    <w:rsid w:val="0002579A"/>
    <w:rsid w:val="00030EBA"/>
    <w:rsid w:val="00032731"/>
    <w:rsid w:val="0003758F"/>
    <w:rsid w:val="000412F8"/>
    <w:rsid w:val="00041E1F"/>
    <w:rsid w:val="00051967"/>
    <w:rsid w:val="00055544"/>
    <w:rsid w:val="00055B3D"/>
    <w:rsid w:val="00056DBE"/>
    <w:rsid w:val="00061029"/>
    <w:rsid w:val="00062A93"/>
    <w:rsid w:val="00066936"/>
    <w:rsid w:val="000669A2"/>
    <w:rsid w:val="000727C6"/>
    <w:rsid w:val="00080168"/>
    <w:rsid w:val="00081B45"/>
    <w:rsid w:val="0009702F"/>
    <w:rsid w:val="000A0104"/>
    <w:rsid w:val="000A04C8"/>
    <w:rsid w:val="000A5378"/>
    <w:rsid w:val="000B5FCF"/>
    <w:rsid w:val="000C29C6"/>
    <w:rsid w:val="000E393D"/>
    <w:rsid w:val="00103F95"/>
    <w:rsid w:val="001232A6"/>
    <w:rsid w:val="00123E6F"/>
    <w:rsid w:val="00126232"/>
    <w:rsid w:val="00126B78"/>
    <w:rsid w:val="00127204"/>
    <w:rsid w:val="0012762C"/>
    <w:rsid w:val="00134C98"/>
    <w:rsid w:val="001367D5"/>
    <w:rsid w:val="0014077C"/>
    <w:rsid w:val="001456AA"/>
    <w:rsid w:val="00146156"/>
    <w:rsid w:val="00150DC3"/>
    <w:rsid w:val="00151B6A"/>
    <w:rsid w:val="00151D62"/>
    <w:rsid w:val="001541FB"/>
    <w:rsid w:val="0015469A"/>
    <w:rsid w:val="00160F0B"/>
    <w:rsid w:val="00174998"/>
    <w:rsid w:val="0017525D"/>
    <w:rsid w:val="00177E68"/>
    <w:rsid w:val="00180B9C"/>
    <w:rsid w:val="00180BB2"/>
    <w:rsid w:val="00180EA4"/>
    <w:rsid w:val="00182E67"/>
    <w:rsid w:val="001833AF"/>
    <w:rsid w:val="0018584B"/>
    <w:rsid w:val="0018718E"/>
    <w:rsid w:val="00196477"/>
    <w:rsid w:val="001A3B8E"/>
    <w:rsid w:val="001A57D6"/>
    <w:rsid w:val="001B032B"/>
    <w:rsid w:val="001B0E95"/>
    <w:rsid w:val="001B260E"/>
    <w:rsid w:val="001B46EE"/>
    <w:rsid w:val="001B4B3F"/>
    <w:rsid w:val="001B4BFE"/>
    <w:rsid w:val="001B5402"/>
    <w:rsid w:val="001B6099"/>
    <w:rsid w:val="001B7873"/>
    <w:rsid w:val="001C127F"/>
    <w:rsid w:val="001C3BFA"/>
    <w:rsid w:val="001D4EFD"/>
    <w:rsid w:val="001F2933"/>
    <w:rsid w:val="001F53DC"/>
    <w:rsid w:val="00203CF8"/>
    <w:rsid w:val="00207682"/>
    <w:rsid w:val="0022197C"/>
    <w:rsid w:val="002236E9"/>
    <w:rsid w:val="002259A4"/>
    <w:rsid w:val="00240A50"/>
    <w:rsid w:val="002463B4"/>
    <w:rsid w:val="00252162"/>
    <w:rsid w:val="0025788A"/>
    <w:rsid w:val="00257BDA"/>
    <w:rsid w:val="00261EA2"/>
    <w:rsid w:val="002645E3"/>
    <w:rsid w:val="00265B6F"/>
    <w:rsid w:val="002666B7"/>
    <w:rsid w:val="0027433B"/>
    <w:rsid w:val="002752D8"/>
    <w:rsid w:val="00276591"/>
    <w:rsid w:val="00282524"/>
    <w:rsid w:val="00282BCA"/>
    <w:rsid w:val="00284106"/>
    <w:rsid w:val="002842E7"/>
    <w:rsid w:val="002850F7"/>
    <w:rsid w:val="0028739B"/>
    <w:rsid w:val="0029228D"/>
    <w:rsid w:val="002924D5"/>
    <w:rsid w:val="002928AA"/>
    <w:rsid w:val="00293836"/>
    <w:rsid w:val="0029495D"/>
    <w:rsid w:val="00297237"/>
    <w:rsid w:val="00297689"/>
    <w:rsid w:val="002A10B9"/>
    <w:rsid w:val="002A5851"/>
    <w:rsid w:val="002A7DB3"/>
    <w:rsid w:val="002B06D1"/>
    <w:rsid w:val="002B6D5C"/>
    <w:rsid w:val="002C1F02"/>
    <w:rsid w:val="002C2253"/>
    <w:rsid w:val="002C28C5"/>
    <w:rsid w:val="002C6C64"/>
    <w:rsid w:val="002D0750"/>
    <w:rsid w:val="002D166C"/>
    <w:rsid w:val="002D326A"/>
    <w:rsid w:val="002D7537"/>
    <w:rsid w:val="002E38F3"/>
    <w:rsid w:val="002E540A"/>
    <w:rsid w:val="002F0652"/>
    <w:rsid w:val="002F1167"/>
    <w:rsid w:val="002F3E32"/>
    <w:rsid w:val="00313505"/>
    <w:rsid w:val="00314FAD"/>
    <w:rsid w:val="003154C8"/>
    <w:rsid w:val="00321817"/>
    <w:rsid w:val="00321D38"/>
    <w:rsid w:val="0032544F"/>
    <w:rsid w:val="003329E6"/>
    <w:rsid w:val="00334D1D"/>
    <w:rsid w:val="00335427"/>
    <w:rsid w:val="00337453"/>
    <w:rsid w:val="0034204C"/>
    <w:rsid w:val="00342A8D"/>
    <w:rsid w:val="00344349"/>
    <w:rsid w:val="00344DAE"/>
    <w:rsid w:val="003473B6"/>
    <w:rsid w:val="0035130A"/>
    <w:rsid w:val="00354999"/>
    <w:rsid w:val="00355FF4"/>
    <w:rsid w:val="00360573"/>
    <w:rsid w:val="00363602"/>
    <w:rsid w:val="00364C8F"/>
    <w:rsid w:val="003663C7"/>
    <w:rsid w:val="00373EF2"/>
    <w:rsid w:val="003767AF"/>
    <w:rsid w:val="00376EF2"/>
    <w:rsid w:val="003807E8"/>
    <w:rsid w:val="00380DBE"/>
    <w:rsid w:val="00382982"/>
    <w:rsid w:val="003834FD"/>
    <w:rsid w:val="00387332"/>
    <w:rsid w:val="003910A6"/>
    <w:rsid w:val="00391427"/>
    <w:rsid w:val="00392765"/>
    <w:rsid w:val="003962FF"/>
    <w:rsid w:val="003A046C"/>
    <w:rsid w:val="003A6EA0"/>
    <w:rsid w:val="003B0067"/>
    <w:rsid w:val="003B3133"/>
    <w:rsid w:val="003B3827"/>
    <w:rsid w:val="003B6C1F"/>
    <w:rsid w:val="003B7EA9"/>
    <w:rsid w:val="003C1A1E"/>
    <w:rsid w:val="003C257C"/>
    <w:rsid w:val="003C3B91"/>
    <w:rsid w:val="003C59D4"/>
    <w:rsid w:val="003C795E"/>
    <w:rsid w:val="003D2F0B"/>
    <w:rsid w:val="003D7F51"/>
    <w:rsid w:val="003E324D"/>
    <w:rsid w:val="003F0F3C"/>
    <w:rsid w:val="003F1BCE"/>
    <w:rsid w:val="00410ABD"/>
    <w:rsid w:val="00412C21"/>
    <w:rsid w:val="00420011"/>
    <w:rsid w:val="00421707"/>
    <w:rsid w:val="00423326"/>
    <w:rsid w:val="004236FB"/>
    <w:rsid w:val="00425EFD"/>
    <w:rsid w:val="00426F62"/>
    <w:rsid w:val="0043292D"/>
    <w:rsid w:val="00432A48"/>
    <w:rsid w:val="0043419B"/>
    <w:rsid w:val="004568A4"/>
    <w:rsid w:val="00456E32"/>
    <w:rsid w:val="0046061C"/>
    <w:rsid w:val="0046221B"/>
    <w:rsid w:val="004711AD"/>
    <w:rsid w:val="00473355"/>
    <w:rsid w:val="004800A7"/>
    <w:rsid w:val="00485EB4"/>
    <w:rsid w:val="0049252E"/>
    <w:rsid w:val="004A1B39"/>
    <w:rsid w:val="004A569C"/>
    <w:rsid w:val="004A57DB"/>
    <w:rsid w:val="004B1B04"/>
    <w:rsid w:val="004B1F32"/>
    <w:rsid w:val="004B4547"/>
    <w:rsid w:val="004B669B"/>
    <w:rsid w:val="004B7DDF"/>
    <w:rsid w:val="004C0E98"/>
    <w:rsid w:val="004D20C3"/>
    <w:rsid w:val="004D624B"/>
    <w:rsid w:val="004E2885"/>
    <w:rsid w:val="004E5B4E"/>
    <w:rsid w:val="004E63D9"/>
    <w:rsid w:val="004F01FF"/>
    <w:rsid w:val="004F4A3C"/>
    <w:rsid w:val="004F5B47"/>
    <w:rsid w:val="004F78B6"/>
    <w:rsid w:val="0050629C"/>
    <w:rsid w:val="0051201C"/>
    <w:rsid w:val="00530091"/>
    <w:rsid w:val="00530B20"/>
    <w:rsid w:val="005317B3"/>
    <w:rsid w:val="00534CD3"/>
    <w:rsid w:val="00555D4D"/>
    <w:rsid w:val="005569BE"/>
    <w:rsid w:val="005574F8"/>
    <w:rsid w:val="0056073D"/>
    <w:rsid w:val="0056281C"/>
    <w:rsid w:val="00567BCD"/>
    <w:rsid w:val="00567F5A"/>
    <w:rsid w:val="00571293"/>
    <w:rsid w:val="005740A9"/>
    <w:rsid w:val="00574E86"/>
    <w:rsid w:val="00577573"/>
    <w:rsid w:val="005838D7"/>
    <w:rsid w:val="00596A14"/>
    <w:rsid w:val="00596A54"/>
    <w:rsid w:val="005A1EDD"/>
    <w:rsid w:val="005A2451"/>
    <w:rsid w:val="005A35D9"/>
    <w:rsid w:val="005B14C4"/>
    <w:rsid w:val="005B3D8F"/>
    <w:rsid w:val="005B62B8"/>
    <w:rsid w:val="005B7B1B"/>
    <w:rsid w:val="005C1A65"/>
    <w:rsid w:val="005C1FEA"/>
    <w:rsid w:val="005C223C"/>
    <w:rsid w:val="005D2016"/>
    <w:rsid w:val="005D6F6C"/>
    <w:rsid w:val="005E6172"/>
    <w:rsid w:val="005E6768"/>
    <w:rsid w:val="005F00D9"/>
    <w:rsid w:val="005F268A"/>
    <w:rsid w:val="005F2B69"/>
    <w:rsid w:val="005F2E32"/>
    <w:rsid w:val="006011BE"/>
    <w:rsid w:val="00602814"/>
    <w:rsid w:val="00603069"/>
    <w:rsid w:val="00612CB1"/>
    <w:rsid w:val="00614DE4"/>
    <w:rsid w:val="00615199"/>
    <w:rsid w:val="006156F1"/>
    <w:rsid w:val="00615DDA"/>
    <w:rsid w:val="00620C32"/>
    <w:rsid w:val="0062255B"/>
    <w:rsid w:val="00623786"/>
    <w:rsid w:val="00624182"/>
    <w:rsid w:val="00624F2D"/>
    <w:rsid w:val="0062671F"/>
    <w:rsid w:val="006360F1"/>
    <w:rsid w:val="006377E7"/>
    <w:rsid w:val="0064144A"/>
    <w:rsid w:val="006416BE"/>
    <w:rsid w:val="00647A58"/>
    <w:rsid w:val="00653317"/>
    <w:rsid w:val="006644EF"/>
    <w:rsid w:val="00664C8C"/>
    <w:rsid w:val="0066536A"/>
    <w:rsid w:val="00666204"/>
    <w:rsid w:val="006725F1"/>
    <w:rsid w:val="00674574"/>
    <w:rsid w:val="00676BB9"/>
    <w:rsid w:val="00677410"/>
    <w:rsid w:val="0067795C"/>
    <w:rsid w:val="006802CA"/>
    <w:rsid w:val="00680DC6"/>
    <w:rsid w:val="0068156B"/>
    <w:rsid w:val="00686093"/>
    <w:rsid w:val="00686C67"/>
    <w:rsid w:val="006A2468"/>
    <w:rsid w:val="006A443F"/>
    <w:rsid w:val="006A466C"/>
    <w:rsid w:val="006A48A2"/>
    <w:rsid w:val="006B0849"/>
    <w:rsid w:val="006B1BE3"/>
    <w:rsid w:val="006B52E8"/>
    <w:rsid w:val="006B624E"/>
    <w:rsid w:val="006C4244"/>
    <w:rsid w:val="006D3096"/>
    <w:rsid w:val="006E36B5"/>
    <w:rsid w:val="006E36F3"/>
    <w:rsid w:val="006E3CB6"/>
    <w:rsid w:val="006E76D3"/>
    <w:rsid w:val="00700411"/>
    <w:rsid w:val="00700F2F"/>
    <w:rsid w:val="00707CBD"/>
    <w:rsid w:val="00716052"/>
    <w:rsid w:val="00730395"/>
    <w:rsid w:val="00730581"/>
    <w:rsid w:val="00733DA2"/>
    <w:rsid w:val="007412A7"/>
    <w:rsid w:val="00750AF2"/>
    <w:rsid w:val="0075720B"/>
    <w:rsid w:val="007657AC"/>
    <w:rsid w:val="0077402A"/>
    <w:rsid w:val="007773B3"/>
    <w:rsid w:val="0078074F"/>
    <w:rsid w:val="00782115"/>
    <w:rsid w:val="007834C2"/>
    <w:rsid w:val="00784891"/>
    <w:rsid w:val="00784A4D"/>
    <w:rsid w:val="00784C0A"/>
    <w:rsid w:val="00785F17"/>
    <w:rsid w:val="0079060D"/>
    <w:rsid w:val="00795052"/>
    <w:rsid w:val="00795B01"/>
    <w:rsid w:val="00797805"/>
    <w:rsid w:val="007A15C1"/>
    <w:rsid w:val="007B3DBC"/>
    <w:rsid w:val="007B6B56"/>
    <w:rsid w:val="007B7CAC"/>
    <w:rsid w:val="007C11A8"/>
    <w:rsid w:val="007C586E"/>
    <w:rsid w:val="007C60F3"/>
    <w:rsid w:val="007C6DF3"/>
    <w:rsid w:val="007D2B02"/>
    <w:rsid w:val="007D7537"/>
    <w:rsid w:val="007E201E"/>
    <w:rsid w:val="007E3922"/>
    <w:rsid w:val="007E4A18"/>
    <w:rsid w:val="007E517B"/>
    <w:rsid w:val="007E727E"/>
    <w:rsid w:val="007F26BE"/>
    <w:rsid w:val="007F6581"/>
    <w:rsid w:val="0080127F"/>
    <w:rsid w:val="0080173B"/>
    <w:rsid w:val="00801903"/>
    <w:rsid w:val="00803022"/>
    <w:rsid w:val="00816521"/>
    <w:rsid w:val="00816A23"/>
    <w:rsid w:val="008230C7"/>
    <w:rsid w:val="00825E27"/>
    <w:rsid w:val="00826642"/>
    <w:rsid w:val="00826A1D"/>
    <w:rsid w:val="00827F29"/>
    <w:rsid w:val="00832CE1"/>
    <w:rsid w:val="0084238B"/>
    <w:rsid w:val="008461C1"/>
    <w:rsid w:val="00847F4D"/>
    <w:rsid w:val="0085314B"/>
    <w:rsid w:val="0086047E"/>
    <w:rsid w:val="008628DE"/>
    <w:rsid w:val="0086290B"/>
    <w:rsid w:val="00863710"/>
    <w:rsid w:val="0086467B"/>
    <w:rsid w:val="008663D7"/>
    <w:rsid w:val="00867713"/>
    <w:rsid w:val="00871514"/>
    <w:rsid w:val="00872DE1"/>
    <w:rsid w:val="0087656F"/>
    <w:rsid w:val="00880578"/>
    <w:rsid w:val="00881428"/>
    <w:rsid w:val="008834A7"/>
    <w:rsid w:val="008844B9"/>
    <w:rsid w:val="0089070A"/>
    <w:rsid w:val="00891FBB"/>
    <w:rsid w:val="008936D0"/>
    <w:rsid w:val="00894F09"/>
    <w:rsid w:val="0089572F"/>
    <w:rsid w:val="00895A4F"/>
    <w:rsid w:val="008A5449"/>
    <w:rsid w:val="008B6014"/>
    <w:rsid w:val="008C2206"/>
    <w:rsid w:val="008C2509"/>
    <w:rsid w:val="008C25D2"/>
    <w:rsid w:val="008C4708"/>
    <w:rsid w:val="008D2C8D"/>
    <w:rsid w:val="008D63BA"/>
    <w:rsid w:val="008E6362"/>
    <w:rsid w:val="008E6B71"/>
    <w:rsid w:val="008E717C"/>
    <w:rsid w:val="008F3DFB"/>
    <w:rsid w:val="008F7E30"/>
    <w:rsid w:val="00901383"/>
    <w:rsid w:val="00901BC2"/>
    <w:rsid w:val="00912DEB"/>
    <w:rsid w:val="00915A6E"/>
    <w:rsid w:val="00916E2E"/>
    <w:rsid w:val="00917069"/>
    <w:rsid w:val="00921567"/>
    <w:rsid w:val="00922523"/>
    <w:rsid w:val="0092364A"/>
    <w:rsid w:val="0092596B"/>
    <w:rsid w:val="00931E15"/>
    <w:rsid w:val="00936380"/>
    <w:rsid w:val="009404F0"/>
    <w:rsid w:val="00941C80"/>
    <w:rsid w:val="00946AEE"/>
    <w:rsid w:val="00951A43"/>
    <w:rsid w:val="00953DAD"/>
    <w:rsid w:val="00956ACC"/>
    <w:rsid w:val="00960CDB"/>
    <w:rsid w:val="00963337"/>
    <w:rsid w:val="0096620C"/>
    <w:rsid w:val="00967D6B"/>
    <w:rsid w:val="009716A0"/>
    <w:rsid w:val="00973880"/>
    <w:rsid w:val="0097677A"/>
    <w:rsid w:val="009859AB"/>
    <w:rsid w:val="009A0636"/>
    <w:rsid w:val="009A71A4"/>
    <w:rsid w:val="009B0D58"/>
    <w:rsid w:val="009B1863"/>
    <w:rsid w:val="009B451A"/>
    <w:rsid w:val="009B79AA"/>
    <w:rsid w:val="009C15E5"/>
    <w:rsid w:val="009C7F45"/>
    <w:rsid w:val="009D05AC"/>
    <w:rsid w:val="009D0832"/>
    <w:rsid w:val="009D15B8"/>
    <w:rsid w:val="009E494E"/>
    <w:rsid w:val="009E4EA8"/>
    <w:rsid w:val="009F2747"/>
    <w:rsid w:val="009F3A6F"/>
    <w:rsid w:val="00A04008"/>
    <w:rsid w:val="00A061B8"/>
    <w:rsid w:val="00A06916"/>
    <w:rsid w:val="00A075A9"/>
    <w:rsid w:val="00A14E0E"/>
    <w:rsid w:val="00A17477"/>
    <w:rsid w:val="00A222FB"/>
    <w:rsid w:val="00A23E77"/>
    <w:rsid w:val="00A26C3D"/>
    <w:rsid w:val="00A30343"/>
    <w:rsid w:val="00A3587F"/>
    <w:rsid w:val="00A3601D"/>
    <w:rsid w:val="00A3646D"/>
    <w:rsid w:val="00A372D0"/>
    <w:rsid w:val="00A4268E"/>
    <w:rsid w:val="00A44A09"/>
    <w:rsid w:val="00A464F1"/>
    <w:rsid w:val="00A50A26"/>
    <w:rsid w:val="00A53B24"/>
    <w:rsid w:val="00A53CF6"/>
    <w:rsid w:val="00A54B8C"/>
    <w:rsid w:val="00A54E50"/>
    <w:rsid w:val="00A55153"/>
    <w:rsid w:val="00A55B70"/>
    <w:rsid w:val="00A61589"/>
    <w:rsid w:val="00A6731F"/>
    <w:rsid w:val="00A67D33"/>
    <w:rsid w:val="00A71511"/>
    <w:rsid w:val="00A73A9E"/>
    <w:rsid w:val="00A73FB5"/>
    <w:rsid w:val="00A743C8"/>
    <w:rsid w:val="00A775C1"/>
    <w:rsid w:val="00A77C92"/>
    <w:rsid w:val="00A829FE"/>
    <w:rsid w:val="00A96B80"/>
    <w:rsid w:val="00AA17A3"/>
    <w:rsid w:val="00AA2AC7"/>
    <w:rsid w:val="00AC4161"/>
    <w:rsid w:val="00AC4286"/>
    <w:rsid w:val="00AC652F"/>
    <w:rsid w:val="00AD034B"/>
    <w:rsid w:val="00AD1E38"/>
    <w:rsid w:val="00AD4374"/>
    <w:rsid w:val="00AE13D2"/>
    <w:rsid w:val="00AE1AE8"/>
    <w:rsid w:val="00AE2E91"/>
    <w:rsid w:val="00AE33C6"/>
    <w:rsid w:val="00AE4457"/>
    <w:rsid w:val="00AE684D"/>
    <w:rsid w:val="00AF2AD8"/>
    <w:rsid w:val="00AF7095"/>
    <w:rsid w:val="00B032BB"/>
    <w:rsid w:val="00B0532F"/>
    <w:rsid w:val="00B10AE1"/>
    <w:rsid w:val="00B15C49"/>
    <w:rsid w:val="00B20144"/>
    <w:rsid w:val="00B221D6"/>
    <w:rsid w:val="00B226A8"/>
    <w:rsid w:val="00B2589E"/>
    <w:rsid w:val="00B27881"/>
    <w:rsid w:val="00B30D24"/>
    <w:rsid w:val="00B33EC9"/>
    <w:rsid w:val="00B35AA3"/>
    <w:rsid w:val="00B42595"/>
    <w:rsid w:val="00B45CC4"/>
    <w:rsid w:val="00B62B0A"/>
    <w:rsid w:val="00B70597"/>
    <w:rsid w:val="00B70A4D"/>
    <w:rsid w:val="00B735AA"/>
    <w:rsid w:val="00B81A56"/>
    <w:rsid w:val="00B82DDF"/>
    <w:rsid w:val="00B83960"/>
    <w:rsid w:val="00B8478A"/>
    <w:rsid w:val="00B84D65"/>
    <w:rsid w:val="00B871AA"/>
    <w:rsid w:val="00B87954"/>
    <w:rsid w:val="00B905A0"/>
    <w:rsid w:val="00B95D6A"/>
    <w:rsid w:val="00BA5CC7"/>
    <w:rsid w:val="00BA7AC8"/>
    <w:rsid w:val="00BB137D"/>
    <w:rsid w:val="00BB345E"/>
    <w:rsid w:val="00BB4A3A"/>
    <w:rsid w:val="00BC17B3"/>
    <w:rsid w:val="00BC4D2E"/>
    <w:rsid w:val="00BC5C5E"/>
    <w:rsid w:val="00BD049F"/>
    <w:rsid w:val="00BD2CB2"/>
    <w:rsid w:val="00BD3EE8"/>
    <w:rsid w:val="00BE1810"/>
    <w:rsid w:val="00BF443B"/>
    <w:rsid w:val="00C04DD9"/>
    <w:rsid w:val="00C15E21"/>
    <w:rsid w:val="00C20A9B"/>
    <w:rsid w:val="00C26733"/>
    <w:rsid w:val="00C36C96"/>
    <w:rsid w:val="00C43077"/>
    <w:rsid w:val="00C431A7"/>
    <w:rsid w:val="00C442D3"/>
    <w:rsid w:val="00C46F67"/>
    <w:rsid w:val="00C521A8"/>
    <w:rsid w:val="00C528A3"/>
    <w:rsid w:val="00C54585"/>
    <w:rsid w:val="00C61726"/>
    <w:rsid w:val="00C62C12"/>
    <w:rsid w:val="00C649A7"/>
    <w:rsid w:val="00C702FE"/>
    <w:rsid w:val="00C73987"/>
    <w:rsid w:val="00C74A9F"/>
    <w:rsid w:val="00C775D6"/>
    <w:rsid w:val="00C82A27"/>
    <w:rsid w:val="00C83EC9"/>
    <w:rsid w:val="00C85BCA"/>
    <w:rsid w:val="00C8641D"/>
    <w:rsid w:val="00C92F54"/>
    <w:rsid w:val="00C95BA6"/>
    <w:rsid w:val="00C96730"/>
    <w:rsid w:val="00CA69E6"/>
    <w:rsid w:val="00CA6F4D"/>
    <w:rsid w:val="00CB016A"/>
    <w:rsid w:val="00CB1B48"/>
    <w:rsid w:val="00CB30BD"/>
    <w:rsid w:val="00CB49EE"/>
    <w:rsid w:val="00CB6706"/>
    <w:rsid w:val="00CC331F"/>
    <w:rsid w:val="00CC3557"/>
    <w:rsid w:val="00CC5869"/>
    <w:rsid w:val="00CD0C00"/>
    <w:rsid w:val="00CD6BCE"/>
    <w:rsid w:val="00CF3778"/>
    <w:rsid w:val="00CF67C1"/>
    <w:rsid w:val="00CF6BC1"/>
    <w:rsid w:val="00CF7E82"/>
    <w:rsid w:val="00D01288"/>
    <w:rsid w:val="00D04132"/>
    <w:rsid w:val="00D107F0"/>
    <w:rsid w:val="00D154BC"/>
    <w:rsid w:val="00D23657"/>
    <w:rsid w:val="00D23C63"/>
    <w:rsid w:val="00D34AA5"/>
    <w:rsid w:val="00D559DF"/>
    <w:rsid w:val="00D56116"/>
    <w:rsid w:val="00D575D8"/>
    <w:rsid w:val="00D623B4"/>
    <w:rsid w:val="00D65416"/>
    <w:rsid w:val="00D708EA"/>
    <w:rsid w:val="00D755B3"/>
    <w:rsid w:val="00D7588A"/>
    <w:rsid w:val="00D83EA1"/>
    <w:rsid w:val="00D85069"/>
    <w:rsid w:val="00D87498"/>
    <w:rsid w:val="00D92840"/>
    <w:rsid w:val="00D93DFA"/>
    <w:rsid w:val="00DA2565"/>
    <w:rsid w:val="00DC1324"/>
    <w:rsid w:val="00DC2D35"/>
    <w:rsid w:val="00DC3363"/>
    <w:rsid w:val="00DD1F0C"/>
    <w:rsid w:val="00DD37D2"/>
    <w:rsid w:val="00DD7405"/>
    <w:rsid w:val="00DE08FA"/>
    <w:rsid w:val="00DE5D2A"/>
    <w:rsid w:val="00DF27DB"/>
    <w:rsid w:val="00DF74BC"/>
    <w:rsid w:val="00DF7B28"/>
    <w:rsid w:val="00DF7D6A"/>
    <w:rsid w:val="00DF7D85"/>
    <w:rsid w:val="00E02BAF"/>
    <w:rsid w:val="00E03B23"/>
    <w:rsid w:val="00E07A2D"/>
    <w:rsid w:val="00E11A1B"/>
    <w:rsid w:val="00E15827"/>
    <w:rsid w:val="00E15ACC"/>
    <w:rsid w:val="00E16F77"/>
    <w:rsid w:val="00E2085B"/>
    <w:rsid w:val="00E2541C"/>
    <w:rsid w:val="00E256BC"/>
    <w:rsid w:val="00E25F30"/>
    <w:rsid w:val="00E27A37"/>
    <w:rsid w:val="00E329BA"/>
    <w:rsid w:val="00E40DB9"/>
    <w:rsid w:val="00E43CFA"/>
    <w:rsid w:val="00E43F4A"/>
    <w:rsid w:val="00E55185"/>
    <w:rsid w:val="00E646C9"/>
    <w:rsid w:val="00E64C19"/>
    <w:rsid w:val="00E64E43"/>
    <w:rsid w:val="00E66B97"/>
    <w:rsid w:val="00E72CA8"/>
    <w:rsid w:val="00E7649C"/>
    <w:rsid w:val="00E801B8"/>
    <w:rsid w:val="00E84EAE"/>
    <w:rsid w:val="00E86EA8"/>
    <w:rsid w:val="00E9234F"/>
    <w:rsid w:val="00E97237"/>
    <w:rsid w:val="00EA105E"/>
    <w:rsid w:val="00EA22DA"/>
    <w:rsid w:val="00EA5AB1"/>
    <w:rsid w:val="00EB3BC5"/>
    <w:rsid w:val="00EB4D5D"/>
    <w:rsid w:val="00EB60A5"/>
    <w:rsid w:val="00EB7D9A"/>
    <w:rsid w:val="00EC71B8"/>
    <w:rsid w:val="00ED2D1E"/>
    <w:rsid w:val="00EE3DE9"/>
    <w:rsid w:val="00EE4962"/>
    <w:rsid w:val="00EE5E6B"/>
    <w:rsid w:val="00EE5EB1"/>
    <w:rsid w:val="00EE666C"/>
    <w:rsid w:val="00EE77C7"/>
    <w:rsid w:val="00EF40A7"/>
    <w:rsid w:val="00F04E88"/>
    <w:rsid w:val="00F05EF3"/>
    <w:rsid w:val="00F06AE0"/>
    <w:rsid w:val="00F1032D"/>
    <w:rsid w:val="00F1080E"/>
    <w:rsid w:val="00F10ACA"/>
    <w:rsid w:val="00F10C02"/>
    <w:rsid w:val="00F16674"/>
    <w:rsid w:val="00F243AF"/>
    <w:rsid w:val="00F25B84"/>
    <w:rsid w:val="00F277E6"/>
    <w:rsid w:val="00F417B9"/>
    <w:rsid w:val="00F435B9"/>
    <w:rsid w:val="00F55438"/>
    <w:rsid w:val="00F66BB6"/>
    <w:rsid w:val="00F81A50"/>
    <w:rsid w:val="00F862BC"/>
    <w:rsid w:val="00F87590"/>
    <w:rsid w:val="00F9468D"/>
    <w:rsid w:val="00F96DE1"/>
    <w:rsid w:val="00F97791"/>
    <w:rsid w:val="00FA059B"/>
    <w:rsid w:val="00FA1421"/>
    <w:rsid w:val="00FA15B0"/>
    <w:rsid w:val="00FA15EE"/>
    <w:rsid w:val="00FA57BF"/>
    <w:rsid w:val="00FA6E76"/>
    <w:rsid w:val="00FB0270"/>
    <w:rsid w:val="00FB3018"/>
    <w:rsid w:val="00FB3731"/>
    <w:rsid w:val="00FB677C"/>
    <w:rsid w:val="00FB71BA"/>
    <w:rsid w:val="00FC00D9"/>
    <w:rsid w:val="00FC25C9"/>
    <w:rsid w:val="00FD0891"/>
    <w:rsid w:val="00FD3040"/>
    <w:rsid w:val="00FD3F7F"/>
    <w:rsid w:val="00FD42B6"/>
    <w:rsid w:val="00FE3F7D"/>
    <w:rsid w:val="00FE6695"/>
    <w:rsid w:val="00FE6E99"/>
    <w:rsid w:val="00FE7B25"/>
    <w:rsid w:val="00FF4893"/>
    <w:rsid w:val="00FF7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DB9"/>
  </w:style>
  <w:style w:type="paragraph" w:styleId="1">
    <w:name w:val="heading 1"/>
    <w:aliases w:val=" Знак1 Знак Знак,Знак1 Знак Знак"/>
    <w:basedOn w:val="a0"/>
    <w:link w:val="10"/>
    <w:qFormat/>
    <w:rsid w:val="00C77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 Знак5"/>
    <w:basedOn w:val="a0"/>
    <w:next w:val="a0"/>
    <w:link w:val="20"/>
    <w:qFormat/>
    <w:rsid w:val="0075720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 Знак4"/>
    <w:basedOn w:val="a0"/>
    <w:next w:val="a0"/>
    <w:link w:val="30"/>
    <w:qFormat/>
    <w:rsid w:val="0075720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CB30B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CB30B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CB30B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CB30B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CB30BD"/>
    <w:pPr>
      <w:keepNext/>
      <w:spacing w:after="0" w:line="240" w:lineRule="auto"/>
      <w:jc w:val="center"/>
      <w:outlineLvl w:val="7"/>
    </w:pPr>
    <w:rPr>
      <w:rFonts w:ascii="Times New Roman" w:eastAsia="Times New Roman" w:hAnsi="Times New Roman" w:cs="Times New Roman"/>
      <w:b/>
      <w:bCs/>
      <w:color w:val="000000"/>
      <w:sz w:val="36"/>
      <w:szCs w:val="36"/>
      <w:u w:color="FF9900"/>
      <w:lang w:eastAsia="ru-RU"/>
    </w:rPr>
  </w:style>
  <w:style w:type="paragraph" w:styleId="9">
    <w:name w:val="heading 9"/>
    <w:basedOn w:val="a0"/>
    <w:next w:val="a0"/>
    <w:link w:val="90"/>
    <w:qFormat/>
    <w:rsid w:val="00CB30BD"/>
    <w:pPr>
      <w:keepNext/>
      <w:spacing w:after="0" w:line="240" w:lineRule="auto"/>
      <w:jc w:val="center"/>
      <w:outlineLvl w:val="8"/>
    </w:pPr>
    <w:rPr>
      <w:rFonts w:ascii="Times New Roman" w:eastAsia="Times New Roman" w:hAnsi="Times New Roman" w:cs="Times New Roman"/>
      <w:b/>
      <w:bCs/>
      <w:sz w:val="36"/>
      <w:szCs w:val="36"/>
      <w:u w:color="FF99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568A4"/>
    <w:pPr>
      <w:tabs>
        <w:tab w:val="center" w:pos="4677"/>
        <w:tab w:val="right" w:pos="9355"/>
      </w:tabs>
      <w:spacing w:after="0" w:line="240" w:lineRule="auto"/>
    </w:pPr>
  </w:style>
  <w:style w:type="character" w:customStyle="1" w:styleId="a5">
    <w:name w:val="Верхний колонтитул Знак"/>
    <w:basedOn w:val="a1"/>
    <w:link w:val="a4"/>
    <w:rsid w:val="004568A4"/>
  </w:style>
  <w:style w:type="paragraph" w:styleId="a6">
    <w:name w:val="footer"/>
    <w:aliases w:val=" Знак3"/>
    <w:basedOn w:val="a0"/>
    <w:link w:val="a7"/>
    <w:uiPriority w:val="99"/>
    <w:unhideWhenUsed/>
    <w:rsid w:val="004568A4"/>
    <w:pPr>
      <w:tabs>
        <w:tab w:val="center" w:pos="4677"/>
        <w:tab w:val="right" w:pos="9355"/>
      </w:tabs>
      <w:spacing w:after="0" w:line="240" w:lineRule="auto"/>
    </w:pPr>
  </w:style>
  <w:style w:type="character" w:customStyle="1" w:styleId="a7">
    <w:name w:val="Нижний колонтитул Знак"/>
    <w:aliases w:val=" Знак3 Знак"/>
    <w:basedOn w:val="a1"/>
    <w:link w:val="a6"/>
    <w:uiPriority w:val="99"/>
    <w:rsid w:val="004568A4"/>
  </w:style>
  <w:style w:type="paragraph" w:styleId="a8">
    <w:name w:val="List Paragraph"/>
    <w:basedOn w:val="a0"/>
    <w:uiPriority w:val="34"/>
    <w:qFormat/>
    <w:rsid w:val="00E329BA"/>
    <w:pPr>
      <w:ind w:left="720"/>
      <w:contextualSpacing/>
    </w:pPr>
  </w:style>
  <w:style w:type="character" w:customStyle="1" w:styleId="10">
    <w:name w:val="Заголовок 1 Знак"/>
    <w:aliases w:val=" Знак1 Знак Знак Знак1,Знак1 Знак Знак Знак1"/>
    <w:basedOn w:val="a1"/>
    <w:link w:val="1"/>
    <w:rsid w:val="00C775D6"/>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C775D6"/>
  </w:style>
  <w:style w:type="paragraph" w:customStyle="1" w:styleId="u-2-msonormal">
    <w:name w:val="u-2-msonormal"/>
    <w:basedOn w:val="a0"/>
    <w:rsid w:val="00C7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C775D6"/>
  </w:style>
  <w:style w:type="paragraph" w:customStyle="1" w:styleId="msg-header-from">
    <w:name w:val="msg-header-from"/>
    <w:basedOn w:val="a0"/>
    <w:rsid w:val="00C7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rsid w:val="00C775D6"/>
    <w:rPr>
      <w:vertAlign w:val="superscript"/>
    </w:rPr>
  </w:style>
  <w:style w:type="paragraph" w:styleId="aa">
    <w:name w:val="footnote text"/>
    <w:basedOn w:val="a0"/>
    <w:link w:val="ab"/>
    <w:rsid w:val="00C775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rsid w:val="00C775D6"/>
    <w:rPr>
      <w:rFonts w:ascii="Times New Roman" w:eastAsia="Times New Roman" w:hAnsi="Times New Roman" w:cs="Times New Roman"/>
      <w:sz w:val="20"/>
      <w:szCs w:val="20"/>
      <w:lang w:eastAsia="ru-RU"/>
    </w:rPr>
  </w:style>
  <w:style w:type="character" w:styleId="ac">
    <w:name w:val="Hyperlink"/>
    <w:uiPriority w:val="99"/>
    <w:rsid w:val="00C775D6"/>
    <w:rPr>
      <w:color w:val="0000FF"/>
      <w:u w:val="single"/>
    </w:rPr>
  </w:style>
  <w:style w:type="paragraph" w:customStyle="1" w:styleId="Zag2">
    <w:name w:val="Zag_2"/>
    <w:basedOn w:val="a0"/>
    <w:rsid w:val="00C775D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C775D6"/>
  </w:style>
  <w:style w:type="table" w:styleId="ad">
    <w:name w:val="Table Grid"/>
    <w:basedOn w:val="a2"/>
    <w:rsid w:val="00C775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3"/>
    <w:uiPriority w:val="99"/>
    <w:semiHidden/>
    <w:unhideWhenUsed/>
    <w:rsid w:val="00F25B84"/>
  </w:style>
  <w:style w:type="character" w:styleId="ae">
    <w:name w:val="Strong"/>
    <w:uiPriority w:val="99"/>
    <w:qFormat/>
    <w:rsid w:val="00F25B84"/>
    <w:rPr>
      <w:b/>
      <w:bCs/>
    </w:rPr>
  </w:style>
  <w:style w:type="character" w:styleId="af">
    <w:name w:val="Emphasis"/>
    <w:uiPriority w:val="99"/>
    <w:qFormat/>
    <w:rsid w:val="00F25B84"/>
    <w:rPr>
      <w:i/>
      <w:iCs/>
    </w:rPr>
  </w:style>
  <w:style w:type="paragraph" w:customStyle="1" w:styleId="jc">
    <w:name w:val="jc"/>
    <w:basedOn w:val="a0"/>
    <w:rsid w:val="00F25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aliases w:val="основа"/>
    <w:link w:val="af1"/>
    <w:qFormat/>
    <w:rsid w:val="00F25B84"/>
    <w:pPr>
      <w:spacing w:after="0" w:line="240" w:lineRule="auto"/>
    </w:pPr>
    <w:rPr>
      <w:rFonts w:ascii="Calibri" w:eastAsia="Calibri" w:hAnsi="Calibri" w:cs="Times New Roman"/>
    </w:rPr>
  </w:style>
  <w:style w:type="paragraph" w:styleId="af2">
    <w:name w:val="Balloon Text"/>
    <w:basedOn w:val="a0"/>
    <w:link w:val="af3"/>
    <w:uiPriority w:val="99"/>
    <w:unhideWhenUsed/>
    <w:rsid w:val="00F25B84"/>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rsid w:val="00F25B84"/>
    <w:rPr>
      <w:rFonts w:ascii="Tahoma" w:eastAsia="Calibri" w:hAnsi="Tahoma" w:cs="Tahoma"/>
      <w:sz w:val="16"/>
      <w:szCs w:val="16"/>
    </w:rPr>
  </w:style>
  <w:style w:type="character" w:customStyle="1" w:styleId="20">
    <w:name w:val="Заголовок 2 Знак"/>
    <w:aliases w:val=" Знак5 Знак"/>
    <w:basedOn w:val="a1"/>
    <w:link w:val="2"/>
    <w:rsid w:val="0075720B"/>
    <w:rPr>
      <w:rFonts w:ascii="Arial" w:eastAsia="Times New Roman" w:hAnsi="Arial" w:cs="Arial"/>
      <w:b/>
      <w:bCs/>
      <w:i/>
      <w:iCs/>
      <w:sz w:val="28"/>
      <w:szCs w:val="28"/>
      <w:lang w:eastAsia="ru-RU"/>
    </w:rPr>
  </w:style>
  <w:style w:type="character" w:customStyle="1" w:styleId="30">
    <w:name w:val="Заголовок 3 Знак"/>
    <w:aliases w:val=" Знак4 Знак"/>
    <w:basedOn w:val="a1"/>
    <w:link w:val="3"/>
    <w:rsid w:val="0075720B"/>
    <w:rPr>
      <w:rFonts w:ascii="Arial" w:eastAsia="Times New Roman" w:hAnsi="Arial" w:cs="Arial"/>
      <w:b/>
      <w:bCs/>
      <w:sz w:val="26"/>
      <w:szCs w:val="26"/>
      <w:lang w:eastAsia="ru-RU"/>
    </w:rPr>
  </w:style>
  <w:style w:type="numbering" w:customStyle="1" w:styleId="31">
    <w:name w:val="Нет списка3"/>
    <w:next w:val="a3"/>
    <w:semiHidden/>
    <w:rsid w:val="0075720B"/>
  </w:style>
  <w:style w:type="paragraph" w:customStyle="1" w:styleId="more">
    <w:name w:val="more"/>
    <w:basedOn w:val="a0"/>
    <w:rsid w:val="0075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5"/>
    <w:uiPriority w:val="99"/>
    <w:rsid w:val="0075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aliases w:val=" Знак1,Знак1"/>
    <w:basedOn w:val="a0"/>
    <w:link w:val="23"/>
    <w:rsid w:val="0075720B"/>
    <w:pPr>
      <w:spacing w:after="0" w:line="240" w:lineRule="auto"/>
      <w:jc w:val="both"/>
    </w:pPr>
    <w:rPr>
      <w:rFonts w:ascii="Times New Roman" w:eastAsia="Times New Roman" w:hAnsi="Times New Roman" w:cs="Times New Roman"/>
      <w:b/>
      <w:bCs/>
      <w:color w:val="FF6600"/>
      <w:sz w:val="24"/>
      <w:szCs w:val="24"/>
      <w:lang w:eastAsia="ru-RU"/>
    </w:rPr>
  </w:style>
  <w:style w:type="character" w:customStyle="1" w:styleId="23">
    <w:name w:val="Основной текст 2 Знак"/>
    <w:aliases w:val=" Знак1 Знак,Знак1 Знак"/>
    <w:basedOn w:val="a1"/>
    <w:link w:val="22"/>
    <w:rsid w:val="0075720B"/>
    <w:rPr>
      <w:rFonts w:ascii="Times New Roman" w:eastAsia="Times New Roman" w:hAnsi="Times New Roman" w:cs="Times New Roman"/>
      <w:b/>
      <w:bCs/>
      <w:color w:val="FF6600"/>
      <w:sz w:val="24"/>
      <w:szCs w:val="24"/>
      <w:lang w:eastAsia="ru-RU"/>
    </w:rPr>
  </w:style>
  <w:style w:type="paragraph" w:styleId="24">
    <w:name w:val="Body Text Indent 2"/>
    <w:basedOn w:val="a0"/>
    <w:link w:val="25"/>
    <w:rsid w:val="0075720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rsid w:val="0075720B"/>
    <w:rPr>
      <w:rFonts w:ascii="Times New Roman" w:eastAsia="Times New Roman" w:hAnsi="Times New Roman" w:cs="Times New Roman"/>
      <w:sz w:val="24"/>
      <w:szCs w:val="24"/>
      <w:lang w:eastAsia="ru-RU"/>
    </w:rPr>
  </w:style>
  <w:style w:type="paragraph" w:styleId="af6">
    <w:name w:val="Body Text"/>
    <w:aliases w:val=" Знак"/>
    <w:basedOn w:val="a0"/>
    <w:link w:val="af7"/>
    <w:rsid w:val="0075720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 Знак Знак"/>
    <w:basedOn w:val="a1"/>
    <w:link w:val="af6"/>
    <w:rsid w:val="0075720B"/>
    <w:rPr>
      <w:rFonts w:ascii="Times New Roman" w:eastAsia="Times New Roman" w:hAnsi="Times New Roman" w:cs="Times New Roman"/>
      <w:sz w:val="24"/>
      <w:szCs w:val="24"/>
      <w:lang w:eastAsia="ru-RU"/>
    </w:rPr>
  </w:style>
  <w:style w:type="paragraph" w:styleId="af8">
    <w:name w:val="Body Text Indent"/>
    <w:basedOn w:val="a0"/>
    <w:link w:val="af9"/>
    <w:rsid w:val="0075720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1"/>
    <w:link w:val="af8"/>
    <w:rsid w:val="0075720B"/>
    <w:rPr>
      <w:rFonts w:ascii="Times New Roman" w:eastAsia="Times New Roman" w:hAnsi="Times New Roman" w:cs="Times New Roman"/>
      <w:sz w:val="24"/>
      <w:szCs w:val="24"/>
      <w:lang w:eastAsia="ru-RU"/>
    </w:rPr>
  </w:style>
  <w:style w:type="paragraph" w:styleId="32">
    <w:name w:val="Body Text 3"/>
    <w:basedOn w:val="a0"/>
    <w:link w:val="33"/>
    <w:rsid w:val="0075720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rsid w:val="0075720B"/>
    <w:rPr>
      <w:rFonts w:ascii="Times New Roman" w:eastAsia="Times New Roman" w:hAnsi="Times New Roman" w:cs="Times New Roman"/>
      <w:sz w:val="16"/>
      <w:szCs w:val="16"/>
      <w:lang w:eastAsia="ru-RU"/>
    </w:rPr>
  </w:style>
  <w:style w:type="paragraph" w:styleId="34">
    <w:name w:val="Body Text Indent 3"/>
    <w:basedOn w:val="a0"/>
    <w:link w:val="35"/>
    <w:rsid w:val="0075720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uiPriority w:val="99"/>
    <w:rsid w:val="0075720B"/>
    <w:rPr>
      <w:rFonts w:ascii="Times New Roman" w:eastAsia="Times New Roman" w:hAnsi="Times New Roman" w:cs="Times New Roman"/>
      <w:sz w:val="16"/>
      <w:szCs w:val="16"/>
      <w:lang w:eastAsia="ru-RU"/>
    </w:rPr>
  </w:style>
  <w:style w:type="paragraph" w:styleId="afa">
    <w:name w:val="Title"/>
    <w:basedOn w:val="a0"/>
    <w:link w:val="afb"/>
    <w:qFormat/>
    <w:rsid w:val="0075720B"/>
    <w:pPr>
      <w:spacing w:after="0" w:line="240" w:lineRule="auto"/>
      <w:jc w:val="center"/>
    </w:pPr>
    <w:rPr>
      <w:rFonts w:ascii="Times New Roman" w:eastAsia="Times New Roman" w:hAnsi="Times New Roman" w:cs="Times New Roman"/>
      <w:b/>
      <w:i/>
      <w:sz w:val="34"/>
      <w:szCs w:val="20"/>
      <w:lang w:eastAsia="ru-RU"/>
    </w:rPr>
  </w:style>
  <w:style w:type="character" w:customStyle="1" w:styleId="afb">
    <w:name w:val="Название Знак"/>
    <w:basedOn w:val="a1"/>
    <w:link w:val="afa"/>
    <w:rsid w:val="0075720B"/>
    <w:rPr>
      <w:rFonts w:ascii="Times New Roman" w:eastAsia="Times New Roman" w:hAnsi="Times New Roman" w:cs="Times New Roman"/>
      <w:b/>
      <w:i/>
      <w:sz w:val="34"/>
      <w:szCs w:val="20"/>
      <w:lang w:eastAsia="ru-RU"/>
    </w:rPr>
  </w:style>
  <w:style w:type="paragraph" w:customStyle="1" w:styleId="afc">
    <w:name w:val="Знак Знак Знак Знак"/>
    <w:basedOn w:val="a0"/>
    <w:rsid w:val="0075720B"/>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w:basedOn w:val="a0"/>
    <w:rsid w:val="0075720B"/>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1"/>
    <w:link w:val="4"/>
    <w:rsid w:val="00CB30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B30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CB30BD"/>
    <w:rPr>
      <w:rFonts w:ascii="Times New Roman" w:eastAsia="Times New Roman" w:hAnsi="Times New Roman" w:cs="Times New Roman"/>
      <w:b/>
      <w:bCs/>
      <w:lang w:eastAsia="ru-RU"/>
    </w:rPr>
  </w:style>
  <w:style w:type="character" w:customStyle="1" w:styleId="70">
    <w:name w:val="Заголовок 7 Знак"/>
    <w:basedOn w:val="a1"/>
    <w:link w:val="7"/>
    <w:rsid w:val="00CB30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CB30BD"/>
    <w:rPr>
      <w:rFonts w:ascii="Times New Roman" w:eastAsia="Times New Roman" w:hAnsi="Times New Roman" w:cs="Times New Roman"/>
      <w:b/>
      <w:bCs/>
      <w:color w:val="000000"/>
      <w:sz w:val="36"/>
      <w:szCs w:val="36"/>
      <w:u w:color="FF9900"/>
      <w:lang w:eastAsia="ru-RU"/>
    </w:rPr>
  </w:style>
  <w:style w:type="character" w:customStyle="1" w:styleId="90">
    <w:name w:val="Заголовок 9 Знак"/>
    <w:basedOn w:val="a1"/>
    <w:link w:val="9"/>
    <w:rsid w:val="00CB30BD"/>
    <w:rPr>
      <w:rFonts w:ascii="Times New Roman" w:eastAsia="Times New Roman" w:hAnsi="Times New Roman" w:cs="Times New Roman"/>
      <w:b/>
      <w:bCs/>
      <w:sz w:val="36"/>
      <w:szCs w:val="36"/>
      <w:u w:color="FF9900"/>
      <w:lang w:eastAsia="ru-RU"/>
    </w:rPr>
  </w:style>
  <w:style w:type="numbering" w:customStyle="1" w:styleId="41">
    <w:name w:val="Нет списка4"/>
    <w:next w:val="a3"/>
    <w:uiPriority w:val="99"/>
    <w:semiHidden/>
    <w:unhideWhenUsed/>
    <w:rsid w:val="00CB30BD"/>
  </w:style>
  <w:style w:type="character" w:styleId="afe">
    <w:name w:val="FollowedHyperlink"/>
    <w:basedOn w:val="a1"/>
    <w:uiPriority w:val="99"/>
    <w:rsid w:val="00CB30BD"/>
    <w:rPr>
      <w:rFonts w:ascii="Times New Roman" w:hAnsi="Times New Roman" w:cs="Times New Roman"/>
      <w:color w:val="800080"/>
      <w:u w:val="single"/>
    </w:rPr>
  </w:style>
  <w:style w:type="character" w:customStyle="1" w:styleId="12">
    <w:name w:val="Текст сноски Знак1"/>
    <w:basedOn w:val="a1"/>
    <w:uiPriority w:val="99"/>
    <w:locked/>
    <w:rsid w:val="00CB30BD"/>
  </w:style>
  <w:style w:type="paragraph" w:styleId="aff">
    <w:name w:val="caption"/>
    <w:basedOn w:val="a0"/>
    <w:next w:val="a0"/>
    <w:uiPriority w:val="99"/>
    <w:qFormat/>
    <w:rsid w:val="00CB30BD"/>
    <w:pPr>
      <w:spacing w:after="0" w:line="240" w:lineRule="auto"/>
      <w:jc w:val="center"/>
    </w:pPr>
    <w:rPr>
      <w:rFonts w:ascii="Arial" w:eastAsia="Times New Roman" w:hAnsi="Arial" w:cs="Arial"/>
      <w:b/>
      <w:bCs/>
      <w:szCs w:val="28"/>
      <w:lang w:eastAsia="ru-RU"/>
    </w:rPr>
  </w:style>
  <w:style w:type="paragraph" w:styleId="26">
    <w:name w:val="List 2"/>
    <w:basedOn w:val="a0"/>
    <w:uiPriority w:val="99"/>
    <w:rsid w:val="00CB30BD"/>
    <w:pPr>
      <w:spacing w:after="0" w:line="240" w:lineRule="auto"/>
      <w:ind w:left="566" w:hanging="283"/>
    </w:pPr>
    <w:rPr>
      <w:rFonts w:ascii="Times New Roman" w:eastAsia="Times New Roman" w:hAnsi="Times New Roman" w:cs="Times New Roman"/>
      <w:sz w:val="24"/>
      <w:szCs w:val="24"/>
      <w:lang w:eastAsia="ru-RU"/>
    </w:rPr>
  </w:style>
  <w:style w:type="paragraph" w:styleId="aff0">
    <w:name w:val="Subtitle"/>
    <w:basedOn w:val="a0"/>
    <w:next w:val="a0"/>
    <w:link w:val="aff1"/>
    <w:uiPriority w:val="99"/>
    <w:qFormat/>
    <w:rsid w:val="00CB30BD"/>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character" w:customStyle="1" w:styleId="aff1">
    <w:name w:val="Подзаголовок Знак"/>
    <w:basedOn w:val="a1"/>
    <w:link w:val="aff0"/>
    <w:uiPriority w:val="99"/>
    <w:rsid w:val="00CB30BD"/>
    <w:rPr>
      <w:rFonts w:ascii="Cambria" w:eastAsia="Times New Roman" w:hAnsi="Cambria" w:cs="Times New Roman"/>
      <w:color w:val="622423"/>
      <w:sz w:val="24"/>
      <w:szCs w:val="24"/>
      <w:lang w:eastAsia="ru-RU"/>
    </w:rPr>
  </w:style>
  <w:style w:type="paragraph" w:styleId="aff2">
    <w:name w:val="Document Map"/>
    <w:basedOn w:val="a0"/>
    <w:link w:val="13"/>
    <w:rsid w:val="00CB30BD"/>
    <w:rPr>
      <w:rFonts w:ascii="Tahoma" w:eastAsia="Times New Roman" w:hAnsi="Tahoma" w:cs="Tahoma"/>
      <w:sz w:val="16"/>
      <w:szCs w:val="16"/>
    </w:rPr>
  </w:style>
  <w:style w:type="character" w:customStyle="1" w:styleId="aff3">
    <w:name w:val="Схема документа Знак"/>
    <w:basedOn w:val="a1"/>
    <w:uiPriority w:val="99"/>
    <w:rsid w:val="00CB30BD"/>
    <w:rPr>
      <w:rFonts w:ascii="Tahoma" w:hAnsi="Tahoma" w:cs="Tahoma"/>
      <w:sz w:val="16"/>
      <w:szCs w:val="16"/>
    </w:rPr>
  </w:style>
  <w:style w:type="character" w:customStyle="1" w:styleId="13">
    <w:name w:val="Схема документа Знак1"/>
    <w:basedOn w:val="a1"/>
    <w:link w:val="aff2"/>
    <w:uiPriority w:val="99"/>
    <w:locked/>
    <w:rsid w:val="00CB30BD"/>
    <w:rPr>
      <w:rFonts w:ascii="Tahoma" w:eastAsia="Times New Roman" w:hAnsi="Tahoma" w:cs="Tahoma"/>
      <w:sz w:val="16"/>
      <w:szCs w:val="16"/>
    </w:rPr>
  </w:style>
  <w:style w:type="paragraph" w:styleId="aff4">
    <w:name w:val="Plain Text"/>
    <w:aliases w:val=" Знак Знак Знак Знак, Знак Знак Знак"/>
    <w:basedOn w:val="a0"/>
    <w:link w:val="aff5"/>
    <w:rsid w:val="00CB30BD"/>
    <w:pPr>
      <w:spacing w:after="0" w:line="240" w:lineRule="auto"/>
    </w:pPr>
    <w:rPr>
      <w:rFonts w:ascii="Courier New" w:eastAsia="Times New Roman" w:hAnsi="Courier New" w:cs="Courier New"/>
      <w:sz w:val="24"/>
      <w:szCs w:val="24"/>
      <w:u w:color="FF9900"/>
      <w:lang w:eastAsia="ru-RU"/>
    </w:rPr>
  </w:style>
  <w:style w:type="character" w:customStyle="1" w:styleId="aff5">
    <w:name w:val="Текст Знак"/>
    <w:aliases w:val=" Знак Знак Знак Знак Знак, Знак Знак Знак Знак1"/>
    <w:basedOn w:val="a1"/>
    <w:link w:val="aff4"/>
    <w:rsid w:val="00CB30BD"/>
    <w:rPr>
      <w:rFonts w:ascii="Courier New" w:eastAsia="Times New Roman" w:hAnsi="Courier New" w:cs="Courier New"/>
      <w:sz w:val="24"/>
      <w:szCs w:val="24"/>
      <w:u w:color="FF9900"/>
      <w:lang w:eastAsia="ru-RU"/>
    </w:rPr>
  </w:style>
  <w:style w:type="character" w:customStyle="1" w:styleId="14">
    <w:name w:val="Текст выноски Знак1"/>
    <w:basedOn w:val="a1"/>
    <w:uiPriority w:val="99"/>
    <w:locked/>
    <w:rsid w:val="00CB30BD"/>
    <w:rPr>
      <w:rFonts w:ascii="Tahoma" w:hAnsi="Tahoma" w:cs="Tahoma"/>
      <w:sz w:val="16"/>
      <w:szCs w:val="16"/>
      <w:lang w:eastAsia="en-US"/>
    </w:rPr>
  </w:style>
  <w:style w:type="character" w:customStyle="1" w:styleId="af1">
    <w:name w:val="Без интервала Знак"/>
    <w:aliases w:val="основа Знак"/>
    <w:basedOn w:val="a1"/>
    <w:link w:val="af0"/>
    <w:locked/>
    <w:rsid w:val="00CB30BD"/>
    <w:rPr>
      <w:rFonts w:ascii="Calibri" w:eastAsia="Calibri" w:hAnsi="Calibri" w:cs="Times New Roman"/>
    </w:rPr>
  </w:style>
  <w:style w:type="paragraph" w:styleId="aff6">
    <w:name w:val="Revision"/>
    <w:uiPriority w:val="99"/>
    <w:semiHidden/>
    <w:rsid w:val="00CB30BD"/>
    <w:pPr>
      <w:spacing w:after="0" w:line="240" w:lineRule="auto"/>
    </w:pPr>
    <w:rPr>
      <w:rFonts w:ascii="Times New Roman" w:eastAsia="Times New Roman" w:hAnsi="Times New Roman" w:cs="Times New Roman"/>
      <w:sz w:val="24"/>
      <w:szCs w:val="24"/>
      <w:lang w:eastAsia="ru-RU"/>
    </w:rPr>
  </w:style>
  <w:style w:type="paragraph" w:customStyle="1" w:styleId="aff7">
    <w:name w:val="Содержимое таблицы"/>
    <w:basedOn w:val="a0"/>
    <w:rsid w:val="00CB30BD"/>
    <w:pPr>
      <w:widowControl w:val="0"/>
      <w:suppressLineNumbers/>
      <w:suppressAutoHyphens/>
      <w:spacing w:after="0" w:line="240" w:lineRule="auto"/>
    </w:pPr>
    <w:rPr>
      <w:rFonts w:ascii="Times New Roman" w:eastAsia="Times New Roman" w:hAnsi="Times New Roman" w:cs="Tahoma"/>
      <w:kern w:val="2"/>
      <w:sz w:val="24"/>
      <w:szCs w:val="24"/>
      <w:lang w:eastAsia="hi-IN" w:bidi="hi-IN"/>
    </w:rPr>
  </w:style>
  <w:style w:type="paragraph" w:customStyle="1" w:styleId="ListParagraph1">
    <w:name w:val="List Paragraph1"/>
    <w:basedOn w:val="a0"/>
    <w:uiPriority w:val="99"/>
    <w:rsid w:val="00CB30BD"/>
    <w:pPr>
      <w:ind w:left="720"/>
      <w:contextualSpacing/>
    </w:pPr>
    <w:rPr>
      <w:rFonts w:ascii="Calibri" w:eastAsia="Times New Roman" w:hAnsi="Calibri" w:cs="Times New Roman"/>
    </w:rPr>
  </w:style>
  <w:style w:type="paragraph" w:customStyle="1" w:styleId="Osnova">
    <w:name w:val="Osnova"/>
    <w:basedOn w:val="a0"/>
    <w:rsid w:val="00CB30B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5">
    <w:name w:val="Текст1"/>
    <w:basedOn w:val="a0"/>
    <w:uiPriority w:val="99"/>
    <w:rsid w:val="00CB30BD"/>
    <w:pPr>
      <w:spacing w:after="0" w:line="240" w:lineRule="auto"/>
    </w:pPr>
    <w:rPr>
      <w:rFonts w:ascii="Courier New" w:eastAsia="Times New Roman" w:hAnsi="Courier New" w:cs="Courier New"/>
      <w:kern w:val="2"/>
      <w:sz w:val="20"/>
      <w:szCs w:val="20"/>
      <w:lang w:eastAsia="ar-SA"/>
    </w:rPr>
  </w:style>
  <w:style w:type="paragraph" w:customStyle="1" w:styleId="16">
    <w:name w:val="Абзац списка1"/>
    <w:basedOn w:val="a0"/>
    <w:uiPriority w:val="99"/>
    <w:rsid w:val="00CB30BD"/>
    <w:pPr>
      <w:ind w:left="720"/>
    </w:pPr>
    <w:rPr>
      <w:rFonts w:ascii="Calibri" w:eastAsia="Times New Roman" w:hAnsi="Calibri" w:cs="Times New Roman"/>
      <w:kern w:val="2"/>
      <w:lang w:eastAsia="ar-SA"/>
    </w:rPr>
  </w:style>
  <w:style w:type="character" w:customStyle="1" w:styleId="NoSpacingChar">
    <w:name w:val="No Spacing Char"/>
    <w:basedOn w:val="a1"/>
    <w:link w:val="NoSpacing1"/>
    <w:uiPriority w:val="99"/>
    <w:locked/>
    <w:rsid w:val="00CB30BD"/>
    <w:rPr>
      <w:sz w:val="24"/>
      <w:szCs w:val="24"/>
    </w:rPr>
  </w:style>
  <w:style w:type="paragraph" w:customStyle="1" w:styleId="NoSpacing1">
    <w:name w:val="No Spacing1"/>
    <w:basedOn w:val="a0"/>
    <w:link w:val="NoSpacingChar"/>
    <w:uiPriority w:val="99"/>
    <w:rsid w:val="00CB30BD"/>
    <w:pPr>
      <w:spacing w:before="100" w:beforeAutospacing="1" w:after="100" w:afterAutospacing="1" w:line="240" w:lineRule="auto"/>
    </w:pPr>
    <w:rPr>
      <w:sz w:val="24"/>
      <w:szCs w:val="24"/>
    </w:rPr>
  </w:style>
  <w:style w:type="paragraph" w:customStyle="1" w:styleId="Zag1">
    <w:name w:val="Zag_1"/>
    <w:basedOn w:val="a0"/>
    <w:uiPriority w:val="99"/>
    <w:rsid w:val="00CB30B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rsid w:val="00CB30B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9">
    <w:name w:val="Νξβϋι"/>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CB30B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CB30BD"/>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CB30BD"/>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Style20">
    <w:name w:val="Style20"/>
    <w:basedOn w:val="a0"/>
    <w:rsid w:val="00CB30BD"/>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5">
    <w:name w:val="Style5"/>
    <w:basedOn w:val="a0"/>
    <w:rsid w:val="00CB30BD"/>
    <w:pPr>
      <w:widowControl w:val="0"/>
      <w:autoSpaceDE w:val="0"/>
      <w:autoSpaceDN w:val="0"/>
      <w:adjustRightInd w:val="0"/>
      <w:spacing w:after="0" w:line="331" w:lineRule="exact"/>
      <w:ind w:firstLine="120"/>
      <w:jc w:val="both"/>
    </w:pPr>
    <w:rPr>
      <w:rFonts w:ascii="Calibri" w:eastAsia="Times New Roman" w:hAnsi="Calibri" w:cs="Times New Roman"/>
      <w:sz w:val="24"/>
      <w:szCs w:val="24"/>
      <w:lang w:eastAsia="ru-RU"/>
    </w:rPr>
  </w:style>
  <w:style w:type="paragraph" w:customStyle="1" w:styleId="Style7">
    <w:name w:val="Style7"/>
    <w:basedOn w:val="a0"/>
    <w:rsid w:val="00CB30BD"/>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affa">
    <w:name w:val="МОН Знак"/>
    <w:basedOn w:val="a1"/>
    <w:link w:val="affb"/>
    <w:uiPriority w:val="99"/>
    <w:locked/>
    <w:rsid w:val="00CB30BD"/>
    <w:rPr>
      <w:sz w:val="24"/>
      <w:szCs w:val="24"/>
    </w:rPr>
  </w:style>
  <w:style w:type="paragraph" w:customStyle="1" w:styleId="affb">
    <w:name w:val="МОН"/>
    <w:basedOn w:val="a0"/>
    <w:link w:val="affa"/>
    <w:uiPriority w:val="99"/>
    <w:rsid w:val="00CB30BD"/>
    <w:pPr>
      <w:spacing w:after="0" w:line="360" w:lineRule="auto"/>
      <w:ind w:firstLine="709"/>
      <w:jc w:val="both"/>
    </w:pPr>
    <w:rPr>
      <w:sz w:val="24"/>
      <w:szCs w:val="24"/>
    </w:rPr>
  </w:style>
  <w:style w:type="paragraph" w:customStyle="1" w:styleId="17">
    <w:name w:val="заголовок 1"/>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7">
    <w:name w:val="заголовок 2"/>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36">
    <w:name w:val="заголовок 3"/>
    <w:basedOn w:val="a0"/>
    <w:next w:val="a0"/>
    <w:uiPriority w:val="99"/>
    <w:rsid w:val="00CB30BD"/>
    <w:pPr>
      <w:keepNext/>
      <w:autoSpaceDE w:val="0"/>
      <w:autoSpaceDN w:val="0"/>
      <w:adjustRightInd w:val="0"/>
      <w:spacing w:before="240" w:after="60" w:line="240" w:lineRule="auto"/>
    </w:pPr>
    <w:rPr>
      <w:rFonts w:ascii="Arial" w:eastAsia="Times New Roman" w:hAnsi="Arial" w:cs="Arial"/>
      <w:sz w:val="24"/>
      <w:szCs w:val="24"/>
      <w:lang w:eastAsia="ru-RU"/>
    </w:rPr>
  </w:style>
  <w:style w:type="paragraph" w:customStyle="1" w:styleId="28">
    <w:name w:val="çàãîëîâîê 2"/>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2">
    <w:name w:val="Style2"/>
    <w:basedOn w:val="a0"/>
    <w:rsid w:val="00CB30BD"/>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CB30BD"/>
    <w:pPr>
      <w:widowControl w:val="0"/>
      <w:autoSpaceDE w:val="0"/>
      <w:autoSpaceDN w:val="0"/>
      <w:adjustRightInd w:val="0"/>
      <w:spacing w:after="0" w:line="265" w:lineRule="exact"/>
      <w:ind w:firstLine="312"/>
      <w:jc w:val="both"/>
    </w:pPr>
    <w:rPr>
      <w:rFonts w:ascii="Times New Roman" w:eastAsia="Times New Roman" w:hAnsi="Times New Roman" w:cs="Times New Roman"/>
      <w:sz w:val="24"/>
      <w:szCs w:val="24"/>
      <w:lang w:eastAsia="ru-RU"/>
    </w:rPr>
  </w:style>
  <w:style w:type="paragraph" w:customStyle="1" w:styleId="Style11">
    <w:name w:val="Style11"/>
    <w:basedOn w:val="a0"/>
    <w:rsid w:val="00CB30BD"/>
    <w:pPr>
      <w:widowControl w:val="0"/>
      <w:autoSpaceDE w:val="0"/>
      <w:autoSpaceDN w:val="0"/>
      <w:adjustRightInd w:val="0"/>
      <w:spacing w:after="0" w:line="342" w:lineRule="exact"/>
      <w:ind w:firstLine="706"/>
      <w:jc w:val="both"/>
    </w:pPr>
    <w:rPr>
      <w:rFonts w:ascii="Calibri" w:eastAsia="Times New Roman" w:hAnsi="Calibri" w:cs="Times New Roman"/>
      <w:sz w:val="24"/>
      <w:szCs w:val="24"/>
      <w:lang w:eastAsia="ru-RU"/>
    </w:rPr>
  </w:style>
  <w:style w:type="paragraph" w:customStyle="1" w:styleId="Style1">
    <w:name w:val="Style1"/>
    <w:basedOn w:val="a0"/>
    <w:rsid w:val="00CB30B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81">
    <w:name w:val="заголовок 8"/>
    <w:basedOn w:val="a0"/>
    <w:next w:val="a0"/>
    <w:uiPriority w:val="99"/>
    <w:rsid w:val="00CB30BD"/>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0"/>
    <w:next w:val="a0"/>
    <w:uiPriority w:val="99"/>
    <w:rsid w:val="00CB30BD"/>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71">
    <w:name w:val="заголовок 7"/>
    <w:basedOn w:val="a0"/>
    <w:next w:val="a0"/>
    <w:uiPriority w:val="99"/>
    <w:rsid w:val="00CB30BD"/>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42">
    <w:name w:val="заголовок 4"/>
    <w:basedOn w:val="a0"/>
    <w:next w:val="a0"/>
    <w:uiPriority w:val="99"/>
    <w:rsid w:val="00CB30BD"/>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Style46">
    <w:name w:val="Style46"/>
    <w:basedOn w:val="a0"/>
    <w:uiPriority w:val="99"/>
    <w:rsid w:val="00CB30BD"/>
    <w:pPr>
      <w:widowControl w:val="0"/>
      <w:autoSpaceDE w:val="0"/>
      <w:autoSpaceDN w:val="0"/>
      <w:adjustRightInd w:val="0"/>
      <w:spacing w:after="0" w:line="240" w:lineRule="exact"/>
      <w:ind w:firstLine="283"/>
      <w:jc w:val="both"/>
    </w:pPr>
    <w:rPr>
      <w:rFonts w:ascii="Cambria" w:eastAsia="Times New Roman" w:hAnsi="Cambria" w:cs="Times New Roman"/>
      <w:sz w:val="24"/>
      <w:szCs w:val="24"/>
      <w:lang w:eastAsia="ru-RU"/>
    </w:rPr>
  </w:style>
  <w:style w:type="paragraph" w:customStyle="1" w:styleId="fr1">
    <w:name w:val="fr1"/>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uiPriority w:val="99"/>
    <w:rsid w:val="00CB30BD"/>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style6">
    <w:name w:val="style6"/>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0">
    <w:name w:val="style7"/>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rsid w:val="00CB30BD"/>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0"/>
    <w:rsid w:val="00CB30BD"/>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lang w:eastAsia="ru-RU"/>
    </w:rPr>
  </w:style>
  <w:style w:type="character" w:customStyle="1" w:styleId="QuoteChar">
    <w:name w:val="Quote Char"/>
    <w:basedOn w:val="a1"/>
    <w:link w:val="Quote1"/>
    <w:uiPriority w:val="99"/>
    <w:locked/>
    <w:rsid w:val="00CB30BD"/>
    <w:rPr>
      <w:rFonts w:ascii="Calibri" w:hAnsi="Calibri"/>
      <w:i/>
      <w:color w:val="943634"/>
      <w:sz w:val="28"/>
    </w:rPr>
  </w:style>
  <w:style w:type="paragraph" w:customStyle="1" w:styleId="Quote1">
    <w:name w:val="Quote1"/>
    <w:basedOn w:val="a0"/>
    <w:next w:val="a0"/>
    <w:link w:val="QuoteChar"/>
    <w:uiPriority w:val="99"/>
    <w:rsid w:val="00CB30BD"/>
    <w:pPr>
      <w:spacing w:after="0" w:line="240" w:lineRule="auto"/>
    </w:pPr>
    <w:rPr>
      <w:rFonts w:ascii="Calibri" w:hAnsi="Calibri"/>
      <w:i/>
      <w:color w:val="943634"/>
      <w:sz w:val="28"/>
    </w:rPr>
  </w:style>
  <w:style w:type="character" w:customStyle="1" w:styleId="IntenseQuoteChar">
    <w:name w:val="Intense Quote Char"/>
    <w:basedOn w:val="a1"/>
    <w:link w:val="IntenseQuote1"/>
    <w:uiPriority w:val="99"/>
    <w:locked/>
    <w:rsid w:val="00CB30BD"/>
    <w:rPr>
      <w:rFonts w:ascii="Cambria" w:hAnsi="Cambria"/>
      <w:b/>
      <w:bCs/>
      <w:color w:val="C0504D"/>
      <w:sz w:val="28"/>
    </w:rPr>
  </w:style>
  <w:style w:type="paragraph" w:customStyle="1" w:styleId="IntenseQuote1">
    <w:name w:val="Intense Quote1"/>
    <w:basedOn w:val="a0"/>
    <w:next w:val="a0"/>
    <w:link w:val="IntenseQuoteChar"/>
    <w:uiPriority w:val="99"/>
    <w:rsid w:val="00CB30BD"/>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affc">
    <w:name w:val="[Основной абзац]"/>
    <w:basedOn w:val="a0"/>
    <w:uiPriority w:val="99"/>
    <w:rsid w:val="00CB30BD"/>
    <w:pPr>
      <w:autoSpaceDE w:val="0"/>
      <w:spacing w:after="0" w:line="288" w:lineRule="auto"/>
    </w:pPr>
    <w:rPr>
      <w:rFonts w:ascii="Times New Roman" w:eastAsia="Times New Roman" w:hAnsi="Times New Roman" w:cs="Times New Roman"/>
      <w:color w:val="000000"/>
      <w:kern w:val="2"/>
      <w:sz w:val="24"/>
      <w:szCs w:val="24"/>
      <w:lang w:eastAsia="ar-SA"/>
    </w:rPr>
  </w:style>
  <w:style w:type="paragraph" w:customStyle="1" w:styleId="18">
    <w:name w:val="Основной текст1"/>
    <w:basedOn w:val="a0"/>
    <w:next w:val="a0"/>
    <w:link w:val="affd"/>
    <w:rsid w:val="00CB30BD"/>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37">
    <w:name w:val="Заголовок 3+"/>
    <w:basedOn w:val="a0"/>
    <w:rsid w:val="00CB30B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affe">
    <w:name w:val="Заголовок таблицы"/>
    <w:basedOn w:val="a0"/>
    <w:uiPriority w:val="99"/>
    <w:rsid w:val="00CB30BD"/>
    <w:pPr>
      <w:widowControl w:val="0"/>
      <w:suppressLineNumbers/>
      <w:suppressAutoHyphens/>
      <w:spacing w:after="0" w:line="240" w:lineRule="auto"/>
      <w:jc w:val="center"/>
    </w:pPr>
    <w:rPr>
      <w:rFonts w:ascii="Times" w:eastAsia="Times New Roman" w:hAnsi="Times" w:cs="Times New Roman"/>
      <w:b/>
      <w:bCs/>
      <w:sz w:val="24"/>
      <w:szCs w:val="20"/>
      <w:lang w:val="en-US" w:eastAsia="ru-RU"/>
    </w:rPr>
  </w:style>
  <w:style w:type="paragraph" w:customStyle="1" w:styleId="Style9">
    <w:name w:val="Style9"/>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0">
    <w:name w:val="Style10"/>
    <w:basedOn w:val="a0"/>
    <w:rsid w:val="00CB30BD"/>
    <w:pPr>
      <w:widowControl w:val="0"/>
      <w:autoSpaceDE w:val="0"/>
      <w:autoSpaceDN w:val="0"/>
      <w:adjustRightInd w:val="0"/>
      <w:spacing w:after="0" w:line="226" w:lineRule="exact"/>
      <w:ind w:firstLine="187"/>
    </w:pPr>
    <w:rPr>
      <w:rFonts w:ascii="Century Gothic" w:eastAsia="Times New Roman" w:hAnsi="Century Gothic" w:cs="Times New Roman"/>
      <w:sz w:val="24"/>
      <w:szCs w:val="24"/>
      <w:lang w:eastAsia="ru-RU"/>
    </w:rPr>
  </w:style>
  <w:style w:type="paragraph" w:customStyle="1" w:styleId="Style15">
    <w:name w:val="Style15"/>
    <w:basedOn w:val="a0"/>
    <w:rsid w:val="00CB30BD"/>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lang w:eastAsia="ru-RU"/>
    </w:rPr>
  </w:style>
  <w:style w:type="paragraph" w:customStyle="1" w:styleId="Style14">
    <w:name w:val="Style14"/>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60">
    <w:name w:val="Style6"/>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0"/>
    <w:uiPriority w:val="99"/>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msonormalbullet2gif">
    <w:name w:val="msonormalbullet2.gif"/>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текст 2 кл"/>
    <w:basedOn w:val="a0"/>
    <w:rsid w:val="00CB30BD"/>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CB30B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CB30BD"/>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CB30B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9">
    <w:name w:val="Style19"/>
    <w:basedOn w:val="a0"/>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Без интервала1"/>
    <w:uiPriority w:val="99"/>
    <w:rsid w:val="00CB30BD"/>
    <w:pPr>
      <w:spacing w:after="0" w:line="240" w:lineRule="auto"/>
    </w:pPr>
    <w:rPr>
      <w:rFonts w:ascii="Calibri" w:eastAsia="Times New Roman" w:hAnsi="Calibri" w:cs="Times New Roman"/>
    </w:rPr>
  </w:style>
  <w:style w:type="paragraph" w:customStyle="1" w:styleId="2a">
    <w:name w:val="Абзац списка2"/>
    <w:basedOn w:val="a0"/>
    <w:uiPriority w:val="99"/>
    <w:rsid w:val="00CB30BD"/>
    <w:pPr>
      <w:ind w:left="720"/>
      <w:contextualSpacing/>
    </w:pPr>
    <w:rPr>
      <w:rFonts w:ascii="Calibri" w:eastAsia="Times New Roman" w:hAnsi="Calibri" w:cs="Times New Roman"/>
      <w:lang w:eastAsia="ru-RU"/>
    </w:rPr>
  </w:style>
  <w:style w:type="paragraph" w:customStyle="1" w:styleId="msonormalcxspmiddle">
    <w:name w:val="msonormalcxspmiddle"/>
    <w:basedOn w:val="a0"/>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Цитата 21"/>
    <w:basedOn w:val="a0"/>
    <w:next w:val="a0"/>
    <w:uiPriority w:val="99"/>
    <w:rsid w:val="00CB30BD"/>
    <w:pPr>
      <w:spacing w:after="0" w:line="240" w:lineRule="auto"/>
    </w:pPr>
    <w:rPr>
      <w:rFonts w:ascii="Times New Roman" w:eastAsia="Times New Roman" w:hAnsi="Times New Roman" w:cs="Times New Roman"/>
      <w:i/>
      <w:color w:val="943634"/>
      <w:sz w:val="28"/>
      <w:lang w:eastAsia="ru-RU"/>
    </w:rPr>
  </w:style>
  <w:style w:type="paragraph" w:customStyle="1" w:styleId="1a">
    <w:name w:val="Выделенная цитата1"/>
    <w:basedOn w:val="a0"/>
    <w:next w:val="a0"/>
    <w:uiPriority w:val="99"/>
    <w:rsid w:val="00CB30BD"/>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lang w:eastAsia="ru-RU"/>
    </w:rPr>
  </w:style>
  <w:style w:type="paragraph" w:customStyle="1" w:styleId="1b">
    <w:name w:val="Заголовок оглавления1"/>
    <w:basedOn w:val="1"/>
    <w:next w:val="a0"/>
    <w:uiPriority w:val="99"/>
    <w:semiHidden/>
    <w:rsid w:val="00CB30BD"/>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6" w:lineRule="auto"/>
      <w:outlineLvl w:val="9"/>
    </w:pPr>
    <w:rPr>
      <w:rFonts w:ascii="Cambria" w:hAnsi="Cambria"/>
      <w:color w:val="622423"/>
      <w:kern w:val="0"/>
      <w:sz w:val="22"/>
      <w:szCs w:val="22"/>
    </w:rPr>
  </w:style>
  <w:style w:type="paragraph" w:customStyle="1" w:styleId="110">
    <w:name w:val="Абзац списка11"/>
    <w:basedOn w:val="a0"/>
    <w:uiPriority w:val="99"/>
    <w:rsid w:val="00CB30BD"/>
    <w:pPr>
      <w:ind w:left="720"/>
    </w:pPr>
    <w:rPr>
      <w:rFonts w:ascii="Calibri" w:eastAsia="Times New Roman" w:hAnsi="Calibri" w:cs="Times New Roman"/>
      <w:kern w:val="2"/>
      <w:lang w:eastAsia="ar-SA"/>
    </w:rPr>
  </w:style>
  <w:style w:type="paragraph" w:customStyle="1" w:styleId="msonormalcxspmiddlecxspmiddle">
    <w:name w:val="msonormalcxspmiddlecxspmiddle"/>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age number"/>
    <w:basedOn w:val="a1"/>
    <w:rsid w:val="00CB30BD"/>
    <w:rPr>
      <w:rFonts w:ascii="Times New Roman" w:hAnsi="Times New Roman" w:cs="Times New Roman"/>
    </w:rPr>
  </w:style>
  <w:style w:type="character" w:customStyle="1" w:styleId="Osnova1">
    <w:name w:val="Osnova1"/>
    <w:uiPriority w:val="99"/>
    <w:rsid w:val="00CB30BD"/>
  </w:style>
  <w:style w:type="character" w:customStyle="1" w:styleId="Zag21">
    <w:name w:val="Zag_21"/>
    <w:uiPriority w:val="99"/>
    <w:rsid w:val="00CB30BD"/>
  </w:style>
  <w:style w:type="character" w:customStyle="1" w:styleId="Zag31">
    <w:name w:val="Zag_31"/>
    <w:uiPriority w:val="99"/>
    <w:rsid w:val="00CB30BD"/>
  </w:style>
  <w:style w:type="character" w:customStyle="1" w:styleId="FontStyle87">
    <w:name w:val="Font Style87"/>
    <w:basedOn w:val="a1"/>
    <w:uiPriority w:val="99"/>
    <w:rsid w:val="00CB30BD"/>
    <w:rPr>
      <w:rFonts w:ascii="Microsoft Sans Serif" w:hAnsi="Microsoft Sans Serif" w:cs="Microsoft Sans Serif"/>
      <w:sz w:val="16"/>
      <w:szCs w:val="16"/>
    </w:rPr>
  </w:style>
  <w:style w:type="character" w:customStyle="1" w:styleId="FontStyle85">
    <w:name w:val="Font Style85"/>
    <w:basedOn w:val="a1"/>
    <w:uiPriority w:val="99"/>
    <w:rsid w:val="00CB30BD"/>
    <w:rPr>
      <w:rFonts w:ascii="Times New Roman" w:hAnsi="Times New Roman" w:cs="Times New Roman"/>
      <w:sz w:val="22"/>
      <w:szCs w:val="22"/>
    </w:rPr>
  </w:style>
  <w:style w:type="character" w:customStyle="1" w:styleId="FontStyle100">
    <w:name w:val="Font Style100"/>
    <w:basedOn w:val="a1"/>
    <w:uiPriority w:val="99"/>
    <w:rsid w:val="00CB30BD"/>
    <w:rPr>
      <w:rFonts w:ascii="Calibri" w:hAnsi="Calibri" w:cs="Calibri"/>
      <w:sz w:val="26"/>
      <w:szCs w:val="26"/>
    </w:rPr>
  </w:style>
  <w:style w:type="character" w:customStyle="1" w:styleId="FontStyle101">
    <w:name w:val="Font Style101"/>
    <w:basedOn w:val="a1"/>
    <w:uiPriority w:val="99"/>
    <w:rsid w:val="00CB30BD"/>
    <w:rPr>
      <w:rFonts w:ascii="Calibri" w:hAnsi="Calibri" w:cs="Calibri"/>
      <w:b/>
      <w:bCs/>
      <w:sz w:val="26"/>
      <w:szCs w:val="26"/>
    </w:rPr>
  </w:style>
  <w:style w:type="character" w:customStyle="1" w:styleId="150">
    <w:name w:val="Знак15"/>
    <w:basedOn w:val="a1"/>
    <w:uiPriority w:val="99"/>
    <w:locked/>
    <w:rsid w:val="00CB30BD"/>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1"/>
    <w:uiPriority w:val="99"/>
    <w:locked/>
    <w:rsid w:val="00CB30BD"/>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1"/>
    <w:uiPriority w:val="99"/>
    <w:locked/>
    <w:rsid w:val="00CB30BD"/>
    <w:rPr>
      <w:rFonts w:ascii="Monotype Corsiva" w:hAnsi="Monotype Corsiva" w:cs="Monotype Corsiva"/>
      <w:b/>
      <w:bCs/>
      <w:color w:val="993300"/>
      <w:sz w:val="48"/>
      <w:szCs w:val="48"/>
      <w:u w:color="FF9900"/>
      <w:effect w:val="sparkle"/>
      <w:lang w:val="ru-RU" w:eastAsia="ru-RU" w:bidi="ar-SA"/>
    </w:rPr>
  </w:style>
  <w:style w:type="character" w:customStyle="1" w:styleId="2b">
    <w:name w:val="Знак Знак2"/>
    <w:basedOn w:val="a1"/>
    <w:uiPriority w:val="99"/>
    <w:rsid w:val="00CB30BD"/>
    <w:rPr>
      <w:rFonts w:ascii="Times New Roman" w:hAnsi="Times New Roman" w:cs="Times New Roman"/>
      <w:sz w:val="24"/>
      <w:szCs w:val="24"/>
      <w:lang w:val="ru-RU" w:eastAsia="ru-RU" w:bidi="ar-SA"/>
    </w:rPr>
  </w:style>
  <w:style w:type="character" w:customStyle="1" w:styleId="1c">
    <w:name w:val="Знак Знак1"/>
    <w:basedOn w:val="a1"/>
    <w:uiPriority w:val="99"/>
    <w:rsid w:val="00CB30BD"/>
    <w:rPr>
      <w:rFonts w:ascii="Calibri" w:hAnsi="Calibri" w:cs="Times New Roman"/>
      <w:sz w:val="22"/>
      <w:szCs w:val="22"/>
      <w:lang w:val="ru-RU" w:eastAsia="en-US" w:bidi="ar-SA"/>
    </w:rPr>
  </w:style>
  <w:style w:type="character" w:customStyle="1" w:styleId="postbody">
    <w:name w:val="postbody"/>
    <w:basedOn w:val="a1"/>
    <w:uiPriority w:val="99"/>
    <w:rsid w:val="00CB30BD"/>
    <w:rPr>
      <w:rFonts w:ascii="Times New Roman" w:hAnsi="Times New Roman" w:cs="Times New Roman"/>
    </w:rPr>
  </w:style>
  <w:style w:type="character" w:customStyle="1" w:styleId="afff0">
    <w:name w:val="Знак Знак"/>
    <w:basedOn w:val="a1"/>
    <w:uiPriority w:val="99"/>
    <w:rsid w:val="00CB30BD"/>
    <w:rPr>
      <w:rFonts w:ascii="Times New Roman" w:hAnsi="Times New Roman" w:cs="Times New Roman"/>
      <w:sz w:val="28"/>
      <w:lang w:val="ru-RU" w:eastAsia="ru-RU" w:bidi="ar-SA"/>
    </w:rPr>
  </w:style>
  <w:style w:type="character" w:customStyle="1" w:styleId="FontStyle11">
    <w:name w:val="Font Style11"/>
    <w:basedOn w:val="a1"/>
    <w:uiPriority w:val="99"/>
    <w:rsid w:val="00CB30BD"/>
    <w:rPr>
      <w:rFonts w:ascii="Times New Roman" w:hAnsi="Times New Roman" w:cs="Times New Roman"/>
      <w:i/>
      <w:iCs/>
      <w:sz w:val="22"/>
      <w:szCs w:val="22"/>
    </w:rPr>
  </w:style>
  <w:style w:type="character" w:customStyle="1" w:styleId="FontStyle12">
    <w:name w:val="Font Style12"/>
    <w:basedOn w:val="a1"/>
    <w:uiPriority w:val="99"/>
    <w:rsid w:val="00CB30BD"/>
    <w:rPr>
      <w:rFonts w:ascii="Times New Roman" w:hAnsi="Times New Roman" w:cs="Times New Roman"/>
      <w:b/>
      <w:bCs/>
      <w:i/>
      <w:iCs/>
      <w:sz w:val="22"/>
      <w:szCs w:val="22"/>
    </w:rPr>
  </w:style>
  <w:style w:type="character" w:customStyle="1" w:styleId="FontStyle13">
    <w:name w:val="Font Style13"/>
    <w:basedOn w:val="a1"/>
    <w:uiPriority w:val="99"/>
    <w:rsid w:val="00CB30BD"/>
    <w:rPr>
      <w:rFonts w:ascii="Calibri" w:hAnsi="Calibri" w:cs="Calibri"/>
      <w:sz w:val="34"/>
      <w:szCs w:val="34"/>
    </w:rPr>
  </w:style>
  <w:style w:type="character" w:customStyle="1" w:styleId="FontStyle14">
    <w:name w:val="Font Style14"/>
    <w:basedOn w:val="a1"/>
    <w:rsid w:val="00CB30BD"/>
    <w:rPr>
      <w:rFonts w:ascii="Times New Roman" w:hAnsi="Times New Roman" w:cs="Times New Roman"/>
      <w:sz w:val="22"/>
      <w:szCs w:val="22"/>
    </w:rPr>
  </w:style>
  <w:style w:type="character" w:customStyle="1" w:styleId="91">
    <w:name w:val="Знак9"/>
    <w:basedOn w:val="a1"/>
    <w:uiPriority w:val="99"/>
    <w:rsid w:val="00CB30BD"/>
    <w:rPr>
      <w:rFonts w:ascii="Times New Roman" w:hAnsi="Times New Roman" w:cs="Times New Roman"/>
      <w:color w:val="000000"/>
      <w:sz w:val="28"/>
      <w:szCs w:val="28"/>
      <w:u w:color="FF9900"/>
      <w:lang w:val="ru-RU" w:eastAsia="ru-RU" w:bidi="ar-SA"/>
    </w:rPr>
  </w:style>
  <w:style w:type="character" w:customStyle="1" w:styleId="FontStyle99">
    <w:name w:val="Font Style99"/>
    <w:basedOn w:val="a1"/>
    <w:uiPriority w:val="99"/>
    <w:rsid w:val="00CB30BD"/>
    <w:rPr>
      <w:rFonts w:ascii="Calibri" w:hAnsi="Calibri" w:cs="Calibri"/>
      <w:sz w:val="20"/>
      <w:szCs w:val="20"/>
    </w:rPr>
  </w:style>
  <w:style w:type="character" w:customStyle="1" w:styleId="FontStyle86">
    <w:name w:val="Font Style86"/>
    <w:basedOn w:val="a1"/>
    <w:uiPriority w:val="99"/>
    <w:rsid w:val="00CB30BD"/>
    <w:rPr>
      <w:rFonts w:ascii="Microsoft Sans Serif" w:hAnsi="Microsoft Sans Serif" w:cs="Microsoft Sans Serif"/>
      <w:sz w:val="14"/>
      <w:szCs w:val="14"/>
    </w:rPr>
  </w:style>
  <w:style w:type="character" w:customStyle="1" w:styleId="FontStyle92">
    <w:name w:val="Font Style92"/>
    <w:basedOn w:val="a1"/>
    <w:uiPriority w:val="99"/>
    <w:rsid w:val="00CB30BD"/>
    <w:rPr>
      <w:rFonts w:ascii="Arial" w:hAnsi="Arial" w:cs="Arial"/>
      <w:b/>
      <w:bCs/>
      <w:sz w:val="18"/>
      <w:szCs w:val="18"/>
    </w:rPr>
  </w:style>
  <w:style w:type="character" w:customStyle="1" w:styleId="FontStyle94">
    <w:name w:val="Font Style94"/>
    <w:basedOn w:val="a1"/>
    <w:uiPriority w:val="99"/>
    <w:rsid w:val="00CB30BD"/>
    <w:rPr>
      <w:rFonts w:ascii="Arial" w:hAnsi="Arial" w:cs="Arial"/>
      <w:sz w:val="18"/>
      <w:szCs w:val="18"/>
    </w:rPr>
  </w:style>
  <w:style w:type="character" w:customStyle="1" w:styleId="fontstyle18">
    <w:name w:val="fontstyle18"/>
    <w:basedOn w:val="a1"/>
    <w:uiPriority w:val="99"/>
    <w:rsid w:val="00CB30BD"/>
    <w:rPr>
      <w:rFonts w:ascii="Times New Roman" w:hAnsi="Times New Roman" w:cs="Times New Roman"/>
    </w:rPr>
  </w:style>
  <w:style w:type="character" w:customStyle="1" w:styleId="fontstyle20">
    <w:name w:val="fontstyle20"/>
    <w:basedOn w:val="a1"/>
    <w:uiPriority w:val="99"/>
    <w:rsid w:val="00CB30BD"/>
    <w:rPr>
      <w:rFonts w:ascii="Times New Roman" w:hAnsi="Times New Roman" w:cs="Times New Roman"/>
    </w:rPr>
  </w:style>
  <w:style w:type="character" w:customStyle="1" w:styleId="ebody">
    <w:name w:val="ebody"/>
    <w:basedOn w:val="a1"/>
    <w:uiPriority w:val="99"/>
    <w:rsid w:val="00CB30BD"/>
    <w:rPr>
      <w:rFonts w:ascii="Times New Roman" w:hAnsi="Times New Roman" w:cs="Times New Roman"/>
    </w:rPr>
  </w:style>
  <w:style w:type="character" w:customStyle="1" w:styleId="180">
    <w:name w:val="Знак18"/>
    <w:basedOn w:val="a1"/>
    <w:uiPriority w:val="99"/>
    <w:rsid w:val="00CB30BD"/>
    <w:rPr>
      <w:rFonts w:ascii="Arial" w:hAnsi="Arial" w:cs="Arial"/>
      <w:b/>
      <w:bCs/>
      <w:kern w:val="32"/>
      <w:sz w:val="32"/>
      <w:szCs w:val="32"/>
      <w:lang w:val="en-US" w:eastAsia="ru-RU" w:bidi="ar-SA"/>
    </w:rPr>
  </w:style>
  <w:style w:type="character" w:customStyle="1" w:styleId="170">
    <w:name w:val="Знак17"/>
    <w:basedOn w:val="a1"/>
    <w:uiPriority w:val="99"/>
    <w:rsid w:val="00CB30BD"/>
    <w:rPr>
      <w:rFonts w:ascii="Calibri" w:hAnsi="Calibri" w:cs="Times New Roman"/>
      <w:b/>
      <w:bCs/>
      <w:sz w:val="28"/>
      <w:szCs w:val="28"/>
      <w:u w:color="FF9900"/>
      <w:lang w:val="ru-RU" w:eastAsia="ru-RU" w:bidi="ar-SA"/>
    </w:rPr>
  </w:style>
  <w:style w:type="character" w:customStyle="1" w:styleId="160">
    <w:name w:val="Знак16"/>
    <w:basedOn w:val="a1"/>
    <w:uiPriority w:val="99"/>
    <w:rsid w:val="00CB30BD"/>
    <w:rPr>
      <w:rFonts w:ascii="Arial" w:hAnsi="Arial" w:cs="Arial"/>
      <w:b/>
      <w:bCs/>
      <w:sz w:val="26"/>
      <w:szCs w:val="26"/>
      <w:lang w:val="en-US" w:eastAsia="ru-RU" w:bidi="ar-SA"/>
    </w:rPr>
  </w:style>
  <w:style w:type="character" w:customStyle="1" w:styleId="2c">
    <w:name w:val="Знак2"/>
    <w:basedOn w:val="a1"/>
    <w:rsid w:val="00CB30BD"/>
    <w:rPr>
      <w:rFonts w:ascii="Calibri" w:hAnsi="Calibri" w:cs="Times New Roman"/>
      <w:b/>
      <w:bCs/>
      <w:sz w:val="28"/>
      <w:szCs w:val="28"/>
      <w:lang w:val="ru-RU" w:eastAsia="ru-RU" w:bidi="ar-SA"/>
    </w:rPr>
  </w:style>
  <w:style w:type="character" w:customStyle="1" w:styleId="140">
    <w:name w:val="Знак14"/>
    <w:basedOn w:val="a1"/>
    <w:uiPriority w:val="99"/>
    <w:rsid w:val="00CB30BD"/>
    <w:rPr>
      <w:rFonts w:ascii="Calibri" w:hAnsi="Calibri" w:cs="Times New Roman"/>
      <w:b/>
      <w:bCs/>
      <w:color w:val="000000"/>
      <w:sz w:val="24"/>
      <w:szCs w:val="24"/>
      <w:u w:color="FF9900"/>
      <w:lang w:val="ru-RU" w:eastAsia="ru-RU" w:bidi="ar-SA"/>
    </w:rPr>
  </w:style>
  <w:style w:type="character" w:customStyle="1" w:styleId="130">
    <w:name w:val="Знак13"/>
    <w:basedOn w:val="a1"/>
    <w:uiPriority w:val="99"/>
    <w:rsid w:val="00CB30BD"/>
    <w:rPr>
      <w:rFonts w:ascii="Calibri" w:hAnsi="Calibri" w:cs="Times New Roman"/>
      <w:b/>
      <w:bCs/>
      <w:sz w:val="24"/>
      <w:szCs w:val="24"/>
      <w:u w:color="FF9900"/>
      <w:lang w:val="ru-RU" w:eastAsia="ru-RU" w:bidi="ar-SA"/>
    </w:rPr>
  </w:style>
  <w:style w:type="character" w:customStyle="1" w:styleId="120">
    <w:name w:val="Знак12"/>
    <w:basedOn w:val="a1"/>
    <w:uiPriority w:val="99"/>
    <w:rsid w:val="00CB30BD"/>
    <w:rPr>
      <w:rFonts w:ascii="Calibri" w:hAnsi="Calibri" w:cs="Times New Roman"/>
      <w:b/>
      <w:bCs/>
      <w:sz w:val="24"/>
      <w:szCs w:val="24"/>
      <w:u w:color="FF9900"/>
      <w:lang w:val="ru-RU" w:eastAsia="ru-RU" w:bidi="ar-SA"/>
    </w:rPr>
  </w:style>
  <w:style w:type="character" w:customStyle="1" w:styleId="111">
    <w:name w:val="Знак11"/>
    <w:basedOn w:val="a1"/>
    <w:uiPriority w:val="99"/>
    <w:rsid w:val="00CB30BD"/>
    <w:rPr>
      <w:rFonts w:ascii="Calibri" w:hAnsi="Calibri" w:cs="Times New Roman"/>
      <w:b/>
      <w:bCs/>
      <w:color w:val="000000"/>
      <w:sz w:val="36"/>
      <w:szCs w:val="36"/>
      <w:u w:color="FF9900"/>
      <w:lang w:val="ru-RU" w:eastAsia="ru-RU" w:bidi="ar-SA"/>
    </w:rPr>
  </w:style>
  <w:style w:type="character" w:customStyle="1" w:styleId="100">
    <w:name w:val="Знак10"/>
    <w:basedOn w:val="a1"/>
    <w:uiPriority w:val="99"/>
    <w:rsid w:val="00CB30BD"/>
    <w:rPr>
      <w:rFonts w:ascii="Calibri" w:hAnsi="Calibri" w:cs="Times New Roman"/>
      <w:b/>
      <w:bCs/>
      <w:sz w:val="36"/>
      <w:szCs w:val="36"/>
      <w:u w:color="FF9900"/>
      <w:lang w:val="ru-RU" w:eastAsia="ru-RU" w:bidi="ar-SA"/>
    </w:rPr>
  </w:style>
  <w:style w:type="character" w:customStyle="1" w:styleId="afff1">
    <w:name w:val="Знак"/>
    <w:basedOn w:val="a1"/>
    <w:uiPriority w:val="99"/>
    <w:rsid w:val="00CB30BD"/>
    <w:rPr>
      <w:rFonts w:ascii="Times New Roman" w:hAnsi="Times New Roman" w:cs="Times New Roman"/>
      <w:sz w:val="24"/>
      <w:szCs w:val="24"/>
      <w:lang w:val="en-US" w:eastAsia="ru-RU" w:bidi="ar-SA"/>
    </w:rPr>
  </w:style>
  <w:style w:type="character" w:customStyle="1" w:styleId="43">
    <w:name w:val="Знак4"/>
    <w:basedOn w:val="a1"/>
    <w:uiPriority w:val="99"/>
    <w:rsid w:val="00CB30BD"/>
    <w:rPr>
      <w:rFonts w:ascii="Calibri" w:hAnsi="Calibri" w:cs="Times New Roman"/>
      <w:sz w:val="22"/>
      <w:szCs w:val="22"/>
      <w:lang w:val="ru-RU" w:eastAsia="en-US" w:bidi="ar-SA"/>
    </w:rPr>
  </w:style>
  <w:style w:type="character" w:customStyle="1" w:styleId="72">
    <w:name w:val="Знак7"/>
    <w:basedOn w:val="a1"/>
    <w:uiPriority w:val="99"/>
    <w:rsid w:val="00CB30BD"/>
    <w:rPr>
      <w:rFonts w:ascii="Times New Roman" w:hAnsi="Times New Roman" w:cs="Times New Roman"/>
      <w:sz w:val="24"/>
      <w:szCs w:val="24"/>
      <w:lang w:val="en-US" w:eastAsia="ru-RU" w:bidi="ar-SA"/>
    </w:rPr>
  </w:style>
  <w:style w:type="character" w:customStyle="1" w:styleId="38">
    <w:name w:val="Знак3"/>
    <w:basedOn w:val="a1"/>
    <w:uiPriority w:val="99"/>
    <w:rsid w:val="00CB30BD"/>
    <w:rPr>
      <w:rFonts w:ascii="MS Mincho" w:eastAsia="MS Mincho" w:hAnsi="MS Mincho" w:cs="Times New Roman"/>
      <w:sz w:val="28"/>
      <w:szCs w:val="28"/>
      <w:u w:color="FF9900"/>
      <w:lang w:val="ru-RU" w:eastAsia="ru-RU" w:bidi="ar-SA"/>
    </w:rPr>
  </w:style>
  <w:style w:type="character" w:customStyle="1" w:styleId="51">
    <w:name w:val="Знак5"/>
    <w:basedOn w:val="a1"/>
    <w:uiPriority w:val="99"/>
    <w:rsid w:val="00CB30BD"/>
    <w:rPr>
      <w:rFonts w:ascii="Courier New" w:hAnsi="Courier New" w:cs="Courier New"/>
      <w:sz w:val="24"/>
      <w:szCs w:val="24"/>
      <w:u w:color="FF9900"/>
      <w:lang w:val="ru-RU" w:eastAsia="ru-RU" w:bidi="ar-SA"/>
    </w:rPr>
  </w:style>
  <w:style w:type="character" w:customStyle="1" w:styleId="SubtleEmphasis1">
    <w:name w:val="Subtle Emphasis1"/>
    <w:uiPriority w:val="99"/>
    <w:rsid w:val="00CB30BD"/>
    <w:rPr>
      <w:rFonts w:ascii="Cambria" w:hAnsi="Cambria"/>
      <w:i/>
      <w:color w:val="C0504D"/>
    </w:rPr>
  </w:style>
  <w:style w:type="character" w:customStyle="1" w:styleId="IntenseEmphasis1">
    <w:name w:val="Intense Emphasis1"/>
    <w:uiPriority w:val="99"/>
    <w:rsid w:val="00CB30BD"/>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CB30BD"/>
    <w:rPr>
      <w:i/>
      <w:smallCaps/>
      <w:color w:val="C0504D"/>
      <w:u w:color="C0504D"/>
    </w:rPr>
  </w:style>
  <w:style w:type="character" w:customStyle="1" w:styleId="IntenseReference1">
    <w:name w:val="Intense Reference1"/>
    <w:uiPriority w:val="99"/>
    <w:rsid w:val="00CB30BD"/>
    <w:rPr>
      <w:b/>
      <w:i/>
      <w:smallCaps/>
      <w:color w:val="C0504D"/>
      <w:u w:color="C0504D"/>
    </w:rPr>
  </w:style>
  <w:style w:type="character" w:customStyle="1" w:styleId="BookTitle1">
    <w:name w:val="Book Title1"/>
    <w:uiPriority w:val="99"/>
    <w:rsid w:val="00CB30BD"/>
    <w:rPr>
      <w:rFonts w:ascii="Cambria" w:hAnsi="Cambria"/>
      <w:b/>
      <w:i/>
      <w:smallCaps/>
      <w:color w:val="943634"/>
      <w:u w:val="single"/>
    </w:rPr>
  </w:style>
  <w:style w:type="character" w:customStyle="1" w:styleId="afff2">
    <w:name w:val="Символ сноски"/>
    <w:uiPriority w:val="99"/>
    <w:rsid w:val="00CB30BD"/>
    <w:rPr>
      <w:vertAlign w:val="superscript"/>
    </w:rPr>
  </w:style>
  <w:style w:type="character" w:customStyle="1" w:styleId="FontStyle16">
    <w:name w:val="Font Style16"/>
    <w:basedOn w:val="a1"/>
    <w:uiPriority w:val="99"/>
    <w:rsid w:val="00CB30BD"/>
    <w:rPr>
      <w:rFonts w:ascii="Times New Roman" w:hAnsi="Times New Roman" w:cs="Times New Roman"/>
      <w:sz w:val="22"/>
      <w:szCs w:val="22"/>
    </w:rPr>
  </w:style>
  <w:style w:type="character" w:customStyle="1" w:styleId="FontStyle28">
    <w:name w:val="Font Style28"/>
    <w:basedOn w:val="a1"/>
    <w:uiPriority w:val="99"/>
    <w:rsid w:val="00CB30BD"/>
    <w:rPr>
      <w:rFonts w:ascii="Times New Roman" w:hAnsi="Times New Roman" w:cs="Times New Roman"/>
      <w:sz w:val="20"/>
      <w:szCs w:val="20"/>
    </w:rPr>
  </w:style>
  <w:style w:type="character" w:customStyle="1" w:styleId="FontStyle29">
    <w:name w:val="Font Style29"/>
    <w:basedOn w:val="a1"/>
    <w:uiPriority w:val="99"/>
    <w:rsid w:val="00CB30BD"/>
    <w:rPr>
      <w:rFonts w:ascii="Times New Roman" w:hAnsi="Times New Roman" w:cs="Times New Roman"/>
      <w:b/>
      <w:bCs/>
      <w:sz w:val="16"/>
      <w:szCs w:val="16"/>
    </w:rPr>
  </w:style>
  <w:style w:type="character" w:customStyle="1" w:styleId="FontStyle31">
    <w:name w:val="Font Style31"/>
    <w:basedOn w:val="a1"/>
    <w:uiPriority w:val="99"/>
    <w:rsid w:val="00CB30BD"/>
    <w:rPr>
      <w:rFonts w:ascii="Times New Roman" w:hAnsi="Times New Roman" w:cs="Times New Roman"/>
      <w:b/>
      <w:bCs/>
      <w:sz w:val="20"/>
      <w:szCs w:val="20"/>
    </w:rPr>
  </w:style>
  <w:style w:type="character" w:customStyle="1" w:styleId="FontStyle30">
    <w:name w:val="Font Style30"/>
    <w:basedOn w:val="a1"/>
    <w:uiPriority w:val="99"/>
    <w:rsid w:val="00CB30BD"/>
    <w:rPr>
      <w:rFonts w:ascii="Times New Roman" w:hAnsi="Times New Roman" w:cs="Times New Roman"/>
      <w:i/>
      <w:iCs/>
      <w:sz w:val="20"/>
      <w:szCs w:val="20"/>
    </w:rPr>
  </w:style>
  <w:style w:type="character" w:customStyle="1" w:styleId="FontStyle23">
    <w:name w:val="Font Style23"/>
    <w:basedOn w:val="a1"/>
    <w:rsid w:val="00CB30BD"/>
    <w:rPr>
      <w:rFonts w:ascii="Times New Roman" w:hAnsi="Times New Roman" w:cs="Times New Roman"/>
      <w:b/>
      <w:bCs/>
      <w:i/>
      <w:iCs/>
      <w:sz w:val="20"/>
      <w:szCs w:val="20"/>
    </w:rPr>
  </w:style>
  <w:style w:type="character" w:customStyle="1" w:styleId="FontStyle26">
    <w:name w:val="Font Style26"/>
    <w:basedOn w:val="a1"/>
    <w:rsid w:val="00CB30BD"/>
    <w:rPr>
      <w:rFonts w:ascii="Times New Roman" w:hAnsi="Times New Roman" w:cs="Times New Roman"/>
      <w:b/>
      <w:bCs/>
      <w:sz w:val="20"/>
      <w:szCs w:val="20"/>
    </w:rPr>
  </w:style>
  <w:style w:type="character" w:customStyle="1" w:styleId="FontStyle27">
    <w:name w:val="Font Style27"/>
    <w:basedOn w:val="a1"/>
    <w:rsid w:val="00CB30BD"/>
    <w:rPr>
      <w:rFonts w:ascii="Times New Roman" w:hAnsi="Times New Roman" w:cs="Times New Roman"/>
      <w:sz w:val="18"/>
      <w:szCs w:val="18"/>
    </w:rPr>
  </w:style>
  <w:style w:type="character" w:customStyle="1" w:styleId="FontStyle32">
    <w:name w:val="Font Style32"/>
    <w:basedOn w:val="a1"/>
    <w:uiPriority w:val="99"/>
    <w:rsid w:val="00CB30BD"/>
    <w:rPr>
      <w:rFonts w:ascii="Microsoft Sans Serif" w:hAnsi="Microsoft Sans Serif" w:cs="Microsoft Sans Serif"/>
      <w:sz w:val="16"/>
      <w:szCs w:val="16"/>
    </w:rPr>
  </w:style>
  <w:style w:type="character" w:customStyle="1" w:styleId="FontStyle33">
    <w:name w:val="Font Style33"/>
    <w:basedOn w:val="a1"/>
    <w:uiPriority w:val="99"/>
    <w:rsid w:val="00CB30BD"/>
    <w:rPr>
      <w:rFonts w:ascii="Times New Roman" w:hAnsi="Times New Roman" w:cs="Times New Roman"/>
      <w:b/>
      <w:bCs/>
      <w:i/>
      <w:iCs/>
      <w:sz w:val="20"/>
      <w:szCs w:val="20"/>
    </w:rPr>
  </w:style>
  <w:style w:type="character" w:customStyle="1" w:styleId="FontStyle34">
    <w:name w:val="Font Style34"/>
    <w:basedOn w:val="a1"/>
    <w:uiPriority w:val="99"/>
    <w:rsid w:val="00CB30BD"/>
    <w:rPr>
      <w:rFonts w:ascii="Times New Roman" w:hAnsi="Times New Roman" w:cs="Times New Roman"/>
      <w:b/>
      <w:bCs/>
      <w:sz w:val="12"/>
      <w:szCs w:val="12"/>
    </w:rPr>
  </w:style>
  <w:style w:type="character" w:customStyle="1" w:styleId="FontStyle200">
    <w:name w:val="Font Style20"/>
    <w:basedOn w:val="a1"/>
    <w:rsid w:val="00CB30BD"/>
    <w:rPr>
      <w:rFonts w:ascii="Times New Roman" w:hAnsi="Times New Roman" w:cs="Times New Roman"/>
      <w:b/>
      <w:bCs/>
      <w:i/>
      <w:iCs/>
      <w:sz w:val="18"/>
      <w:szCs w:val="18"/>
    </w:rPr>
  </w:style>
  <w:style w:type="character" w:customStyle="1" w:styleId="FontStyle21">
    <w:name w:val="Font Style21"/>
    <w:basedOn w:val="a1"/>
    <w:rsid w:val="00CB30BD"/>
    <w:rPr>
      <w:rFonts w:ascii="Times New Roman" w:hAnsi="Times New Roman" w:cs="Times New Roman"/>
      <w:b/>
      <w:bCs/>
      <w:sz w:val="18"/>
      <w:szCs w:val="18"/>
    </w:rPr>
  </w:style>
  <w:style w:type="character" w:customStyle="1" w:styleId="FontStyle22">
    <w:name w:val="Font Style22"/>
    <w:basedOn w:val="a1"/>
    <w:rsid w:val="00CB30BD"/>
    <w:rPr>
      <w:rFonts w:ascii="Times New Roman" w:hAnsi="Times New Roman" w:cs="Times New Roman"/>
      <w:sz w:val="18"/>
      <w:szCs w:val="18"/>
    </w:rPr>
  </w:style>
  <w:style w:type="character" w:customStyle="1" w:styleId="FontStyle15">
    <w:name w:val="Font Style15"/>
    <w:basedOn w:val="a1"/>
    <w:uiPriority w:val="99"/>
    <w:rsid w:val="00CB30BD"/>
    <w:rPr>
      <w:rFonts w:ascii="Century Gothic" w:hAnsi="Century Gothic" w:cs="Century Gothic"/>
      <w:sz w:val="22"/>
      <w:szCs w:val="22"/>
    </w:rPr>
  </w:style>
  <w:style w:type="character" w:customStyle="1" w:styleId="FontStyle180">
    <w:name w:val="Font Style18"/>
    <w:basedOn w:val="a1"/>
    <w:rsid w:val="00CB30BD"/>
    <w:rPr>
      <w:rFonts w:ascii="Century Schoolbook" w:hAnsi="Century Schoolbook" w:cs="Century Schoolbook"/>
      <w:sz w:val="18"/>
      <w:szCs w:val="18"/>
    </w:rPr>
  </w:style>
  <w:style w:type="character" w:customStyle="1" w:styleId="FontStyle19">
    <w:name w:val="Font Style19"/>
    <w:basedOn w:val="a1"/>
    <w:rsid w:val="00CB30BD"/>
    <w:rPr>
      <w:rFonts w:ascii="Century Schoolbook" w:hAnsi="Century Schoolbook" w:cs="Century Schoolbook"/>
      <w:b/>
      <w:bCs/>
      <w:i/>
      <w:iCs/>
      <w:sz w:val="18"/>
      <w:szCs w:val="18"/>
    </w:rPr>
  </w:style>
  <w:style w:type="character" w:customStyle="1" w:styleId="1d">
    <w:name w:val="Слабое выделение1"/>
    <w:uiPriority w:val="99"/>
    <w:rsid w:val="00CB30BD"/>
    <w:rPr>
      <w:rFonts w:ascii="Cambria" w:hAnsi="Cambria"/>
      <w:i/>
      <w:color w:val="C0504D"/>
    </w:rPr>
  </w:style>
  <w:style w:type="character" w:customStyle="1" w:styleId="1e">
    <w:name w:val="Сильное выделение1"/>
    <w:uiPriority w:val="99"/>
    <w:rsid w:val="00CB30BD"/>
    <w:rPr>
      <w:rFonts w:ascii="Cambria" w:hAnsi="Cambria"/>
      <w:b/>
      <w:i/>
      <w:color w:val="FFFFFF"/>
      <w:bdr w:val="single" w:sz="18" w:space="0" w:color="C0504D" w:frame="1"/>
      <w:shd w:val="clear" w:color="auto" w:fill="C0504D"/>
      <w:vertAlign w:val="baseline"/>
    </w:rPr>
  </w:style>
  <w:style w:type="character" w:customStyle="1" w:styleId="1f">
    <w:name w:val="Слабая ссылка1"/>
    <w:uiPriority w:val="99"/>
    <w:rsid w:val="00CB30BD"/>
    <w:rPr>
      <w:i/>
      <w:smallCaps/>
      <w:color w:val="C0504D"/>
      <w:u w:color="C0504D"/>
    </w:rPr>
  </w:style>
  <w:style w:type="character" w:customStyle="1" w:styleId="1f0">
    <w:name w:val="Сильная ссылка1"/>
    <w:uiPriority w:val="99"/>
    <w:rsid w:val="00CB30BD"/>
    <w:rPr>
      <w:b/>
      <w:i/>
      <w:smallCaps/>
      <w:color w:val="C0504D"/>
      <w:u w:color="C0504D"/>
    </w:rPr>
  </w:style>
  <w:style w:type="character" w:customStyle="1" w:styleId="1f1">
    <w:name w:val="Название книги1"/>
    <w:uiPriority w:val="99"/>
    <w:rsid w:val="00CB30BD"/>
    <w:rPr>
      <w:rFonts w:ascii="Cambria" w:hAnsi="Cambria"/>
      <w:b/>
      <w:i/>
      <w:smallCaps/>
      <w:color w:val="943634"/>
      <w:u w:val="single"/>
    </w:rPr>
  </w:style>
  <w:style w:type="character" w:customStyle="1" w:styleId="BodyTextIndentChar1">
    <w:name w:val="Body Text Indent Char1"/>
    <w:basedOn w:val="a1"/>
    <w:uiPriority w:val="99"/>
    <w:semiHidden/>
    <w:rsid w:val="00CB30BD"/>
    <w:rPr>
      <w:rFonts w:ascii="Times New Roman" w:hAnsi="Times New Roman" w:cs="Times New Roman"/>
      <w:lang w:eastAsia="en-US"/>
    </w:rPr>
  </w:style>
  <w:style w:type="character" w:customStyle="1" w:styleId="highlight">
    <w:name w:val="highlight"/>
    <w:basedOn w:val="a1"/>
    <w:uiPriority w:val="99"/>
    <w:rsid w:val="00CB30BD"/>
    <w:rPr>
      <w:rFonts w:cs="Times New Roman"/>
    </w:rPr>
  </w:style>
  <w:style w:type="table" w:customStyle="1" w:styleId="1f2">
    <w:name w:val="Сетка таблицы1"/>
    <w:basedOn w:val="a2"/>
    <w:next w:val="ad"/>
    <w:uiPriority w:val="59"/>
    <w:rsid w:val="00CB3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вый"/>
    <w:basedOn w:val="a0"/>
    <w:rsid w:val="00CB30B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3">
    <w:name w:val="Style 1"/>
    <w:uiPriority w:val="99"/>
    <w:rsid w:val="00CB30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52">
    <w:name w:val="Нет списка5"/>
    <w:next w:val="a3"/>
    <w:semiHidden/>
    <w:unhideWhenUsed/>
    <w:rsid w:val="0025788A"/>
  </w:style>
  <w:style w:type="character" w:styleId="afff4">
    <w:name w:val="annotation reference"/>
    <w:basedOn w:val="a1"/>
    <w:semiHidden/>
    <w:rsid w:val="0025788A"/>
    <w:rPr>
      <w:sz w:val="16"/>
      <w:szCs w:val="16"/>
    </w:rPr>
  </w:style>
  <w:style w:type="paragraph" w:styleId="afff5">
    <w:name w:val="annotation text"/>
    <w:basedOn w:val="a0"/>
    <w:link w:val="afff6"/>
    <w:semiHidden/>
    <w:rsid w:val="0025788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6">
    <w:name w:val="Текст примечания Знак"/>
    <w:basedOn w:val="a1"/>
    <w:link w:val="afff5"/>
    <w:semiHidden/>
    <w:rsid w:val="0025788A"/>
    <w:rPr>
      <w:rFonts w:ascii="Times New Roman" w:eastAsia="Times New Roman" w:hAnsi="Times New Roman" w:cs="Times New Roman"/>
      <w:sz w:val="20"/>
      <w:szCs w:val="20"/>
      <w:lang w:eastAsia="ru-RU"/>
    </w:rPr>
  </w:style>
  <w:style w:type="paragraph" w:styleId="afff7">
    <w:name w:val="annotation subject"/>
    <w:basedOn w:val="afff5"/>
    <w:next w:val="afff5"/>
    <w:link w:val="afff8"/>
    <w:uiPriority w:val="99"/>
    <w:semiHidden/>
    <w:unhideWhenUsed/>
    <w:rsid w:val="0025788A"/>
    <w:pPr>
      <w:widowControl w:val="0"/>
      <w:overflowPunct w:val="0"/>
      <w:autoSpaceDE w:val="0"/>
      <w:autoSpaceDN w:val="0"/>
      <w:adjustRightInd w:val="0"/>
      <w:spacing w:line="360" w:lineRule="auto"/>
      <w:ind w:firstLine="709"/>
      <w:jc w:val="left"/>
      <w:textAlignment w:val="baseline"/>
    </w:pPr>
    <w:rPr>
      <w:b/>
      <w:bCs/>
    </w:rPr>
  </w:style>
  <w:style w:type="character" w:customStyle="1" w:styleId="afff8">
    <w:name w:val="Тема примечания Знак"/>
    <w:basedOn w:val="afff6"/>
    <w:link w:val="afff7"/>
    <w:uiPriority w:val="99"/>
    <w:semiHidden/>
    <w:rsid w:val="0025788A"/>
    <w:rPr>
      <w:rFonts w:ascii="Times New Roman" w:eastAsia="Times New Roman" w:hAnsi="Times New Roman" w:cs="Times New Roman"/>
      <w:b/>
      <w:bCs/>
      <w:sz w:val="20"/>
      <w:szCs w:val="20"/>
      <w:lang w:eastAsia="ru-RU"/>
    </w:rPr>
  </w:style>
  <w:style w:type="paragraph" w:styleId="afff9">
    <w:name w:val="endnote text"/>
    <w:basedOn w:val="a0"/>
    <w:link w:val="afffa"/>
    <w:uiPriority w:val="99"/>
    <w:semiHidden/>
    <w:unhideWhenUsed/>
    <w:rsid w:val="0025788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uiPriority w:val="99"/>
    <w:semiHidden/>
    <w:rsid w:val="0025788A"/>
    <w:rPr>
      <w:rFonts w:ascii="Times New Roman" w:eastAsia="Times New Roman" w:hAnsi="Times New Roman" w:cs="Times New Roman"/>
      <w:sz w:val="20"/>
      <w:szCs w:val="20"/>
      <w:lang w:eastAsia="ru-RU"/>
    </w:rPr>
  </w:style>
  <w:style w:type="character" w:styleId="afffb">
    <w:name w:val="endnote reference"/>
    <w:basedOn w:val="a1"/>
    <w:uiPriority w:val="99"/>
    <w:semiHidden/>
    <w:unhideWhenUsed/>
    <w:rsid w:val="0025788A"/>
    <w:rPr>
      <w:vertAlign w:val="superscript"/>
    </w:rPr>
  </w:style>
  <w:style w:type="paragraph" w:customStyle="1" w:styleId="1-12">
    <w:name w:val="1-12 с отступом"/>
    <w:basedOn w:val="a0"/>
    <w:rsid w:val="0025788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Style27">
    <w:name w:val="Style27"/>
    <w:basedOn w:val="a0"/>
    <w:rsid w:val="0025788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Style41">
    <w:name w:val="Style41"/>
    <w:basedOn w:val="a0"/>
    <w:rsid w:val="0025788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character" w:customStyle="1" w:styleId="FontStyle63">
    <w:name w:val="Font Style63"/>
    <w:basedOn w:val="a1"/>
    <w:rsid w:val="0025788A"/>
    <w:rPr>
      <w:rFonts w:ascii="Times New Roman" w:hAnsi="Times New Roman" w:cs="Times New Roman"/>
      <w:b/>
      <w:bCs/>
      <w:i/>
      <w:iCs/>
      <w:sz w:val="22"/>
      <w:szCs w:val="22"/>
    </w:rPr>
  </w:style>
  <w:style w:type="character" w:customStyle="1" w:styleId="FontStyle68">
    <w:name w:val="Font Style68"/>
    <w:basedOn w:val="a1"/>
    <w:rsid w:val="0025788A"/>
    <w:rPr>
      <w:rFonts w:ascii="Times New Roman" w:hAnsi="Times New Roman" w:cs="Times New Roman"/>
      <w:sz w:val="22"/>
      <w:szCs w:val="22"/>
    </w:rPr>
  </w:style>
  <w:style w:type="character" w:customStyle="1" w:styleId="FontStyle70">
    <w:name w:val="Font Style70"/>
    <w:basedOn w:val="a1"/>
    <w:rsid w:val="0025788A"/>
    <w:rPr>
      <w:rFonts w:ascii="Times New Roman" w:hAnsi="Times New Roman" w:cs="Times New Roman"/>
      <w:i/>
      <w:iCs/>
      <w:sz w:val="22"/>
      <w:szCs w:val="22"/>
    </w:rPr>
  </w:style>
  <w:style w:type="table" w:customStyle="1" w:styleId="2d">
    <w:name w:val="Сетка таблицы2"/>
    <w:basedOn w:val="a2"/>
    <w:next w:val="ad"/>
    <w:rsid w:val="002578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2259A4"/>
  </w:style>
  <w:style w:type="character" w:customStyle="1" w:styleId="FontStyle24">
    <w:name w:val="Font Style24"/>
    <w:basedOn w:val="a1"/>
    <w:rsid w:val="002259A4"/>
    <w:rPr>
      <w:rFonts w:ascii="Trebuchet MS" w:hAnsi="Trebuchet MS" w:cs="Trebuchet MS"/>
      <w:sz w:val="22"/>
      <w:szCs w:val="22"/>
    </w:rPr>
  </w:style>
  <w:style w:type="character" w:customStyle="1" w:styleId="FontStyle25">
    <w:name w:val="Font Style25"/>
    <w:basedOn w:val="a1"/>
    <w:rsid w:val="002259A4"/>
    <w:rPr>
      <w:rFonts w:ascii="Trebuchet MS" w:hAnsi="Trebuchet MS" w:cs="Trebuchet MS"/>
      <w:b/>
      <w:bCs/>
      <w:sz w:val="22"/>
      <w:szCs w:val="22"/>
    </w:rPr>
  </w:style>
  <w:style w:type="numbering" w:customStyle="1" w:styleId="73">
    <w:name w:val="Нет списка7"/>
    <w:next w:val="a3"/>
    <w:semiHidden/>
    <w:rsid w:val="00E02BAF"/>
  </w:style>
  <w:style w:type="table" w:customStyle="1" w:styleId="39">
    <w:name w:val="Сетка таблицы3"/>
    <w:basedOn w:val="a2"/>
    <w:next w:val="ad"/>
    <w:rsid w:val="00E02B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E02BAF"/>
    <w:pPr>
      <w:numPr>
        <w:numId w:val="31"/>
      </w:numPr>
      <w:spacing w:after="0" w:line="240" w:lineRule="auto"/>
    </w:pPr>
    <w:rPr>
      <w:rFonts w:ascii="Times New Roman" w:eastAsia="Times New Roman" w:hAnsi="Times New Roman" w:cs="Times New Roman"/>
      <w:sz w:val="24"/>
      <w:szCs w:val="24"/>
    </w:rPr>
  </w:style>
  <w:style w:type="table" w:styleId="1f3">
    <w:name w:val="Table Grid 1"/>
    <w:basedOn w:val="a2"/>
    <w:rsid w:val="00E02B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3">
    <w:name w:val="Нет списка8"/>
    <w:next w:val="a3"/>
    <w:uiPriority w:val="99"/>
    <w:semiHidden/>
    <w:unhideWhenUsed/>
    <w:rsid w:val="00265B6F"/>
  </w:style>
  <w:style w:type="numbering" w:customStyle="1" w:styleId="112">
    <w:name w:val="Нет списка11"/>
    <w:next w:val="a3"/>
    <w:uiPriority w:val="99"/>
    <w:semiHidden/>
    <w:unhideWhenUsed/>
    <w:rsid w:val="00265B6F"/>
  </w:style>
  <w:style w:type="numbering" w:customStyle="1" w:styleId="92">
    <w:name w:val="Нет списка9"/>
    <w:next w:val="a3"/>
    <w:uiPriority w:val="99"/>
    <w:semiHidden/>
    <w:unhideWhenUsed/>
    <w:rsid w:val="00B15C49"/>
  </w:style>
  <w:style w:type="numbering" w:customStyle="1" w:styleId="121">
    <w:name w:val="Нет списка12"/>
    <w:next w:val="a3"/>
    <w:semiHidden/>
    <w:rsid w:val="00B15C49"/>
  </w:style>
  <w:style w:type="table" w:customStyle="1" w:styleId="44">
    <w:name w:val="Сетка таблицы4"/>
    <w:basedOn w:val="a2"/>
    <w:next w:val="ad"/>
    <w:rsid w:val="00B15C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941C80"/>
  </w:style>
  <w:style w:type="numbering" w:customStyle="1" w:styleId="131">
    <w:name w:val="Нет списка13"/>
    <w:next w:val="a3"/>
    <w:uiPriority w:val="99"/>
    <w:semiHidden/>
    <w:unhideWhenUsed/>
    <w:rsid w:val="00941C80"/>
  </w:style>
  <w:style w:type="numbering" w:customStyle="1" w:styleId="141">
    <w:name w:val="Нет списка14"/>
    <w:next w:val="a3"/>
    <w:uiPriority w:val="99"/>
    <w:semiHidden/>
    <w:unhideWhenUsed/>
    <w:rsid w:val="00A55153"/>
  </w:style>
  <w:style w:type="numbering" w:customStyle="1" w:styleId="151">
    <w:name w:val="Нет списка15"/>
    <w:next w:val="a3"/>
    <w:semiHidden/>
    <w:rsid w:val="00C54585"/>
  </w:style>
  <w:style w:type="character" w:customStyle="1" w:styleId="113">
    <w:name w:val="Заголовок 1 Знак1"/>
    <w:aliases w:val="Заголовок 1 Знак Знак, Знак1 Знак Знак Знак,Знак1 Знак Знак Знак"/>
    <w:rsid w:val="00C54585"/>
    <w:rPr>
      <w:b/>
      <w:bCs/>
      <w:kern w:val="36"/>
      <w:sz w:val="48"/>
      <w:szCs w:val="48"/>
      <w:lang w:val="ru-RU" w:eastAsia="ru-RU" w:bidi="ar-SA"/>
    </w:rPr>
  </w:style>
  <w:style w:type="character" w:customStyle="1" w:styleId="2e">
    <w:name w:val="Знак2"/>
    <w:locked/>
    <w:rsid w:val="00C54585"/>
    <w:rPr>
      <w:rFonts w:eastAsia="Calibri"/>
      <w:b/>
      <w:bCs/>
      <w:kern w:val="36"/>
      <w:sz w:val="48"/>
      <w:szCs w:val="48"/>
      <w:lang w:val="ru-RU" w:eastAsia="ru-RU" w:bidi="ar-SA"/>
    </w:rPr>
  </w:style>
  <w:style w:type="table" w:customStyle="1" w:styleId="53">
    <w:name w:val="Сетка таблицы5"/>
    <w:basedOn w:val="a2"/>
    <w:next w:val="ad"/>
    <w:rsid w:val="00C54585"/>
    <w:pPr>
      <w:spacing w:after="0" w:line="360" w:lineRule="auto"/>
      <w:ind w:firstLine="45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нак1 Знак1"/>
    <w:rsid w:val="00C54585"/>
    <w:rPr>
      <w:sz w:val="24"/>
      <w:szCs w:val="24"/>
      <w:lang w:val="ru-RU" w:eastAsia="ru-RU" w:bidi="ar-SA"/>
    </w:rPr>
  </w:style>
  <w:style w:type="paragraph" w:customStyle="1" w:styleId="3a">
    <w:name w:val="Абзац списка3"/>
    <w:basedOn w:val="a0"/>
    <w:rsid w:val="00C54585"/>
    <w:pPr>
      <w:spacing w:line="240" w:lineRule="auto"/>
      <w:ind w:left="720" w:firstLine="709"/>
      <w:jc w:val="both"/>
    </w:pPr>
    <w:rPr>
      <w:rFonts w:ascii="Calibri" w:eastAsia="Calibri" w:hAnsi="Calibri" w:cs="Times New Roman"/>
      <w:lang w:eastAsia="ru-RU"/>
    </w:rPr>
  </w:style>
  <w:style w:type="paragraph" w:customStyle="1" w:styleId="Style130">
    <w:name w:val="Style13"/>
    <w:basedOn w:val="a0"/>
    <w:rsid w:val="00C54585"/>
    <w:pPr>
      <w:widowControl w:val="0"/>
      <w:autoSpaceDE w:val="0"/>
      <w:autoSpaceDN w:val="0"/>
      <w:adjustRightInd w:val="0"/>
      <w:spacing w:after="0" w:line="240" w:lineRule="auto"/>
      <w:jc w:val="both"/>
    </w:pPr>
    <w:rPr>
      <w:rFonts w:ascii="Microsoft Sans Serif" w:eastAsia="Calibri" w:hAnsi="Microsoft Sans Serif" w:cs="Times New Roman"/>
      <w:sz w:val="24"/>
      <w:szCs w:val="24"/>
      <w:lang w:eastAsia="ru-RU"/>
    </w:rPr>
  </w:style>
  <w:style w:type="paragraph" w:customStyle="1" w:styleId="Style24">
    <w:name w:val="Style24"/>
    <w:basedOn w:val="a0"/>
    <w:rsid w:val="00C54585"/>
    <w:pPr>
      <w:widowControl w:val="0"/>
      <w:autoSpaceDE w:val="0"/>
      <w:autoSpaceDN w:val="0"/>
      <w:adjustRightInd w:val="0"/>
      <w:spacing w:after="0" w:line="238" w:lineRule="exact"/>
      <w:ind w:firstLine="74"/>
      <w:jc w:val="both"/>
    </w:pPr>
    <w:rPr>
      <w:rFonts w:ascii="Microsoft Sans Serif" w:eastAsia="Calibri" w:hAnsi="Microsoft Sans Serif" w:cs="Times New Roman"/>
      <w:sz w:val="24"/>
      <w:szCs w:val="24"/>
      <w:lang w:eastAsia="ru-RU"/>
    </w:rPr>
  </w:style>
  <w:style w:type="paragraph" w:customStyle="1" w:styleId="2f">
    <w:name w:val="Без интервала2"/>
    <w:rsid w:val="00C54585"/>
    <w:pPr>
      <w:spacing w:after="0" w:line="240" w:lineRule="auto"/>
    </w:pPr>
    <w:rPr>
      <w:rFonts w:ascii="Times New Roman" w:eastAsia="Calibri" w:hAnsi="Times New Roman" w:cs="Times New Roman"/>
      <w:sz w:val="24"/>
      <w:szCs w:val="24"/>
      <w:lang w:eastAsia="ru-RU"/>
    </w:rPr>
  </w:style>
  <w:style w:type="character" w:customStyle="1" w:styleId="1f4">
    <w:name w:val="Заголовок №1_"/>
    <w:link w:val="1f5"/>
    <w:rsid w:val="00C54585"/>
    <w:rPr>
      <w:sz w:val="28"/>
      <w:szCs w:val="24"/>
      <w:shd w:val="clear" w:color="auto" w:fill="FFFFFF"/>
      <w:lang w:eastAsia="ru-RU"/>
    </w:rPr>
  </w:style>
  <w:style w:type="paragraph" w:customStyle="1" w:styleId="1f5">
    <w:name w:val="Заголовок №1"/>
    <w:basedOn w:val="a0"/>
    <w:link w:val="1f4"/>
    <w:rsid w:val="00C54585"/>
    <w:pPr>
      <w:shd w:val="clear" w:color="auto" w:fill="FFFFFF"/>
      <w:spacing w:after="60" w:line="0" w:lineRule="atLeast"/>
      <w:outlineLvl w:val="0"/>
    </w:pPr>
    <w:rPr>
      <w:sz w:val="28"/>
      <w:szCs w:val="24"/>
      <w:lang w:eastAsia="ru-RU"/>
    </w:rPr>
  </w:style>
  <w:style w:type="character" w:customStyle="1" w:styleId="affd">
    <w:name w:val="Основной текст_"/>
    <w:link w:val="18"/>
    <w:rsid w:val="00C54585"/>
    <w:rPr>
      <w:rFonts w:ascii="PragmaticaC" w:eastAsia="Times New Roman" w:hAnsi="PragmaticaC" w:cs="PragmaticaC"/>
      <w:color w:val="000000"/>
      <w:kern w:val="2"/>
      <w:sz w:val="20"/>
      <w:szCs w:val="20"/>
      <w:lang w:val="en-US" w:eastAsia="ar-SA"/>
    </w:rPr>
  </w:style>
  <w:style w:type="character" w:customStyle="1" w:styleId="2f0">
    <w:name w:val="Основной текст (2)_"/>
    <w:link w:val="2f1"/>
    <w:rsid w:val="00C54585"/>
    <w:rPr>
      <w:sz w:val="28"/>
      <w:szCs w:val="24"/>
      <w:shd w:val="clear" w:color="auto" w:fill="FFFFFF"/>
      <w:lang w:eastAsia="ru-RU"/>
    </w:rPr>
  </w:style>
  <w:style w:type="paragraph" w:customStyle="1" w:styleId="2f1">
    <w:name w:val="Основной текст (2)"/>
    <w:basedOn w:val="a0"/>
    <w:link w:val="2f0"/>
    <w:rsid w:val="00C54585"/>
    <w:pPr>
      <w:shd w:val="clear" w:color="auto" w:fill="FFFFFF"/>
      <w:spacing w:before="60" w:after="0" w:line="216" w:lineRule="exact"/>
      <w:ind w:firstLine="280"/>
      <w:jc w:val="both"/>
    </w:pPr>
    <w:rPr>
      <w:sz w:val="28"/>
      <w:szCs w:val="24"/>
      <w:lang w:eastAsia="ru-RU"/>
    </w:rPr>
  </w:style>
  <w:style w:type="character" w:customStyle="1" w:styleId="FontStyle35">
    <w:name w:val="Font Style35"/>
    <w:rsid w:val="00C54585"/>
    <w:rPr>
      <w:rFonts w:ascii="Microsoft Sans Serif" w:hAnsi="Microsoft Sans Serif" w:cs="Microsoft Sans Serif" w:hint="default"/>
      <w:b/>
      <w:bCs/>
      <w:i/>
      <w:iCs/>
      <w:spacing w:val="20"/>
      <w:sz w:val="16"/>
      <w:szCs w:val="16"/>
    </w:rPr>
  </w:style>
  <w:style w:type="character" w:customStyle="1" w:styleId="FontStyle40">
    <w:name w:val="Font Style40"/>
    <w:rsid w:val="00C54585"/>
    <w:rPr>
      <w:rFonts w:ascii="Microsoft Sans Serif" w:hAnsi="Microsoft Sans Serif" w:cs="Microsoft Sans Serif" w:hint="default"/>
      <w:b/>
      <w:bCs/>
      <w:sz w:val="16"/>
      <w:szCs w:val="16"/>
    </w:rPr>
  </w:style>
  <w:style w:type="character" w:customStyle="1" w:styleId="FontStyle37">
    <w:name w:val="Font Style37"/>
    <w:rsid w:val="00C54585"/>
    <w:rPr>
      <w:rFonts w:ascii="Times New Roman" w:hAnsi="Times New Roman" w:cs="Times New Roman" w:hint="default"/>
      <w:sz w:val="20"/>
      <w:szCs w:val="20"/>
    </w:rPr>
  </w:style>
  <w:style w:type="character" w:customStyle="1" w:styleId="10pt">
    <w:name w:val="Основной текст + 10 pt"/>
    <w:aliases w:val="Курсив"/>
    <w:rsid w:val="00C54585"/>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84">
    <w:name w:val="Основной текст + 8"/>
    <w:aliases w:val="5 pt"/>
    <w:rsid w:val="00C54585"/>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paragraph" w:customStyle="1" w:styleId="msonormalcxsplast">
    <w:name w:val="msonormalcxsplast"/>
    <w:basedOn w:val="a0"/>
    <w:rsid w:val="00C54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C54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1"/>
    <w:rsid w:val="00C54585"/>
  </w:style>
  <w:style w:type="character" w:customStyle="1" w:styleId="54">
    <w:name w:val="Знак Знак5"/>
    <w:rsid w:val="00C54585"/>
    <w:rPr>
      <w:rFonts w:ascii="Cambria" w:hAnsi="Cambria"/>
      <w:b/>
      <w:bCs/>
      <w:kern w:val="32"/>
      <w:sz w:val="32"/>
      <w:szCs w:val="32"/>
      <w:lang w:val="ru-RU" w:eastAsia="ru-RU" w:bidi="ar-SA"/>
    </w:rPr>
  </w:style>
  <w:style w:type="character" w:customStyle="1" w:styleId="2f2">
    <w:name w:val="Знак Знак2"/>
    <w:rsid w:val="00C54585"/>
    <w:rPr>
      <w:sz w:val="28"/>
      <w:lang w:val="ru-RU" w:eastAsia="ru-RU" w:bidi="ar-SA"/>
    </w:rPr>
  </w:style>
  <w:style w:type="paragraph" w:customStyle="1" w:styleId="Default">
    <w:name w:val="Default"/>
    <w:uiPriority w:val="99"/>
    <w:rsid w:val="00C545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2">
    <w:name w:val="Знак12"/>
    <w:rsid w:val="00C54585"/>
    <w:rPr>
      <w:sz w:val="28"/>
      <w:szCs w:val="28"/>
      <w:lang w:val="ru-RU" w:eastAsia="ru-RU" w:bidi="ar-SA"/>
    </w:rPr>
  </w:style>
  <w:style w:type="character" w:customStyle="1" w:styleId="115">
    <w:name w:val="Знак11"/>
    <w:rsid w:val="00C54585"/>
    <w:rPr>
      <w:rFonts w:ascii="Arial" w:hAnsi="Arial" w:cs="Arial"/>
      <w:b/>
      <w:bCs/>
      <w:i/>
      <w:iCs/>
      <w:sz w:val="28"/>
      <w:szCs w:val="28"/>
      <w:lang w:val="ru-RU" w:eastAsia="ru-RU" w:bidi="ar-SA"/>
    </w:rPr>
  </w:style>
  <w:style w:type="character" w:customStyle="1" w:styleId="102">
    <w:name w:val="Знак10"/>
    <w:rsid w:val="00C54585"/>
    <w:rPr>
      <w:rFonts w:ascii="Arial" w:hAnsi="Arial" w:cs="Arial"/>
      <w:b/>
      <w:bCs/>
      <w:sz w:val="26"/>
      <w:szCs w:val="26"/>
      <w:lang w:val="ru-RU" w:eastAsia="ru-RU" w:bidi="ar-SA"/>
    </w:rPr>
  </w:style>
  <w:style w:type="paragraph" w:customStyle="1" w:styleId="MagistorNew">
    <w:name w:val="Magistor New"/>
    <w:basedOn w:val="a0"/>
    <w:rsid w:val="00C54585"/>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lang w:eastAsia="ru-RU"/>
    </w:rPr>
  </w:style>
  <w:style w:type="table" w:customStyle="1" w:styleId="64">
    <w:name w:val="Сетка таблицы6"/>
    <w:basedOn w:val="a2"/>
    <w:next w:val="ad"/>
    <w:rsid w:val="00960CDB"/>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252162"/>
  </w:style>
  <w:style w:type="numbering" w:customStyle="1" w:styleId="171">
    <w:name w:val="Нет списка17"/>
    <w:next w:val="a3"/>
    <w:semiHidden/>
    <w:rsid w:val="00252162"/>
  </w:style>
  <w:style w:type="paragraph" w:customStyle="1" w:styleId="CM1">
    <w:name w:val="CM1"/>
    <w:basedOn w:val="Default"/>
    <w:next w:val="Default"/>
    <w:rsid w:val="00252162"/>
    <w:pPr>
      <w:widowControl w:val="0"/>
    </w:pPr>
    <w:rPr>
      <w:rFonts w:ascii="EDKDD B+ Avant Garde Gothic C" w:hAnsi="EDKDD B+ Avant Garde Gothic C"/>
      <w:color w:val="auto"/>
    </w:rPr>
  </w:style>
  <w:style w:type="paragraph" w:customStyle="1" w:styleId="CM10">
    <w:name w:val="CM10"/>
    <w:basedOn w:val="Default"/>
    <w:next w:val="Default"/>
    <w:rsid w:val="00252162"/>
    <w:pPr>
      <w:widowControl w:val="0"/>
      <w:spacing w:after="88"/>
    </w:pPr>
    <w:rPr>
      <w:rFonts w:ascii="EDKDD B+ Avant Garde Gothic C" w:hAnsi="EDKDD B+ Avant Garde Gothic C"/>
      <w:color w:val="auto"/>
    </w:rPr>
  </w:style>
  <w:style w:type="paragraph" w:customStyle="1" w:styleId="CM11">
    <w:name w:val="CM11"/>
    <w:basedOn w:val="Default"/>
    <w:next w:val="Default"/>
    <w:rsid w:val="00252162"/>
    <w:pPr>
      <w:widowControl w:val="0"/>
      <w:spacing w:after="213"/>
    </w:pPr>
    <w:rPr>
      <w:rFonts w:ascii="EDKDD B+ Avant Garde Gothic C" w:hAnsi="EDKDD B+ Avant Garde Gothic C"/>
      <w:color w:val="auto"/>
    </w:rPr>
  </w:style>
  <w:style w:type="paragraph" w:customStyle="1" w:styleId="CM2">
    <w:name w:val="CM2"/>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4">
    <w:name w:val="CM4"/>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3">
    <w:name w:val="CM3"/>
    <w:basedOn w:val="Default"/>
    <w:next w:val="Default"/>
    <w:rsid w:val="00252162"/>
    <w:pPr>
      <w:widowControl w:val="0"/>
      <w:spacing w:line="236" w:lineRule="atLeast"/>
    </w:pPr>
    <w:rPr>
      <w:rFonts w:ascii="EDKDD B+ Avant Garde Gothic C" w:hAnsi="EDKDD B+ Avant Garde Gothic C"/>
      <w:color w:val="auto"/>
    </w:rPr>
  </w:style>
  <w:style w:type="paragraph" w:customStyle="1" w:styleId="CM5">
    <w:name w:val="CM5"/>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6">
    <w:name w:val="CM6"/>
    <w:basedOn w:val="Default"/>
    <w:next w:val="Default"/>
    <w:rsid w:val="00252162"/>
    <w:pPr>
      <w:widowControl w:val="0"/>
    </w:pPr>
    <w:rPr>
      <w:rFonts w:ascii="EDKDD B+ Avant Garde Gothic C" w:hAnsi="EDKDD B+ Avant Garde Gothic C"/>
      <w:color w:val="auto"/>
    </w:rPr>
  </w:style>
  <w:style w:type="paragraph" w:customStyle="1" w:styleId="CM7">
    <w:name w:val="CM7"/>
    <w:basedOn w:val="Default"/>
    <w:next w:val="Default"/>
    <w:rsid w:val="00252162"/>
    <w:pPr>
      <w:widowControl w:val="0"/>
    </w:pPr>
    <w:rPr>
      <w:rFonts w:ascii="EDKDD B+ Avant Garde Gothic C" w:hAnsi="EDKDD B+ Avant Garde Gothic C"/>
      <w:color w:val="auto"/>
    </w:rPr>
  </w:style>
  <w:style w:type="paragraph" w:customStyle="1" w:styleId="CM12">
    <w:name w:val="CM12"/>
    <w:basedOn w:val="Default"/>
    <w:next w:val="Default"/>
    <w:rsid w:val="00252162"/>
    <w:pPr>
      <w:widowControl w:val="0"/>
      <w:spacing w:after="170"/>
    </w:pPr>
    <w:rPr>
      <w:rFonts w:ascii="EDKDD B+ Avant Garde Gothic C" w:hAnsi="EDKDD B+ Avant Garde Gothic C"/>
      <w:color w:val="auto"/>
    </w:rPr>
  </w:style>
  <w:style w:type="paragraph" w:customStyle="1" w:styleId="CM8">
    <w:name w:val="CM8"/>
    <w:basedOn w:val="Default"/>
    <w:next w:val="Default"/>
    <w:rsid w:val="00252162"/>
    <w:pPr>
      <w:widowControl w:val="0"/>
    </w:pPr>
    <w:rPr>
      <w:rFonts w:ascii="EDKDD B+ Avant Garde Gothic C" w:hAnsi="EDKDD B+ Avant Garde Gothic C"/>
      <w:color w:val="auto"/>
    </w:rPr>
  </w:style>
  <w:style w:type="paragraph" w:customStyle="1" w:styleId="CM37">
    <w:name w:val="CM37"/>
    <w:basedOn w:val="Default"/>
    <w:next w:val="Default"/>
    <w:rsid w:val="00252162"/>
    <w:pPr>
      <w:widowControl w:val="0"/>
      <w:spacing w:after="60"/>
    </w:pPr>
    <w:rPr>
      <w:rFonts w:ascii="GGLEI M+ Bauhaus C" w:hAnsi="GGLEI M+ Bauhaus C"/>
      <w:color w:val="auto"/>
    </w:rPr>
  </w:style>
  <w:style w:type="paragraph" w:customStyle="1" w:styleId="CM39">
    <w:name w:val="CM39"/>
    <w:basedOn w:val="Default"/>
    <w:next w:val="Default"/>
    <w:rsid w:val="00252162"/>
    <w:pPr>
      <w:widowControl w:val="0"/>
      <w:spacing w:after="355"/>
    </w:pPr>
    <w:rPr>
      <w:rFonts w:ascii="GGLEI M+ Bauhaus C" w:hAnsi="GGLEI M+ Bauhaus C"/>
      <w:color w:val="auto"/>
    </w:rPr>
  </w:style>
  <w:style w:type="paragraph" w:customStyle="1" w:styleId="CM36">
    <w:name w:val="CM36"/>
    <w:basedOn w:val="Default"/>
    <w:next w:val="Default"/>
    <w:rsid w:val="00252162"/>
    <w:pPr>
      <w:widowControl w:val="0"/>
      <w:spacing w:after="240"/>
    </w:pPr>
    <w:rPr>
      <w:rFonts w:ascii="GGLEI M+ Bauhaus C" w:hAnsi="GGLEI M+ Bauhaus C"/>
      <w:color w:val="auto"/>
    </w:rPr>
  </w:style>
  <w:style w:type="table" w:customStyle="1" w:styleId="74">
    <w:name w:val="Сетка таблицы7"/>
    <w:basedOn w:val="a2"/>
    <w:next w:val="ad"/>
    <w:rsid w:val="00297237"/>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3D2F0B"/>
  </w:style>
  <w:style w:type="paragraph" w:customStyle="1" w:styleId="font5">
    <w:name w:val="font5"/>
    <w:basedOn w:val="a0"/>
    <w:rsid w:val="003D2F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3D2F0B"/>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5">
    <w:name w:val="xl65"/>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3D2F0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0"/>
    <w:rsid w:val="003D2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2">
    <w:name w:val="xl72"/>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0"/>
    <w:rsid w:val="003D2F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4">
    <w:name w:val="xl74"/>
    <w:basedOn w:val="a0"/>
    <w:rsid w:val="003D2F0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5">
    <w:name w:val="xl75"/>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8">
    <w:name w:val="xl78"/>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0"/>
    <w:rsid w:val="003D2F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0"/>
    <w:rsid w:val="003D2F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4">
    <w:name w:val="xl84"/>
    <w:basedOn w:val="a0"/>
    <w:rsid w:val="003D2F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3D2F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190">
    <w:name w:val="Нет списка19"/>
    <w:next w:val="a3"/>
    <w:uiPriority w:val="99"/>
    <w:semiHidden/>
    <w:unhideWhenUsed/>
    <w:rsid w:val="00816521"/>
  </w:style>
  <w:style w:type="table" w:customStyle="1" w:styleId="85">
    <w:name w:val="Сетка таблицы8"/>
    <w:basedOn w:val="a2"/>
    <w:next w:val="ad"/>
    <w:uiPriority w:val="59"/>
    <w:rsid w:val="008165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2"/>
    <w:next w:val="ad"/>
    <w:uiPriority w:val="59"/>
    <w:rsid w:val="00D559D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1"/>
    <w:rsid w:val="00785F17"/>
  </w:style>
  <w:style w:type="paragraph" w:customStyle="1" w:styleId="c2">
    <w:name w:val="c2"/>
    <w:basedOn w:val="a0"/>
    <w:rsid w:val="00A42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A4268E"/>
  </w:style>
  <w:style w:type="paragraph" w:customStyle="1" w:styleId="afffc">
    <w:name w:val="Базовый"/>
    <w:uiPriority w:val="99"/>
    <w:rsid w:val="0015469A"/>
    <w:pPr>
      <w:tabs>
        <w:tab w:val="left" w:pos="709"/>
      </w:tabs>
      <w:suppressAutoHyphens/>
      <w:spacing w:line="276" w:lineRule="atLeast"/>
    </w:pPr>
    <w:rPr>
      <w:rFonts w:ascii="Arial" w:eastAsia="SimSun" w:hAnsi="Arial" w:cs="Arial"/>
      <w:sz w:val="21"/>
      <w:szCs w:val="21"/>
      <w:lang w:eastAsia="zh-CN"/>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f4"/>
    <w:uiPriority w:val="99"/>
    <w:locked/>
    <w:rsid w:val="00AF2AD8"/>
    <w:rPr>
      <w:rFonts w:ascii="Times New Roman" w:eastAsia="Times New Roman" w:hAnsi="Times New Roman" w:cs="Times New Roman"/>
      <w:sz w:val="24"/>
      <w:szCs w:val="24"/>
      <w:lang w:eastAsia="ru-RU"/>
    </w:rPr>
  </w:style>
  <w:style w:type="paragraph" w:customStyle="1" w:styleId="afffd">
    <w:name w:val="А_основной"/>
    <w:basedOn w:val="a0"/>
    <w:link w:val="afffe"/>
    <w:qFormat/>
    <w:rsid w:val="0002579A"/>
    <w:pPr>
      <w:widowControl w:val="0"/>
      <w:autoSpaceDE w:val="0"/>
      <w:autoSpaceDN w:val="0"/>
      <w:adjustRightInd w:val="0"/>
      <w:spacing w:after="0" w:line="360" w:lineRule="auto"/>
      <w:ind w:firstLine="454"/>
      <w:jc w:val="both"/>
    </w:pPr>
    <w:rPr>
      <w:rFonts w:ascii="Calibri" w:eastAsia="Times New Roman" w:hAnsi="Calibri" w:cs="Times New Roman"/>
      <w:sz w:val="28"/>
      <w:szCs w:val="28"/>
      <w:lang w:eastAsia="ru-RU"/>
    </w:rPr>
  </w:style>
  <w:style w:type="character" w:customStyle="1" w:styleId="afffe">
    <w:name w:val="А_основной Знак"/>
    <w:basedOn w:val="a1"/>
    <w:link w:val="afffd"/>
    <w:locked/>
    <w:rsid w:val="0002579A"/>
    <w:rPr>
      <w:rFonts w:ascii="Calibri" w:eastAsia="Times New Roman" w:hAnsi="Calibri" w:cs="Times New Roman"/>
      <w:sz w:val="28"/>
      <w:szCs w:val="28"/>
      <w:lang w:eastAsia="ru-RU"/>
    </w:rPr>
  </w:style>
  <w:style w:type="paragraph" w:styleId="1f6">
    <w:name w:val="toc 1"/>
    <w:basedOn w:val="a0"/>
    <w:next w:val="a0"/>
    <w:autoRedefine/>
    <w:uiPriority w:val="39"/>
    <w:unhideWhenUsed/>
    <w:rsid w:val="00951A43"/>
    <w:pPr>
      <w:spacing w:after="100"/>
    </w:pPr>
  </w:style>
  <w:style w:type="paragraph" w:styleId="3b">
    <w:name w:val="toc 3"/>
    <w:basedOn w:val="a0"/>
    <w:next w:val="a0"/>
    <w:autoRedefine/>
    <w:uiPriority w:val="39"/>
    <w:unhideWhenUsed/>
    <w:rsid w:val="00951A43"/>
    <w:pPr>
      <w:spacing w:after="100"/>
      <w:ind w:left="440"/>
    </w:pPr>
  </w:style>
  <w:style w:type="paragraph" w:styleId="2f3">
    <w:name w:val="toc 2"/>
    <w:basedOn w:val="a0"/>
    <w:next w:val="a0"/>
    <w:autoRedefine/>
    <w:uiPriority w:val="39"/>
    <w:unhideWhenUsed/>
    <w:rsid w:val="00951A43"/>
    <w:pPr>
      <w:spacing w:after="100"/>
      <w:ind w:left="220"/>
    </w:pPr>
    <w:rPr>
      <w:rFonts w:eastAsiaTheme="minorEastAsia"/>
      <w:lang w:eastAsia="ru-RU"/>
    </w:rPr>
  </w:style>
  <w:style w:type="paragraph" w:styleId="45">
    <w:name w:val="toc 4"/>
    <w:basedOn w:val="a0"/>
    <w:next w:val="a0"/>
    <w:autoRedefine/>
    <w:uiPriority w:val="39"/>
    <w:unhideWhenUsed/>
    <w:rsid w:val="00951A43"/>
    <w:pPr>
      <w:spacing w:after="100"/>
      <w:ind w:left="660"/>
    </w:pPr>
    <w:rPr>
      <w:rFonts w:eastAsiaTheme="minorEastAsia"/>
      <w:lang w:eastAsia="ru-RU"/>
    </w:rPr>
  </w:style>
  <w:style w:type="paragraph" w:styleId="55">
    <w:name w:val="toc 5"/>
    <w:basedOn w:val="a0"/>
    <w:next w:val="a0"/>
    <w:autoRedefine/>
    <w:uiPriority w:val="39"/>
    <w:unhideWhenUsed/>
    <w:rsid w:val="00951A43"/>
    <w:pPr>
      <w:spacing w:after="100"/>
      <w:ind w:left="880"/>
    </w:pPr>
    <w:rPr>
      <w:rFonts w:eastAsiaTheme="minorEastAsia"/>
      <w:lang w:eastAsia="ru-RU"/>
    </w:rPr>
  </w:style>
  <w:style w:type="paragraph" w:styleId="65">
    <w:name w:val="toc 6"/>
    <w:basedOn w:val="a0"/>
    <w:next w:val="a0"/>
    <w:autoRedefine/>
    <w:uiPriority w:val="39"/>
    <w:unhideWhenUsed/>
    <w:rsid w:val="00951A43"/>
    <w:pPr>
      <w:spacing w:after="100"/>
      <w:ind w:left="1100"/>
    </w:pPr>
    <w:rPr>
      <w:rFonts w:eastAsiaTheme="minorEastAsia"/>
      <w:lang w:eastAsia="ru-RU"/>
    </w:rPr>
  </w:style>
  <w:style w:type="paragraph" w:styleId="75">
    <w:name w:val="toc 7"/>
    <w:basedOn w:val="a0"/>
    <w:next w:val="a0"/>
    <w:autoRedefine/>
    <w:uiPriority w:val="39"/>
    <w:unhideWhenUsed/>
    <w:rsid w:val="00951A43"/>
    <w:pPr>
      <w:spacing w:after="100"/>
      <w:ind w:left="1320"/>
    </w:pPr>
    <w:rPr>
      <w:rFonts w:eastAsiaTheme="minorEastAsia"/>
      <w:lang w:eastAsia="ru-RU"/>
    </w:rPr>
  </w:style>
  <w:style w:type="paragraph" w:styleId="86">
    <w:name w:val="toc 8"/>
    <w:basedOn w:val="a0"/>
    <w:next w:val="a0"/>
    <w:autoRedefine/>
    <w:uiPriority w:val="39"/>
    <w:unhideWhenUsed/>
    <w:rsid w:val="00951A43"/>
    <w:pPr>
      <w:spacing w:after="100"/>
      <w:ind w:left="1540"/>
    </w:pPr>
    <w:rPr>
      <w:rFonts w:eastAsiaTheme="minorEastAsia"/>
      <w:lang w:eastAsia="ru-RU"/>
    </w:rPr>
  </w:style>
  <w:style w:type="paragraph" w:styleId="94">
    <w:name w:val="toc 9"/>
    <w:basedOn w:val="a0"/>
    <w:next w:val="a0"/>
    <w:autoRedefine/>
    <w:uiPriority w:val="39"/>
    <w:unhideWhenUsed/>
    <w:rsid w:val="00951A43"/>
    <w:pPr>
      <w:spacing w:after="100"/>
      <w:ind w:left="1760"/>
    </w:pPr>
    <w:rPr>
      <w:rFonts w:eastAsiaTheme="minorEastAsia"/>
      <w:lang w:eastAsia="ru-RU"/>
    </w:rPr>
  </w:style>
  <w:style w:type="paragraph" w:customStyle="1" w:styleId="1f7">
    <w:name w:val="Обычный1"/>
    <w:rsid w:val="005A35D9"/>
    <w:pPr>
      <w:spacing w:after="0" w:line="240" w:lineRule="auto"/>
    </w:pPr>
    <w:rPr>
      <w:rFonts w:ascii="Times New Roman" w:eastAsia="Times New Roman" w:hAnsi="Times New Roman" w:cs="Times New Roman"/>
      <w:sz w:val="24"/>
      <w:szCs w:val="20"/>
      <w:lang w:eastAsia="ru-RU"/>
    </w:rPr>
  </w:style>
  <w:style w:type="paragraph" w:customStyle="1" w:styleId="affff">
    <w:name w:val="Приложение"/>
    <w:basedOn w:val="a0"/>
    <w:rsid w:val="002928AA"/>
    <w:pPr>
      <w:keepNext/>
      <w:autoSpaceDE w:val="0"/>
      <w:autoSpaceDN w:val="0"/>
      <w:adjustRightInd w:val="0"/>
      <w:spacing w:after="170" w:line="214" w:lineRule="atLeast"/>
      <w:ind w:left="3005"/>
      <w:textAlignment w:val="center"/>
    </w:pPr>
    <w:rPr>
      <w:rFonts w:ascii="NewtonCSanPin" w:eastAsia="Times New Roman" w:hAnsi="NewtonCSanPin" w:cs="NewtonCSanPin"/>
      <w:b/>
      <w:bCs/>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DB9"/>
  </w:style>
  <w:style w:type="paragraph" w:styleId="1">
    <w:name w:val="heading 1"/>
    <w:aliases w:val=" Знак1 Знак Знак,Знак1 Знак Знак"/>
    <w:basedOn w:val="a0"/>
    <w:link w:val="10"/>
    <w:qFormat/>
    <w:rsid w:val="00C77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 Знак5"/>
    <w:basedOn w:val="a0"/>
    <w:next w:val="a0"/>
    <w:link w:val="20"/>
    <w:qFormat/>
    <w:rsid w:val="0075720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 Знак4"/>
    <w:basedOn w:val="a0"/>
    <w:next w:val="a0"/>
    <w:link w:val="30"/>
    <w:qFormat/>
    <w:rsid w:val="0075720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CB30B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CB30B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CB30B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CB30B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CB30BD"/>
    <w:pPr>
      <w:keepNext/>
      <w:spacing w:after="0" w:line="240" w:lineRule="auto"/>
      <w:jc w:val="center"/>
      <w:outlineLvl w:val="7"/>
    </w:pPr>
    <w:rPr>
      <w:rFonts w:ascii="Times New Roman" w:eastAsia="Times New Roman" w:hAnsi="Times New Roman" w:cs="Times New Roman"/>
      <w:b/>
      <w:bCs/>
      <w:color w:val="000000"/>
      <w:sz w:val="36"/>
      <w:szCs w:val="36"/>
      <w:u w:color="FF9900"/>
      <w:lang w:eastAsia="ru-RU"/>
    </w:rPr>
  </w:style>
  <w:style w:type="paragraph" w:styleId="9">
    <w:name w:val="heading 9"/>
    <w:basedOn w:val="a0"/>
    <w:next w:val="a0"/>
    <w:link w:val="90"/>
    <w:qFormat/>
    <w:rsid w:val="00CB30BD"/>
    <w:pPr>
      <w:keepNext/>
      <w:spacing w:after="0" w:line="240" w:lineRule="auto"/>
      <w:jc w:val="center"/>
      <w:outlineLvl w:val="8"/>
    </w:pPr>
    <w:rPr>
      <w:rFonts w:ascii="Times New Roman" w:eastAsia="Times New Roman" w:hAnsi="Times New Roman" w:cs="Times New Roman"/>
      <w:b/>
      <w:bCs/>
      <w:sz w:val="36"/>
      <w:szCs w:val="36"/>
      <w:u w:color="FF99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568A4"/>
    <w:pPr>
      <w:tabs>
        <w:tab w:val="center" w:pos="4677"/>
        <w:tab w:val="right" w:pos="9355"/>
      </w:tabs>
      <w:spacing w:after="0" w:line="240" w:lineRule="auto"/>
    </w:pPr>
  </w:style>
  <w:style w:type="character" w:customStyle="1" w:styleId="a5">
    <w:name w:val="Верхний колонтитул Знак"/>
    <w:basedOn w:val="a1"/>
    <w:link w:val="a4"/>
    <w:rsid w:val="004568A4"/>
  </w:style>
  <w:style w:type="paragraph" w:styleId="a6">
    <w:name w:val="footer"/>
    <w:aliases w:val=" Знак3"/>
    <w:basedOn w:val="a0"/>
    <w:link w:val="a7"/>
    <w:uiPriority w:val="99"/>
    <w:unhideWhenUsed/>
    <w:rsid w:val="004568A4"/>
    <w:pPr>
      <w:tabs>
        <w:tab w:val="center" w:pos="4677"/>
        <w:tab w:val="right" w:pos="9355"/>
      </w:tabs>
      <w:spacing w:after="0" w:line="240" w:lineRule="auto"/>
    </w:pPr>
  </w:style>
  <w:style w:type="character" w:customStyle="1" w:styleId="a7">
    <w:name w:val="Нижний колонтитул Знак"/>
    <w:aliases w:val=" Знак3 Знак"/>
    <w:basedOn w:val="a1"/>
    <w:link w:val="a6"/>
    <w:uiPriority w:val="99"/>
    <w:rsid w:val="004568A4"/>
  </w:style>
  <w:style w:type="paragraph" w:styleId="a8">
    <w:name w:val="List Paragraph"/>
    <w:basedOn w:val="a0"/>
    <w:uiPriority w:val="34"/>
    <w:qFormat/>
    <w:rsid w:val="00E329BA"/>
    <w:pPr>
      <w:ind w:left="720"/>
      <w:contextualSpacing/>
    </w:pPr>
  </w:style>
  <w:style w:type="character" w:customStyle="1" w:styleId="10">
    <w:name w:val="Заголовок 1 Знак"/>
    <w:aliases w:val=" Знак1 Знак Знак Знак1,Знак1 Знак Знак Знак1"/>
    <w:basedOn w:val="a1"/>
    <w:link w:val="1"/>
    <w:rsid w:val="00C775D6"/>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C775D6"/>
  </w:style>
  <w:style w:type="paragraph" w:customStyle="1" w:styleId="u-2-msonormal">
    <w:name w:val="u-2-msonormal"/>
    <w:basedOn w:val="a0"/>
    <w:rsid w:val="00C7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1"/>
    <w:rsid w:val="00C775D6"/>
  </w:style>
  <w:style w:type="paragraph" w:customStyle="1" w:styleId="msg-header-from">
    <w:name w:val="msg-header-from"/>
    <w:basedOn w:val="a0"/>
    <w:rsid w:val="00C77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rsid w:val="00C775D6"/>
    <w:rPr>
      <w:vertAlign w:val="superscript"/>
    </w:rPr>
  </w:style>
  <w:style w:type="paragraph" w:styleId="aa">
    <w:name w:val="footnote text"/>
    <w:basedOn w:val="a0"/>
    <w:link w:val="ab"/>
    <w:rsid w:val="00C775D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rsid w:val="00C775D6"/>
    <w:rPr>
      <w:rFonts w:ascii="Times New Roman" w:eastAsia="Times New Roman" w:hAnsi="Times New Roman" w:cs="Times New Roman"/>
      <w:sz w:val="20"/>
      <w:szCs w:val="20"/>
      <w:lang w:eastAsia="ru-RU"/>
    </w:rPr>
  </w:style>
  <w:style w:type="character" w:styleId="ac">
    <w:name w:val="Hyperlink"/>
    <w:uiPriority w:val="99"/>
    <w:rsid w:val="00C775D6"/>
    <w:rPr>
      <w:color w:val="0000FF"/>
      <w:u w:val="single"/>
    </w:rPr>
  </w:style>
  <w:style w:type="paragraph" w:customStyle="1" w:styleId="Zag2">
    <w:name w:val="Zag_2"/>
    <w:basedOn w:val="a0"/>
    <w:rsid w:val="00C775D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C775D6"/>
  </w:style>
  <w:style w:type="table" w:styleId="ad">
    <w:name w:val="Table Grid"/>
    <w:basedOn w:val="a2"/>
    <w:rsid w:val="00C775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3"/>
    <w:uiPriority w:val="99"/>
    <w:semiHidden/>
    <w:unhideWhenUsed/>
    <w:rsid w:val="00F25B84"/>
  </w:style>
  <w:style w:type="character" w:styleId="ae">
    <w:name w:val="Strong"/>
    <w:uiPriority w:val="99"/>
    <w:qFormat/>
    <w:rsid w:val="00F25B84"/>
    <w:rPr>
      <w:b/>
      <w:bCs/>
    </w:rPr>
  </w:style>
  <w:style w:type="character" w:styleId="af">
    <w:name w:val="Emphasis"/>
    <w:uiPriority w:val="99"/>
    <w:qFormat/>
    <w:rsid w:val="00F25B84"/>
    <w:rPr>
      <w:i/>
      <w:iCs/>
    </w:rPr>
  </w:style>
  <w:style w:type="paragraph" w:customStyle="1" w:styleId="jc">
    <w:name w:val="jc"/>
    <w:basedOn w:val="a0"/>
    <w:rsid w:val="00F25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aliases w:val="основа"/>
    <w:link w:val="af1"/>
    <w:qFormat/>
    <w:rsid w:val="00F25B84"/>
    <w:pPr>
      <w:spacing w:after="0" w:line="240" w:lineRule="auto"/>
    </w:pPr>
    <w:rPr>
      <w:rFonts w:ascii="Calibri" w:eastAsia="Calibri" w:hAnsi="Calibri" w:cs="Times New Roman"/>
    </w:rPr>
  </w:style>
  <w:style w:type="paragraph" w:styleId="af2">
    <w:name w:val="Balloon Text"/>
    <w:basedOn w:val="a0"/>
    <w:link w:val="af3"/>
    <w:uiPriority w:val="99"/>
    <w:unhideWhenUsed/>
    <w:rsid w:val="00F25B84"/>
    <w:pPr>
      <w:spacing w:after="0" w:line="240" w:lineRule="auto"/>
    </w:pPr>
    <w:rPr>
      <w:rFonts w:ascii="Tahoma" w:eastAsia="Calibri" w:hAnsi="Tahoma" w:cs="Tahoma"/>
      <w:sz w:val="16"/>
      <w:szCs w:val="16"/>
    </w:rPr>
  </w:style>
  <w:style w:type="character" w:customStyle="1" w:styleId="af3">
    <w:name w:val="Текст выноски Знак"/>
    <w:basedOn w:val="a1"/>
    <w:link w:val="af2"/>
    <w:uiPriority w:val="99"/>
    <w:rsid w:val="00F25B84"/>
    <w:rPr>
      <w:rFonts w:ascii="Tahoma" w:eastAsia="Calibri" w:hAnsi="Tahoma" w:cs="Tahoma"/>
      <w:sz w:val="16"/>
      <w:szCs w:val="16"/>
    </w:rPr>
  </w:style>
  <w:style w:type="character" w:customStyle="1" w:styleId="20">
    <w:name w:val="Заголовок 2 Знак"/>
    <w:aliases w:val=" Знак5 Знак"/>
    <w:basedOn w:val="a1"/>
    <w:link w:val="2"/>
    <w:rsid w:val="0075720B"/>
    <w:rPr>
      <w:rFonts w:ascii="Arial" w:eastAsia="Times New Roman" w:hAnsi="Arial" w:cs="Arial"/>
      <w:b/>
      <w:bCs/>
      <w:i/>
      <w:iCs/>
      <w:sz w:val="28"/>
      <w:szCs w:val="28"/>
      <w:lang w:eastAsia="ru-RU"/>
    </w:rPr>
  </w:style>
  <w:style w:type="character" w:customStyle="1" w:styleId="30">
    <w:name w:val="Заголовок 3 Знак"/>
    <w:aliases w:val=" Знак4 Знак"/>
    <w:basedOn w:val="a1"/>
    <w:link w:val="3"/>
    <w:rsid w:val="0075720B"/>
    <w:rPr>
      <w:rFonts w:ascii="Arial" w:eastAsia="Times New Roman" w:hAnsi="Arial" w:cs="Arial"/>
      <w:b/>
      <w:bCs/>
      <w:sz w:val="26"/>
      <w:szCs w:val="26"/>
      <w:lang w:eastAsia="ru-RU"/>
    </w:rPr>
  </w:style>
  <w:style w:type="numbering" w:customStyle="1" w:styleId="31">
    <w:name w:val="Нет списка3"/>
    <w:next w:val="a3"/>
    <w:semiHidden/>
    <w:rsid w:val="0075720B"/>
  </w:style>
  <w:style w:type="paragraph" w:customStyle="1" w:styleId="more">
    <w:name w:val="more"/>
    <w:basedOn w:val="a0"/>
    <w:rsid w:val="0075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5"/>
    <w:uiPriority w:val="99"/>
    <w:rsid w:val="0075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aliases w:val=" Знак1,Знак1"/>
    <w:basedOn w:val="a0"/>
    <w:link w:val="23"/>
    <w:rsid w:val="0075720B"/>
    <w:pPr>
      <w:spacing w:after="0" w:line="240" w:lineRule="auto"/>
      <w:jc w:val="both"/>
    </w:pPr>
    <w:rPr>
      <w:rFonts w:ascii="Times New Roman" w:eastAsia="Times New Roman" w:hAnsi="Times New Roman" w:cs="Times New Roman"/>
      <w:b/>
      <w:bCs/>
      <w:color w:val="FF6600"/>
      <w:sz w:val="24"/>
      <w:szCs w:val="24"/>
      <w:lang w:eastAsia="ru-RU"/>
    </w:rPr>
  </w:style>
  <w:style w:type="character" w:customStyle="1" w:styleId="23">
    <w:name w:val="Основной текст 2 Знак"/>
    <w:aliases w:val=" Знак1 Знак,Знак1 Знак"/>
    <w:basedOn w:val="a1"/>
    <w:link w:val="22"/>
    <w:rsid w:val="0075720B"/>
    <w:rPr>
      <w:rFonts w:ascii="Times New Roman" w:eastAsia="Times New Roman" w:hAnsi="Times New Roman" w:cs="Times New Roman"/>
      <w:b/>
      <w:bCs/>
      <w:color w:val="FF6600"/>
      <w:sz w:val="24"/>
      <w:szCs w:val="24"/>
      <w:lang w:eastAsia="ru-RU"/>
    </w:rPr>
  </w:style>
  <w:style w:type="paragraph" w:styleId="24">
    <w:name w:val="Body Text Indent 2"/>
    <w:basedOn w:val="a0"/>
    <w:link w:val="25"/>
    <w:rsid w:val="0075720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rsid w:val="0075720B"/>
    <w:rPr>
      <w:rFonts w:ascii="Times New Roman" w:eastAsia="Times New Roman" w:hAnsi="Times New Roman" w:cs="Times New Roman"/>
      <w:sz w:val="24"/>
      <w:szCs w:val="24"/>
      <w:lang w:eastAsia="ru-RU"/>
    </w:rPr>
  </w:style>
  <w:style w:type="paragraph" w:styleId="af6">
    <w:name w:val="Body Text"/>
    <w:aliases w:val=" Знак"/>
    <w:basedOn w:val="a0"/>
    <w:link w:val="af7"/>
    <w:rsid w:val="0075720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 Знак Знак"/>
    <w:basedOn w:val="a1"/>
    <w:link w:val="af6"/>
    <w:rsid w:val="0075720B"/>
    <w:rPr>
      <w:rFonts w:ascii="Times New Roman" w:eastAsia="Times New Roman" w:hAnsi="Times New Roman" w:cs="Times New Roman"/>
      <w:sz w:val="24"/>
      <w:szCs w:val="24"/>
      <w:lang w:eastAsia="ru-RU"/>
    </w:rPr>
  </w:style>
  <w:style w:type="paragraph" w:styleId="af8">
    <w:name w:val="Body Text Indent"/>
    <w:basedOn w:val="a0"/>
    <w:link w:val="af9"/>
    <w:rsid w:val="0075720B"/>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1"/>
    <w:link w:val="af8"/>
    <w:rsid w:val="0075720B"/>
    <w:rPr>
      <w:rFonts w:ascii="Times New Roman" w:eastAsia="Times New Roman" w:hAnsi="Times New Roman" w:cs="Times New Roman"/>
      <w:sz w:val="24"/>
      <w:szCs w:val="24"/>
      <w:lang w:eastAsia="ru-RU"/>
    </w:rPr>
  </w:style>
  <w:style w:type="paragraph" w:styleId="32">
    <w:name w:val="Body Text 3"/>
    <w:basedOn w:val="a0"/>
    <w:link w:val="33"/>
    <w:rsid w:val="0075720B"/>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rsid w:val="0075720B"/>
    <w:rPr>
      <w:rFonts w:ascii="Times New Roman" w:eastAsia="Times New Roman" w:hAnsi="Times New Roman" w:cs="Times New Roman"/>
      <w:sz w:val="16"/>
      <w:szCs w:val="16"/>
      <w:lang w:eastAsia="ru-RU"/>
    </w:rPr>
  </w:style>
  <w:style w:type="paragraph" w:styleId="34">
    <w:name w:val="Body Text Indent 3"/>
    <w:basedOn w:val="a0"/>
    <w:link w:val="35"/>
    <w:rsid w:val="0075720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uiPriority w:val="99"/>
    <w:rsid w:val="0075720B"/>
    <w:rPr>
      <w:rFonts w:ascii="Times New Roman" w:eastAsia="Times New Roman" w:hAnsi="Times New Roman" w:cs="Times New Roman"/>
      <w:sz w:val="16"/>
      <w:szCs w:val="16"/>
      <w:lang w:eastAsia="ru-RU"/>
    </w:rPr>
  </w:style>
  <w:style w:type="paragraph" w:styleId="afa">
    <w:name w:val="Title"/>
    <w:basedOn w:val="a0"/>
    <w:link w:val="afb"/>
    <w:qFormat/>
    <w:rsid w:val="0075720B"/>
    <w:pPr>
      <w:spacing w:after="0" w:line="240" w:lineRule="auto"/>
      <w:jc w:val="center"/>
    </w:pPr>
    <w:rPr>
      <w:rFonts w:ascii="Times New Roman" w:eastAsia="Times New Roman" w:hAnsi="Times New Roman" w:cs="Times New Roman"/>
      <w:b/>
      <w:i/>
      <w:sz w:val="34"/>
      <w:szCs w:val="20"/>
      <w:lang w:eastAsia="ru-RU"/>
    </w:rPr>
  </w:style>
  <w:style w:type="character" w:customStyle="1" w:styleId="afb">
    <w:name w:val="Название Знак"/>
    <w:basedOn w:val="a1"/>
    <w:link w:val="afa"/>
    <w:rsid w:val="0075720B"/>
    <w:rPr>
      <w:rFonts w:ascii="Times New Roman" w:eastAsia="Times New Roman" w:hAnsi="Times New Roman" w:cs="Times New Roman"/>
      <w:b/>
      <w:i/>
      <w:sz w:val="34"/>
      <w:szCs w:val="20"/>
      <w:lang w:eastAsia="ru-RU"/>
    </w:rPr>
  </w:style>
  <w:style w:type="paragraph" w:customStyle="1" w:styleId="afc">
    <w:name w:val="Знак Знак Знак Знак"/>
    <w:basedOn w:val="a0"/>
    <w:rsid w:val="0075720B"/>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w:basedOn w:val="a0"/>
    <w:rsid w:val="0075720B"/>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1"/>
    <w:link w:val="4"/>
    <w:rsid w:val="00CB30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B30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CB30BD"/>
    <w:rPr>
      <w:rFonts w:ascii="Times New Roman" w:eastAsia="Times New Roman" w:hAnsi="Times New Roman" w:cs="Times New Roman"/>
      <w:b/>
      <w:bCs/>
      <w:lang w:eastAsia="ru-RU"/>
    </w:rPr>
  </w:style>
  <w:style w:type="character" w:customStyle="1" w:styleId="70">
    <w:name w:val="Заголовок 7 Знак"/>
    <w:basedOn w:val="a1"/>
    <w:link w:val="7"/>
    <w:rsid w:val="00CB30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CB30BD"/>
    <w:rPr>
      <w:rFonts w:ascii="Times New Roman" w:eastAsia="Times New Roman" w:hAnsi="Times New Roman" w:cs="Times New Roman"/>
      <w:b/>
      <w:bCs/>
      <w:color w:val="000000"/>
      <w:sz w:val="36"/>
      <w:szCs w:val="36"/>
      <w:u w:color="FF9900"/>
      <w:lang w:eastAsia="ru-RU"/>
    </w:rPr>
  </w:style>
  <w:style w:type="character" w:customStyle="1" w:styleId="90">
    <w:name w:val="Заголовок 9 Знак"/>
    <w:basedOn w:val="a1"/>
    <w:link w:val="9"/>
    <w:rsid w:val="00CB30BD"/>
    <w:rPr>
      <w:rFonts w:ascii="Times New Roman" w:eastAsia="Times New Roman" w:hAnsi="Times New Roman" w:cs="Times New Roman"/>
      <w:b/>
      <w:bCs/>
      <w:sz w:val="36"/>
      <w:szCs w:val="36"/>
      <w:u w:color="FF9900"/>
      <w:lang w:eastAsia="ru-RU"/>
    </w:rPr>
  </w:style>
  <w:style w:type="numbering" w:customStyle="1" w:styleId="41">
    <w:name w:val="Нет списка4"/>
    <w:next w:val="a3"/>
    <w:uiPriority w:val="99"/>
    <w:semiHidden/>
    <w:unhideWhenUsed/>
    <w:rsid w:val="00CB30BD"/>
  </w:style>
  <w:style w:type="character" w:styleId="afe">
    <w:name w:val="FollowedHyperlink"/>
    <w:basedOn w:val="a1"/>
    <w:uiPriority w:val="99"/>
    <w:rsid w:val="00CB30BD"/>
    <w:rPr>
      <w:rFonts w:ascii="Times New Roman" w:hAnsi="Times New Roman" w:cs="Times New Roman"/>
      <w:color w:val="800080"/>
      <w:u w:val="single"/>
    </w:rPr>
  </w:style>
  <w:style w:type="character" w:customStyle="1" w:styleId="12">
    <w:name w:val="Текст сноски Знак1"/>
    <w:basedOn w:val="a1"/>
    <w:uiPriority w:val="99"/>
    <w:locked/>
    <w:rsid w:val="00CB30BD"/>
  </w:style>
  <w:style w:type="paragraph" w:styleId="aff">
    <w:name w:val="caption"/>
    <w:basedOn w:val="a0"/>
    <w:next w:val="a0"/>
    <w:uiPriority w:val="99"/>
    <w:qFormat/>
    <w:rsid w:val="00CB30BD"/>
    <w:pPr>
      <w:spacing w:after="0" w:line="240" w:lineRule="auto"/>
      <w:jc w:val="center"/>
    </w:pPr>
    <w:rPr>
      <w:rFonts w:ascii="Arial" w:eastAsia="Times New Roman" w:hAnsi="Arial" w:cs="Arial"/>
      <w:b/>
      <w:bCs/>
      <w:szCs w:val="28"/>
      <w:lang w:eastAsia="ru-RU"/>
    </w:rPr>
  </w:style>
  <w:style w:type="paragraph" w:styleId="26">
    <w:name w:val="List 2"/>
    <w:basedOn w:val="a0"/>
    <w:uiPriority w:val="99"/>
    <w:rsid w:val="00CB30BD"/>
    <w:pPr>
      <w:spacing w:after="0" w:line="240" w:lineRule="auto"/>
      <w:ind w:left="566" w:hanging="283"/>
    </w:pPr>
    <w:rPr>
      <w:rFonts w:ascii="Times New Roman" w:eastAsia="Times New Roman" w:hAnsi="Times New Roman" w:cs="Times New Roman"/>
      <w:sz w:val="24"/>
      <w:szCs w:val="24"/>
      <w:lang w:eastAsia="ru-RU"/>
    </w:rPr>
  </w:style>
  <w:style w:type="paragraph" w:styleId="aff0">
    <w:name w:val="Subtitle"/>
    <w:basedOn w:val="a0"/>
    <w:next w:val="a0"/>
    <w:link w:val="aff1"/>
    <w:uiPriority w:val="99"/>
    <w:qFormat/>
    <w:rsid w:val="00CB30BD"/>
    <w:pPr>
      <w:pBdr>
        <w:bottom w:val="dotted" w:sz="8" w:space="10" w:color="C0504D"/>
      </w:pBdr>
      <w:spacing w:before="200" w:after="900" w:line="240" w:lineRule="auto"/>
      <w:jc w:val="center"/>
    </w:pPr>
    <w:rPr>
      <w:rFonts w:ascii="Cambria" w:eastAsia="Times New Roman" w:hAnsi="Cambria" w:cs="Times New Roman"/>
      <w:color w:val="622423"/>
      <w:sz w:val="24"/>
      <w:szCs w:val="24"/>
      <w:lang w:eastAsia="ru-RU"/>
    </w:rPr>
  </w:style>
  <w:style w:type="character" w:customStyle="1" w:styleId="aff1">
    <w:name w:val="Подзаголовок Знак"/>
    <w:basedOn w:val="a1"/>
    <w:link w:val="aff0"/>
    <w:uiPriority w:val="99"/>
    <w:rsid w:val="00CB30BD"/>
    <w:rPr>
      <w:rFonts w:ascii="Cambria" w:eastAsia="Times New Roman" w:hAnsi="Cambria" w:cs="Times New Roman"/>
      <w:color w:val="622423"/>
      <w:sz w:val="24"/>
      <w:szCs w:val="24"/>
      <w:lang w:eastAsia="ru-RU"/>
    </w:rPr>
  </w:style>
  <w:style w:type="paragraph" w:styleId="aff2">
    <w:name w:val="Document Map"/>
    <w:basedOn w:val="a0"/>
    <w:link w:val="13"/>
    <w:rsid w:val="00CB30BD"/>
    <w:rPr>
      <w:rFonts w:ascii="Tahoma" w:eastAsia="Times New Roman" w:hAnsi="Tahoma" w:cs="Tahoma"/>
      <w:sz w:val="16"/>
      <w:szCs w:val="16"/>
    </w:rPr>
  </w:style>
  <w:style w:type="character" w:customStyle="1" w:styleId="aff3">
    <w:name w:val="Схема документа Знак"/>
    <w:basedOn w:val="a1"/>
    <w:uiPriority w:val="99"/>
    <w:rsid w:val="00CB30BD"/>
    <w:rPr>
      <w:rFonts w:ascii="Tahoma" w:hAnsi="Tahoma" w:cs="Tahoma"/>
      <w:sz w:val="16"/>
      <w:szCs w:val="16"/>
    </w:rPr>
  </w:style>
  <w:style w:type="character" w:customStyle="1" w:styleId="13">
    <w:name w:val="Схема документа Знак1"/>
    <w:basedOn w:val="a1"/>
    <w:link w:val="aff2"/>
    <w:uiPriority w:val="99"/>
    <w:locked/>
    <w:rsid w:val="00CB30BD"/>
    <w:rPr>
      <w:rFonts w:ascii="Tahoma" w:eastAsia="Times New Roman" w:hAnsi="Tahoma" w:cs="Tahoma"/>
      <w:sz w:val="16"/>
      <w:szCs w:val="16"/>
    </w:rPr>
  </w:style>
  <w:style w:type="paragraph" w:styleId="aff4">
    <w:name w:val="Plain Text"/>
    <w:aliases w:val=" Знак Знак Знак Знак, Знак Знак Знак"/>
    <w:basedOn w:val="a0"/>
    <w:link w:val="aff5"/>
    <w:rsid w:val="00CB30BD"/>
    <w:pPr>
      <w:spacing w:after="0" w:line="240" w:lineRule="auto"/>
    </w:pPr>
    <w:rPr>
      <w:rFonts w:ascii="Courier New" w:eastAsia="Times New Roman" w:hAnsi="Courier New" w:cs="Courier New"/>
      <w:sz w:val="24"/>
      <w:szCs w:val="24"/>
      <w:u w:color="FF9900"/>
      <w:lang w:eastAsia="ru-RU"/>
    </w:rPr>
  </w:style>
  <w:style w:type="character" w:customStyle="1" w:styleId="aff5">
    <w:name w:val="Текст Знак"/>
    <w:aliases w:val=" Знак Знак Знак Знак Знак, Знак Знак Знак Знак1"/>
    <w:basedOn w:val="a1"/>
    <w:link w:val="aff4"/>
    <w:rsid w:val="00CB30BD"/>
    <w:rPr>
      <w:rFonts w:ascii="Courier New" w:eastAsia="Times New Roman" w:hAnsi="Courier New" w:cs="Courier New"/>
      <w:sz w:val="24"/>
      <w:szCs w:val="24"/>
      <w:u w:color="FF9900"/>
      <w:lang w:eastAsia="ru-RU"/>
    </w:rPr>
  </w:style>
  <w:style w:type="character" w:customStyle="1" w:styleId="14">
    <w:name w:val="Текст выноски Знак1"/>
    <w:basedOn w:val="a1"/>
    <w:uiPriority w:val="99"/>
    <w:locked/>
    <w:rsid w:val="00CB30BD"/>
    <w:rPr>
      <w:rFonts w:ascii="Tahoma" w:hAnsi="Tahoma" w:cs="Tahoma"/>
      <w:sz w:val="16"/>
      <w:szCs w:val="16"/>
      <w:lang w:eastAsia="en-US"/>
    </w:rPr>
  </w:style>
  <w:style w:type="character" w:customStyle="1" w:styleId="af1">
    <w:name w:val="Без интервала Знак"/>
    <w:aliases w:val="основа Знак"/>
    <w:basedOn w:val="a1"/>
    <w:link w:val="af0"/>
    <w:locked/>
    <w:rsid w:val="00CB30BD"/>
    <w:rPr>
      <w:rFonts w:ascii="Calibri" w:eastAsia="Calibri" w:hAnsi="Calibri" w:cs="Times New Roman"/>
    </w:rPr>
  </w:style>
  <w:style w:type="paragraph" w:styleId="aff6">
    <w:name w:val="Revision"/>
    <w:uiPriority w:val="99"/>
    <w:semiHidden/>
    <w:rsid w:val="00CB30BD"/>
    <w:pPr>
      <w:spacing w:after="0" w:line="240" w:lineRule="auto"/>
    </w:pPr>
    <w:rPr>
      <w:rFonts w:ascii="Times New Roman" w:eastAsia="Times New Roman" w:hAnsi="Times New Roman" w:cs="Times New Roman"/>
      <w:sz w:val="24"/>
      <w:szCs w:val="24"/>
      <w:lang w:eastAsia="ru-RU"/>
    </w:rPr>
  </w:style>
  <w:style w:type="paragraph" w:customStyle="1" w:styleId="aff7">
    <w:name w:val="Содержимое таблицы"/>
    <w:basedOn w:val="a0"/>
    <w:rsid w:val="00CB30BD"/>
    <w:pPr>
      <w:widowControl w:val="0"/>
      <w:suppressLineNumbers/>
      <w:suppressAutoHyphens/>
      <w:spacing w:after="0" w:line="240" w:lineRule="auto"/>
    </w:pPr>
    <w:rPr>
      <w:rFonts w:ascii="Times New Roman" w:eastAsia="Times New Roman" w:hAnsi="Times New Roman" w:cs="Tahoma"/>
      <w:kern w:val="2"/>
      <w:sz w:val="24"/>
      <w:szCs w:val="24"/>
      <w:lang w:eastAsia="hi-IN" w:bidi="hi-IN"/>
    </w:rPr>
  </w:style>
  <w:style w:type="paragraph" w:customStyle="1" w:styleId="ListParagraph1">
    <w:name w:val="List Paragraph1"/>
    <w:basedOn w:val="a0"/>
    <w:uiPriority w:val="99"/>
    <w:rsid w:val="00CB30BD"/>
    <w:pPr>
      <w:ind w:left="720"/>
      <w:contextualSpacing/>
    </w:pPr>
    <w:rPr>
      <w:rFonts w:ascii="Calibri" w:eastAsia="Times New Roman" w:hAnsi="Calibri" w:cs="Times New Roman"/>
    </w:rPr>
  </w:style>
  <w:style w:type="paragraph" w:customStyle="1" w:styleId="Osnova">
    <w:name w:val="Osnova"/>
    <w:basedOn w:val="a0"/>
    <w:rsid w:val="00CB30B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5">
    <w:name w:val="Текст1"/>
    <w:basedOn w:val="a0"/>
    <w:uiPriority w:val="99"/>
    <w:rsid w:val="00CB30BD"/>
    <w:pPr>
      <w:spacing w:after="0" w:line="240" w:lineRule="auto"/>
    </w:pPr>
    <w:rPr>
      <w:rFonts w:ascii="Courier New" w:eastAsia="Times New Roman" w:hAnsi="Courier New" w:cs="Courier New"/>
      <w:kern w:val="2"/>
      <w:sz w:val="20"/>
      <w:szCs w:val="20"/>
      <w:lang w:eastAsia="ar-SA"/>
    </w:rPr>
  </w:style>
  <w:style w:type="paragraph" w:customStyle="1" w:styleId="16">
    <w:name w:val="Абзац списка1"/>
    <w:basedOn w:val="a0"/>
    <w:uiPriority w:val="99"/>
    <w:rsid w:val="00CB30BD"/>
    <w:pPr>
      <w:ind w:left="720"/>
    </w:pPr>
    <w:rPr>
      <w:rFonts w:ascii="Calibri" w:eastAsia="Times New Roman" w:hAnsi="Calibri" w:cs="Times New Roman"/>
      <w:kern w:val="2"/>
      <w:lang w:eastAsia="ar-SA"/>
    </w:rPr>
  </w:style>
  <w:style w:type="character" w:customStyle="1" w:styleId="NoSpacingChar">
    <w:name w:val="No Spacing Char"/>
    <w:basedOn w:val="a1"/>
    <w:link w:val="NoSpacing1"/>
    <w:uiPriority w:val="99"/>
    <w:locked/>
    <w:rsid w:val="00CB30BD"/>
    <w:rPr>
      <w:sz w:val="24"/>
      <w:szCs w:val="24"/>
    </w:rPr>
  </w:style>
  <w:style w:type="paragraph" w:customStyle="1" w:styleId="NoSpacing1">
    <w:name w:val="No Spacing1"/>
    <w:basedOn w:val="a0"/>
    <w:link w:val="NoSpacingChar"/>
    <w:uiPriority w:val="99"/>
    <w:rsid w:val="00CB30BD"/>
    <w:pPr>
      <w:spacing w:before="100" w:beforeAutospacing="1" w:after="100" w:afterAutospacing="1" w:line="240" w:lineRule="auto"/>
    </w:pPr>
    <w:rPr>
      <w:sz w:val="24"/>
      <w:szCs w:val="24"/>
    </w:rPr>
  </w:style>
  <w:style w:type="paragraph" w:customStyle="1" w:styleId="Zag1">
    <w:name w:val="Zag_1"/>
    <w:basedOn w:val="a0"/>
    <w:uiPriority w:val="99"/>
    <w:rsid w:val="00CB30B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rsid w:val="00CB30B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9">
    <w:name w:val="Νξβϋι"/>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CB30B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CB30BD"/>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CB30BD"/>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Style20">
    <w:name w:val="Style20"/>
    <w:basedOn w:val="a0"/>
    <w:rsid w:val="00CB30BD"/>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5">
    <w:name w:val="Style5"/>
    <w:basedOn w:val="a0"/>
    <w:rsid w:val="00CB30BD"/>
    <w:pPr>
      <w:widowControl w:val="0"/>
      <w:autoSpaceDE w:val="0"/>
      <w:autoSpaceDN w:val="0"/>
      <w:adjustRightInd w:val="0"/>
      <w:spacing w:after="0" w:line="331" w:lineRule="exact"/>
      <w:ind w:firstLine="120"/>
      <w:jc w:val="both"/>
    </w:pPr>
    <w:rPr>
      <w:rFonts w:ascii="Calibri" w:eastAsia="Times New Roman" w:hAnsi="Calibri" w:cs="Times New Roman"/>
      <w:sz w:val="24"/>
      <w:szCs w:val="24"/>
      <w:lang w:eastAsia="ru-RU"/>
    </w:rPr>
  </w:style>
  <w:style w:type="paragraph" w:customStyle="1" w:styleId="Style7">
    <w:name w:val="Style7"/>
    <w:basedOn w:val="a0"/>
    <w:rsid w:val="00CB30BD"/>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affa">
    <w:name w:val="МОН Знак"/>
    <w:basedOn w:val="a1"/>
    <w:link w:val="affb"/>
    <w:uiPriority w:val="99"/>
    <w:locked/>
    <w:rsid w:val="00CB30BD"/>
    <w:rPr>
      <w:sz w:val="24"/>
      <w:szCs w:val="24"/>
    </w:rPr>
  </w:style>
  <w:style w:type="paragraph" w:customStyle="1" w:styleId="affb">
    <w:name w:val="МОН"/>
    <w:basedOn w:val="a0"/>
    <w:link w:val="affa"/>
    <w:uiPriority w:val="99"/>
    <w:rsid w:val="00CB30BD"/>
    <w:pPr>
      <w:spacing w:after="0" w:line="360" w:lineRule="auto"/>
      <w:ind w:firstLine="709"/>
      <w:jc w:val="both"/>
    </w:pPr>
    <w:rPr>
      <w:sz w:val="24"/>
      <w:szCs w:val="24"/>
    </w:rPr>
  </w:style>
  <w:style w:type="paragraph" w:customStyle="1" w:styleId="17">
    <w:name w:val="заголовок 1"/>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7">
    <w:name w:val="заголовок 2"/>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36">
    <w:name w:val="заголовок 3"/>
    <w:basedOn w:val="a0"/>
    <w:next w:val="a0"/>
    <w:uiPriority w:val="99"/>
    <w:rsid w:val="00CB30BD"/>
    <w:pPr>
      <w:keepNext/>
      <w:autoSpaceDE w:val="0"/>
      <w:autoSpaceDN w:val="0"/>
      <w:adjustRightInd w:val="0"/>
      <w:spacing w:before="240" w:after="60" w:line="240" w:lineRule="auto"/>
    </w:pPr>
    <w:rPr>
      <w:rFonts w:ascii="Arial" w:eastAsia="Times New Roman" w:hAnsi="Arial" w:cs="Arial"/>
      <w:sz w:val="24"/>
      <w:szCs w:val="24"/>
      <w:lang w:eastAsia="ru-RU"/>
    </w:rPr>
  </w:style>
  <w:style w:type="paragraph" w:customStyle="1" w:styleId="28">
    <w:name w:val="çàãîëîâîê 2"/>
    <w:basedOn w:val="a0"/>
    <w:next w:val="a0"/>
    <w:uiPriority w:val="99"/>
    <w:rsid w:val="00CB30BD"/>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2">
    <w:name w:val="Style2"/>
    <w:basedOn w:val="a0"/>
    <w:rsid w:val="00CB30BD"/>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CB30BD"/>
    <w:pPr>
      <w:widowControl w:val="0"/>
      <w:autoSpaceDE w:val="0"/>
      <w:autoSpaceDN w:val="0"/>
      <w:adjustRightInd w:val="0"/>
      <w:spacing w:after="0" w:line="265" w:lineRule="exact"/>
      <w:ind w:firstLine="312"/>
      <w:jc w:val="both"/>
    </w:pPr>
    <w:rPr>
      <w:rFonts w:ascii="Times New Roman" w:eastAsia="Times New Roman" w:hAnsi="Times New Roman" w:cs="Times New Roman"/>
      <w:sz w:val="24"/>
      <w:szCs w:val="24"/>
      <w:lang w:eastAsia="ru-RU"/>
    </w:rPr>
  </w:style>
  <w:style w:type="paragraph" w:customStyle="1" w:styleId="Style11">
    <w:name w:val="Style11"/>
    <w:basedOn w:val="a0"/>
    <w:rsid w:val="00CB30BD"/>
    <w:pPr>
      <w:widowControl w:val="0"/>
      <w:autoSpaceDE w:val="0"/>
      <w:autoSpaceDN w:val="0"/>
      <w:adjustRightInd w:val="0"/>
      <w:spacing w:after="0" w:line="342" w:lineRule="exact"/>
      <w:ind w:firstLine="706"/>
      <w:jc w:val="both"/>
    </w:pPr>
    <w:rPr>
      <w:rFonts w:ascii="Calibri" w:eastAsia="Times New Roman" w:hAnsi="Calibri" w:cs="Times New Roman"/>
      <w:sz w:val="24"/>
      <w:szCs w:val="24"/>
      <w:lang w:eastAsia="ru-RU"/>
    </w:rPr>
  </w:style>
  <w:style w:type="paragraph" w:customStyle="1" w:styleId="Style1">
    <w:name w:val="Style1"/>
    <w:basedOn w:val="a0"/>
    <w:rsid w:val="00CB30BD"/>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81">
    <w:name w:val="заголовок 8"/>
    <w:basedOn w:val="a0"/>
    <w:next w:val="a0"/>
    <w:uiPriority w:val="99"/>
    <w:rsid w:val="00CB30BD"/>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0"/>
    <w:next w:val="a0"/>
    <w:uiPriority w:val="99"/>
    <w:rsid w:val="00CB30BD"/>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71">
    <w:name w:val="заголовок 7"/>
    <w:basedOn w:val="a0"/>
    <w:next w:val="a0"/>
    <w:uiPriority w:val="99"/>
    <w:rsid w:val="00CB30BD"/>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42">
    <w:name w:val="заголовок 4"/>
    <w:basedOn w:val="a0"/>
    <w:next w:val="a0"/>
    <w:uiPriority w:val="99"/>
    <w:rsid w:val="00CB30BD"/>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Style46">
    <w:name w:val="Style46"/>
    <w:basedOn w:val="a0"/>
    <w:uiPriority w:val="99"/>
    <w:rsid w:val="00CB30BD"/>
    <w:pPr>
      <w:widowControl w:val="0"/>
      <w:autoSpaceDE w:val="0"/>
      <w:autoSpaceDN w:val="0"/>
      <w:adjustRightInd w:val="0"/>
      <w:spacing w:after="0" w:line="240" w:lineRule="exact"/>
      <w:ind w:firstLine="283"/>
      <w:jc w:val="both"/>
    </w:pPr>
    <w:rPr>
      <w:rFonts w:ascii="Cambria" w:eastAsia="Times New Roman" w:hAnsi="Cambria" w:cs="Times New Roman"/>
      <w:sz w:val="24"/>
      <w:szCs w:val="24"/>
      <w:lang w:eastAsia="ru-RU"/>
    </w:rPr>
  </w:style>
  <w:style w:type="paragraph" w:customStyle="1" w:styleId="fr1">
    <w:name w:val="fr1"/>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uiPriority w:val="99"/>
    <w:rsid w:val="00CB30BD"/>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style6">
    <w:name w:val="style6"/>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0">
    <w:name w:val="style7"/>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rsid w:val="00CB30BD"/>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0"/>
    <w:rsid w:val="00CB30BD"/>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lang w:eastAsia="ru-RU"/>
    </w:rPr>
  </w:style>
  <w:style w:type="character" w:customStyle="1" w:styleId="QuoteChar">
    <w:name w:val="Quote Char"/>
    <w:basedOn w:val="a1"/>
    <w:link w:val="Quote1"/>
    <w:uiPriority w:val="99"/>
    <w:locked/>
    <w:rsid w:val="00CB30BD"/>
    <w:rPr>
      <w:rFonts w:ascii="Calibri" w:hAnsi="Calibri"/>
      <w:i/>
      <w:color w:val="943634"/>
      <w:sz w:val="28"/>
    </w:rPr>
  </w:style>
  <w:style w:type="paragraph" w:customStyle="1" w:styleId="Quote1">
    <w:name w:val="Quote1"/>
    <w:basedOn w:val="a0"/>
    <w:next w:val="a0"/>
    <w:link w:val="QuoteChar"/>
    <w:uiPriority w:val="99"/>
    <w:rsid w:val="00CB30BD"/>
    <w:pPr>
      <w:spacing w:after="0" w:line="240" w:lineRule="auto"/>
    </w:pPr>
    <w:rPr>
      <w:rFonts w:ascii="Calibri" w:hAnsi="Calibri"/>
      <w:i/>
      <w:color w:val="943634"/>
      <w:sz w:val="28"/>
    </w:rPr>
  </w:style>
  <w:style w:type="character" w:customStyle="1" w:styleId="IntenseQuoteChar">
    <w:name w:val="Intense Quote Char"/>
    <w:basedOn w:val="a1"/>
    <w:link w:val="IntenseQuote1"/>
    <w:uiPriority w:val="99"/>
    <w:locked/>
    <w:rsid w:val="00CB30BD"/>
    <w:rPr>
      <w:rFonts w:ascii="Cambria" w:hAnsi="Cambria"/>
      <w:b/>
      <w:bCs/>
      <w:color w:val="C0504D"/>
      <w:sz w:val="28"/>
    </w:rPr>
  </w:style>
  <w:style w:type="paragraph" w:customStyle="1" w:styleId="IntenseQuote1">
    <w:name w:val="Intense Quote1"/>
    <w:basedOn w:val="a0"/>
    <w:next w:val="a0"/>
    <w:link w:val="IntenseQuoteChar"/>
    <w:uiPriority w:val="99"/>
    <w:rsid w:val="00CB30BD"/>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affc">
    <w:name w:val="[Основной абзац]"/>
    <w:basedOn w:val="a0"/>
    <w:uiPriority w:val="99"/>
    <w:rsid w:val="00CB30BD"/>
    <w:pPr>
      <w:autoSpaceDE w:val="0"/>
      <w:spacing w:after="0" w:line="288" w:lineRule="auto"/>
    </w:pPr>
    <w:rPr>
      <w:rFonts w:ascii="Times New Roman" w:eastAsia="Times New Roman" w:hAnsi="Times New Roman" w:cs="Times New Roman"/>
      <w:color w:val="000000"/>
      <w:kern w:val="2"/>
      <w:sz w:val="24"/>
      <w:szCs w:val="24"/>
      <w:lang w:eastAsia="ar-SA"/>
    </w:rPr>
  </w:style>
  <w:style w:type="paragraph" w:customStyle="1" w:styleId="18">
    <w:name w:val="Основной текст1"/>
    <w:basedOn w:val="a0"/>
    <w:next w:val="a0"/>
    <w:link w:val="affd"/>
    <w:rsid w:val="00CB30BD"/>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37">
    <w:name w:val="Заголовок 3+"/>
    <w:basedOn w:val="a0"/>
    <w:rsid w:val="00CB30B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affe">
    <w:name w:val="Заголовок таблицы"/>
    <w:basedOn w:val="a0"/>
    <w:uiPriority w:val="99"/>
    <w:rsid w:val="00CB30BD"/>
    <w:pPr>
      <w:widowControl w:val="0"/>
      <w:suppressLineNumbers/>
      <w:suppressAutoHyphens/>
      <w:spacing w:after="0" w:line="240" w:lineRule="auto"/>
      <w:jc w:val="center"/>
    </w:pPr>
    <w:rPr>
      <w:rFonts w:ascii="Times" w:eastAsia="Times New Roman" w:hAnsi="Times" w:cs="Times New Roman"/>
      <w:b/>
      <w:bCs/>
      <w:sz w:val="24"/>
      <w:szCs w:val="20"/>
      <w:lang w:val="en-US" w:eastAsia="ru-RU"/>
    </w:rPr>
  </w:style>
  <w:style w:type="paragraph" w:customStyle="1" w:styleId="Style9">
    <w:name w:val="Style9"/>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10">
    <w:name w:val="Style10"/>
    <w:basedOn w:val="a0"/>
    <w:rsid w:val="00CB30BD"/>
    <w:pPr>
      <w:widowControl w:val="0"/>
      <w:autoSpaceDE w:val="0"/>
      <w:autoSpaceDN w:val="0"/>
      <w:adjustRightInd w:val="0"/>
      <w:spacing w:after="0" w:line="226" w:lineRule="exact"/>
      <w:ind w:firstLine="187"/>
    </w:pPr>
    <w:rPr>
      <w:rFonts w:ascii="Century Gothic" w:eastAsia="Times New Roman" w:hAnsi="Century Gothic" w:cs="Times New Roman"/>
      <w:sz w:val="24"/>
      <w:szCs w:val="24"/>
      <w:lang w:eastAsia="ru-RU"/>
    </w:rPr>
  </w:style>
  <w:style w:type="paragraph" w:customStyle="1" w:styleId="Style15">
    <w:name w:val="Style15"/>
    <w:basedOn w:val="a0"/>
    <w:rsid w:val="00CB30BD"/>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lang w:eastAsia="ru-RU"/>
    </w:rPr>
  </w:style>
  <w:style w:type="paragraph" w:customStyle="1" w:styleId="Style14">
    <w:name w:val="Style14"/>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60">
    <w:name w:val="Style6"/>
    <w:basedOn w:val="a0"/>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0"/>
    <w:uiPriority w:val="99"/>
    <w:rsid w:val="00CB30B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msonormalbullet2gif">
    <w:name w:val="msonormalbullet2.gif"/>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текст 2 кл"/>
    <w:basedOn w:val="a0"/>
    <w:rsid w:val="00CB30BD"/>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CB30B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CB30BD"/>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CB30B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9">
    <w:name w:val="Style19"/>
    <w:basedOn w:val="a0"/>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CB3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Без интервала1"/>
    <w:uiPriority w:val="99"/>
    <w:rsid w:val="00CB30BD"/>
    <w:pPr>
      <w:spacing w:after="0" w:line="240" w:lineRule="auto"/>
    </w:pPr>
    <w:rPr>
      <w:rFonts w:ascii="Calibri" w:eastAsia="Times New Roman" w:hAnsi="Calibri" w:cs="Times New Roman"/>
    </w:rPr>
  </w:style>
  <w:style w:type="paragraph" w:customStyle="1" w:styleId="2a">
    <w:name w:val="Абзац списка2"/>
    <w:basedOn w:val="a0"/>
    <w:uiPriority w:val="99"/>
    <w:rsid w:val="00CB30BD"/>
    <w:pPr>
      <w:ind w:left="720"/>
      <w:contextualSpacing/>
    </w:pPr>
    <w:rPr>
      <w:rFonts w:ascii="Calibri" w:eastAsia="Times New Roman" w:hAnsi="Calibri" w:cs="Times New Roman"/>
      <w:lang w:eastAsia="ru-RU"/>
    </w:rPr>
  </w:style>
  <w:style w:type="paragraph" w:customStyle="1" w:styleId="msonormalcxspmiddle">
    <w:name w:val="msonormalcxspmiddle"/>
    <w:basedOn w:val="a0"/>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Цитата 21"/>
    <w:basedOn w:val="a0"/>
    <w:next w:val="a0"/>
    <w:uiPriority w:val="99"/>
    <w:rsid w:val="00CB30BD"/>
    <w:pPr>
      <w:spacing w:after="0" w:line="240" w:lineRule="auto"/>
    </w:pPr>
    <w:rPr>
      <w:rFonts w:ascii="Times New Roman" w:eastAsia="Times New Roman" w:hAnsi="Times New Roman" w:cs="Times New Roman"/>
      <w:i/>
      <w:color w:val="943634"/>
      <w:sz w:val="28"/>
      <w:lang w:eastAsia="ru-RU"/>
    </w:rPr>
  </w:style>
  <w:style w:type="paragraph" w:customStyle="1" w:styleId="1a">
    <w:name w:val="Выделенная цитата1"/>
    <w:basedOn w:val="a0"/>
    <w:next w:val="a0"/>
    <w:uiPriority w:val="99"/>
    <w:rsid w:val="00CB30BD"/>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lang w:eastAsia="ru-RU"/>
    </w:rPr>
  </w:style>
  <w:style w:type="paragraph" w:customStyle="1" w:styleId="1b">
    <w:name w:val="Заголовок оглавления1"/>
    <w:basedOn w:val="1"/>
    <w:next w:val="a0"/>
    <w:uiPriority w:val="99"/>
    <w:semiHidden/>
    <w:rsid w:val="00CB30BD"/>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6" w:lineRule="auto"/>
      <w:outlineLvl w:val="9"/>
    </w:pPr>
    <w:rPr>
      <w:rFonts w:ascii="Cambria" w:hAnsi="Cambria"/>
      <w:color w:val="622423"/>
      <w:kern w:val="0"/>
      <w:sz w:val="22"/>
      <w:szCs w:val="22"/>
    </w:rPr>
  </w:style>
  <w:style w:type="paragraph" w:customStyle="1" w:styleId="110">
    <w:name w:val="Абзац списка11"/>
    <w:basedOn w:val="a0"/>
    <w:uiPriority w:val="99"/>
    <w:rsid w:val="00CB30BD"/>
    <w:pPr>
      <w:ind w:left="720"/>
    </w:pPr>
    <w:rPr>
      <w:rFonts w:ascii="Calibri" w:eastAsia="Times New Roman" w:hAnsi="Calibri" w:cs="Times New Roman"/>
      <w:kern w:val="2"/>
      <w:lang w:eastAsia="ar-SA"/>
    </w:rPr>
  </w:style>
  <w:style w:type="paragraph" w:customStyle="1" w:styleId="msonormalcxspmiddlecxspmiddle">
    <w:name w:val="msonormalcxspmiddlecxspmiddle"/>
    <w:basedOn w:val="a0"/>
    <w:uiPriority w:val="99"/>
    <w:rsid w:val="00CB3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age number"/>
    <w:basedOn w:val="a1"/>
    <w:rsid w:val="00CB30BD"/>
    <w:rPr>
      <w:rFonts w:ascii="Times New Roman" w:hAnsi="Times New Roman" w:cs="Times New Roman"/>
    </w:rPr>
  </w:style>
  <w:style w:type="character" w:customStyle="1" w:styleId="Osnova1">
    <w:name w:val="Osnova1"/>
    <w:uiPriority w:val="99"/>
    <w:rsid w:val="00CB30BD"/>
  </w:style>
  <w:style w:type="character" w:customStyle="1" w:styleId="Zag21">
    <w:name w:val="Zag_21"/>
    <w:uiPriority w:val="99"/>
    <w:rsid w:val="00CB30BD"/>
  </w:style>
  <w:style w:type="character" w:customStyle="1" w:styleId="Zag31">
    <w:name w:val="Zag_31"/>
    <w:uiPriority w:val="99"/>
    <w:rsid w:val="00CB30BD"/>
  </w:style>
  <w:style w:type="character" w:customStyle="1" w:styleId="FontStyle87">
    <w:name w:val="Font Style87"/>
    <w:basedOn w:val="a1"/>
    <w:uiPriority w:val="99"/>
    <w:rsid w:val="00CB30BD"/>
    <w:rPr>
      <w:rFonts w:ascii="Microsoft Sans Serif" w:hAnsi="Microsoft Sans Serif" w:cs="Microsoft Sans Serif"/>
      <w:sz w:val="16"/>
      <w:szCs w:val="16"/>
    </w:rPr>
  </w:style>
  <w:style w:type="character" w:customStyle="1" w:styleId="FontStyle85">
    <w:name w:val="Font Style85"/>
    <w:basedOn w:val="a1"/>
    <w:uiPriority w:val="99"/>
    <w:rsid w:val="00CB30BD"/>
    <w:rPr>
      <w:rFonts w:ascii="Times New Roman" w:hAnsi="Times New Roman" w:cs="Times New Roman"/>
      <w:sz w:val="22"/>
      <w:szCs w:val="22"/>
    </w:rPr>
  </w:style>
  <w:style w:type="character" w:customStyle="1" w:styleId="FontStyle100">
    <w:name w:val="Font Style100"/>
    <w:basedOn w:val="a1"/>
    <w:uiPriority w:val="99"/>
    <w:rsid w:val="00CB30BD"/>
    <w:rPr>
      <w:rFonts w:ascii="Calibri" w:hAnsi="Calibri" w:cs="Calibri"/>
      <w:sz w:val="26"/>
      <w:szCs w:val="26"/>
    </w:rPr>
  </w:style>
  <w:style w:type="character" w:customStyle="1" w:styleId="FontStyle101">
    <w:name w:val="Font Style101"/>
    <w:basedOn w:val="a1"/>
    <w:uiPriority w:val="99"/>
    <w:rsid w:val="00CB30BD"/>
    <w:rPr>
      <w:rFonts w:ascii="Calibri" w:hAnsi="Calibri" w:cs="Calibri"/>
      <w:b/>
      <w:bCs/>
      <w:sz w:val="26"/>
      <w:szCs w:val="26"/>
    </w:rPr>
  </w:style>
  <w:style w:type="character" w:customStyle="1" w:styleId="150">
    <w:name w:val="Знак15"/>
    <w:basedOn w:val="a1"/>
    <w:uiPriority w:val="99"/>
    <w:locked/>
    <w:rsid w:val="00CB30BD"/>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1"/>
    <w:uiPriority w:val="99"/>
    <w:locked/>
    <w:rsid w:val="00CB30BD"/>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1"/>
    <w:uiPriority w:val="99"/>
    <w:locked/>
    <w:rsid w:val="00CB30BD"/>
    <w:rPr>
      <w:rFonts w:ascii="Monotype Corsiva" w:hAnsi="Monotype Corsiva" w:cs="Monotype Corsiva"/>
      <w:b/>
      <w:bCs/>
      <w:color w:val="993300"/>
      <w:sz w:val="48"/>
      <w:szCs w:val="48"/>
      <w:u w:color="FF9900"/>
      <w:effect w:val="sparkle"/>
      <w:lang w:val="ru-RU" w:eastAsia="ru-RU" w:bidi="ar-SA"/>
    </w:rPr>
  </w:style>
  <w:style w:type="character" w:customStyle="1" w:styleId="2b">
    <w:name w:val="Знак Знак2"/>
    <w:basedOn w:val="a1"/>
    <w:uiPriority w:val="99"/>
    <w:rsid w:val="00CB30BD"/>
    <w:rPr>
      <w:rFonts w:ascii="Times New Roman" w:hAnsi="Times New Roman" w:cs="Times New Roman"/>
      <w:sz w:val="24"/>
      <w:szCs w:val="24"/>
      <w:lang w:val="ru-RU" w:eastAsia="ru-RU" w:bidi="ar-SA"/>
    </w:rPr>
  </w:style>
  <w:style w:type="character" w:customStyle="1" w:styleId="1c">
    <w:name w:val="Знак Знак1"/>
    <w:basedOn w:val="a1"/>
    <w:uiPriority w:val="99"/>
    <w:rsid w:val="00CB30BD"/>
    <w:rPr>
      <w:rFonts w:ascii="Calibri" w:hAnsi="Calibri" w:cs="Times New Roman"/>
      <w:sz w:val="22"/>
      <w:szCs w:val="22"/>
      <w:lang w:val="ru-RU" w:eastAsia="en-US" w:bidi="ar-SA"/>
    </w:rPr>
  </w:style>
  <w:style w:type="character" w:customStyle="1" w:styleId="postbody">
    <w:name w:val="postbody"/>
    <w:basedOn w:val="a1"/>
    <w:uiPriority w:val="99"/>
    <w:rsid w:val="00CB30BD"/>
    <w:rPr>
      <w:rFonts w:ascii="Times New Roman" w:hAnsi="Times New Roman" w:cs="Times New Roman"/>
    </w:rPr>
  </w:style>
  <w:style w:type="character" w:customStyle="1" w:styleId="afff0">
    <w:name w:val="Знак Знак"/>
    <w:basedOn w:val="a1"/>
    <w:uiPriority w:val="99"/>
    <w:rsid w:val="00CB30BD"/>
    <w:rPr>
      <w:rFonts w:ascii="Times New Roman" w:hAnsi="Times New Roman" w:cs="Times New Roman"/>
      <w:sz w:val="28"/>
      <w:lang w:val="ru-RU" w:eastAsia="ru-RU" w:bidi="ar-SA"/>
    </w:rPr>
  </w:style>
  <w:style w:type="character" w:customStyle="1" w:styleId="FontStyle11">
    <w:name w:val="Font Style11"/>
    <w:basedOn w:val="a1"/>
    <w:uiPriority w:val="99"/>
    <w:rsid w:val="00CB30BD"/>
    <w:rPr>
      <w:rFonts w:ascii="Times New Roman" w:hAnsi="Times New Roman" w:cs="Times New Roman"/>
      <w:i/>
      <w:iCs/>
      <w:sz w:val="22"/>
      <w:szCs w:val="22"/>
    </w:rPr>
  </w:style>
  <w:style w:type="character" w:customStyle="1" w:styleId="FontStyle12">
    <w:name w:val="Font Style12"/>
    <w:basedOn w:val="a1"/>
    <w:uiPriority w:val="99"/>
    <w:rsid w:val="00CB30BD"/>
    <w:rPr>
      <w:rFonts w:ascii="Times New Roman" w:hAnsi="Times New Roman" w:cs="Times New Roman"/>
      <w:b/>
      <w:bCs/>
      <w:i/>
      <w:iCs/>
      <w:sz w:val="22"/>
      <w:szCs w:val="22"/>
    </w:rPr>
  </w:style>
  <w:style w:type="character" w:customStyle="1" w:styleId="FontStyle13">
    <w:name w:val="Font Style13"/>
    <w:basedOn w:val="a1"/>
    <w:uiPriority w:val="99"/>
    <w:rsid w:val="00CB30BD"/>
    <w:rPr>
      <w:rFonts w:ascii="Calibri" w:hAnsi="Calibri" w:cs="Calibri"/>
      <w:sz w:val="34"/>
      <w:szCs w:val="34"/>
    </w:rPr>
  </w:style>
  <w:style w:type="character" w:customStyle="1" w:styleId="FontStyle14">
    <w:name w:val="Font Style14"/>
    <w:basedOn w:val="a1"/>
    <w:rsid w:val="00CB30BD"/>
    <w:rPr>
      <w:rFonts w:ascii="Times New Roman" w:hAnsi="Times New Roman" w:cs="Times New Roman"/>
      <w:sz w:val="22"/>
      <w:szCs w:val="22"/>
    </w:rPr>
  </w:style>
  <w:style w:type="character" w:customStyle="1" w:styleId="91">
    <w:name w:val="Знак9"/>
    <w:basedOn w:val="a1"/>
    <w:uiPriority w:val="99"/>
    <w:rsid w:val="00CB30BD"/>
    <w:rPr>
      <w:rFonts w:ascii="Times New Roman" w:hAnsi="Times New Roman" w:cs="Times New Roman"/>
      <w:color w:val="000000"/>
      <w:sz w:val="28"/>
      <w:szCs w:val="28"/>
      <w:u w:color="FF9900"/>
      <w:lang w:val="ru-RU" w:eastAsia="ru-RU" w:bidi="ar-SA"/>
    </w:rPr>
  </w:style>
  <w:style w:type="character" w:customStyle="1" w:styleId="FontStyle99">
    <w:name w:val="Font Style99"/>
    <w:basedOn w:val="a1"/>
    <w:uiPriority w:val="99"/>
    <w:rsid w:val="00CB30BD"/>
    <w:rPr>
      <w:rFonts w:ascii="Calibri" w:hAnsi="Calibri" w:cs="Calibri"/>
      <w:sz w:val="20"/>
      <w:szCs w:val="20"/>
    </w:rPr>
  </w:style>
  <w:style w:type="character" w:customStyle="1" w:styleId="FontStyle86">
    <w:name w:val="Font Style86"/>
    <w:basedOn w:val="a1"/>
    <w:uiPriority w:val="99"/>
    <w:rsid w:val="00CB30BD"/>
    <w:rPr>
      <w:rFonts w:ascii="Microsoft Sans Serif" w:hAnsi="Microsoft Sans Serif" w:cs="Microsoft Sans Serif"/>
      <w:sz w:val="14"/>
      <w:szCs w:val="14"/>
    </w:rPr>
  </w:style>
  <w:style w:type="character" w:customStyle="1" w:styleId="FontStyle92">
    <w:name w:val="Font Style92"/>
    <w:basedOn w:val="a1"/>
    <w:uiPriority w:val="99"/>
    <w:rsid w:val="00CB30BD"/>
    <w:rPr>
      <w:rFonts w:ascii="Arial" w:hAnsi="Arial" w:cs="Arial"/>
      <w:b/>
      <w:bCs/>
      <w:sz w:val="18"/>
      <w:szCs w:val="18"/>
    </w:rPr>
  </w:style>
  <w:style w:type="character" w:customStyle="1" w:styleId="FontStyle94">
    <w:name w:val="Font Style94"/>
    <w:basedOn w:val="a1"/>
    <w:uiPriority w:val="99"/>
    <w:rsid w:val="00CB30BD"/>
    <w:rPr>
      <w:rFonts w:ascii="Arial" w:hAnsi="Arial" w:cs="Arial"/>
      <w:sz w:val="18"/>
      <w:szCs w:val="18"/>
    </w:rPr>
  </w:style>
  <w:style w:type="character" w:customStyle="1" w:styleId="fontstyle18">
    <w:name w:val="fontstyle18"/>
    <w:basedOn w:val="a1"/>
    <w:uiPriority w:val="99"/>
    <w:rsid w:val="00CB30BD"/>
    <w:rPr>
      <w:rFonts w:ascii="Times New Roman" w:hAnsi="Times New Roman" w:cs="Times New Roman"/>
    </w:rPr>
  </w:style>
  <w:style w:type="character" w:customStyle="1" w:styleId="fontstyle20">
    <w:name w:val="fontstyle20"/>
    <w:basedOn w:val="a1"/>
    <w:uiPriority w:val="99"/>
    <w:rsid w:val="00CB30BD"/>
    <w:rPr>
      <w:rFonts w:ascii="Times New Roman" w:hAnsi="Times New Roman" w:cs="Times New Roman"/>
    </w:rPr>
  </w:style>
  <w:style w:type="character" w:customStyle="1" w:styleId="ebody">
    <w:name w:val="ebody"/>
    <w:basedOn w:val="a1"/>
    <w:uiPriority w:val="99"/>
    <w:rsid w:val="00CB30BD"/>
    <w:rPr>
      <w:rFonts w:ascii="Times New Roman" w:hAnsi="Times New Roman" w:cs="Times New Roman"/>
    </w:rPr>
  </w:style>
  <w:style w:type="character" w:customStyle="1" w:styleId="180">
    <w:name w:val="Знак18"/>
    <w:basedOn w:val="a1"/>
    <w:uiPriority w:val="99"/>
    <w:rsid w:val="00CB30BD"/>
    <w:rPr>
      <w:rFonts w:ascii="Arial" w:hAnsi="Arial" w:cs="Arial"/>
      <w:b/>
      <w:bCs/>
      <w:kern w:val="32"/>
      <w:sz w:val="32"/>
      <w:szCs w:val="32"/>
      <w:lang w:val="en-US" w:eastAsia="ru-RU" w:bidi="ar-SA"/>
    </w:rPr>
  </w:style>
  <w:style w:type="character" w:customStyle="1" w:styleId="170">
    <w:name w:val="Знак17"/>
    <w:basedOn w:val="a1"/>
    <w:uiPriority w:val="99"/>
    <w:rsid w:val="00CB30BD"/>
    <w:rPr>
      <w:rFonts w:ascii="Calibri" w:hAnsi="Calibri" w:cs="Times New Roman"/>
      <w:b/>
      <w:bCs/>
      <w:sz w:val="28"/>
      <w:szCs w:val="28"/>
      <w:u w:color="FF9900"/>
      <w:lang w:val="ru-RU" w:eastAsia="ru-RU" w:bidi="ar-SA"/>
    </w:rPr>
  </w:style>
  <w:style w:type="character" w:customStyle="1" w:styleId="160">
    <w:name w:val="Знак16"/>
    <w:basedOn w:val="a1"/>
    <w:uiPriority w:val="99"/>
    <w:rsid w:val="00CB30BD"/>
    <w:rPr>
      <w:rFonts w:ascii="Arial" w:hAnsi="Arial" w:cs="Arial"/>
      <w:b/>
      <w:bCs/>
      <w:sz w:val="26"/>
      <w:szCs w:val="26"/>
      <w:lang w:val="en-US" w:eastAsia="ru-RU" w:bidi="ar-SA"/>
    </w:rPr>
  </w:style>
  <w:style w:type="character" w:customStyle="1" w:styleId="2c">
    <w:name w:val="Знак2"/>
    <w:basedOn w:val="a1"/>
    <w:rsid w:val="00CB30BD"/>
    <w:rPr>
      <w:rFonts w:ascii="Calibri" w:hAnsi="Calibri" w:cs="Times New Roman"/>
      <w:b/>
      <w:bCs/>
      <w:sz w:val="28"/>
      <w:szCs w:val="28"/>
      <w:lang w:val="ru-RU" w:eastAsia="ru-RU" w:bidi="ar-SA"/>
    </w:rPr>
  </w:style>
  <w:style w:type="character" w:customStyle="1" w:styleId="140">
    <w:name w:val="Знак14"/>
    <w:basedOn w:val="a1"/>
    <w:uiPriority w:val="99"/>
    <w:rsid w:val="00CB30BD"/>
    <w:rPr>
      <w:rFonts w:ascii="Calibri" w:hAnsi="Calibri" w:cs="Times New Roman"/>
      <w:b/>
      <w:bCs/>
      <w:color w:val="000000"/>
      <w:sz w:val="24"/>
      <w:szCs w:val="24"/>
      <w:u w:color="FF9900"/>
      <w:lang w:val="ru-RU" w:eastAsia="ru-RU" w:bidi="ar-SA"/>
    </w:rPr>
  </w:style>
  <w:style w:type="character" w:customStyle="1" w:styleId="130">
    <w:name w:val="Знак13"/>
    <w:basedOn w:val="a1"/>
    <w:uiPriority w:val="99"/>
    <w:rsid w:val="00CB30BD"/>
    <w:rPr>
      <w:rFonts w:ascii="Calibri" w:hAnsi="Calibri" w:cs="Times New Roman"/>
      <w:b/>
      <w:bCs/>
      <w:sz w:val="24"/>
      <w:szCs w:val="24"/>
      <w:u w:color="FF9900"/>
      <w:lang w:val="ru-RU" w:eastAsia="ru-RU" w:bidi="ar-SA"/>
    </w:rPr>
  </w:style>
  <w:style w:type="character" w:customStyle="1" w:styleId="120">
    <w:name w:val="Знак12"/>
    <w:basedOn w:val="a1"/>
    <w:uiPriority w:val="99"/>
    <w:rsid w:val="00CB30BD"/>
    <w:rPr>
      <w:rFonts w:ascii="Calibri" w:hAnsi="Calibri" w:cs="Times New Roman"/>
      <w:b/>
      <w:bCs/>
      <w:sz w:val="24"/>
      <w:szCs w:val="24"/>
      <w:u w:color="FF9900"/>
      <w:lang w:val="ru-RU" w:eastAsia="ru-RU" w:bidi="ar-SA"/>
    </w:rPr>
  </w:style>
  <w:style w:type="character" w:customStyle="1" w:styleId="111">
    <w:name w:val="Знак11"/>
    <w:basedOn w:val="a1"/>
    <w:uiPriority w:val="99"/>
    <w:rsid w:val="00CB30BD"/>
    <w:rPr>
      <w:rFonts w:ascii="Calibri" w:hAnsi="Calibri" w:cs="Times New Roman"/>
      <w:b/>
      <w:bCs/>
      <w:color w:val="000000"/>
      <w:sz w:val="36"/>
      <w:szCs w:val="36"/>
      <w:u w:color="FF9900"/>
      <w:lang w:val="ru-RU" w:eastAsia="ru-RU" w:bidi="ar-SA"/>
    </w:rPr>
  </w:style>
  <w:style w:type="character" w:customStyle="1" w:styleId="100">
    <w:name w:val="Знак10"/>
    <w:basedOn w:val="a1"/>
    <w:uiPriority w:val="99"/>
    <w:rsid w:val="00CB30BD"/>
    <w:rPr>
      <w:rFonts w:ascii="Calibri" w:hAnsi="Calibri" w:cs="Times New Roman"/>
      <w:b/>
      <w:bCs/>
      <w:sz w:val="36"/>
      <w:szCs w:val="36"/>
      <w:u w:color="FF9900"/>
      <w:lang w:val="ru-RU" w:eastAsia="ru-RU" w:bidi="ar-SA"/>
    </w:rPr>
  </w:style>
  <w:style w:type="character" w:customStyle="1" w:styleId="afff1">
    <w:name w:val="Знак"/>
    <w:basedOn w:val="a1"/>
    <w:uiPriority w:val="99"/>
    <w:rsid w:val="00CB30BD"/>
    <w:rPr>
      <w:rFonts w:ascii="Times New Roman" w:hAnsi="Times New Roman" w:cs="Times New Roman"/>
      <w:sz w:val="24"/>
      <w:szCs w:val="24"/>
      <w:lang w:val="en-US" w:eastAsia="ru-RU" w:bidi="ar-SA"/>
    </w:rPr>
  </w:style>
  <w:style w:type="character" w:customStyle="1" w:styleId="43">
    <w:name w:val="Знак4"/>
    <w:basedOn w:val="a1"/>
    <w:uiPriority w:val="99"/>
    <w:rsid w:val="00CB30BD"/>
    <w:rPr>
      <w:rFonts w:ascii="Calibri" w:hAnsi="Calibri" w:cs="Times New Roman"/>
      <w:sz w:val="22"/>
      <w:szCs w:val="22"/>
      <w:lang w:val="ru-RU" w:eastAsia="en-US" w:bidi="ar-SA"/>
    </w:rPr>
  </w:style>
  <w:style w:type="character" w:customStyle="1" w:styleId="72">
    <w:name w:val="Знак7"/>
    <w:basedOn w:val="a1"/>
    <w:uiPriority w:val="99"/>
    <w:rsid w:val="00CB30BD"/>
    <w:rPr>
      <w:rFonts w:ascii="Times New Roman" w:hAnsi="Times New Roman" w:cs="Times New Roman"/>
      <w:sz w:val="24"/>
      <w:szCs w:val="24"/>
      <w:lang w:val="en-US" w:eastAsia="ru-RU" w:bidi="ar-SA"/>
    </w:rPr>
  </w:style>
  <w:style w:type="character" w:customStyle="1" w:styleId="38">
    <w:name w:val="Знак3"/>
    <w:basedOn w:val="a1"/>
    <w:uiPriority w:val="99"/>
    <w:rsid w:val="00CB30BD"/>
    <w:rPr>
      <w:rFonts w:ascii="MS Mincho" w:eastAsia="MS Mincho" w:hAnsi="MS Mincho" w:cs="Times New Roman"/>
      <w:sz w:val="28"/>
      <w:szCs w:val="28"/>
      <w:u w:color="FF9900"/>
      <w:lang w:val="ru-RU" w:eastAsia="ru-RU" w:bidi="ar-SA"/>
    </w:rPr>
  </w:style>
  <w:style w:type="character" w:customStyle="1" w:styleId="51">
    <w:name w:val="Знак5"/>
    <w:basedOn w:val="a1"/>
    <w:uiPriority w:val="99"/>
    <w:rsid w:val="00CB30BD"/>
    <w:rPr>
      <w:rFonts w:ascii="Courier New" w:hAnsi="Courier New" w:cs="Courier New"/>
      <w:sz w:val="24"/>
      <w:szCs w:val="24"/>
      <w:u w:color="FF9900"/>
      <w:lang w:val="ru-RU" w:eastAsia="ru-RU" w:bidi="ar-SA"/>
    </w:rPr>
  </w:style>
  <w:style w:type="character" w:customStyle="1" w:styleId="SubtleEmphasis1">
    <w:name w:val="Subtle Emphasis1"/>
    <w:uiPriority w:val="99"/>
    <w:rsid w:val="00CB30BD"/>
    <w:rPr>
      <w:rFonts w:ascii="Cambria" w:hAnsi="Cambria"/>
      <w:i/>
      <w:color w:val="C0504D"/>
    </w:rPr>
  </w:style>
  <w:style w:type="character" w:customStyle="1" w:styleId="IntenseEmphasis1">
    <w:name w:val="Intense Emphasis1"/>
    <w:uiPriority w:val="99"/>
    <w:rsid w:val="00CB30BD"/>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CB30BD"/>
    <w:rPr>
      <w:i/>
      <w:smallCaps/>
      <w:color w:val="C0504D"/>
      <w:u w:color="C0504D"/>
    </w:rPr>
  </w:style>
  <w:style w:type="character" w:customStyle="1" w:styleId="IntenseReference1">
    <w:name w:val="Intense Reference1"/>
    <w:uiPriority w:val="99"/>
    <w:rsid w:val="00CB30BD"/>
    <w:rPr>
      <w:b/>
      <w:i/>
      <w:smallCaps/>
      <w:color w:val="C0504D"/>
      <w:u w:color="C0504D"/>
    </w:rPr>
  </w:style>
  <w:style w:type="character" w:customStyle="1" w:styleId="BookTitle1">
    <w:name w:val="Book Title1"/>
    <w:uiPriority w:val="99"/>
    <w:rsid w:val="00CB30BD"/>
    <w:rPr>
      <w:rFonts w:ascii="Cambria" w:hAnsi="Cambria"/>
      <w:b/>
      <w:i/>
      <w:smallCaps/>
      <w:color w:val="943634"/>
      <w:u w:val="single"/>
    </w:rPr>
  </w:style>
  <w:style w:type="character" w:customStyle="1" w:styleId="afff2">
    <w:name w:val="Символ сноски"/>
    <w:uiPriority w:val="99"/>
    <w:rsid w:val="00CB30BD"/>
    <w:rPr>
      <w:vertAlign w:val="superscript"/>
    </w:rPr>
  </w:style>
  <w:style w:type="character" w:customStyle="1" w:styleId="FontStyle16">
    <w:name w:val="Font Style16"/>
    <w:basedOn w:val="a1"/>
    <w:uiPriority w:val="99"/>
    <w:rsid w:val="00CB30BD"/>
    <w:rPr>
      <w:rFonts w:ascii="Times New Roman" w:hAnsi="Times New Roman" w:cs="Times New Roman"/>
      <w:sz w:val="22"/>
      <w:szCs w:val="22"/>
    </w:rPr>
  </w:style>
  <w:style w:type="character" w:customStyle="1" w:styleId="FontStyle28">
    <w:name w:val="Font Style28"/>
    <w:basedOn w:val="a1"/>
    <w:uiPriority w:val="99"/>
    <w:rsid w:val="00CB30BD"/>
    <w:rPr>
      <w:rFonts w:ascii="Times New Roman" w:hAnsi="Times New Roman" w:cs="Times New Roman"/>
      <w:sz w:val="20"/>
      <w:szCs w:val="20"/>
    </w:rPr>
  </w:style>
  <w:style w:type="character" w:customStyle="1" w:styleId="FontStyle29">
    <w:name w:val="Font Style29"/>
    <w:basedOn w:val="a1"/>
    <w:uiPriority w:val="99"/>
    <w:rsid w:val="00CB30BD"/>
    <w:rPr>
      <w:rFonts w:ascii="Times New Roman" w:hAnsi="Times New Roman" w:cs="Times New Roman"/>
      <w:b/>
      <w:bCs/>
      <w:sz w:val="16"/>
      <w:szCs w:val="16"/>
    </w:rPr>
  </w:style>
  <w:style w:type="character" w:customStyle="1" w:styleId="FontStyle31">
    <w:name w:val="Font Style31"/>
    <w:basedOn w:val="a1"/>
    <w:uiPriority w:val="99"/>
    <w:rsid w:val="00CB30BD"/>
    <w:rPr>
      <w:rFonts w:ascii="Times New Roman" w:hAnsi="Times New Roman" w:cs="Times New Roman"/>
      <w:b/>
      <w:bCs/>
      <w:sz w:val="20"/>
      <w:szCs w:val="20"/>
    </w:rPr>
  </w:style>
  <w:style w:type="character" w:customStyle="1" w:styleId="FontStyle30">
    <w:name w:val="Font Style30"/>
    <w:basedOn w:val="a1"/>
    <w:uiPriority w:val="99"/>
    <w:rsid w:val="00CB30BD"/>
    <w:rPr>
      <w:rFonts w:ascii="Times New Roman" w:hAnsi="Times New Roman" w:cs="Times New Roman"/>
      <w:i/>
      <w:iCs/>
      <w:sz w:val="20"/>
      <w:szCs w:val="20"/>
    </w:rPr>
  </w:style>
  <w:style w:type="character" w:customStyle="1" w:styleId="FontStyle23">
    <w:name w:val="Font Style23"/>
    <w:basedOn w:val="a1"/>
    <w:rsid w:val="00CB30BD"/>
    <w:rPr>
      <w:rFonts w:ascii="Times New Roman" w:hAnsi="Times New Roman" w:cs="Times New Roman"/>
      <w:b/>
      <w:bCs/>
      <w:i/>
      <w:iCs/>
      <w:sz w:val="20"/>
      <w:szCs w:val="20"/>
    </w:rPr>
  </w:style>
  <w:style w:type="character" w:customStyle="1" w:styleId="FontStyle26">
    <w:name w:val="Font Style26"/>
    <w:basedOn w:val="a1"/>
    <w:rsid w:val="00CB30BD"/>
    <w:rPr>
      <w:rFonts w:ascii="Times New Roman" w:hAnsi="Times New Roman" w:cs="Times New Roman"/>
      <w:b/>
      <w:bCs/>
      <w:sz w:val="20"/>
      <w:szCs w:val="20"/>
    </w:rPr>
  </w:style>
  <w:style w:type="character" w:customStyle="1" w:styleId="FontStyle27">
    <w:name w:val="Font Style27"/>
    <w:basedOn w:val="a1"/>
    <w:rsid w:val="00CB30BD"/>
    <w:rPr>
      <w:rFonts w:ascii="Times New Roman" w:hAnsi="Times New Roman" w:cs="Times New Roman"/>
      <w:sz w:val="18"/>
      <w:szCs w:val="18"/>
    </w:rPr>
  </w:style>
  <w:style w:type="character" w:customStyle="1" w:styleId="FontStyle32">
    <w:name w:val="Font Style32"/>
    <w:basedOn w:val="a1"/>
    <w:uiPriority w:val="99"/>
    <w:rsid w:val="00CB30BD"/>
    <w:rPr>
      <w:rFonts w:ascii="Microsoft Sans Serif" w:hAnsi="Microsoft Sans Serif" w:cs="Microsoft Sans Serif"/>
      <w:sz w:val="16"/>
      <w:szCs w:val="16"/>
    </w:rPr>
  </w:style>
  <w:style w:type="character" w:customStyle="1" w:styleId="FontStyle33">
    <w:name w:val="Font Style33"/>
    <w:basedOn w:val="a1"/>
    <w:uiPriority w:val="99"/>
    <w:rsid w:val="00CB30BD"/>
    <w:rPr>
      <w:rFonts w:ascii="Times New Roman" w:hAnsi="Times New Roman" w:cs="Times New Roman"/>
      <w:b/>
      <w:bCs/>
      <w:i/>
      <w:iCs/>
      <w:sz w:val="20"/>
      <w:szCs w:val="20"/>
    </w:rPr>
  </w:style>
  <w:style w:type="character" w:customStyle="1" w:styleId="FontStyle34">
    <w:name w:val="Font Style34"/>
    <w:basedOn w:val="a1"/>
    <w:uiPriority w:val="99"/>
    <w:rsid w:val="00CB30BD"/>
    <w:rPr>
      <w:rFonts w:ascii="Times New Roman" w:hAnsi="Times New Roman" w:cs="Times New Roman"/>
      <w:b/>
      <w:bCs/>
      <w:sz w:val="12"/>
      <w:szCs w:val="12"/>
    </w:rPr>
  </w:style>
  <w:style w:type="character" w:customStyle="1" w:styleId="FontStyle200">
    <w:name w:val="Font Style20"/>
    <w:basedOn w:val="a1"/>
    <w:rsid w:val="00CB30BD"/>
    <w:rPr>
      <w:rFonts w:ascii="Times New Roman" w:hAnsi="Times New Roman" w:cs="Times New Roman"/>
      <w:b/>
      <w:bCs/>
      <w:i/>
      <w:iCs/>
      <w:sz w:val="18"/>
      <w:szCs w:val="18"/>
    </w:rPr>
  </w:style>
  <w:style w:type="character" w:customStyle="1" w:styleId="FontStyle21">
    <w:name w:val="Font Style21"/>
    <w:basedOn w:val="a1"/>
    <w:rsid w:val="00CB30BD"/>
    <w:rPr>
      <w:rFonts w:ascii="Times New Roman" w:hAnsi="Times New Roman" w:cs="Times New Roman"/>
      <w:b/>
      <w:bCs/>
      <w:sz w:val="18"/>
      <w:szCs w:val="18"/>
    </w:rPr>
  </w:style>
  <w:style w:type="character" w:customStyle="1" w:styleId="FontStyle22">
    <w:name w:val="Font Style22"/>
    <w:basedOn w:val="a1"/>
    <w:rsid w:val="00CB30BD"/>
    <w:rPr>
      <w:rFonts w:ascii="Times New Roman" w:hAnsi="Times New Roman" w:cs="Times New Roman"/>
      <w:sz w:val="18"/>
      <w:szCs w:val="18"/>
    </w:rPr>
  </w:style>
  <w:style w:type="character" w:customStyle="1" w:styleId="FontStyle15">
    <w:name w:val="Font Style15"/>
    <w:basedOn w:val="a1"/>
    <w:uiPriority w:val="99"/>
    <w:rsid w:val="00CB30BD"/>
    <w:rPr>
      <w:rFonts w:ascii="Century Gothic" w:hAnsi="Century Gothic" w:cs="Century Gothic"/>
      <w:sz w:val="22"/>
      <w:szCs w:val="22"/>
    </w:rPr>
  </w:style>
  <w:style w:type="character" w:customStyle="1" w:styleId="FontStyle180">
    <w:name w:val="Font Style18"/>
    <w:basedOn w:val="a1"/>
    <w:rsid w:val="00CB30BD"/>
    <w:rPr>
      <w:rFonts w:ascii="Century Schoolbook" w:hAnsi="Century Schoolbook" w:cs="Century Schoolbook"/>
      <w:sz w:val="18"/>
      <w:szCs w:val="18"/>
    </w:rPr>
  </w:style>
  <w:style w:type="character" w:customStyle="1" w:styleId="FontStyle19">
    <w:name w:val="Font Style19"/>
    <w:basedOn w:val="a1"/>
    <w:rsid w:val="00CB30BD"/>
    <w:rPr>
      <w:rFonts w:ascii="Century Schoolbook" w:hAnsi="Century Schoolbook" w:cs="Century Schoolbook"/>
      <w:b/>
      <w:bCs/>
      <w:i/>
      <w:iCs/>
      <w:sz w:val="18"/>
      <w:szCs w:val="18"/>
    </w:rPr>
  </w:style>
  <w:style w:type="character" w:customStyle="1" w:styleId="1d">
    <w:name w:val="Слабое выделение1"/>
    <w:uiPriority w:val="99"/>
    <w:rsid w:val="00CB30BD"/>
    <w:rPr>
      <w:rFonts w:ascii="Cambria" w:hAnsi="Cambria"/>
      <w:i/>
      <w:color w:val="C0504D"/>
    </w:rPr>
  </w:style>
  <w:style w:type="character" w:customStyle="1" w:styleId="1e">
    <w:name w:val="Сильное выделение1"/>
    <w:uiPriority w:val="99"/>
    <w:rsid w:val="00CB30BD"/>
    <w:rPr>
      <w:rFonts w:ascii="Cambria" w:hAnsi="Cambria"/>
      <w:b/>
      <w:i/>
      <w:color w:val="FFFFFF"/>
      <w:bdr w:val="single" w:sz="18" w:space="0" w:color="C0504D" w:frame="1"/>
      <w:shd w:val="clear" w:color="auto" w:fill="C0504D"/>
      <w:vertAlign w:val="baseline"/>
    </w:rPr>
  </w:style>
  <w:style w:type="character" w:customStyle="1" w:styleId="1f">
    <w:name w:val="Слабая ссылка1"/>
    <w:uiPriority w:val="99"/>
    <w:rsid w:val="00CB30BD"/>
    <w:rPr>
      <w:i/>
      <w:smallCaps/>
      <w:color w:val="C0504D"/>
      <w:u w:color="C0504D"/>
    </w:rPr>
  </w:style>
  <w:style w:type="character" w:customStyle="1" w:styleId="1f0">
    <w:name w:val="Сильная ссылка1"/>
    <w:uiPriority w:val="99"/>
    <w:rsid w:val="00CB30BD"/>
    <w:rPr>
      <w:b/>
      <w:i/>
      <w:smallCaps/>
      <w:color w:val="C0504D"/>
      <w:u w:color="C0504D"/>
    </w:rPr>
  </w:style>
  <w:style w:type="character" w:customStyle="1" w:styleId="1f1">
    <w:name w:val="Название книги1"/>
    <w:uiPriority w:val="99"/>
    <w:rsid w:val="00CB30BD"/>
    <w:rPr>
      <w:rFonts w:ascii="Cambria" w:hAnsi="Cambria"/>
      <w:b/>
      <w:i/>
      <w:smallCaps/>
      <w:color w:val="943634"/>
      <w:u w:val="single"/>
    </w:rPr>
  </w:style>
  <w:style w:type="character" w:customStyle="1" w:styleId="BodyTextIndentChar1">
    <w:name w:val="Body Text Indent Char1"/>
    <w:basedOn w:val="a1"/>
    <w:uiPriority w:val="99"/>
    <w:semiHidden/>
    <w:rsid w:val="00CB30BD"/>
    <w:rPr>
      <w:rFonts w:ascii="Times New Roman" w:hAnsi="Times New Roman" w:cs="Times New Roman"/>
      <w:lang w:eastAsia="en-US"/>
    </w:rPr>
  </w:style>
  <w:style w:type="character" w:customStyle="1" w:styleId="highlight">
    <w:name w:val="highlight"/>
    <w:basedOn w:val="a1"/>
    <w:uiPriority w:val="99"/>
    <w:rsid w:val="00CB30BD"/>
    <w:rPr>
      <w:rFonts w:cs="Times New Roman"/>
    </w:rPr>
  </w:style>
  <w:style w:type="table" w:customStyle="1" w:styleId="1f2">
    <w:name w:val="Сетка таблицы1"/>
    <w:basedOn w:val="a2"/>
    <w:next w:val="ad"/>
    <w:uiPriority w:val="59"/>
    <w:rsid w:val="00CB30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вый"/>
    <w:basedOn w:val="a0"/>
    <w:rsid w:val="00CB30B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3">
    <w:name w:val="Style 1"/>
    <w:uiPriority w:val="99"/>
    <w:rsid w:val="00CB30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52">
    <w:name w:val="Нет списка5"/>
    <w:next w:val="a3"/>
    <w:semiHidden/>
    <w:unhideWhenUsed/>
    <w:rsid w:val="0025788A"/>
  </w:style>
  <w:style w:type="character" w:styleId="afff4">
    <w:name w:val="annotation reference"/>
    <w:basedOn w:val="a1"/>
    <w:semiHidden/>
    <w:rsid w:val="0025788A"/>
    <w:rPr>
      <w:sz w:val="16"/>
      <w:szCs w:val="16"/>
    </w:rPr>
  </w:style>
  <w:style w:type="paragraph" w:styleId="afff5">
    <w:name w:val="annotation text"/>
    <w:basedOn w:val="a0"/>
    <w:link w:val="afff6"/>
    <w:semiHidden/>
    <w:rsid w:val="0025788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6">
    <w:name w:val="Текст примечания Знак"/>
    <w:basedOn w:val="a1"/>
    <w:link w:val="afff5"/>
    <w:semiHidden/>
    <w:rsid w:val="0025788A"/>
    <w:rPr>
      <w:rFonts w:ascii="Times New Roman" w:eastAsia="Times New Roman" w:hAnsi="Times New Roman" w:cs="Times New Roman"/>
      <w:sz w:val="20"/>
      <w:szCs w:val="20"/>
      <w:lang w:eastAsia="ru-RU"/>
    </w:rPr>
  </w:style>
  <w:style w:type="paragraph" w:styleId="afff7">
    <w:name w:val="annotation subject"/>
    <w:basedOn w:val="afff5"/>
    <w:next w:val="afff5"/>
    <w:link w:val="afff8"/>
    <w:uiPriority w:val="99"/>
    <w:semiHidden/>
    <w:unhideWhenUsed/>
    <w:rsid w:val="0025788A"/>
    <w:pPr>
      <w:widowControl w:val="0"/>
      <w:overflowPunct w:val="0"/>
      <w:autoSpaceDE w:val="0"/>
      <w:autoSpaceDN w:val="0"/>
      <w:adjustRightInd w:val="0"/>
      <w:spacing w:line="360" w:lineRule="auto"/>
      <w:ind w:firstLine="709"/>
      <w:jc w:val="left"/>
      <w:textAlignment w:val="baseline"/>
    </w:pPr>
    <w:rPr>
      <w:b/>
      <w:bCs/>
    </w:rPr>
  </w:style>
  <w:style w:type="character" w:customStyle="1" w:styleId="afff8">
    <w:name w:val="Тема примечания Знак"/>
    <w:basedOn w:val="afff6"/>
    <w:link w:val="afff7"/>
    <w:uiPriority w:val="99"/>
    <w:semiHidden/>
    <w:rsid w:val="0025788A"/>
    <w:rPr>
      <w:rFonts w:ascii="Times New Roman" w:eastAsia="Times New Roman" w:hAnsi="Times New Roman" w:cs="Times New Roman"/>
      <w:b/>
      <w:bCs/>
      <w:sz w:val="20"/>
      <w:szCs w:val="20"/>
      <w:lang w:eastAsia="ru-RU"/>
    </w:rPr>
  </w:style>
  <w:style w:type="paragraph" w:styleId="afff9">
    <w:name w:val="endnote text"/>
    <w:basedOn w:val="a0"/>
    <w:link w:val="afffa"/>
    <w:uiPriority w:val="99"/>
    <w:semiHidden/>
    <w:unhideWhenUsed/>
    <w:rsid w:val="0025788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uiPriority w:val="99"/>
    <w:semiHidden/>
    <w:rsid w:val="0025788A"/>
    <w:rPr>
      <w:rFonts w:ascii="Times New Roman" w:eastAsia="Times New Roman" w:hAnsi="Times New Roman" w:cs="Times New Roman"/>
      <w:sz w:val="20"/>
      <w:szCs w:val="20"/>
      <w:lang w:eastAsia="ru-RU"/>
    </w:rPr>
  </w:style>
  <w:style w:type="character" w:styleId="afffb">
    <w:name w:val="endnote reference"/>
    <w:basedOn w:val="a1"/>
    <w:uiPriority w:val="99"/>
    <w:semiHidden/>
    <w:unhideWhenUsed/>
    <w:rsid w:val="0025788A"/>
    <w:rPr>
      <w:vertAlign w:val="superscript"/>
    </w:rPr>
  </w:style>
  <w:style w:type="paragraph" w:customStyle="1" w:styleId="1-12">
    <w:name w:val="1-12 с отступом"/>
    <w:basedOn w:val="a0"/>
    <w:rsid w:val="0025788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Style27">
    <w:name w:val="Style27"/>
    <w:basedOn w:val="a0"/>
    <w:rsid w:val="0025788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Style41">
    <w:name w:val="Style41"/>
    <w:basedOn w:val="a0"/>
    <w:rsid w:val="0025788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character" w:customStyle="1" w:styleId="FontStyle63">
    <w:name w:val="Font Style63"/>
    <w:basedOn w:val="a1"/>
    <w:rsid w:val="0025788A"/>
    <w:rPr>
      <w:rFonts w:ascii="Times New Roman" w:hAnsi="Times New Roman" w:cs="Times New Roman"/>
      <w:b/>
      <w:bCs/>
      <w:i/>
      <w:iCs/>
      <w:sz w:val="22"/>
      <w:szCs w:val="22"/>
    </w:rPr>
  </w:style>
  <w:style w:type="character" w:customStyle="1" w:styleId="FontStyle68">
    <w:name w:val="Font Style68"/>
    <w:basedOn w:val="a1"/>
    <w:rsid w:val="0025788A"/>
    <w:rPr>
      <w:rFonts w:ascii="Times New Roman" w:hAnsi="Times New Roman" w:cs="Times New Roman"/>
      <w:sz w:val="22"/>
      <w:szCs w:val="22"/>
    </w:rPr>
  </w:style>
  <w:style w:type="character" w:customStyle="1" w:styleId="FontStyle70">
    <w:name w:val="Font Style70"/>
    <w:basedOn w:val="a1"/>
    <w:rsid w:val="0025788A"/>
    <w:rPr>
      <w:rFonts w:ascii="Times New Roman" w:hAnsi="Times New Roman" w:cs="Times New Roman"/>
      <w:i/>
      <w:iCs/>
      <w:sz w:val="22"/>
      <w:szCs w:val="22"/>
    </w:rPr>
  </w:style>
  <w:style w:type="table" w:customStyle="1" w:styleId="2d">
    <w:name w:val="Сетка таблицы2"/>
    <w:basedOn w:val="a2"/>
    <w:next w:val="ad"/>
    <w:rsid w:val="002578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2259A4"/>
  </w:style>
  <w:style w:type="character" w:customStyle="1" w:styleId="FontStyle24">
    <w:name w:val="Font Style24"/>
    <w:basedOn w:val="a1"/>
    <w:rsid w:val="002259A4"/>
    <w:rPr>
      <w:rFonts w:ascii="Trebuchet MS" w:hAnsi="Trebuchet MS" w:cs="Trebuchet MS"/>
      <w:sz w:val="22"/>
      <w:szCs w:val="22"/>
    </w:rPr>
  </w:style>
  <w:style w:type="character" w:customStyle="1" w:styleId="FontStyle25">
    <w:name w:val="Font Style25"/>
    <w:basedOn w:val="a1"/>
    <w:rsid w:val="002259A4"/>
    <w:rPr>
      <w:rFonts w:ascii="Trebuchet MS" w:hAnsi="Trebuchet MS" w:cs="Trebuchet MS"/>
      <w:b/>
      <w:bCs/>
      <w:sz w:val="22"/>
      <w:szCs w:val="22"/>
    </w:rPr>
  </w:style>
  <w:style w:type="numbering" w:customStyle="1" w:styleId="73">
    <w:name w:val="Нет списка7"/>
    <w:next w:val="a3"/>
    <w:semiHidden/>
    <w:rsid w:val="00E02BAF"/>
  </w:style>
  <w:style w:type="table" w:customStyle="1" w:styleId="39">
    <w:name w:val="Сетка таблицы3"/>
    <w:basedOn w:val="a2"/>
    <w:next w:val="ad"/>
    <w:rsid w:val="00E02B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E02BAF"/>
    <w:pPr>
      <w:numPr>
        <w:numId w:val="31"/>
      </w:numPr>
      <w:spacing w:after="0" w:line="240" w:lineRule="auto"/>
    </w:pPr>
    <w:rPr>
      <w:rFonts w:ascii="Times New Roman" w:eastAsia="Times New Roman" w:hAnsi="Times New Roman" w:cs="Times New Roman"/>
      <w:sz w:val="24"/>
      <w:szCs w:val="24"/>
    </w:rPr>
  </w:style>
  <w:style w:type="table" w:styleId="1f3">
    <w:name w:val="Table Grid 1"/>
    <w:basedOn w:val="a2"/>
    <w:rsid w:val="00E02B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3">
    <w:name w:val="Нет списка8"/>
    <w:next w:val="a3"/>
    <w:uiPriority w:val="99"/>
    <w:semiHidden/>
    <w:unhideWhenUsed/>
    <w:rsid w:val="00265B6F"/>
  </w:style>
  <w:style w:type="numbering" w:customStyle="1" w:styleId="112">
    <w:name w:val="Нет списка11"/>
    <w:next w:val="a3"/>
    <w:uiPriority w:val="99"/>
    <w:semiHidden/>
    <w:unhideWhenUsed/>
    <w:rsid w:val="00265B6F"/>
  </w:style>
  <w:style w:type="numbering" w:customStyle="1" w:styleId="92">
    <w:name w:val="Нет списка9"/>
    <w:next w:val="a3"/>
    <w:uiPriority w:val="99"/>
    <w:semiHidden/>
    <w:unhideWhenUsed/>
    <w:rsid w:val="00B15C49"/>
  </w:style>
  <w:style w:type="numbering" w:customStyle="1" w:styleId="121">
    <w:name w:val="Нет списка12"/>
    <w:next w:val="a3"/>
    <w:semiHidden/>
    <w:rsid w:val="00B15C49"/>
  </w:style>
  <w:style w:type="table" w:customStyle="1" w:styleId="44">
    <w:name w:val="Сетка таблицы4"/>
    <w:basedOn w:val="a2"/>
    <w:next w:val="ad"/>
    <w:rsid w:val="00B15C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941C80"/>
  </w:style>
  <w:style w:type="numbering" w:customStyle="1" w:styleId="131">
    <w:name w:val="Нет списка13"/>
    <w:next w:val="a3"/>
    <w:uiPriority w:val="99"/>
    <w:semiHidden/>
    <w:unhideWhenUsed/>
    <w:rsid w:val="00941C80"/>
  </w:style>
  <w:style w:type="numbering" w:customStyle="1" w:styleId="141">
    <w:name w:val="Нет списка14"/>
    <w:next w:val="a3"/>
    <w:uiPriority w:val="99"/>
    <w:semiHidden/>
    <w:unhideWhenUsed/>
    <w:rsid w:val="00A55153"/>
  </w:style>
  <w:style w:type="numbering" w:customStyle="1" w:styleId="151">
    <w:name w:val="Нет списка15"/>
    <w:next w:val="a3"/>
    <w:semiHidden/>
    <w:rsid w:val="00C54585"/>
  </w:style>
  <w:style w:type="character" w:customStyle="1" w:styleId="113">
    <w:name w:val="Заголовок 1 Знак1"/>
    <w:aliases w:val="Заголовок 1 Знак Знак, Знак1 Знак Знак Знак,Знак1 Знак Знак Знак"/>
    <w:rsid w:val="00C54585"/>
    <w:rPr>
      <w:b/>
      <w:bCs/>
      <w:kern w:val="36"/>
      <w:sz w:val="48"/>
      <w:szCs w:val="48"/>
      <w:lang w:val="ru-RU" w:eastAsia="ru-RU" w:bidi="ar-SA"/>
    </w:rPr>
  </w:style>
  <w:style w:type="character" w:customStyle="1" w:styleId="2e">
    <w:name w:val="Знак2"/>
    <w:locked/>
    <w:rsid w:val="00C54585"/>
    <w:rPr>
      <w:rFonts w:eastAsia="Calibri"/>
      <w:b/>
      <w:bCs/>
      <w:kern w:val="36"/>
      <w:sz w:val="48"/>
      <w:szCs w:val="48"/>
      <w:lang w:val="ru-RU" w:eastAsia="ru-RU" w:bidi="ar-SA"/>
    </w:rPr>
  </w:style>
  <w:style w:type="table" w:customStyle="1" w:styleId="53">
    <w:name w:val="Сетка таблицы5"/>
    <w:basedOn w:val="a2"/>
    <w:next w:val="ad"/>
    <w:rsid w:val="00C54585"/>
    <w:pPr>
      <w:spacing w:after="0" w:line="360" w:lineRule="auto"/>
      <w:ind w:firstLine="45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Знак1 Знак1"/>
    <w:rsid w:val="00C54585"/>
    <w:rPr>
      <w:sz w:val="24"/>
      <w:szCs w:val="24"/>
      <w:lang w:val="ru-RU" w:eastAsia="ru-RU" w:bidi="ar-SA"/>
    </w:rPr>
  </w:style>
  <w:style w:type="paragraph" w:customStyle="1" w:styleId="3a">
    <w:name w:val="Абзац списка3"/>
    <w:basedOn w:val="a0"/>
    <w:rsid w:val="00C54585"/>
    <w:pPr>
      <w:spacing w:line="240" w:lineRule="auto"/>
      <w:ind w:left="720" w:firstLine="709"/>
      <w:jc w:val="both"/>
    </w:pPr>
    <w:rPr>
      <w:rFonts w:ascii="Calibri" w:eastAsia="Calibri" w:hAnsi="Calibri" w:cs="Times New Roman"/>
      <w:lang w:eastAsia="ru-RU"/>
    </w:rPr>
  </w:style>
  <w:style w:type="paragraph" w:customStyle="1" w:styleId="Style130">
    <w:name w:val="Style13"/>
    <w:basedOn w:val="a0"/>
    <w:rsid w:val="00C54585"/>
    <w:pPr>
      <w:widowControl w:val="0"/>
      <w:autoSpaceDE w:val="0"/>
      <w:autoSpaceDN w:val="0"/>
      <w:adjustRightInd w:val="0"/>
      <w:spacing w:after="0" w:line="240" w:lineRule="auto"/>
      <w:jc w:val="both"/>
    </w:pPr>
    <w:rPr>
      <w:rFonts w:ascii="Microsoft Sans Serif" w:eastAsia="Calibri" w:hAnsi="Microsoft Sans Serif" w:cs="Times New Roman"/>
      <w:sz w:val="24"/>
      <w:szCs w:val="24"/>
      <w:lang w:eastAsia="ru-RU"/>
    </w:rPr>
  </w:style>
  <w:style w:type="paragraph" w:customStyle="1" w:styleId="Style24">
    <w:name w:val="Style24"/>
    <w:basedOn w:val="a0"/>
    <w:rsid w:val="00C54585"/>
    <w:pPr>
      <w:widowControl w:val="0"/>
      <w:autoSpaceDE w:val="0"/>
      <w:autoSpaceDN w:val="0"/>
      <w:adjustRightInd w:val="0"/>
      <w:spacing w:after="0" w:line="238" w:lineRule="exact"/>
      <w:ind w:firstLine="74"/>
      <w:jc w:val="both"/>
    </w:pPr>
    <w:rPr>
      <w:rFonts w:ascii="Microsoft Sans Serif" w:eastAsia="Calibri" w:hAnsi="Microsoft Sans Serif" w:cs="Times New Roman"/>
      <w:sz w:val="24"/>
      <w:szCs w:val="24"/>
      <w:lang w:eastAsia="ru-RU"/>
    </w:rPr>
  </w:style>
  <w:style w:type="paragraph" w:customStyle="1" w:styleId="2f">
    <w:name w:val="Без интервала2"/>
    <w:rsid w:val="00C54585"/>
    <w:pPr>
      <w:spacing w:after="0" w:line="240" w:lineRule="auto"/>
    </w:pPr>
    <w:rPr>
      <w:rFonts w:ascii="Times New Roman" w:eastAsia="Calibri" w:hAnsi="Times New Roman" w:cs="Times New Roman"/>
      <w:sz w:val="24"/>
      <w:szCs w:val="24"/>
      <w:lang w:eastAsia="ru-RU"/>
    </w:rPr>
  </w:style>
  <w:style w:type="character" w:customStyle="1" w:styleId="1f4">
    <w:name w:val="Заголовок №1_"/>
    <w:link w:val="1f5"/>
    <w:rsid w:val="00C54585"/>
    <w:rPr>
      <w:sz w:val="28"/>
      <w:szCs w:val="24"/>
      <w:shd w:val="clear" w:color="auto" w:fill="FFFFFF"/>
      <w:lang w:eastAsia="ru-RU"/>
    </w:rPr>
  </w:style>
  <w:style w:type="paragraph" w:customStyle="1" w:styleId="1f5">
    <w:name w:val="Заголовок №1"/>
    <w:basedOn w:val="a0"/>
    <w:link w:val="1f4"/>
    <w:rsid w:val="00C54585"/>
    <w:pPr>
      <w:shd w:val="clear" w:color="auto" w:fill="FFFFFF"/>
      <w:spacing w:after="60" w:line="0" w:lineRule="atLeast"/>
      <w:outlineLvl w:val="0"/>
    </w:pPr>
    <w:rPr>
      <w:sz w:val="28"/>
      <w:szCs w:val="24"/>
      <w:lang w:eastAsia="ru-RU"/>
    </w:rPr>
  </w:style>
  <w:style w:type="character" w:customStyle="1" w:styleId="affd">
    <w:name w:val="Основной текст_"/>
    <w:link w:val="18"/>
    <w:rsid w:val="00C54585"/>
    <w:rPr>
      <w:rFonts w:ascii="PragmaticaC" w:eastAsia="Times New Roman" w:hAnsi="PragmaticaC" w:cs="PragmaticaC"/>
      <w:color w:val="000000"/>
      <w:kern w:val="2"/>
      <w:sz w:val="20"/>
      <w:szCs w:val="20"/>
      <w:lang w:val="en-US" w:eastAsia="ar-SA"/>
    </w:rPr>
  </w:style>
  <w:style w:type="character" w:customStyle="1" w:styleId="2f0">
    <w:name w:val="Основной текст (2)_"/>
    <w:link w:val="2f1"/>
    <w:rsid w:val="00C54585"/>
    <w:rPr>
      <w:sz w:val="28"/>
      <w:szCs w:val="24"/>
      <w:shd w:val="clear" w:color="auto" w:fill="FFFFFF"/>
      <w:lang w:eastAsia="ru-RU"/>
    </w:rPr>
  </w:style>
  <w:style w:type="paragraph" w:customStyle="1" w:styleId="2f1">
    <w:name w:val="Основной текст (2)"/>
    <w:basedOn w:val="a0"/>
    <w:link w:val="2f0"/>
    <w:rsid w:val="00C54585"/>
    <w:pPr>
      <w:shd w:val="clear" w:color="auto" w:fill="FFFFFF"/>
      <w:spacing w:before="60" w:after="0" w:line="216" w:lineRule="exact"/>
      <w:ind w:firstLine="280"/>
      <w:jc w:val="both"/>
    </w:pPr>
    <w:rPr>
      <w:sz w:val="28"/>
      <w:szCs w:val="24"/>
      <w:lang w:eastAsia="ru-RU"/>
    </w:rPr>
  </w:style>
  <w:style w:type="character" w:customStyle="1" w:styleId="FontStyle35">
    <w:name w:val="Font Style35"/>
    <w:rsid w:val="00C54585"/>
    <w:rPr>
      <w:rFonts w:ascii="Microsoft Sans Serif" w:hAnsi="Microsoft Sans Serif" w:cs="Microsoft Sans Serif" w:hint="default"/>
      <w:b/>
      <w:bCs/>
      <w:i/>
      <w:iCs/>
      <w:spacing w:val="20"/>
      <w:sz w:val="16"/>
      <w:szCs w:val="16"/>
    </w:rPr>
  </w:style>
  <w:style w:type="character" w:customStyle="1" w:styleId="FontStyle40">
    <w:name w:val="Font Style40"/>
    <w:rsid w:val="00C54585"/>
    <w:rPr>
      <w:rFonts w:ascii="Microsoft Sans Serif" w:hAnsi="Microsoft Sans Serif" w:cs="Microsoft Sans Serif" w:hint="default"/>
      <w:b/>
      <w:bCs/>
      <w:sz w:val="16"/>
      <w:szCs w:val="16"/>
    </w:rPr>
  </w:style>
  <w:style w:type="character" w:customStyle="1" w:styleId="FontStyle37">
    <w:name w:val="Font Style37"/>
    <w:rsid w:val="00C54585"/>
    <w:rPr>
      <w:rFonts w:ascii="Times New Roman" w:hAnsi="Times New Roman" w:cs="Times New Roman" w:hint="default"/>
      <w:sz w:val="20"/>
      <w:szCs w:val="20"/>
    </w:rPr>
  </w:style>
  <w:style w:type="character" w:customStyle="1" w:styleId="10pt">
    <w:name w:val="Основной текст + 10 pt"/>
    <w:aliases w:val="Курсив"/>
    <w:rsid w:val="00C54585"/>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84">
    <w:name w:val="Основной текст + 8"/>
    <w:aliases w:val="5 pt"/>
    <w:rsid w:val="00C54585"/>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paragraph" w:customStyle="1" w:styleId="msonormalcxsplast">
    <w:name w:val="msonormalcxsplast"/>
    <w:basedOn w:val="a0"/>
    <w:rsid w:val="00C54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rsid w:val="00C54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1"/>
    <w:rsid w:val="00C54585"/>
  </w:style>
  <w:style w:type="character" w:customStyle="1" w:styleId="54">
    <w:name w:val="Знак Знак5"/>
    <w:rsid w:val="00C54585"/>
    <w:rPr>
      <w:rFonts w:ascii="Cambria" w:hAnsi="Cambria"/>
      <w:b/>
      <w:bCs/>
      <w:kern w:val="32"/>
      <w:sz w:val="32"/>
      <w:szCs w:val="32"/>
      <w:lang w:val="ru-RU" w:eastAsia="ru-RU" w:bidi="ar-SA"/>
    </w:rPr>
  </w:style>
  <w:style w:type="character" w:customStyle="1" w:styleId="2f2">
    <w:name w:val="Знак Знак2"/>
    <w:rsid w:val="00C54585"/>
    <w:rPr>
      <w:sz w:val="28"/>
      <w:lang w:val="ru-RU" w:eastAsia="ru-RU" w:bidi="ar-SA"/>
    </w:rPr>
  </w:style>
  <w:style w:type="paragraph" w:customStyle="1" w:styleId="Default">
    <w:name w:val="Default"/>
    <w:uiPriority w:val="99"/>
    <w:rsid w:val="00C545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2">
    <w:name w:val="Знак12"/>
    <w:rsid w:val="00C54585"/>
    <w:rPr>
      <w:sz w:val="28"/>
      <w:szCs w:val="28"/>
      <w:lang w:val="ru-RU" w:eastAsia="ru-RU" w:bidi="ar-SA"/>
    </w:rPr>
  </w:style>
  <w:style w:type="character" w:customStyle="1" w:styleId="115">
    <w:name w:val="Знак11"/>
    <w:rsid w:val="00C54585"/>
    <w:rPr>
      <w:rFonts w:ascii="Arial" w:hAnsi="Arial" w:cs="Arial"/>
      <w:b/>
      <w:bCs/>
      <w:i/>
      <w:iCs/>
      <w:sz w:val="28"/>
      <w:szCs w:val="28"/>
      <w:lang w:val="ru-RU" w:eastAsia="ru-RU" w:bidi="ar-SA"/>
    </w:rPr>
  </w:style>
  <w:style w:type="character" w:customStyle="1" w:styleId="102">
    <w:name w:val="Знак10"/>
    <w:rsid w:val="00C54585"/>
    <w:rPr>
      <w:rFonts w:ascii="Arial" w:hAnsi="Arial" w:cs="Arial"/>
      <w:b/>
      <w:bCs/>
      <w:sz w:val="26"/>
      <w:szCs w:val="26"/>
      <w:lang w:val="ru-RU" w:eastAsia="ru-RU" w:bidi="ar-SA"/>
    </w:rPr>
  </w:style>
  <w:style w:type="paragraph" w:customStyle="1" w:styleId="MagistorNew">
    <w:name w:val="Magistor New"/>
    <w:basedOn w:val="a0"/>
    <w:rsid w:val="00C54585"/>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lang w:eastAsia="ru-RU"/>
    </w:rPr>
  </w:style>
  <w:style w:type="table" w:customStyle="1" w:styleId="64">
    <w:name w:val="Сетка таблицы6"/>
    <w:basedOn w:val="a2"/>
    <w:next w:val="ad"/>
    <w:rsid w:val="00960CDB"/>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252162"/>
  </w:style>
  <w:style w:type="numbering" w:customStyle="1" w:styleId="171">
    <w:name w:val="Нет списка17"/>
    <w:next w:val="a3"/>
    <w:semiHidden/>
    <w:rsid w:val="00252162"/>
  </w:style>
  <w:style w:type="paragraph" w:customStyle="1" w:styleId="CM1">
    <w:name w:val="CM1"/>
    <w:basedOn w:val="Default"/>
    <w:next w:val="Default"/>
    <w:rsid w:val="00252162"/>
    <w:pPr>
      <w:widowControl w:val="0"/>
    </w:pPr>
    <w:rPr>
      <w:rFonts w:ascii="EDKDD B+ Avant Garde Gothic C" w:hAnsi="EDKDD B+ Avant Garde Gothic C"/>
      <w:color w:val="auto"/>
    </w:rPr>
  </w:style>
  <w:style w:type="paragraph" w:customStyle="1" w:styleId="CM10">
    <w:name w:val="CM10"/>
    <w:basedOn w:val="Default"/>
    <w:next w:val="Default"/>
    <w:rsid w:val="00252162"/>
    <w:pPr>
      <w:widowControl w:val="0"/>
      <w:spacing w:after="88"/>
    </w:pPr>
    <w:rPr>
      <w:rFonts w:ascii="EDKDD B+ Avant Garde Gothic C" w:hAnsi="EDKDD B+ Avant Garde Gothic C"/>
      <w:color w:val="auto"/>
    </w:rPr>
  </w:style>
  <w:style w:type="paragraph" w:customStyle="1" w:styleId="CM11">
    <w:name w:val="CM11"/>
    <w:basedOn w:val="Default"/>
    <w:next w:val="Default"/>
    <w:rsid w:val="00252162"/>
    <w:pPr>
      <w:widowControl w:val="0"/>
      <w:spacing w:after="213"/>
    </w:pPr>
    <w:rPr>
      <w:rFonts w:ascii="EDKDD B+ Avant Garde Gothic C" w:hAnsi="EDKDD B+ Avant Garde Gothic C"/>
      <w:color w:val="auto"/>
    </w:rPr>
  </w:style>
  <w:style w:type="paragraph" w:customStyle="1" w:styleId="CM2">
    <w:name w:val="CM2"/>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4">
    <w:name w:val="CM4"/>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3">
    <w:name w:val="CM3"/>
    <w:basedOn w:val="Default"/>
    <w:next w:val="Default"/>
    <w:rsid w:val="00252162"/>
    <w:pPr>
      <w:widowControl w:val="0"/>
      <w:spacing w:line="236" w:lineRule="atLeast"/>
    </w:pPr>
    <w:rPr>
      <w:rFonts w:ascii="EDKDD B+ Avant Garde Gothic C" w:hAnsi="EDKDD B+ Avant Garde Gothic C"/>
      <w:color w:val="auto"/>
    </w:rPr>
  </w:style>
  <w:style w:type="paragraph" w:customStyle="1" w:styleId="CM5">
    <w:name w:val="CM5"/>
    <w:basedOn w:val="Default"/>
    <w:next w:val="Default"/>
    <w:rsid w:val="00252162"/>
    <w:pPr>
      <w:widowControl w:val="0"/>
      <w:spacing w:line="220" w:lineRule="atLeast"/>
    </w:pPr>
    <w:rPr>
      <w:rFonts w:ascii="EDKDD B+ Avant Garde Gothic C" w:hAnsi="EDKDD B+ Avant Garde Gothic C"/>
      <w:color w:val="auto"/>
    </w:rPr>
  </w:style>
  <w:style w:type="paragraph" w:customStyle="1" w:styleId="CM6">
    <w:name w:val="CM6"/>
    <w:basedOn w:val="Default"/>
    <w:next w:val="Default"/>
    <w:rsid w:val="00252162"/>
    <w:pPr>
      <w:widowControl w:val="0"/>
    </w:pPr>
    <w:rPr>
      <w:rFonts w:ascii="EDKDD B+ Avant Garde Gothic C" w:hAnsi="EDKDD B+ Avant Garde Gothic C"/>
      <w:color w:val="auto"/>
    </w:rPr>
  </w:style>
  <w:style w:type="paragraph" w:customStyle="1" w:styleId="CM7">
    <w:name w:val="CM7"/>
    <w:basedOn w:val="Default"/>
    <w:next w:val="Default"/>
    <w:rsid w:val="00252162"/>
    <w:pPr>
      <w:widowControl w:val="0"/>
    </w:pPr>
    <w:rPr>
      <w:rFonts w:ascii="EDKDD B+ Avant Garde Gothic C" w:hAnsi="EDKDD B+ Avant Garde Gothic C"/>
      <w:color w:val="auto"/>
    </w:rPr>
  </w:style>
  <w:style w:type="paragraph" w:customStyle="1" w:styleId="CM12">
    <w:name w:val="CM12"/>
    <w:basedOn w:val="Default"/>
    <w:next w:val="Default"/>
    <w:rsid w:val="00252162"/>
    <w:pPr>
      <w:widowControl w:val="0"/>
      <w:spacing w:after="170"/>
    </w:pPr>
    <w:rPr>
      <w:rFonts w:ascii="EDKDD B+ Avant Garde Gothic C" w:hAnsi="EDKDD B+ Avant Garde Gothic C"/>
      <w:color w:val="auto"/>
    </w:rPr>
  </w:style>
  <w:style w:type="paragraph" w:customStyle="1" w:styleId="CM8">
    <w:name w:val="CM8"/>
    <w:basedOn w:val="Default"/>
    <w:next w:val="Default"/>
    <w:rsid w:val="00252162"/>
    <w:pPr>
      <w:widowControl w:val="0"/>
    </w:pPr>
    <w:rPr>
      <w:rFonts w:ascii="EDKDD B+ Avant Garde Gothic C" w:hAnsi="EDKDD B+ Avant Garde Gothic C"/>
      <w:color w:val="auto"/>
    </w:rPr>
  </w:style>
  <w:style w:type="paragraph" w:customStyle="1" w:styleId="CM37">
    <w:name w:val="CM37"/>
    <w:basedOn w:val="Default"/>
    <w:next w:val="Default"/>
    <w:rsid w:val="00252162"/>
    <w:pPr>
      <w:widowControl w:val="0"/>
      <w:spacing w:after="60"/>
    </w:pPr>
    <w:rPr>
      <w:rFonts w:ascii="GGLEI M+ Bauhaus C" w:hAnsi="GGLEI M+ Bauhaus C"/>
      <w:color w:val="auto"/>
    </w:rPr>
  </w:style>
  <w:style w:type="paragraph" w:customStyle="1" w:styleId="CM39">
    <w:name w:val="CM39"/>
    <w:basedOn w:val="Default"/>
    <w:next w:val="Default"/>
    <w:rsid w:val="00252162"/>
    <w:pPr>
      <w:widowControl w:val="0"/>
      <w:spacing w:after="355"/>
    </w:pPr>
    <w:rPr>
      <w:rFonts w:ascii="GGLEI M+ Bauhaus C" w:hAnsi="GGLEI M+ Bauhaus C"/>
      <w:color w:val="auto"/>
    </w:rPr>
  </w:style>
  <w:style w:type="paragraph" w:customStyle="1" w:styleId="CM36">
    <w:name w:val="CM36"/>
    <w:basedOn w:val="Default"/>
    <w:next w:val="Default"/>
    <w:rsid w:val="00252162"/>
    <w:pPr>
      <w:widowControl w:val="0"/>
      <w:spacing w:after="240"/>
    </w:pPr>
    <w:rPr>
      <w:rFonts w:ascii="GGLEI M+ Bauhaus C" w:hAnsi="GGLEI M+ Bauhaus C"/>
      <w:color w:val="auto"/>
    </w:rPr>
  </w:style>
  <w:style w:type="table" w:customStyle="1" w:styleId="74">
    <w:name w:val="Сетка таблицы7"/>
    <w:basedOn w:val="a2"/>
    <w:next w:val="ad"/>
    <w:rsid w:val="00297237"/>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3D2F0B"/>
  </w:style>
  <w:style w:type="paragraph" w:customStyle="1" w:styleId="font5">
    <w:name w:val="font5"/>
    <w:basedOn w:val="a0"/>
    <w:rsid w:val="003D2F0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3D2F0B"/>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65">
    <w:name w:val="xl65"/>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rsid w:val="003D2F0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0"/>
    <w:rsid w:val="003D2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2">
    <w:name w:val="xl72"/>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0"/>
    <w:rsid w:val="003D2F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4">
    <w:name w:val="xl74"/>
    <w:basedOn w:val="a0"/>
    <w:rsid w:val="003D2F0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5">
    <w:name w:val="xl75"/>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8">
    <w:name w:val="xl78"/>
    <w:basedOn w:val="a0"/>
    <w:rsid w:val="003D2F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0"/>
    <w:rsid w:val="003D2F0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0">
    <w:name w:val="xl80"/>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0"/>
    <w:rsid w:val="003D2F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4">
    <w:name w:val="xl84"/>
    <w:basedOn w:val="a0"/>
    <w:rsid w:val="003D2F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0"/>
    <w:rsid w:val="003D2F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0"/>
    <w:rsid w:val="003D2F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0"/>
    <w:rsid w:val="003D2F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3D2F0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190">
    <w:name w:val="Нет списка19"/>
    <w:next w:val="a3"/>
    <w:uiPriority w:val="99"/>
    <w:semiHidden/>
    <w:unhideWhenUsed/>
    <w:rsid w:val="00816521"/>
  </w:style>
  <w:style w:type="table" w:customStyle="1" w:styleId="85">
    <w:name w:val="Сетка таблицы8"/>
    <w:basedOn w:val="a2"/>
    <w:next w:val="ad"/>
    <w:uiPriority w:val="59"/>
    <w:rsid w:val="008165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2"/>
    <w:next w:val="ad"/>
    <w:uiPriority w:val="59"/>
    <w:rsid w:val="00D559D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1"/>
    <w:rsid w:val="00785F17"/>
  </w:style>
  <w:style w:type="paragraph" w:customStyle="1" w:styleId="c2">
    <w:name w:val="c2"/>
    <w:basedOn w:val="a0"/>
    <w:rsid w:val="00A42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A4268E"/>
  </w:style>
  <w:style w:type="paragraph" w:customStyle="1" w:styleId="afffc">
    <w:name w:val="Базовый"/>
    <w:uiPriority w:val="99"/>
    <w:rsid w:val="0015469A"/>
    <w:pPr>
      <w:tabs>
        <w:tab w:val="left" w:pos="709"/>
      </w:tabs>
      <w:suppressAutoHyphens/>
      <w:spacing w:line="276" w:lineRule="atLeast"/>
    </w:pPr>
    <w:rPr>
      <w:rFonts w:ascii="Arial" w:eastAsia="SimSun" w:hAnsi="Arial" w:cs="Arial"/>
      <w:sz w:val="21"/>
      <w:szCs w:val="21"/>
      <w:lang w:eastAsia="zh-CN"/>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f4"/>
    <w:uiPriority w:val="99"/>
    <w:locked/>
    <w:rsid w:val="00AF2AD8"/>
    <w:rPr>
      <w:rFonts w:ascii="Times New Roman" w:eastAsia="Times New Roman" w:hAnsi="Times New Roman" w:cs="Times New Roman"/>
      <w:sz w:val="24"/>
      <w:szCs w:val="24"/>
      <w:lang w:eastAsia="ru-RU"/>
    </w:rPr>
  </w:style>
  <w:style w:type="paragraph" w:customStyle="1" w:styleId="afffd">
    <w:name w:val="А_основной"/>
    <w:basedOn w:val="a0"/>
    <w:link w:val="afffe"/>
    <w:qFormat/>
    <w:rsid w:val="0002579A"/>
    <w:pPr>
      <w:widowControl w:val="0"/>
      <w:autoSpaceDE w:val="0"/>
      <w:autoSpaceDN w:val="0"/>
      <w:adjustRightInd w:val="0"/>
      <w:spacing w:after="0" w:line="360" w:lineRule="auto"/>
      <w:ind w:firstLine="454"/>
      <w:jc w:val="both"/>
    </w:pPr>
    <w:rPr>
      <w:rFonts w:ascii="Calibri" w:eastAsia="Times New Roman" w:hAnsi="Calibri" w:cs="Times New Roman"/>
      <w:sz w:val="28"/>
      <w:szCs w:val="28"/>
      <w:lang w:eastAsia="ru-RU"/>
    </w:rPr>
  </w:style>
  <w:style w:type="character" w:customStyle="1" w:styleId="afffe">
    <w:name w:val="А_основной Знак"/>
    <w:basedOn w:val="a1"/>
    <w:link w:val="afffd"/>
    <w:locked/>
    <w:rsid w:val="0002579A"/>
    <w:rPr>
      <w:rFonts w:ascii="Calibri" w:eastAsia="Times New Roman" w:hAnsi="Calibri" w:cs="Times New Roman"/>
      <w:sz w:val="28"/>
      <w:szCs w:val="28"/>
      <w:lang w:eastAsia="ru-RU"/>
    </w:rPr>
  </w:style>
  <w:style w:type="paragraph" w:styleId="1f6">
    <w:name w:val="toc 1"/>
    <w:basedOn w:val="a0"/>
    <w:next w:val="a0"/>
    <w:autoRedefine/>
    <w:uiPriority w:val="39"/>
    <w:unhideWhenUsed/>
    <w:rsid w:val="00951A43"/>
    <w:pPr>
      <w:spacing w:after="100"/>
    </w:pPr>
  </w:style>
  <w:style w:type="paragraph" w:styleId="3b">
    <w:name w:val="toc 3"/>
    <w:basedOn w:val="a0"/>
    <w:next w:val="a0"/>
    <w:autoRedefine/>
    <w:uiPriority w:val="39"/>
    <w:unhideWhenUsed/>
    <w:rsid w:val="00951A43"/>
    <w:pPr>
      <w:spacing w:after="100"/>
      <w:ind w:left="440"/>
    </w:pPr>
  </w:style>
  <w:style w:type="paragraph" w:styleId="2f3">
    <w:name w:val="toc 2"/>
    <w:basedOn w:val="a0"/>
    <w:next w:val="a0"/>
    <w:autoRedefine/>
    <w:uiPriority w:val="39"/>
    <w:unhideWhenUsed/>
    <w:rsid w:val="00951A43"/>
    <w:pPr>
      <w:spacing w:after="100"/>
      <w:ind w:left="220"/>
    </w:pPr>
    <w:rPr>
      <w:rFonts w:eastAsiaTheme="minorEastAsia"/>
      <w:lang w:eastAsia="ru-RU"/>
    </w:rPr>
  </w:style>
  <w:style w:type="paragraph" w:styleId="45">
    <w:name w:val="toc 4"/>
    <w:basedOn w:val="a0"/>
    <w:next w:val="a0"/>
    <w:autoRedefine/>
    <w:uiPriority w:val="39"/>
    <w:unhideWhenUsed/>
    <w:rsid w:val="00951A43"/>
    <w:pPr>
      <w:spacing w:after="100"/>
      <w:ind w:left="660"/>
    </w:pPr>
    <w:rPr>
      <w:rFonts w:eastAsiaTheme="minorEastAsia"/>
      <w:lang w:eastAsia="ru-RU"/>
    </w:rPr>
  </w:style>
  <w:style w:type="paragraph" w:styleId="55">
    <w:name w:val="toc 5"/>
    <w:basedOn w:val="a0"/>
    <w:next w:val="a0"/>
    <w:autoRedefine/>
    <w:uiPriority w:val="39"/>
    <w:unhideWhenUsed/>
    <w:rsid w:val="00951A43"/>
    <w:pPr>
      <w:spacing w:after="100"/>
      <w:ind w:left="880"/>
    </w:pPr>
    <w:rPr>
      <w:rFonts w:eastAsiaTheme="minorEastAsia"/>
      <w:lang w:eastAsia="ru-RU"/>
    </w:rPr>
  </w:style>
  <w:style w:type="paragraph" w:styleId="65">
    <w:name w:val="toc 6"/>
    <w:basedOn w:val="a0"/>
    <w:next w:val="a0"/>
    <w:autoRedefine/>
    <w:uiPriority w:val="39"/>
    <w:unhideWhenUsed/>
    <w:rsid w:val="00951A43"/>
    <w:pPr>
      <w:spacing w:after="100"/>
      <w:ind w:left="1100"/>
    </w:pPr>
    <w:rPr>
      <w:rFonts w:eastAsiaTheme="minorEastAsia"/>
      <w:lang w:eastAsia="ru-RU"/>
    </w:rPr>
  </w:style>
  <w:style w:type="paragraph" w:styleId="75">
    <w:name w:val="toc 7"/>
    <w:basedOn w:val="a0"/>
    <w:next w:val="a0"/>
    <w:autoRedefine/>
    <w:uiPriority w:val="39"/>
    <w:unhideWhenUsed/>
    <w:rsid w:val="00951A43"/>
    <w:pPr>
      <w:spacing w:after="100"/>
      <w:ind w:left="1320"/>
    </w:pPr>
    <w:rPr>
      <w:rFonts w:eastAsiaTheme="minorEastAsia"/>
      <w:lang w:eastAsia="ru-RU"/>
    </w:rPr>
  </w:style>
  <w:style w:type="paragraph" w:styleId="86">
    <w:name w:val="toc 8"/>
    <w:basedOn w:val="a0"/>
    <w:next w:val="a0"/>
    <w:autoRedefine/>
    <w:uiPriority w:val="39"/>
    <w:unhideWhenUsed/>
    <w:rsid w:val="00951A43"/>
    <w:pPr>
      <w:spacing w:after="100"/>
      <w:ind w:left="1540"/>
    </w:pPr>
    <w:rPr>
      <w:rFonts w:eastAsiaTheme="minorEastAsia"/>
      <w:lang w:eastAsia="ru-RU"/>
    </w:rPr>
  </w:style>
  <w:style w:type="paragraph" w:styleId="94">
    <w:name w:val="toc 9"/>
    <w:basedOn w:val="a0"/>
    <w:next w:val="a0"/>
    <w:autoRedefine/>
    <w:uiPriority w:val="39"/>
    <w:unhideWhenUsed/>
    <w:rsid w:val="00951A43"/>
    <w:pPr>
      <w:spacing w:after="100"/>
      <w:ind w:left="1760"/>
    </w:pPr>
    <w:rPr>
      <w:rFonts w:eastAsiaTheme="minorEastAsia"/>
      <w:lang w:eastAsia="ru-RU"/>
    </w:rPr>
  </w:style>
  <w:style w:type="paragraph" w:customStyle="1" w:styleId="1f7">
    <w:name w:val="Обычный1"/>
    <w:rsid w:val="005A35D9"/>
    <w:pPr>
      <w:spacing w:after="0" w:line="240" w:lineRule="auto"/>
    </w:pPr>
    <w:rPr>
      <w:rFonts w:ascii="Times New Roman" w:eastAsia="Times New Roman" w:hAnsi="Times New Roman" w:cs="Times New Roman"/>
      <w:sz w:val="24"/>
      <w:szCs w:val="20"/>
      <w:lang w:eastAsia="ru-RU"/>
    </w:rPr>
  </w:style>
  <w:style w:type="paragraph" w:customStyle="1" w:styleId="affff">
    <w:name w:val="Приложение"/>
    <w:basedOn w:val="a0"/>
    <w:rsid w:val="002928AA"/>
    <w:pPr>
      <w:keepNext/>
      <w:autoSpaceDE w:val="0"/>
      <w:autoSpaceDN w:val="0"/>
      <w:adjustRightInd w:val="0"/>
      <w:spacing w:after="170" w:line="214" w:lineRule="atLeast"/>
      <w:ind w:left="3005"/>
      <w:textAlignment w:val="center"/>
    </w:pPr>
    <w:rPr>
      <w:rFonts w:ascii="NewtonCSanPin" w:eastAsia="Times New Roman" w:hAnsi="NewtonCSanPin" w:cs="NewtonCSanPin"/>
      <w:b/>
      <w:bCs/>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9632">
      <w:bodyDiv w:val="1"/>
      <w:marLeft w:val="0"/>
      <w:marRight w:val="0"/>
      <w:marTop w:val="0"/>
      <w:marBottom w:val="0"/>
      <w:divBdr>
        <w:top w:val="none" w:sz="0" w:space="0" w:color="auto"/>
        <w:left w:val="none" w:sz="0" w:space="0" w:color="auto"/>
        <w:bottom w:val="none" w:sz="0" w:space="0" w:color="auto"/>
        <w:right w:val="none" w:sz="0" w:space="0" w:color="auto"/>
      </w:divBdr>
    </w:div>
    <w:div w:id="737479496">
      <w:bodyDiv w:val="1"/>
      <w:marLeft w:val="0"/>
      <w:marRight w:val="0"/>
      <w:marTop w:val="0"/>
      <w:marBottom w:val="0"/>
      <w:divBdr>
        <w:top w:val="none" w:sz="0" w:space="0" w:color="auto"/>
        <w:left w:val="none" w:sz="0" w:space="0" w:color="auto"/>
        <w:bottom w:val="none" w:sz="0" w:space="0" w:color="auto"/>
        <w:right w:val="none" w:sz="0" w:space="0" w:color="auto"/>
      </w:divBdr>
    </w:div>
    <w:div w:id="817381436">
      <w:bodyDiv w:val="1"/>
      <w:marLeft w:val="0"/>
      <w:marRight w:val="0"/>
      <w:marTop w:val="0"/>
      <w:marBottom w:val="0"/>
      <w:divBdr>
        <w:top w:val="none" w:sz="0" w:space="0" w:color="auto"/>
        <w:left w:val="none" w:sz="0" w:space="0" w:color="auto"/>
        <w:bottom w:val="none" w:sz="0" w:space="0" w:color="auto"/>
        <w:right w:val="none" w:sz="0" w:space="0" w:color="auto"/>
      </w:divBdr>
    </w:div>
    <w:div w:id="1024749015">
      <w:bodyDiv w:val="1"/>
      <w:marLeft w:val="0"/>
      <w:marRight w:val="0"/>
      <w:marTop w:val="0"/>
      <w:marBottom w:val="0"/>
      <w:divBdr>
        <w:top w:val="none" w:sz="0" w:space="0" w:color="auto"/>
        <w:left w:val="none" w:sz="0" w:space="0" w:color="auto"/>
        <w:bottom w:val="none" w:sz="0" w:space="0" w:color="auto"/>
        <w:right w:val="none" w:sz="0" w:space="0" w:color="auto"/>
      </w:divBdr>
    </w:div>
    <w:div w:id="1167400989">
      <w:bodyDiv w:val="1"/>
      <w:marLeft w:val="0"/>
      <w:marRight w:val="0"/>
      <w:marTop w:val="0"/>
      <w:marBottom w:val="0"/>
      <w:divBdr>
        <w:top w:val="none" w:sz="0" w:space="0" w:color="auto"/>
        <w:left w:val="none" w:sz="0" w:space="0" w:color="auto"/>
        <w:bottom w:val="none" w:sz="0" w:space="0" w:color="auto"/>
        <w:right w:val="none" w:sz="0" w:space="0" w:color="auto"/>
      </w:divBdr>
    </w:div>
    <w:div w:id="1493569608">
      <w:bodyDiv w:val="1"/>
      <w:marLeft w:val="0"/>
      <w:marRight w:val="0"/>
      <w:marTop w:val="0"/>
      <w:marBottom w:val="0"/>
      <w:divBdr>
        <w:top w:val="none" w:sz="0" w:space="0" w:color="auto"/>
        <w:left w:val="none" w:sz="0" w:space="0" w:color="auto"/>
        <w:bottom w:val="none" w:sz="0" w:space="0" w:color="auto"/>
        <w:right w:val="none" w:sz="0" w:space="0" w:color="auto"/>
      </w:divBdr>
    </w:div>
    <w:div w:id="1503811089">
      <w:bodyDiv w:val="1"/>
      <w:marLeft w:val="0"/>
      <w:marRight w:val="0"/>
      <w:marTop w:val="0"/>
      <w:marBottom w:val="0"/>
      <w:divBdr>
        <w:top w:val="none" w:sz="0" w:space="0" w:color="auto"/>
        <w:left w:val="none" w:sz="0" w:space="0" w:color="auto"/>
        <w:bottom w:val="none" w:sz="0" w:space="0" w:color="auto"/>
        <w:right w:val="none" w:sz="0" w:space="0" w:color="auto"/>
      </w:divBdr>
    </w:div>
    <w:div w:id="1555778931">
      <w:bodyDiv w:val="1"/>
      <w:marLeft w:val="0"/>
      <w:marRight w:val="0"/>
      <w:marTop w:val="0"/>
      <w:marBottom w:val="0"/>
      <w:divBdr>
        <w:top w:val="none" w:sz="0" w:space="0" w:color="auto"/>
        <w:left w:val="none" w:sz="0" w:space="0" w:color="auto"/>
        <w:bottom w:val="none" w:sz="0" w:space="0" w:color="auto"/>
        <w:right w:val="none" w:sz="0" w:space="0" w:color="auto"/>
      </w:divBdr>
    </w:div>
    <w:div w:id="1719206645">
      <w:bodyDiv w:val="1"/>
      <w:marLeft w:val="0"/>
      <w:marRight w:val="0"/>
      <w:marTop w:val="0"/>
      <w:marBottom w:val="0"/>
      <w:divBdr>
        <w:top w:val="none" w:sz="0" w:space="0" w:color="auto"/>
        <w:left w:val="none" w:sz="0" w:space="0" w:color="auto"/>
        <w:bottom w:val="none" w:sz="0" w:space="0" w:color="auto"/>
        <w:right w:val="none" w:sz="0" w:space="0" w:color="auto"/>
      </w:divBdr>
    </w:div>
    <w:div w:id="18856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3898-E84F-4EDA-AE5B-89FA6FBA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89775</Words>
  <Characters>511724</Characters>
  <Application>Microsoft Office Word</Application>
  <DocSecurity>0</DocSecurity>
  <Lines>4264</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Grigoreva</cp:lastModifiedBy>
  <cp:revision>2</cp:revision>
  <cp:lastPrinted>2017-08-21T09:39:00Z</cp:lastPrinted>
  <dcterms:created xsi:type="dcterms:W3CDTF">2017-08-22T08:44:00Z</dcterms:created>
  <dcterms:modified xsi:type="dcterms:W3CDTF">2017-08-22T08:44:00Z</dcterms:modified>
</cp:coreProperties>
</file>