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128AC" wp14:editId="48523297">
                <wp:simplePos x="0" y="0"/>
                <wp:positionH relativeFrom="column">
                  <wp:posOffset>201295</wp:posOffset>
                </wp:positionH>
                <wp:positionV relativeFrom="paragraph">
                  <wp:posOffset>0</wp:posOffset>
                </wp:positionV>
                <wp:extent cx="5513705" cy="0"/>
                <wp:effectExtent l="24130" t="24765" r="24765" b="228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37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" strokeweight="3pt">
                <v:stroke linestyle="thinThin"/>
              </v:line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B981C" wp14:editId="7EB7280F">
                <wp:simplePos x="0" y="0"/>
                <wp:positionH relativeFrom="column">
                  <wp:posOffset>5951220</wp:posOffset>
                </wp:positionH>
                <wp:positionV relativeFrom="paragraph">
                  <wp:posOffset>0</wp:posOffset>
                </wp:positionV>
                <wp:extent cx="0" cy="9601200"/>
                <wp:effectExtent l="20955" t="24765" r="26670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6pt,0" to="468.6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" strokeweight="3pt">
                <v:stroke linestyle="thinThin"/>
              </v:line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8C900" wp14:editId="4193E116">
                <wp:simplePos x="0" y="0"/>
                <wp:positionH relativeFrom="column">
                  <wp:posOffset>-103505</wp:posOffset>
                </wp:positionH>
                <wp:positionV relativeFrom="paragraph">
                  <wp:posOffset>0</wp:posOffset>
                </wp:positionV>
                <wp:extent cx="0" cy="9601200"/>
                <wp:effectExtent l="24130" t="24765" r="23495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0" to="-8.1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 учреждение</w: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  № 481</w: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углубл</w:t>
      </w: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ённым изучением немецкого языка</w: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Кировского района Санкт-Петербурга</w: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========================================</w: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E9" w:rsidRPr="000D4330" w:rsidRDefault="007B5EE9" w:rsidP="000D433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Отделение дополнительного образования детей</w: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B5EE9" w:rsidRPr="000D4330" w:rsidRDefault="007B5EE9" w:rsidP="007B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4794" wp14:editId="10E9C678">
                <wp:simplePos x="0" y="0"/>
                <wp:positionH relativeFrom="column">
                  <wp:posOffset>3310890</wp:posOffset>
                </wp:positionH>
                <wp:positionV relativeFrom="paragraph">
                  <wp:posOffset>635</wp:posOffset>
                </wp:positionV>
                <wp:extent cx="2376170" cy="996950"/>
                <wp:effectExtent l="0" t="254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748" w:rsidRPr="000D4330" w:rsidRDefault="00827748" w:rsidP="00E70A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4330">
                              <w:rPr>
                                <w:rFonts w:ascii="Times New Roman" w:hAnsi="Times New Roman" w:cs="Times New Roman"/>
                              </w:rPr>
                              <w:t>«Утверждаю»</w:t>
                            </w:r>
                          </w:p>
                          <w:p w:rsidR="00827748" w:rsidRPr="000D4330" w:rsidRDefault="00827748" w:rsidP="00E70A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4330">
                              <w:rPr>
                                <w:rFonts w:ascii="Times New Roman" w:hAnsi="Times New Roman" w:cs="Times New Roman"/>
                              </w:rPr>
                              <w:t xml:space="preserve">Директор </w:t>
                            </w:r>
                            <w:r w:rsidRPr="000D433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ГБОУ СОШ № 481</w:t>
                            </w:r>
                          </w:p>
                          <w:p w:rsidR="00827748" w:rsidRPr="000D4330" w:rsidRDefault="00827748" w:rsidP="00E70A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D4330">
                              <w:rPr>
                                <w:rFonts w:ascii="Times New Roman" w:hAnsi="Times New Roman" w:cs="Times New Roman"/>
                              </w:rPr>
                              <w:t>И.А.Григорьева</w:t>
                            </w:r>
                            <w:proofErr w:type="spellEnd"/>
                          </w:p>
                          <w:p w:rsidR="00827748" w:rsidRPr="000D4330" w:rsidRDefault="00827748" w:rsidP="00E70A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0D433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«</w:t>
                            </w:r>
                            <w:r w:rsidR="0031563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05</w:t>
                            </w:r>
                            <w:r w:rsidRPr="000D433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»</w:t>
                            </w:r>
                            <w:r w:rsidR="0031563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июня</w:t>
                            </w:r>
                            <w:r w:rsidRPr="000D433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201</w:t>
                            </w:r>
                            <w:r w:rsidR="0031563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7</w:t>
                            </w:r>
                            <w:r w:rsidRPr="000D433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г.</w:t>
                            </w:r>
                          </w:p>
                          <w:p w:rsidR="00827748" w:rsidRPr="000D4330" w:rsidRDefault="00827748" w:rsidP="00E70A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0D4330">
                              <w:rPr>
                                <w:rFonts w:ascii="Times New Roman" w:hAnsi="Times New Roman" w:cs="Times New Roman"/>
                              </w:rPr>
                              <w:t xml:space="preserve">Приказ № </w:t>
                            </w:r>
                            <w:r w:rsidR="00315634">
                              <w:rPr>
                                <w:rFonts w:ascii="Times New Roman" w:hAnsi="Times New Roman" w:cs="Times New Roman"/>
                              </w:rPr>
                              <w:t>163.1-од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0.7pt;margin-top:.05pt;width:187.1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" stroked="f">
                <v:textbox style="mso-fit-shape-to-text:t">
                  <w:txbxContent>
                    <w:p w:rsidR="00827748" w:rsidRPr="000D4330" w:rsidRDefault="00827748" w:rsidP="00E70A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D4330">
                        <w:rPr>
                          <w:rFonts w:ascii="Times New Roman" w:hAnsi="Times New Roman" w:cs="Times New Roman"/>
                        </w:rPr>
                        <w:t>«Утверждаю»</w:t>
                      </w:r>
                    </w:p>
                    <w:p w:rsidR="00827748" w:rsidRPr="000D4330" w:rsidRDefault="00827748" w:rsidP="00E70A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D4330">
                        <w:rPr>
                          <w:rFonts w:ascii="Times New Roman" w:hAnsi="Times New Roman" w:cs="Times New Roman"/>
                        </w:rPr>
                        <w:t xml:space="preserve">Директор </w:t>
                      </w:r>
                      <w:r w:rsidRPr="000D4330">
                        <w:rPr>
                          <w:rFonts w:ascii="Times New Roman" w:hAnsi="Times New Roman" w:cs="Times New Roman"/>
                          <w:sz w:val="28"/>
                        </w:rPr>
                        <w:t>ГБОУ СОШ № 481</w:t>
                      </w:r>
                    </w:p>
                    <w:p w:rsidR="00827748" w:rsidRPr="000D4330" w:rsidRDefault="00827748" w:rsidP="00E70A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D4330">
                        <w:rPr>
                          <w:rFonts w:ascii="Times New Roman" w:hAnsi="Times New Roman" w:cs="Times New Roman"/>
                        </w:rPr>
                        <w:t>И.А.Григорьева</w:t>
                      </w:r>
                      <w:proofErr w:type="spellEnd"/>
                    </w:p>
                    <w:p w:rsidR="00827748" w:rsidRPr="000D4330" w:rsidRDefault="00827748" w:rsidP="00E70A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0D4330">
                        <w:rPr>
                          <w:rFonts w:ascii="Times New Roman" w:hAnsi="Times New Roman" w:cs="Times New Roman"/>
                          <w:u w:val="single"/>
                        </w:rPr>
                        <w:t>«</w:t>
                      </w:r>
                      <w:r w:rsidR="00315634">
                        <w:rPr>
                          <w:rFonts w:ascii="Times New Roman" w:hAnsi="Times New Roman" w:cs="Times New Roman"/>
                          <w:u w:val="single"/>
                        </w:rPr>
                        <w:t>05</w:t>
                      </w:r>
                      <w:r w:rsidRPr="000D4330">
                        <w:rPr>
                          <w:rFonts w:ascii="Times New Roman" w:hAnsi="Times New Roman" w:cs="Times New Roman"/>
                          <w:u w:val="single"/>
                        </w:rPr>
                        <w:t>»</w:t>
                      </w:r>
                      <w:r w:rsidR="00315634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июня</w:t>
                      </w:r>
                      <w:r w:rsidRPr="000D4330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201</w:t>
                      </w:r>
                      <w:r w:rsidR="00315634">
                        <w:rPr>
                          <w:rFonts w:ascii="Times New Roman" w:hAnsi="Times New Roman" w:cs="Times New Roman"/>
                          <w:u w:val="single"/>
                        </w:rPr>
                        <w:t>7</w:t>
                      </w:r>
                      <w:r w:rsidRPr="000D4330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г.</w:t>
                      </w:r>
                    </w:p>
                    <w:p w:rsidR="00827748" w:rsidRPr="000D4330" w:rsidRDefault="00827748" w:rsidP="00E70A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0D4330">
                        <w:rPr>
                          <w:rFonts w:ascii="Times New Roman" w:hAnsi="Times New Roman" w:cs="Times New Roman"/>
                        </w:rPr>
                        <w:t xml:space="preserve">Приказ № </w:t>
                      </w:r>
                      <w:r w:rsidR="00315634">
                        <w:rPr>
                          <w:rFonts w:ascii="Times New Roman" w:hAnsi="Times New Roman" w:cs="Times New Roman"/>
                        </w:rPr>
                        <w:t>163.1-од</w:t>
                      </w:r>
                    </w:p>
                  </w:txbxContent>
                </v:textbox>
              </v:shape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принята</w:t>
      </w:r>
    </w:p>
    <w:p w:rsidR="007B5EE9" w:rsidRPr="000D4330" w:rsidRDefault="007B5EE9" w:rsidP="007B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ГБОУ СОШ № 481                                                                                                              </w:t>
      </w:r>
    </w:p>
    <w:p w:rsidR="007B5EE9" w:rsidRPr="000D4330" w:rsidRDefault="007B5EE9" w:rsidP="007B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315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Pr="000D4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</w:t>
      </w:r>
      <w:r w:rsidR="00315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мая</w:t>
      </w:r>
      <w:r w:rsidRPr="000D4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201</w:t>
      </w:r>
      <w:r w:rsidR="00315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0D4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7B5EE9" w:rsidRPr="000D4330" w:rsidRDefault="007B5EE9" w:rsidP="007B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</w:p>
    <w:p w:rsidR="007B5EE9" w:rsidRPr="000D4330" w:rsidRDefault="007B5EE9" w:rsidP="007B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7B5EE9" w:rsidRPr="000D4330" w:rsidRDefault="007B5EE9" w:rsidP="007B5E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0D4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E9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30" w:rsidRPr="000D4330" w:rsidRDefault="000D4330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E9" w:rsidRPr="000D4330" w:rsidRDefault="007B5EE9" w:rsidP="007B5EE9">
      <w:pPr>
        <w:keepNext/>
        <w:widowControl w:val="0"/>
        <w:numPr>
          <w:ilvl w:val="12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7F9" w:rsidRPr="000D4330" w:rsidRDefault="00EC37F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общеобразовательная </w:t>
      </w:r>
      <w:r w:rsidR="00466ED6"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общеразвивающая </w:t>
      </w: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D4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Путешествие в мир музыки</w:t>
      </w: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B5EE9" w:rsidRPr="000D4330" w:rsidRDefault="007B5EE9" w:rsidP="00E7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A56" w:rsidRDefault="00E70A56" w:rsidP="00E7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30" w:rsidRDefault="000D4330" w:rsidP="00E7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30" w:rsidRDefault="000D4330" w:rsidP="00E7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30" w:rsidRDefault="000D4330" w:rsidP="00E7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D4330" w:rsidRDefault="000D4330" w:rsidP="00E7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30" w:rsidRDefault="000D4330" w:rsidP="00E7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30" w:rsidRDefault="000D4330" w:rsidP="00E7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30" w:rsidRPr="000D4330" w:rsidRDefault="000D4330" w:rsidP="000D433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E9" w:rsidRPr="000D4330" w:rsidRDefault="007B5EE9" w:rsidP="00AA4D32">
      <w:pPr>
        <w:shd w:val="clear" w:color="auto" w:fill="FFFFFF"/>
        <w:tabs>
          <w:tab w:val="left" w:pos="1815"/>
          <w:tab w:val="center" w:pos="3485"/>
        </w:tabs>
        <w:spacing w:after="0" w:line="240" w:lineRule="auto"/>
        <w:ind w:right="5"/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</w:pP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EE9" w:rsidRPr="000D4330" w:rsidRDefault="007B5EE9" w:rsidP="00E70A56">
      <w:pPr>
        <w:shd w:val="clear" w:color="auto" w:fill="FFFFFF"/>
        <w:tabs>
          <w:tab w:val="left" w:pos="1815"/>
          <w:tab w:val="center" w:pos="3485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  <w:lang w:eastAsia="ru-RU"/>
        </w:rPr>
        <w:t>Возраст учащихся</w:t>
      </w:r>
      <w:r w:rsidR="00E70A56" w:rsidRPr="000D4330"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  <w:lang w:eastAsia="ru-RU"/>
        </w:rPr>
        <w:t>: 10-13 лет</w:t>
      </w:r>
      <w:r w:rsidRPr="000D4330"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  <w:lang w:eastAsia="ru-RU"/>
        </w:rPr>
        <w:t xml:space="preserve"> </w:t>
      </w:r>
    </w:p>
    <w:p w:rsidR="00AC58C5" w:rsidRPr="000D4330" w:rsidRDefault="00AC58C5" w:rsidP="00E70A56">
      <w:pPr>
        <w:shd w:val="clear" w:color="auto" w:fill="FFFFFF"/>
        <w:tabs>
          <w:tab w:val="left" w:pos="1815"/>
          <w:tab w:val="center" w:pos="3485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  <w:lang w:eastAsia="ru-RU"/>
        </w:rPr>
        <w:t>Срок реализации программы: 2 года</w:t>
      </w:r>
    </w:p>
    <w:p w:rsidR="007B5EE9" w:rsidRPr="000D4330" w:rsidRDefault="007B5EE9" w:rsidP="007B5E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A56" w:rsidRPr="000D4330" w:rsidRDefault="00E70A56" w:rsidP="007B5E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E9" w:rsidRPr="000D4330" w:rsidRDefault="008349C2" w:rsidP="00E70A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="007B5EE9"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B5EE9" w:rsidRPr="000D4330" w:rsidRDefault="007B5EE9" w:rsidP="00E70A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Волковец</w:t>
      </w:r>
      <w:proofErr w:type="spellEnd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Сергеевна,</w:t>
      </w:r>
    </w:p>
    <w:p w:rsidR="007B5EE9" w:rsidRPr="000D4330" w:rsidRDefault="007B5EE9" w:rsidP="00E70A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7B5EE9" w:rsidRPr="000D4330" w:rsidRDefault="007B5EE9" w:rsidP="00E70A56">
      <w:pPr>
        <w:shd w:val="clear" w:color="auto" w:fill="FFFFFF"/>
        <w:tabs>
          <w:tab w:val="left" w:pos="1815"/>
          <w:tab w:val="center" w:pos="3485"/>
        </w:tabs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7B5EE9" w:rsidRPr="000D4330" w:rsidRDefault="007B5EE9" w:rsidP="007B5EE9">
      <w:pPr>
        <w:shd w:val="clear" w:color="auto" w:fill="FFFFFF"/>
        <w:tabs>
          <w:tab w:val="left" w:pos="1815"/>
          <w:tab w:val="center" w:pos="3485"/>
        </w:tabs>
        <w:spacing w:after="0" w:line="240" w:lineRule="auto"/>
        <w:ind w:right="5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7B5EE9" w:rsidRPr="000D4330" w:rsidRDefault="007B5EE9" w:rsidP="007B5EE9">
      <w:pPr>
        <w:shd w:val="clear" w:color="auto" w:fill="FFFFFF"/>
        <w:tabs>
          <w:tab w:val="left" w:pos="1815"/>
          <w:tab w:val="center" w:pos="3485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7B5EE9" w:rsidRPr="000D4330" w:rsidRDefault="007B5EE9" w:rsidP="007B5EE9">
      <w:pPr>
        <w:shd w:val="clear" w:color="auto" w:fill="FFFFFF"/>
        <w:tabs>
          <w:tab w:val="left" w:pos="1815"/>
          <w:tab w:val="center" w:pos="3485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7B5EE9" w:rsidRPr="000D4330" w:rsidRDefault="007B5EE9" w:rsidP="007B5EE9">
      <w:pPr>
        <w:shd w:val="clear" w:color="auto" w:fill="FFFFFF"/>
        <w:tabs>
          <w:tab w:val="left" w:pos="1815"/>
          <w:tab w:val="center" w:pos="3485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7B5EE9" w:rsidRPr="000D4330" w:rsidRDefault="007B5EE9" w:rsidP="007B5EE9">
      <w:pPr>
        <w:shd w:val="clear" w:color="auto" w:fill="FFFFFF"/>
        <w:tabs>
          <w:tab w:val="left" w:pos="1815"/>
          <w:tab w:val="center" w:pos="3485"/>
        </w:tabs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Санкт–Петербург</w:t>
      </w:r>
    </w:p>
    <w:p w:rsidR="007B5EE9" w:rsidRPr="000D4330" w:rsidRDefault="003701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201</w:t>
      </w:r>
      <w:r w:rsidR="0031563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7</w:t>
      </w:r>
      <w:r w:rsidRPr="000D433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год</w:t>
      </w:r>
      <w:r w:rsidR="007B5EE9" w:rsidRPr="000D4330">
        <w:rPr>
          <w:rFonts w:ascii="Times New Roman" w:eastAsia="Times New Roman" w:hAnsi="Times New Roman" w:cs="Times New Roman"/>
          <w:noProof/>
          <w:spacing w:val="-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EF3E2" wp14:editId="5DEEFA4B">
                <wp:simplePos x="0" y="0"/>
                <wp:positionH relativeFrom="column">
                  <wp:posOffset>0</wp:posOffset>
                </wp:positionH>
                <wp:positionV relativeFrom="paragraph">
                  <wp:posOffset>868045</wp:posOffset>
                </wp:positionV>
                <wp:extent cx="5715000" cy="0"/>
                <wp:effectExtent l="22860" t="19685" r="24765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8.35pt" to="450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 w:rsidR="007B5EE9"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E9" w:rsidRPr="000D4330" w:rsidRDefault="007B5EE9" w:rsidP="007B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7B5EE9" w:rsidRPr="000D4330" w:rsidRDefault="007B5EE9" w:rsidP="007B5EE9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30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7B5EE9" w:rsidRPr="000D4330" w:rsidRDefault="00667840" w:rsidP="007B5EE9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3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7B5EE9" w:rsidRPr="000D4330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</w:p>
    <w:p w:rsidR="007B5EE9" w:rsidRPr="000D4330" w:rsidRDefault="00C228A3" w:rsidP="007B5EE9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30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</w:t>
      </w:r>
    </w:p>
    <w:p w:rsidR="007B5EE9" w:rsidRPr="000D4330" w:rsidRDefault="00E95243" w:rsidP="00E95243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30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E95243" w:rsidRPr="000D4330" w:rsidRDefault="00E95243" w:rsidP="00E95243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30">
        <w:rPr>
          <w:rFonts w:ascii="Times New Roman" w:eastAsia="Times New Roman" w:hAnsi="Times New Roman" w:cs="Times New Roman"/>
          <w:sz w:val="24"/>
          <w:szCs w:val="24"/>
        </w:rPr>
        <w:t>Оценочные и методические материалы</w:t>
      </w:r>
    </w:p>
    <w:p w:rsidR="007B5EE9" w:rsidRPr="000D4330" w:rsidRDefault="007B5EE9" w:rsidP="00E9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3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5EE9" w:rsidRPr="000D4330" w:rsidRDefault="007B5EE9" w:rsidP="007B5E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ПОЯСНИТЕЛЬНАЯ ЗАПИСКА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B5EE9" w:rsidRPr="000D4330" w:rsidRDefault="007B5EE9" w:rsidP="00E70A56">
      <w:pPr>
        <w:pStyle w:val="a5"/>
        <w:ind w:left="0" w:firstLine="708"/>
        <w:jc w:val="both"/>
      </w:pPr>
      <w:r w:rsidRPr="000D4330">
        <w:rPr>
          <w:color w:val="000000"/>
        </w:rPr>
        <w:t>Образовательная программа музыкально-театральной студии «</w:t>
      </w:r>
      <w:r w:rsidRPr="000D4330">
        <w:rPr>
          <w:rFonts w:eastAsia="Calibri"/>
          <w:b/>
          <w:color w:val="000000"/>
        </w:rPr>
        <w:t>Путешествие в мир музыки</w:t>
      </w:r>
      <w:r w:rsidRPr="000D4330">
        <w:rPr>
          <w:color w:val="000000"/>
        </w:rPr>
        <w:t xml:space="preserve">» является программой </w:t>
      </w:r>
      <w:r w:rsidR="007C065D" w:rsidRPr="000D4330">
        <w:rPr>
          <w:b/>
          <w:i/>
          <w:color w:val="000000"/>
        </w:rPr>
        <w:t>художественной</w:t>
      </w:r>
      <w:r w:rsidRPr="000D4330">
        <w:rPr>
          <w:b/>
          <w:i/>
          <w:color w:val="000000"/>
        </w:rPr>
        <w:t xml:space="preserve"> направленности</w:t>
      </w:r>
      <w:r w:rsidRPr="000D4330">
        <w:rPr>
          <w:color w:val="000000"/>
        </w:rPr>
        <w:t xml:space="preserve"> в соответствии с приказом Министерства образования и науки РФ от 29 августа 2013 года №1008. </w:t>
      </w:r>
      <w:r w:rsidR="00E70A56" w:rsidRPr="000D4330">
        <w:rPr>
          <w:b/>
          <w:bCs/>
        </w:rPr>
        <w:t xml:space="preserve">Она </w:t>
      </w:r>
      <w:r w:rsidR="00E70A56" w:rsidRPr="000D4330">
        <w:rPr>
          <w:rFonts w:eastAsiaTheme="minorEastAsia"/>
          <w:color w:val="000000" w:themeColor="text1"/>
          <w:kern w:val="24"/>
        </w:rPr>
        <w:t>направлена на развитие музыкальных способностей и склонностей к актерскому мастерству, творческого подхода, эмоционального восприятия и образного мышления обучающихся.</w:t>
      </w:r>
    </w:p>
    <w:p w:rsidR="007B5EE9" w:rsidRPr="000D4330" w:rsidRDefault="007B5EE9" w:rsidP="00FF3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3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«Путешествие в мир музыки» имеет </w:t>
      </w:r>
      <w:r w:rsidR="009F5A4F" w:rsidRPr="000D4330">
        <w:rPr>
          <w:rFonts w:ascii="Times New Roman" w:hAnsi="Times New Roman" w:cs="Times New Roman"/>
          <w:b/>
          <w:i/>
          <w:color w:val="000000"/>
          <w:sz w:val="24"/>
          <w:szCs w:val="24"/>
        </w:rPr>
        <w:t>ба</w:t>
      </w:r>
      <w:r w:rsidR="0076125F" w:rsidRPr="000D4330">
        <w:rPr>
          <w:rFonts w:ascii="Times New Roman" w:hAnsi="Times New Roman" w:cs="Times New Roman"/>
          <w:b/>
          <w:i/>
          <w:color w:val="000000"/>
          <w:sz w:val="24"/>
          <w:szCs w:val="24"/>
        </w:rPr>
        <w:t>зовы</w:t>
      </w:r>
      <w:r w:rsidR="00FF3A8C" w:rsidRPr="000D4330">
        <w:rPr>
          <w:rFonts w:ascii="Times New Roman" w:hAnsi="Times New Roman" w:cs="Times New Roman"/>
          <w:b/>
          <w:i/>
          <w:color w:val="000000"/>
          <w:sz w:val="24"/>
          <w:szCs w:val="24"/>
        </w:rPr>
        <w:t>й</w:t>
      </w:r>
      <w:r w:rsidR="0076125F" w:rsidRPr="000D43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уровень освоения программы </w:t>
      </w:r>
      <w:r w:rsidRPr="000D4330">
        <w:rPr>
          <w:rFonts w:ascii="Times New Roman" w:hAnsi="Times New Roman" w:cs="Times New Roman"/>
          <w:color w:val="000000"/>
          <w:sz w:val="24"/>
          <w:szCs w:val="24"/>
        </w:rPr>
        <w:t xml:space="preserve">и позволяет решить многие проблемы воспитания, причём не только профессионально-ориентированного, но и социального, нравственного, гражданского характера. </w:t>
      </w:r>
    </w:p>
    <w:p w:rsidR="005F2F3D" w:rsidRPr="000D4330" w:rsidRDefault="007B5EE9" w:rsidP="00FF3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  <w:r w:rsidR="00671DE2"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F2F3D" w:rsidRPr="000D4330" w:rsidRDefault="00671DE2" w:rsidP="00FF3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2D7D42" w:rsidRPr="000D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Концепции модернизации дополнительного</w:t>
      </w:r>
      <w:r w:rsidR="0023419C" w:rsidRPr="000D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</w:t>
      </w:r>
      <w:r w:rsidR="00A011AE" w:rsidRPr="000D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зования обозначена важность созд</w:t>
      </w:r>
      <w:r w:rsidR="0023419C" w:rsidRPr="000D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 условий</w:t>
      </w:r>
      <w:r w:rsidR="00A011AE" w:rsidRPr="000D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творческого развития и удовле</w:t>
      </w:r>
      <w:r w:rsidR="00DB6F5F" w:rsidRPr="000D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творения личностных потребностей детей</w:t>
      </w:r>
      <w:r w:rsidR="005F2F3D" w:rsidRPr="000D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B5EE9" w:rsidRPr="000D4330" w:rsidRDefault="007B5EE9" w:rsidP="00FF3A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31A9" w:rsidRPr="000D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общеобразов</w:t>
      </w:r>
      <w:r w:rsidR="00587161"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ательная общеразвива</w:t>
      </w:r>
      <w:r w:rsidR="00426342"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ющая программа</w:t>
      </w:r>
      <w:r w:rsidR="00587161"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в мир музыки»</w:t>
      </w:r>
      <w:r w:rsidR="00E67D14"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</w:t>
      </w:r>
      <w:r w:rsidR="00FC49E6"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0725"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потребностями</w: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ребенка в познавательно-эстетических интересах, в р</w:t>
      </w:r>
      <w:r w:rsidR="00097CA9"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азвитии художественной одарённо</w:t>
      </w:r>
      <w:r w:rsidR="00005091"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детей, предназначенной для социальной адаптации воспитанников, а также в нравственном воспитании личностей детей. 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E70A56" w:rsidRPr="000D4330" w:rsidRDefault="007B5EE9" w:rsidP="00D34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D4330">
        <w:rPr>
          <w:rFonts w:ascii="Times New Roman" w:hAnsi="Times New Roman" w:cs="Times New Roman"/>
          <w:color w:val="000000"/>
          <w:sz w:val="24"/>
          <w:szCs w:val="24"/>
        </w:rPr>
        <w:t>Педагогическая целесообразность программы заключается в комплексном подходе к воспитанию, обучению и развитию детей. Искусство – всегда познание, но особое, эмоциональное, доставляющее человеку эстетическую радость. Театральное искусство, основанное на творческом восприятии и отражении жизни, завораживает и притягивает не только зрителя, но и актёра. В создании спектакля участвует целый творческий коллектив. Творчество - прекрасный путь к познанию самого себя. Кто ты есть? Что ты есть? Как ты хочешь заявить о себе миру? Также</w:t>
      </w:r>
      <w:r w:rsidR="00E70A56" w:rsidRPr="000D43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4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A56" w:rsidRPr="000D4330">
        <w:rPr>
          <w:rFonts w:ascii="Times New Roman" w:hAnsi="Times New Roman" w:cs="Times New Roman"/>
          <w:color w:val="000000"/>
          <w:sz w:val="24"/>
          <w:szCs w:val="24"/>
        </w:rPr>
        <w:t>театральная</w:t>
      </w:r>
      <w:r w:rsidRPr="000D4330">
        <w:rPr>
          <w:rFonts w:ascii="Times New Roman" w:hAnsi="Times New Roman" w:cs="Times New Roman"/>
          <w:color w:val="000000"/>
          <w:sz w:val="24"/>
          <w:szCs w:val="24"/>
        </w:rPr>
        <w:t xml:space="preserve"> игра помогает различать такие понятия как добро, зло, честь, дружба, предательство, любовь. Ответственность каждого за свою деятельность и за результаты этой деятельности является основой саморазвития личности, способствует формированию активной жизненной позиции, раскрытию индивидуальности и самобытности личности. Это делает данную программу актуальной в современных условиях.</w:t>
      </w:r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7B5EE9" w:rsidRPr="000D4330" w:rsidRDefault="007B5EE9" w:rsidP="00D34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школе закладывается фундамент творческой личности, закрепляются нравственные нормы поведения в обществе, формируется духовность</w:t>
      </w:r>
    </w:p>
    <w:p w:rsidR="007B5EE9" w:rsidRPr="000D4330" w:rsidRDefault="007B5EE9" w:rsidP="00F00AD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Отличительными особенностями и новизной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является </w:t>
      </w:r>
      <w:proofErr w:type="spellStart"/>
      <w:r w:rsidRPr="000D4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деятельностный</w:t>
      </w:r>
      <w:proofErr w:type="spellEnd"/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режиссера, композитора спектакля; 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принцип междисциплинарной интеграции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применим к смежным наукам</w:t>
      </w:r>
      <w:proofErr w:type="gramStart"/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proofErr w:type="gramEnd"/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роки литературы и музыки, литература и  изобразительное искусство);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принцип креативности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517CFA" w:rsidRPr="000D4330" w:rsidRDefault="00995536" w:rsidP="0099553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CA3835" w:rsidRPr="000D4330" w:rsidRDefault="00CA3835" w:rsidP="0099553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творческое детское объединение</w:t>
      </w:r>
      <w:r w:rsidR="002C7192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принимаются  учащиеся в возрасте от </w:t>
      </w:r>
      <w:r w:rsidR="009654F3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11-13 лет,</w:t>
      </w:r>
      <w:r w:rsidR="004B072F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желающие </w:t>
      </w:r>
      <w:r w:rsidR="00341C4A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обучиться приемам</w:t>
      </w:r>
      <w:r w:rsidR="00072D60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музыкально-театрального мастерства</w:t>
      </w:r>
      <w:r w:rsidR="00AE2B7E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Специальной подго</w:t>
      </w:r>
      <w:r w:rsidR="00A81A17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товки не требуется.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В коллектив принимаются дети независимо от их музыкальных данных. Данная программа направлена на развитие артикуляции, музыкальных и артистических способностей. Певческое интонирование – цель и средство создания вокально-сценического образа. Работа над вокальными партиями включает в себя работу над чистотой интонирования, мягкостью звучания, над высокой певческой позицией, четкой  дикцией, над верностью ритмического рисунка, выразительностью исполнения. Эти занятия предполагают постановку и развитие детского певческого голоса, формирование вокально-исполнительских умений, подготовку исполнительского вокального репертуара, разучивание и освоение вокальной партии сценического персонажа или ансамблевых эпизодов партитуры будущего музыкального спектакля. </w:t>
      </w:r>
    </w:p>
    <w:p w:rsidR="00E70A56" w:rsidRPr="000D4330" w:rsidRDefault="00E70A56" w:rsidP="0099553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1A17" w:rsidRPr="000D4330" w:rsidRDefault="00A81A17" w:rsidP="0099553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5EE9" w:rsidRPr="000D4330" w:rsidRDefault="00A81A17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</w:t>
      </w:r>
      <w:r w:rsidR="007B5EE9"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и задачи программы</w:t>
      </w:r>
    </w:p>
    <w:p w:rsidR="00D51200" w:rsidRPr="000D4330" w:rsidRDefault="00D51200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B5EE9" w:rsidRPr="000D4330" w:rsidRDefault="007B5EE9" w:rsidP="00C5492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Цель:  </w:t>
      </w:r>
      <w:r w:rsidR="006D010E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и воспитание </w:t>
      </w:r>
      <w:r w:rsidR="003B1F4B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музыкальных и актерских </w:t>
      </w:r>
      <w:r w:rsidR="00161F98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способностей, </w:t>
      </w:r>
      <w:r w:rsidR="00FF195B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54472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художественного вкуса </w:t>
      </w:r>
      <w:r w:rsidR="00704F53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учащихся</w:t>
      </w:r>
      <w:r w:rsidR="004F46A5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7B7F66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средствами музыкально-театральной </w:t>
      </w:r>
      <w:r w:rsidR="004D112B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</w:t>
      </w:r>
      <w:r w:rsidR="007B7F66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</w:t>
      </w:r>
      <w:r w:rsidR="00833E88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F35DB2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способствующие</w:t>
      </w:r>
      <w:r w:rsidR="000C61D3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3CF0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самореализации,</w:t>
      </w:r>
      <w:r w:rsidR="00357446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7446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самопроявлению</w:t>
      </w:r>
      <w:proofErr w:type="spellEnd"/>
      <w:r w:rsidR="00357446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C5492D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общению и творчеству.</w:t>
      </w:r>
    </w:p>
    <w:p w:rsidR="004D6EAB" w:rsidRPr="000D4330" w:rsidRDefault="004D6EAB" w:rsidP="004D6EA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5EE9" w:rsidRPr="000D4330" w:rsidRDefault="003B68BE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цели</w:t>
      </w:r>
      <w:r w:rsidR="007B5EE9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</w:t>
      </w:r>
      <w:r w:rsidR="001D65DE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решаются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следующие </w:t>
      </w: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</w:t>
      </w:r>
      <w:r w:rsidR="007B5EE9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E70A56" w:rsidRPr="000D4330" w:rsidRDefault="00E70A56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54BA" w:rsidRPr="000D4330" w:rsidRDefault="003154BA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Обучающие: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включать учащихся в познавательную деятельность по изуче</w:t>
      </w:r>
      <w:r w:rsidR="00A15B0B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нию истоков музыкального театра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ознакомить учащихся </w:t>
      </w:r>
      <w:r w:rsidR="00F01168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 историей музыкального театра</w:t>
      </w:r>
      <w:r w:rsidR="003F76D4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формировать  навыки</w:t>
      </w:r>
      <w:r w:rsidR="000C309D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актерского мастерства</w:t>
      </w:r>
      <w:proofErr w:type="gramStart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обучать приемам</w:t>
      </w:r>
      <w:r w:rsidR="008C7910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сценического</w:t>
      </w:r>
      <w:r w:rsidR="006D3517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рисунка действующих </w:t>
      </w:r>
      <w:r w:rsidR="00755114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лиц.</w:t>
      </w:r>
    </w:p>
    <w:p w:rsidR="003154BA" w:rsidRPr="000D4330" w:rsidRDefault="003154BA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3154BA" w:rsidRPr="000D4330" w:rsidRDefault="003154BA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Развивающие: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развивать </w:t>
      </w:r>
      <w:r w:rsidR="00B55580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вокальные</w:t>
      </w:r>
      <w:r w:rsidR="003551C3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и актерские</w:t>
      </w:r>
      <w:r w:rsidR="002238E5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способности учащихся;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формировать  эстетический вкус у учащихся;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развивать </w:t>
      </w:r>
      <w:r w:rsidR="002238E5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творческие </w:t>
      </w:r>
      <w:r w:rsidR="00FF664C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способности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развивать эмоциональную сферу личности;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развивать память, внимание, образное мышление;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развивать  творческую  самостоятельность;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расширять  кругозор учащихся</w:t>
      </w:r>
      <w:r w:rsidR="005B0E9A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в области </w:t>
      </w:r>
      <w:r w:rsidR="009377BF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музыкально-театрального искусства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выявлять и поддерживать одаренных учащихся.</w:t>
      </w:r>
    </w:p>
    <w:p w:rsidR="003154BA" w:rsidRPr="000D4330" w:rsidRDefault="003154BA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3154BA" w:rsidRPr="000D4330" w:rsidRDefault="003154BA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Воспитательные: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вырабатывать умение работать в коллективе; 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воспитывать уважительное отношение друг к другу;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повысить  </w:t>
      </w:r>
      <w:proofErr w:type="spellStart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самозначимость</w:t>
      </w:r>
      <w:proofErr w:type="spellEnd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каждого ребенка через включение его в общественно-полезную социально-значимую деятельность, привлечение к участию в</w:t>
      </w:r>
      <w:r w:rsidR="00595CD4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театральных постановках, концертах</w:t>
      </w:r>
      <w:r w:rsidR="002E2B85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, музыкальных </w:t>
      </w:r>
      <w:r w:rsidR="001B033E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гостиных</w:t>
      </w:r>
      <w:r w:rsidR="002E2B85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.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приобщать детей к посильному творческому труду;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воспитывать  уважение  к  </w:t>
      </w:r>
      <w:r w:rsidR="007E7228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музыкальным и театральным традиция</w:t>
      </w:r>
      <w:r w:rsidR="00904A76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м и школам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формировать у детей сознательное и ответственное отношение к своему здоровью, стремление к здоровому образу жизни через игровые и </w:t>
      </w:r>
      <w:r w:rsidR="00E70A56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здоровье сберегающие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 моменты на  занятиях;</w:t>
      </w:r>
    </w:p>
    <w:p w:rsidR="003154BA" w:rsidRPr="000D4330" w:rsidRDefault="003154BA" w:rsidP="003154B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воспитывать аккуратность и целеустремленность в работе.</w:t>
      </w:r>
    </w:p>
    <w:p w:rsidR="003154BA" w:rsidRPr="000D4330" w:rsidRDefault="003154BA" w:rsidP="00E70A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p w:rsidR="003154BA" w:rsidRPr="000D4330" w:rsidRDefault="003154BA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Объем и сроки реализации программы</w:t>
      </w:r>
    </w:p>
    <w:p w:rsidR="003154BA" w:rsidRPr="000D4330" w:rsidRDefault="003154BA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Программа реализуется в течение двух лет.</w:t>
      </w:r>
    </w:p>
    <w:p w:rsidR="003154BA" w:rsidRPr="000D4330" w:rsidRDefault="008E109E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1 год обучения -72 </w:t>
      </w:r>
      <w:r w:rsidR="003154BA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часа.</w:t>
      </w:r>
    </w:p>
    <w:p w:rsidR="003154BA" w:rsidRPr="000D4330" w:rsidRDefault="008E109E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2 год обучения-72 </w:t>
      </w:r>
      <w:r w:rsidR="003154BA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часа.</w:t>
      </w:r>
    </w:p>
    <w:p w:rsidR="003154BA" w:rsidRPr="000D4330" w:rsidRDefault="003154BA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Занятия </w:t>
      </w:r>
      <w:r w:rsidR="00DD1907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проводятся 2 раза в неделю по 1 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часа, как в первый, так и во второй год обучения.</w:t>
      </w:r>
    </w:p>
    <w:p w:rsidR="007B5EE9" w:rsidRPr="000D4330" w:rsidRDefault="007B5EE9" w:rsidP="00DD19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7B5EE9" w:rsidRPr="000D4330" w:rsidRDefault="00F860A8" w:rsidP="007B5EE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</w:t>
      </w:r>
      <w:r w:rsidR="002F71E2"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7B5EE9" w:rsidRPr="000D4330" w:rsidRDefault="007B5EE9" w:rsidP="007B5E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программы в сроках реализации педагог учитывает нормы СанПиН (Постановление Главного государственного санитарного врача РФ от 04.07.2014.</w:t>
      </w:r>
      <w:proofErr w:type="gramEnd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43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детей") по направлению деятельности.</w:t>
      </w:r>
      <w:proofErr w:type="gramEnd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программа предназначена </w:t>
      </w: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для реализации в 5, 6, 7классах, </w:t>
      </w:r>
      <w:r w:rsidRPr="000D4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ориентирована на детей 10-13 лет без специальной подготовки. </w:t>
      </w:r>
      <w:proofErr w:type="gramStart"/>
      <w:r w:rsidRPr="000D4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Учитывая нормы </w:t>
      </w:r>
      <w:proofErr w:type="spellStart"/>
      <w:r w:rsidRPr="000D4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СанПин</w:t>
      </w:r>
      <w:proofErr w:type="spellEnd"/>
      <w:r w:rsidRPr="000D4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профилю деятельности программа рассчитана на 2</w:t>
      </w:r>
      <w:proofErr w:type="gramEnd"/>
      <w:r w:rsidRPr="000D4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 обучения.</w:t>
      </w: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концепцией учебного плана, принятой в ОУ, программа рассчи</w:t>
      </w:r>
      <w:r w:rsidR="001C2C5C"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тана на 144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часа (2 года),  </w:t>
      </w:r>
      <w:r w:rsidR="00492A1A"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72</w:t>
      </w: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часа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год </w:t>
      </w:r>
      <w:r w:rsidR="007F336F"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(2 раз в неделю, 37</w:t>
      </w:r>
      <w:r w:rsidR="0001007B"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Продолжительность занятия в  5 -6 классах </w:t>
      </w: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45 минут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B5EE9" w:rsidRPr="000D4330" w:rsidRDefault="007B5EE9" w:rsidP="007B5EE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Наполняемость групп </w:t>
      </w:r>
    </w:p>
    <w:p w:rsidR="007B5EE9" w:rsidRPr="000D4330" w:rsidRDefault="007B5EE9" w:rsidP="007B5E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 групп формируется с учётом возрастных особенностей обучающихся (возраст обучающихся в группе не должен превышать разницу в 3 года).</w:t>
      </w:r>
    </w:p>
    <w:p w:rsidR="007B5EE9" w:rsidRPr="000D4330" w:rsidRDefault="007B5EE9" w:rsidP="007B5EE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 </w:t>
      </w:r>
      <w:r w:rsidRPr="000D4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год обучения – не менее 15 человек,</w:t>
      </w:r>
    </w:p>
    <w:p w:rsidR="007B5EE9" w:rsidRPr="000D4330" w:rsidRDefault="007B5EE9" w:rsidP="007B5EE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возрастной состав учебной группы 10 - 11 лет;</w:t>
      </w:r>
    </w:p>
    <w:p w:rsidR="007B5EE9" w:rsidRPr="000D4330" w:rsidRDefault="007B5EE9" w:rsidP="007B5EE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</w:t>
      </w:r>
      <w:r w:rsidRPr="000D4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 год обучения — не менее 12 человек,</w:t>
      </w:r>
    </w:p>
    <w:p w:rsidR="007B5EE9" w:rsidRPr="000D4330" w:rsidRDefault="007B5EE9" w:rsidP="003F5E6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возрастн</w:t>
      </w:r>
      <w:r w:rsidR="00FC07E5" w:rsidRPr="000D4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 состав учебной группы 11 - 13</w:t>
      </w:r>
      <w:r w:rsidRPr="000D43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лет;</w:t>
      </w:r>
    </w:p>
    <w:p w:rsidR="007B5EE9" w:rsidRPr="000D4330" w:rsidRDefault="007B5EE9" w:rsidP="007B5EE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 формой работы является музыкальное занятие</w: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предусматривающее сочетание практических и теоретических  методик вокально-хорового воспитания.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програм</w:t>
      </w:r>
      <w:r w:rsidR="00E636EA"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курса</w:t>
      </w: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«Путешествие в мир музыки» представляется  урок-концерт, музыкальный спектакль.</w:t>
      </w:r>
    </w:p>
    <w:p w:rsidR="00E636EA" w:rsidRPr="000D4330" w:rsidRDefault="00E636EA" w:rsidP="007B5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организации учебного процесса</w:t>
      </w:r>
    </w:p>
    <w:p w:rsidR="007B5EE9" w:rsidRPr="000D4330" w:rsidRDefault="007B5EE9" w:rsidP="007B5E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 w:bidi="en-US"/>
        </w:rPr>
      </w:pPr>
      <w:r w:rsidRPr="000D43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Программа предусматривает использование следующих форм проведения занятий: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игра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беседа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иллюстрирование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изучение основ сценического мастерства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изучение основ вокального искусства 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мастерская образа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мастерская костюма, декораций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инсценирование</w:t>
      </w:r>
      <w:proofErr w:type="spellEnd"/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прочитанного произведения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постановка спектакля 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работа в малых группах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актёрский тренинг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экскурсия</w:t>
      </w:r>
    </w:p>
    <w:p w:rsidR="007B5EE9" w:rsidRPr="000D4330" w:rsidRDefault="007B5EE9" w:rsidP="007B5E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выступление</w:t>
      </w:r>
    </w:p>
    <w:p w:rsidR="000D4330" w:rsidRPr="000D4330" w:rsidRDefault="000D4330" w:rsidP="000D4330">
      <w:pPr>
        <w:widowControl w:val="0"/>
        <w:suppressAutoHyphens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D4330" w:rsidRPr="000D4330" w:rsidRDefault="000D4330" w:rsidP="000D43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Материально-техническое оснащение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Материальные средства: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кабинет;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компьютер, оснащенный звуковыми колонками;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синтезатор; фортепиано;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фонотека;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сети Интернет;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демонстрационные пособия;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материальная база для создания костюмов и декораций;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актовый зал;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костюмерная;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школьная библиотека.</w:t>
      </w: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4330" w:rsidRPr="000D4330" w:rsidRDefault="000D4330" w:rsidP="000D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проводится в соответствии  в основными </w:t>
      </w: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педагогическими принципами</w: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простого к сложному, от известного к неизвестному, воспитывающее обучения, научности, систематизации и последовательности, сознательности и активности, доступности, прочности, наглядности.</w:t>
      </w:r>
      <w:proofErr w:type="gramEnd"/>
    </w:p>
    <w:p w:rsidR="000D4330" w:rsidRPr="000D4330" w:rsidRDefault="000D4330" w:rsidP="000D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Технологическую основу</w:t>
      </w:r>
      <w:r w:rsidRPr="000D43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программы составляют следующие технологии:</w:t>
      </w:r>
    </w:p>
    <w:p w:rsidR="000D4330" w:rsidRPr="000D4330" w:rsidRDefault="000D4330" w:rsidP="000D433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на основе личностной ориентации 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процесса:</w:t>
      </w:r>
    </w:p>
    <w:p w:rsidR="000D4330" w:rsidRPr="000D4330" w:rsidRDefault="000D4330" w:rsidP="000D433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сотрудничества;</w:t>
      </w:r>
    </w:p>
    <w:p w:rsidR="000D4330" w:rsidRPr="000D4330" w:rsidRDefault="000D4330" w:rsidP="000D433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на основе эффективности управления и 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процесса:</w:t>
      </w:r>
    </w:p>
    <w:p w:rsidR="000D4330" w:rsidRPr="000D4330" w:rsidRDefault="000D4330" w:rsidP="000D433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технологии;</w:t>
      </w:r>
    </w:p>
    <w:p w:rsidR="000D4330" w:rsidRPr="000D4330" w:rsidRDefault="000D4330" w:rsidP="000D433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индивидуального обучения;</w:t>
      </w:r>
    </w:p>
    <w:p w:rsidR="000D4330" w:rsidRPr="000D4330" w:rsidRDefault="000D4330" w:rsidP="000D433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на основе активизации и интенсификации 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учащихся:</w:t>
      </w:r>
    </w:p>
    <w:p w:rsidR="000D4330" w:rsidRPr="000D4330" w:rsidRDefault="000D4330" w:rsidP="000D433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  <w:proofErr w:type="gramStart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D4330" w:rsidRPr="000D4330" w:rsidRDefault="000D4330" w:rsidP="000D433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</w:t>
      </w:r>
    </w:p>
    <w:p w:rsidR="00674B05" w:rsidRPr="000D4330" w:rsidRDefault="00674B05" w:rsidP="00674B05">
      <w:pPr>
        <w:widowControl w:val="0"/>
        <w:suppressAutoHyphens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2355" w:rsidRPr="000D4330" w:rsidRDefault="00C12355" w:rsidP="00E70A5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D71E96"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окончании 2-х лет обучения </w:t>
      </w:r>
    </w:p>
    <w:p w:rsidR="000D4330" w:rsidRPr="000D4330" w:rsidRDefault="000D4330" w:rsidP="00E70A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3260"/>
      </w:tblGrid>
      <w:tr w:rsidR="00C12355" w:rsidRPr="000D4330" w:rsidTr="00E70A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355" w:rsidRPr="000D4330" w:rsidRDefault="00C12355" w:rsidP="00E70A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43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355" w:rsidRPr="000D4330" w:rsidRDefault="00C12355" w:rsidP="00E70A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43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355" w:rsidRPr="000D4330" w:rsidRDefault="00C12355" w:rsidP="00E70A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3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C12355" w:rsidRPr="000D4330" w:rsidTr="00E70A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355" w:rsidRPr="000D4330" w:rsidRDefault="00C12355" w:rsidP="00E70A56">
            <w:pPr>
              <w:numPr>
                <w:ilvl w:val="0"/>
                <w:numId w:val="5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приобретение       знаний по  </w:t>
            </w: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овладению  практическими навыками одновременного  и последовательного включения в коллективную работу</w:t>
            </w:r>
            <w:r w:rsidR="00D63C6C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C12355" w:rsidRPr="000D4330" w:rsidRDefault="00C12355" w:rsidP="00E70A56">
            <w:pPr>
              <w:numPr>
                <w:ilvl w:val="0"/>
                <w:numId w:val="5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умение  распределяться на «сцене», что</w:t>
            </w:r>
            <w:r w:rsidR="00D63C6C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бы выделялся главный персонаж;</w:t>
            </w:r>
          </w:p>
          <w:p w:rsidR="00F30CB9" w:rsidRPr="000D4330" w:rsidRDefault="00C6094D" w:rsidP="00E70A56">
            <w:pPr>
              <w:numPr>
                <w:ilvl w:val="0"/>
                <w:numId w:val="5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Формирование художественного и музыкального вкуса,</w:t>
            </w:r>
            <w:r w:rsidR="003F5E02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ра</w:t>
            </w:r>
            <w:r w:rsidR="00385EE3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звитие эстетического восприятия</w:t>
            </w:r>
            <w:r w:rsidR="00375436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через участие в музыкальном спектакле.</w:t>
            </w:r>
          </w:p>
          <w:p w:rsidR="00FF7B4D" w:rsidRPr="000D4330" w:rsidRDefault="00FF7B4D" w:rsidP="00E70A56">
            <w:pPr>
              <w:numPr>
                <w:ilvl w:val="0"/>
                <w:numId w:val="5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Приобретение</w:t>
            </w:r>
            <w:r w:rsidR="000B3CD2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опыта </w:t>
            </w:r>
            <w:r w:rsidR="00CB11B6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игровой</w:t>
            </w:r>
            <w:r w:rsidR="000B3CD2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деятельности</w:t>
            </w:r>
            <w:r w:rsidR="00CB11B6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и общественно-полезной</w:t>
            </w:r>
            <w:r w:rsidR="00495462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социальной значимости.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355" w:rsidRPr="000D4330" w:rsidRDefault="00C12355" w:rsidP="00E70A56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освоение авторского музыкально-сценического рисунка действующих лиц</w:t>
            </w:r>
            <w:r w:rsidR="004A3850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C12355" w:rsidRPr="000D4330" w:rsidRDefault="00C12355" w:rsidP="00E70A56">
            <w:pPr>
              <w:numPr>
                <w:ilvl w:val="0"/>
                <w:numId w:val="5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умение с помощью слов, мимики и жестов выражать благодарность,  сочувствие, обращаются за помощью</w:t>
            </w:r>
            <w:r w:rsidR="004A3850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C12355" w:rsidRPr="000D4330" w:rsidRDefault="00C12355" w:rsidP="00E70A56">
            <w:pPr>
              <w:numPr>
                <w:ilvl w:val="0"/>
                <w:numId w:val="5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умение выполнять упражнения актерского тренинга в присутствии посторонних лиц, рассказать или показать свои наблюдения за миром людей, природы, предметов</w:t>
            </w:r>
            <w:r w:rsidR="00D63C6C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C12355" w:rsidRPr="000D4330" w:rsidRDefault="00C12355" w:rsidP="00E70A56">
            <w:pPr>
              <w:numPr>
                <w:ilvl w:val="0"/>
                <w:numId w:val="5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через пластику тела передать пластическую форму живой природы, выполнять этюды в ритме, заданном педагогом</w:t>
            </w:r>
            <w:r w:rsidR="00D63C6C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355" w:rsidRPr="000D4330" w:rsidRDefault="00C12355" w:rsidP="00E70A56">
            <w:pPr>
              <w:numPr>
                <w:ilvl w:val="0"/>
                <w:numId w:val="7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Диагностирование причин успеха/неуспеха и формирование способности де</w:t>
            </w:r>
            <w:r w:rsidR="004A3850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йствовать в различных ситуациях;</w:t>
            </w:r>
          </w:p>
          <w:p w:rsidR="00C12355" w:rsidRPr="000D4330" w:rsidRDefault="00C12355" w:rsidP="00E70A56">
            <w:pPr>
              <w:numPr>
                <w:ilvl w:val="0"/>
                <w:numId w:val="7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Участие в коллективном обсуждении</w:t>
            </w:r>
            <w:r w:rsidR="004A3850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677ACC" w:rsidRPr="000D4330" w:rsidRDefault="00C93E1C" w:rsidP="00E70A56">
            <w:pPr>
              <w:numPr>
                <w:ilvl w:val="0"/>
                <w:numId w:val="7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адекватной самооценки учебных достижений</w:t>
            </w:r>
            <w:r w:rsidR="004A3850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D91DE4" w:rsidRPr="000D4330" w:rsidRDefault="00D91DE4" w:rsidP="00E70A56">
            <w:pPr>
              <w:numPr>
                <w:ilvl w:val="0"/>
                <w:numId w:val="7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Умение договариваться</w:t>
            </w:r>
            <w:r w:rsidR="005D4956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о распределении функций и ролей</w:t>
            </w:r>
            <w:r w:rsidR="00DE3818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в спектакле и совместной деятельности;</w:t>
            </w:r>
          </w:p>
          <w:p w:rsidR="00DE3818" w:rsidRPr="000D4330" w:rsidRDefault="003279E6" w:rsidP="00E70A56">
            <w:pPr>
              <w:numPr>
                <w:ilvl w:val="0"/>
                <w:numId w:val="7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Получение опыта</w:t>
            </w:r>
            <w:r w:rsidR="00CA0DD2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организации собственной музыкально-актерской деятельности</w:t>
            </w:r>
            <w:r w:rsidR="007D57F6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7D57F6" w:rsidRPr="000D4330" w:rsidRDefault="00E85328" w:rsidP="00E70A56">
            <w:pPr>
              <w:numPr>
                <w:ilvl w:val="0"/>
                <w:numId w:val="7"/>
              </w:numPr>
              <w:suppressAutoHyphens/>
              <w:spacing w:after="0" w:line="240" w:lineRule="auto"/>
              <w:ind w:hanging="18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Умение работать с различными интернет источниками,</w:t>
            </w:r>
            <w:r w:rsidR="00E55EC6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отражающими</w:t>
            </w:r>
            <w:r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A01AC8" w:rsidRPr="000D433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музыкально-театральную сферу.</w:t>
            </w:r>
          </w:p>
        </w:tc>
      </w:tr>
    </w:tbl>
    <w:p w:rsidR="007B5EE9" w:rsidRPr="000D4330" w:rsidRDefault="007B5EE9" w:rsidP="007B5E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B5EE9" w:rsidRPr="000D4330" w:rsidRDefault="004810B7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</w:t>
      </w:r>
      <w:r w:rsidR="007B5EE9"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Методы, формы и технологии обучения</w:t>
      </w:r>
    </w:p>
    <w:p w:rsidR="00E70A56" w:rsidRPr="000D4330" w:rsidRDefault="00E70A56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 Музыкальный театр «</w:t>
      </w:r>
      <w:r w:rsidRPr="000D4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Путешествие в мир музыки</w:t>
      </w:r>
      <w:r w:rsidRPr="000D433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представляет собой занятия, где дети вовлекаются в творческую работу по постановке музыкального спектакля, как творческого продукта большого коллектива маленьких актёров. Эти занятия предполагают постановку и развитие детского певческого голоса, формирование вокально-исполнительских умений, подготовку исполнительского вокального репертуара, разучивание и освоение вокальной партии сценического персонажа или ансамблевых эпизодов партитуры будущего музыкального спектакля. Ведущим методом работы здесь выступает так называемый метод «игры в сказку», где художественный материал «проживается» ребёнком посредством его погружения в характер образа, введения проблемных ситуаций, а также широкого использования условных материалов (бутафория, реквизит). </w:t>
      </w:r>
    </w:p>
    <w:p w:rsidR="007B5EE9" w:rsidRPr="000D4330" w:rsidRDefault="007B5EE9" w:rsidP="00E70A56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Обучение  осуществляется с учётом основных принципов </w:t>
      </w:r>
      <w:r w:rsidRPr="000D4330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развивающего обучения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эмоциональное стимулирование учебно-познавательной деятельности, развитие познавательного интереса у ребёнка, развитие его психических функций, творческих способностей и личностных качеств. На занятиях широко используются методы развивающего обучения, с помощью которых педагог решает стоящую перед ним учебную задачу - обеспечение появления у детей положительной мотивации своих действий по освоению музыкально-театрального искусства.</w:t>
      </w:r>
    </w:p>
    <w:p w:rsidR="00E70A56" w:rsidRPr="000D4330" w:rsidRDefault="00E70A56" w:rsidP="00E70A56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5EE9" w:rsidRPr="000D4330" w:rsidRDefault="007B5EE9" w:rsidP="00E70A56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Создание ситуаций успеха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занятиях  является одним из основных методов эмоционального стимулирования, что ведёт к возникновению у детей чувства уверенности в своих силах и «лёгкости» процесса обучения. Эмоциональное возбуждение активизирует процессы внимания, запоминания, осмысления, делает эти процессы более интенсивными и тем самым повышает эффективность достигаемых целей.</w:t>
      </w:r>
    </w:p>
    <w:p w:rsidR="00E70A56" w:rsidRPr="000D4330" w:rsidRDefault="00E70A56" w:rsidP="00E70A56">
      <w:pPr>
        <w:pStyle w:val="a5"/>
        <w:rPr>
          <w:rFonts w:eastAsiaTheme="minorEastAsia"/>
        </w:rPr>
      </w:pPr>
    </w:p>
    <w:p w:rsidR="00E70A56" w:rsidRPr="000D4330" w:rsidRDefault="00E70A56" w:rsidP="00E70A56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5EE9" w:rsidRPr="000D4330" w:rsidRDefault="007B5EE9" w:rsidP="00E70A56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 </w:t>
      </w:r>
      <w:r w:rsidRPr="000D4330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формирования готовности восприятия учебного материала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использованием зоны ближайшего развития и метод </w:t>
      </w:r>
      <w:r w:rsidRPr="000D4330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стимулирования занимательным содержанием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подборе ярких, образных текстов представляют собой основные методы развития познавательного интереса детей к театру.</w:t>
      </w:r>
    </w:p>
    <w:p w:rsidR="00E70A56" w:rsidRPr="000D4330" w:rsidRDefault="00E70A56" w:rsidP="00E70A56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190" w:rsidRPr="000D4330" w:rsidRDefault="007B5EE9" w:rsidP="007B5EE9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 </w:t>
      </w:r>
      <w:r w:rsidRPr="000D4330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создания проблемных ситуаций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заключается в представлении материала занятия в виде доступной, образной и яркой  проблемы. Дети в силу своих возрастных особенностей отличаются большой любознательностью, и поэтому любая ясно и доступно изложенная проблема сразу их «зажигает». Метод </w:t>
      </w:r>
      <w:r w:rsidRPr="000D4330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создания креативного поля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выступает </w:t>
      </w:r>
      <w:proofErr w:type="gramStart"/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ключевым</w:t>
      </w:r>
      <w:proofErr w:type="gramEnd"/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обеспечения творческой атмосферы в коллективе. Работа «в креативном поле» создаёт возможность поиска различных способов решений задач, поиска новых художественных средств </w:t>
      </w:r>
      <w:r w:rsid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воплощения сценического образа.</w:t>
      </w:r>
    </w:p>
    <w:p w:rsidR="00912190" w:rsidRPr="000D4330" w:rsidRDefault="00912190" w:rsidP="00E70A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912190" w:rsidRPr="000D4330" w:rsidRDefault="00912190" w:rsidP="00E70A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</w:t>
      </w: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  <w:t xml:space="preserve"> год обучения</w:t>
      </w:r>
    </w:p>
    <w:p w:rsidR="00912190" w:rsidRPr="000D4330" w:rsidRDefault="00912190" w:rsidP="00E70A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</w:pP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992"/>
        <w:gridCol w:w="993"/>
        <w:gridCol w:w="992"/>
        <w:gridCol w:w="2410"/>
      </w:tblGrid>
      <w:tr w:rsidR="00195925" w:rsidRPr="000D4330" w:rsidTr="00416D35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195925" w:rsidRPr="000D4330" w:rsidTr="00416D35">
        <w:trPr>
          <w:cantSplit/>
          <w:tblHeader/>
        </w:trPr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Теория (час)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Практика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(час)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16D35" w:rsidRPr="000D4330" w:rsidTr="00416D35">
        <w:trPr>
          <w:cantSplit/>
          <w:tblHeader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6D35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16D35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Вводное </w:t>
            </w:r>
            <w:r w:rsidR="00356CC7"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35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35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35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35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2190" w:rsidRPr="000D4330" w:rsidTr="00E70A56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0369" w:rsidRPr="000D4330" w:rsidRDefault="00FB02F5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Тема</w:t>
            </w:r>
            <w:r w:rsidR="00FE6A10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1276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</w:t>
            </w: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: Перелистывая страницы</w:t>
            </w:r>
            <w:r w:rsidR="00415A54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DE48DC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DE48DC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190" w:rsidRPr="000D4330" w:rsidRDefault="00DE48DC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2A3ED3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sz w:val="24"/>
                <w:szCs w:val="24"/>
              </w:rPr>
              <w:t>Беседа</w:t>
            </w:r>
            <w:r w:rsidR="00391399" w:rsidRPr="000D4330">
              <w:rPr>
                <w:rFonts w:ascii="Times New Roman" w:eastAsia="Lucida Sans Unicode" w:hAnsi="Times New Roman" w:cs="Times New Roman"/>
                <w:sz w:val="24"/>
                <w:szCs w:val="24"/>
              </w:rPr>
              <w:t>. Коллективное обсуждение.</w:t>
            </w:r>
          </w:p>
        </w:tc>
      </w:tr>
      <w:tr w:rsidR="00912190" w:rsidRPr="000D4330" w:rsidTr="00E70A56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2190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391399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Тема</w:t>
            </w:r>
            <w:r w:rsidR="00FE6A10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1276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:</w:t>
            </w:r>
            <w:r w:rsidR="00F85FB0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История театра</w:t>
            </w:r>
            <w:r w:rsidR="00415A54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3B728B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190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3B728B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обсуждение спектаклей.</w:t>
            </w:r>
            <w:r w:rsidR="00641276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Викторина.</w:t>
            </w:r>
          </w:p>
        </w:tc>
      </w:tr>
      <w:tr w:rsidR="00912190" w:rsidRPr="000D4330" w:rsidTr="00E70A56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2190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641276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Тема</w:t>
            </w:r>
            <w:r w:rsidR="00FE6A10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3: </w:t>
            </w:r>
            <w:r w:rsidR="00415A54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Мозаика театральных видов и жанров.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F12CB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190" w:rsidRPr="000D4330" w:rsidRDefault="00F12CB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190" w:rsidRPr="000D4330" w:rsidRDefault="00F12CB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Викторина</w:t>
            </w:r>
          </w:p>
          <w:p w:rsidR="00441519" w:rsidRPr="000D4330" w:rsidRDefault="00441519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Блиц-опрос.</w:t>
            </w:r>
          </w:p>
        </w:tc>
      </w:tr>
      <w:tr w:rsidR="00912190" w:rsidRPr="000D4330" w:rsidTr="00E70A56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2190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FE6A10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Тема 4:</w:t>
            </w:r>
            <w:r w:rsidR="006241C8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Опера.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6241C8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6241C8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190" w:rsidRPr="000D4330" w:rsidRDefault="006241C8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E71122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Музыкальный проект</w:t>
            </w:r>
          </w:p>
        </w:tc>
      </w:tr>
      <w:tr w:rsidR="00912190" w:rsidRPr="000D4330" w:rsidTr="00E70A56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2190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406C69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Тема 5: Работа над репертуаром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EA5562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190" w:rsidRPr="000D4330" w:rsidRDefault="003B019D" w:rsidP="00356C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  <w:r w:rsidR="00356CC7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190" w:rsidRPr="000D4330" w:rsidRDefault="003B019D" w:rsidP="00356C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  <w:r w:rsidR="00356CC7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по теме</w:t>
            </w:r>
          </w:p>
        </w:tc>
      </w:tr>
      <w:tr w:rsidR="0050507D" w:rsidRPr="000D4330" w:rsidTr="00E70A56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507D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507D" w:rsidRPr="000D4330" w:rsidRDefault="00505613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Тема 6: Индивидуальные занятия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507D" w:rsidRPr="000D4330" w:rsidRDefault="002B2972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07D" w:rsidRPr="000D4330" w:rsidRDefault="00356CC7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07D" w:rsidRPr="000D4330" w:rsidRDefault="00356CC7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07D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Урок-концерт</w:t>
            </w:r>
          </w:p>
        </w:tc>
      </w:tr>
      <w:tr w:rsidR="00912190" w:rsidRPr="000D4330" w:rsidTr="00E70A56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2190" w:rsidRPr="000D4330" w:rsidRDefault="00416D3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5A3654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Тема 7</w:t>
            </w:r>
            <w:r w:rsidR="00EA5562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:</w:t>
            </w:r>
            <w:r w:rsidR="006049D5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Диагностика. Показ спектакля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356CC7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190" w:rsidRPr="000D4330" w:rsidRDefault="007C1736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2190" w:rsidRPr="000D4330" w:rsidRDefault="00356CC7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обсуждение</w:t>
            </w:r>
            <w:r w:rsidR="00195925"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, Показ спектакля</w:t>
            </w:r>
          </w:p>
        </w:tc>
      </w:tr>
      <w:tr w:rsidR="00912190" w:rsidRPr="000D4330" w:rsidTr="00E70A56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Итого (час)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12190" w:rsidRPr="000D4330" w:rsidRDefault="003C22BE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12190" w:rsidRPr="000D4330" w:rsidRDefault="00F6777B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12190" w:rsidRPr="000D4330" w:rsidRDefault="00D34A2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12190" w:rsidRPr="000D4330" w:rsidRDefault="00912190" w:rsidP="00E70A56">
      <w:pPr>
        <w:spacing w:after="0" w:line="240" w:lineRule="auto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</w:p>
    <w:p w:rsidR="00912190" w:rsidRPr="000D4330" w:rsidRDefault="00912190" w:rsidP="00E70A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p w:rsidR="00912190" w:rsidRPr="000D4330" w:rsidRDefault="00912190" w:rsidP="00E70A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912190" w:rsidRPr="000D4330" w:rsidRDefault="00912190" w:rsidP="00E70A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II</w:t>
      </w: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  <w:t xml:space="preserve"> год обучения</w:t>
      </w:r>
    </w:p>
    <w:p w:rsidR="00912190" w:rsidRPr="000D4330" w:rsidRDefault="00912190" w:rsidP="00E70A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978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992"/>
        <w:gridCol w:w="993"/>
        <w:gridCol w:w="992"/>
        <w:gridCol w:w="2268"/>
      </w:tblGrid>
      <w:tr w:rsidR="00912190" w:rsidRPr="000D4330" w:rsidTr="00E70A56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25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912190" w:rsidRPr="000D4330" w:rsidTr="00E70A56">
        <w:trPr>
          <w:cantSplit/>
          <w:trHeight w:val="582"/>
          <w:tblHeader/>
        </w:trPr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Теория (час)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Практика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(час)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2190" w:rsidRPr="000D4330" w:rsidTr="00E917D8">
        <w:trPr>
          <w:cantSplit/>
          <w:trHeight w:val="939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2190" w:rsidRPr="000D4330" w:rsidRDefault="00E917D8" w:rsidP="00E9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1: Перелистывая Страницы</w:t>
            </w: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2190" w:rsidRPr="000D4330" w:rsidRDefault="00E917D8" w:rsidP="00195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E917D8" w:rsidP="00195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E917D8" w:rsidP="00195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sz w:val="24"/>
                <w:szCs w:val="24"/>
              </w:rPr>
              <w:t>Беседа. Коллективное обсуждение.</w:t>
            </w:r>
          </w:p>
        </w:tc>
      </w:tr>
      <w:tr w:rsidR="00912190" w:rsidRPr="000D4330" w:rsidTr="00F55BFE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2190" w:rsidRPr="000D4330" w:rsidRDefault="0091219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2190" w:rsidRPr="000D4330" w:rsidRDefault="00E917D8" w:rsidP="0019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7852B1" w:rsidRPr="000D4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2: История театра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2190" w:rsidRPr="000D4330" w:rsidRDefault="00E917D8" w:rsidP="00E917D8">
            <w:pPr>
              <w:widowControl w:val="0"/>
              <w:suppressLineNumbers/>
              <w:tabs>
                <w:tab w:val="left" w:pos="346"/>
                <w:tab w:val="center" w:pos="441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E917D8" w:rsidP="00195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E917D8" w:rsidP="00195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90" w:rsidRPr="000D4330" w:rsidRDefault="00195925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Музыкальный проект. Урок-концерт.</w:t>
            </w:r>
          </w:p>
        </w:tc>
      </w:tr>
      <w:tr w:rsidR="000D4330" w:rsidRPr="000D4330" w:rsidTr="00F55BFE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4330" w:rsidRPr="000D4330" w:rsidRDefault="000D4330" w:rsidP="001C4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4330" w:rsidRPr="000D4330" w:rsidRDefault="000D4330" w:rsidP="000D4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Тема 3: </w:t>
            </w:r>
            <w:r w:rsidRPr="000D433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вокального искусства и организация вокального ансамбля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4330" w:rsidRPr="000D4330" w:rsidRDefault="000D4330" w:rsidP="001C4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330" w:rsidRPr="000D4330" w:rsidRDefault="000D4330" w:rsidP="001C4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330" w:rsidRPr="000D4330" w:rsidRDefault="000D4330" w:rsidP="001C4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330" w:rsidRPr="000D4330" w:rsidRDefault="000D4330" w:rsidP="001C4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Музыкальный проект. Урок-концерт.</w:t>
            </w:r>
          </w:p>
        </w:tc>
      </w:tr>
      <w:tr w:rsidR="000D4330" w:rsidRPr="000D4330" w:rsidTr="00195925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D4330" w:rsidRPr="000D4330" w:rsidRDefault="000D433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D4330" w:rsidRPr="000D4330" w:rsidRDefault="000D4330" w:rsidP="000D4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proofErr w:type="gramStart"/>
            <w:r w:rsidRPr="000D43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0D4330">
              <w:rPr>
                <w:rFonts w:ascii="Times New Roman" w:hAnsi="Times New Roman" w:cs="Times New Roman"/>
                <w:bCs/>
                <w:sz w:val="24"/>
                <w:szCs w:val="24"/>
              </w:rPr>
              <w:t>: Организация художественно-речевой и театрализованной деятельности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D4330" w:rsidRPr="000D4330" w:rsidRDefault="000D4330" w:rsidP="00195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4330" w:rsidRPr="000D4330" w:rsidRDefault="000D4330" w:rsidP="00195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4330" w:rsidRPr="000D4330" w:rsidRDefault="000D4330" w:rsidP="00195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4330" w:rsidRPr="000D4330" w:rsidRDefault="000D4330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Показ спектакля.</w:t>
            </w:r>
          </w:p>
        </w:tc>
      </w:tr>
      <w:tr w:rsidR="000D4330" w:rsidRPr="000D4330" w:rsidTr="0019592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E7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19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Итого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195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195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195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E70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2190" w:rsidRPr="000D4330" w:rsidRDefault="00912190" w:rsidP="00E70A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p w:rsidR="00912190" w:rsidRPr="000D4330" w:rsidRDefault="00912190" w:rsidP="00E70A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Календарный учебный график</w:t>
      </w:r>
    </w:p>
    <w:p w:rsidR="00912190" w:rsidRPr="000D4330" w:rsidRDefault="00912190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6"/>
        <w:gridCol w:w="1271"/>
        <w:gridCol w:w="1544"/>
        <w:gridCol w:w="1264"/>
        <w:gridCol w:w="1780"/>
        <w:gridCol w:w="2697"/>
      </w:tblGrid>
      <w:tr w:rsidR="00912190" w:rsidRPr="000D4330" w:rsidTr="00E70A56">
        <w:trPr>
          <w:trHeight w:val="864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Дата начала обучения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учебных недель</w:t>
            </w:r>
          </w:p>
        </w:tc>
        <w:tc>
          <w:tcPr>
            <w:tcW w:w="17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Кол-во учебных часов</w:t>
            </w:r>
          </w:p>
        </w:tc>
        <w:tc>
          <w:tcPr>
            <w:tcW w:w="269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Режим занятий</w:t>
            </w:r>
          </w:p>
        </w:tc>
      </w:tr>
      <w:tr w:rsidR="00912190" w:rsidRPr="000D4330" w:rsidTr="00E70A56">
        <w:trPr>
          <w:trHeight w:val="454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8B5F0D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03.09.16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6A0CBC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24</w:t>
            </w:r>
            <w:r w:rsidR="00912190" w:rsidRPr="000D43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.05.</w:t>
            </w:r>
            <w:r w:rsidR="00F91A64" w:rsidRPr="000D43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 w:rsidR="00F91A64" w:rsidRPr="000D43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856CF8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 раза в неделю </w:t>
            </w:r>
          </w:p>
          <w:p w:rsidR="00912190" w:rsidRPr="000D4330" w:rsidRDefault="00856CF8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по 1</w:t>
            </w:r>
            <w:r w:rsidR="00912190"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912190" w:rsidRPr="000D4330" w:rsidTr="00E70A56">
        <w:trPr>
          <w:trHeight w:val="454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01.09.</w:t>
            </w:r>
            <w:r w:rsidR="00D64930" w:rsidRPr="000D43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 w:rsidR="00D64930" w:rsidRPr="000D43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25.05.</w:t>
            </w:r>
            <w:r w:rsidR="00D64930" w:rsidRPr="000D43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 w:rsidR="00D64930" w:rsidRPr="000D43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856CF8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2190" w:rsidRPr="000D4330" w:rsidRDefault="00912190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 раза в неделю </w:t>
            </w:r>
          </w:p>
          <w:p w:rsidR="00912190" w:rsidRPr="000D4330" w:rsidRDefault="00856CF8" w:rsidP="00E70A56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по 1</w:t>
            </w:r>
            <w:r w:rsidR="00912190" w:rsidRPr="000D43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:rsidR="00912190" w:rsidRPr="000D4330" w:rsidRDefault="00912190" w:rsidP="00E70A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</w:pPr>
    </w:p>
    <w:p w:rsidR="007B5E3C" w:rsidRPr="000D4330" w:rsidRDefault="007B5E3C" w:rsidP="000D43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sz w:val="24"/>
          <w:szCs w:val="24"/>
        </w:rPr>
        <w:t xml:space="preserve">Задачи  </w:t>
      </w:r>
      <w:r w:rsidRPr="000D4330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I</w:t>
      </w:r>
      <w:r w:rsidRPr="000D4330">
        <w:rPr>
          <w:rFonts w:ascii="Times New Roman" w:eastAsia="Lucida Sans Unicode" w:hAnsi="Times New Roman" w:cs="Times New Roman"/>
          <w:b/>
          <w:sz w:val="24"/>
          <w:szCs w:val="24"/>
        </w:rPr>
        <w:t>-го года обучения</w:t>
      </w:r>
    </w:p>
    <w:p w:rsidR="00A052DA" w:rsidRPr="000D4330" w:rsidRDefault="00A052DA" w:rsidP="007B5E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A052DA" w:rsidRPr="000D4330" w:rsidRDefault="00A052DA" w:rsidP="00A052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Cs/>
          <w:i/>
          <w:sz w:val="24"/>
          <w:szCs w:val="24"/>
          <w:u w:val="single"/>
        </w:rPr>
        <w:t>Обучающие: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proofErr w:type="gramStart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ознакомить учащихся с историей музыкального театра (</w:t>
      </w: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Спектакль, Этюд, Партнер, Премьера, Сцена, Занавес, Дублёр, Декорации, Драма, Комедия, Трагедия, Афиша, Овация, «Бис», «Браво», Софит)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и основами актерского мастерства;</w:t>
      </w:r>
      <w:proofErr w:type="gramEnd"/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sz w:val="24"/>
          <w:szCs w:val="24"/>
        </w:rPr>
        <w:t>обучать основам музыкально-театрального искусства и практическому применению этих знаний при показе учебного спектакля;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sz w:val="24"/>
          <w:szCs w:val="24"/>
        </w:rPr>
        <w:t>дать представление об особенностях актерского мастерства;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формировать </w:t>
      </w:r>
      <w:r w:rsidRPr="000D4330">
        <w:rPr>
          <w:rFonts w:ascii="Times New Roman" w:hAnsi="Times New Roman" w:cs="Times New Roman"/>
          <w:sz w:val="24"/>
          <w:szCs w:val="24"/>
        </w:rPr>
        <w:t>творческую  активность, умения работать в коллективе</w:t>
      </w:r>
      <w:proofErr w:type="gramStart"/>
      <w:r w:rsidRPr="000D433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;</w:t>
      </w:r>
      <w:proofErr w:type="gramEnd"/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hAnsi="Times New Roman" w:cs="Times New Roman"/>
          <w:sz w:val="24"/>
          <w:szCs w:val="24"/>
        </w:rPr>
        <w:t>подготавливать к выступлениям на различных</w:t>
      </w:r>
      <w:proofErr w:type="gramStart"/>
      <w:r w:rsidRPr="000D433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052DA" w:rsidRPr="000D4330" w:rsidRDefault="00A052DA" w:rsidP="00A052D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A052DA" w:rsidRPr="000D4330" w:rsidRDefault="00A052DA" w:rsidP="00A052DA">
      <w:pPr>
        <w:widowControl w:val="0"/>
        <w:suppressAutoHyphens/>
        <w:spacing w:after="0" w:line="240" w:lineRule="auto"/>
        <w:ind w:left="3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Развивающие: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способствовать обогащению опыта эстетического восприятия у учащихся; 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создавать условия </w:t>
      </w:r>
      <w:r w:rsidR="00A55BC3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для раскрытия творческого потенциала учащихся;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развивать музыкальные  способности учащихся; 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развивать актерские способности учащихся;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развивать эмоциональную сферу личности;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развивать память, внимание, образное мышление;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расширять  кругозор учащихся; 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вырабатывать навык взаимоконтроля;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выявлять и поддерживать одаренных учащихся.</w:t>
      </w:r>
      <w:r w:rsidRPr="000D4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hAnsi="Times New Roman" w:cs="Times New Roman"/>
          <w:sz w:val="24"/>
          <w:szCs w:val="24"/>
        </w:rPr>
        <w:t>Вовлекать детей в сферу художественного творчества с раннего возраста.</w:t>
      </w:r>
    </w:p>
    <w:p w:rsidR="00A052DA" w:rsidRPr="000D4330" w:rsidRDefault="00A052DA" w:rsidP="00A052D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A052DA" w:rsidRPr="000D4330" w:rsidRDefault="00A052DA" w:rsidP="00A052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Воспитательные: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вырабатывать умение работать в коллективе; 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воспитывать уважительное отношение друг к другу;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повышать  </w:t>
      </w:r>
      <w:proofErr w:type="spellStart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самозначимость</w:t>
      </w:r>
      <w:proofErr w:type="spellEnd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каждого ребенка через включение его в общественно-полезную социально-значимую деятельность, привлечение к участию </w:t>
      </w:r>
      <w:r w:rsidR="00A55BC3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 спектаклях и  концертах</w:t>
      </w:r>
      <w:proofErr w:type="gramStart"/>
      <w:r w:rsidR="00A55BC3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;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;</w:t>
      </w:r>
      <w:proofErr w:type="gramEnd"/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приобщать детей творческому труду;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воспитывать  уважение</w:t>
      </w:r>
      <w:r w:rsidR="00A55BC3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художественный вкус и стиль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;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формировать у детей сознательное и ответственное отношение к своему здоровью, стремление к здоровому образу жизни через игровые и </w:t>
      </w:r>
      <w:proofErr w:type="spellStart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здоровьесберегающие</w:t>
      </w:r>
      <w:proofErr w:type="spellEnd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 моменты на  занятиях;</w:t>
      </w:r>
    </w:p>
    <w:p w:rsidR="00A052DA" w:rsidRPr="000D4330" w:rsidRDefault="00A052DA" w:rsidP="00A052DA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воспитывать </w:t>
      </w:r>
      <w:r w:rsidR="00A55BC3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самоотверженность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и целеустремленность в работе.</w:t>
      </w:r>
    </w:p>
    <w:p w:rsidR="00A052DA" w:rsidRPr="000D4330" w:rsidRDefault="00A052DA" w:rsidP="007B5E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A55BC3" w:rsidRPr="000D4330" w:rsidRDefault="00A55BC3" w:rsidP="00E70A56">
      <w:pPr>
        <w:spacing w:after="0" w:line="240" w:lineRule="auto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</w:pPr>
    </w:p>
    <w:p w:rsidR="00A55BC3" w:rsidRPr="000D4330" w:rsidRDefault="00A55BC3" w:rsidP="005A365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  <w:t xml:space="preserve">Содержание программы </w:t>
      </w:r>
      <w:r w:rsidRPr="000D4330"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  <w:lang w:val="en-US"/>
        </w:rPr>
        <w:t>I</w:t>
      </w:r>
      <w:r w:rsidRPr="000D4330"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  <w:t xml:space="preserve"> года обучения</w:t>
      </w:r>
    </w:p>
    <w:p w:rsidR="005A3654" w:rsidRPr="000D4330" w:rsidRDefault="005A3654" w:rsidP="005A365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</w:pPr>
    </w:p>
    <w:p w:rsidR="00A55BC3" w:rsidRPr="000D4330" w:rsidRDefault="00A55BC3" w:rsidP="005A36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Тема 1: Перелистывая страницы.</w:t>
      </w:r>
    </w:p>
    <w:p w:rsidR="005A3654" w:rsidRPr="000D4330" w:rsidRDefault="005A3654" w:rsidP="005A36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</w:p>
    <w:p w:rsidR="00A55BC3" w:rsidRPr="000D4330" w:rsidRDefault="00A55BC3" w:rsidP="005A3654">
      <w:pPr>
        <w:pStyle w:val="a5"/>
        <w:numPr>
          <w:ilvl w:val="0"/>
          <w:numId w:val="23"/>
        </w:numPr>
        <w:ind w:left="0"/>
        <w:jc w:val="both"/>
      </w:pPr>
      <w:r w:rsidRPr="000D4330">
        <w:t>Вводное занятие. Теория.</w:t>
      </w:r>
    </w:p>
    <w:p w:rsidR="00A55BC3" w:rsidRPr="000D4330" w:rsidRDefault="00A55BC3" w:rsidP="005A3654">
      <w:pPr>
        <w:pStyle w:val="a5"/>
        <w:numPr>
          <w:ilvl w:val="0"/>
          <w:numId w:val="23"/>
        </w:numPr>
        <w:ind w:left="0"/>
        <w:jc w:val="both"/>
      </w:pPr>
      <w:r w:rsidRPr="000D4330">
        <w:t>Зарождение и развитие актерского искусства.</w:t>
      </w:r>
    </w:p>
    <w:p w:rsidR="00A55BC3" w:rsidRPr="000D4330" w:rsidRDefault="00A55BC3" w:rsidP="005A3654">
      <w:pPr>
        <w:pStyle w:val="a5"/>
        <w:numPr>
          <w:ilvl w:val="0"/>
          <w:numId w:val="23"/>
        </w:numPr>
        <w:ind w:left="0"/>
        <w:jc w:val="both"/>
      </w:pPr>
      <w:r w:rsidRPr="000D4330">
        <w:t xml:space="preserve"> Спектакль как форма театрального искусства.</w:t>
      </w:r>
    </w:p>
    <w:p w:rsidR="00A55BC3" w:rsidRPr="000D4330" w:rsidRDefault="00A55BC3" w:rsidP="005A3654">
      <w:pPr>
        <w:pStyle w:val="a5"/>
        <w:numPr>
          <w:ilvl w:val="0"/>
          <w:numId w:val="23"/>
        </w:numPr>
        <w:ind w:left="0"/>
        <w:jc w:val="both"/>
      </w:pPr>
      <w:r w:rsidRPr="000D4330">
        <w:t>Техника безопасности</w:t>
      </w:r>
    </w:p>
    <w:p w:rsidR="00A55BC3" w:rsidRPr="000D4330" w:rsidRDefault="00A55BC3" w:rsidP="005A3654">
      <w:pPr>
        <w:pStyle w:val="a5"/>
        <w:numPr>
          <w:ilvl w:val="0"/>
          <w:numId w:val="23"/>
        </w:numPr>
        <w:ind w:left="0"/>
        <w:jc w:val="both"/>
      </w:pPr>
      <w:r w:rsidRPr="000D4330">
        <w:t>Правила поведения в актовом зале, на сцене. Требования к форме одежды. Правила обращения с реквизитом. Правила поведения на выездных мероприятиях.</w:t>
      </w:r>
    </w:p>
    <w:p w:rsidR="00A55BC3" w:rsidRPr="000D4330" w:rsidRDefault="00A55BC3" w:rsidP="005A3654">
      <w:pPr>
        <w:pStyle w:val="a5"/>
        <w:ind w:left="0"/>
        <w:jc w:val="both"/>
      </w:pPr>
    </w:p>
    <w:p w:rsidR="00A55BC3" w:rsidRPr="000D4330" w:rsidRDefault="00A55BC3" w:rsidP="005A36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Тема 2: История театра.</w:t>
      </w:r>
    </w:p>
    <w:p w:rsidR="005A3654" w:rsidRPr="000D4330" w:rsidRDefault="005A3654" w:rsidP="005A36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</w:p>
    <w:p w:rsidR="00A55BC3" w:rsidRPr="000D4330" w:rsidRDefault="00A55BC3" w:rsidP="005A3654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Введение в предмет</w:t>
      </w:r>
    </w:p>
    <w:p w:rsidR="00A55BC3" w:rsidRPr="000D4330" w:rsidRDefault="00A55BC3" w:rsidP="005A3654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Сценарно-режиссерские основы.</w:t>
      </w:r>
    </w:p>
    <w:p w:rsidR="000C3708" w:rsidRPr="000D4330" w:rsidRDefault="00A55BC3" w:rsidP="005A3654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Основные драматургические понятия</w:t>
      </w:r>
      <w:r w:rsidR="000C3708" w:rsidRPr="000D4330">
        <w:t>.</w:t>
      </w:r>
    </w:p>
    <w:p w:rsidR="00A55BC3" w:rsidRPr="000D4330" w:rsidRDefault="000C3708" w:rsidP="005A3654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Понятия - народный театр, мимы, жонглеры, Шпильманы, Скоморохи.</w:t>
      </w:r>
    </w:p>
    <w:p w:rsidR="00A55BC3" w:rsidRPr="000D4330" w:rsidRDefault="00A55BC3" w:rsidP="005A3654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Тема, идея, замысел. Содержание. Сюжет.</w:t>
      </w:r>
    </w:p>
    <w:p w:rsidR="00A55BC3" w:rsidRPr="000D4330" w:rsidRDefault="00A55BC3" w:rsidP="005A3654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Работа над сценарием, сценарно-режиссерский ход и приёмы.</w:t>
      </w:r>
    </w:p>
    <w:p w:rsidR="000C3708" w:rsidRPr="000D4330" w:rsidRDefault="000C3708" w:rsidP="005A3654">
      <w:pPr>
        <w:pStyle w:val="a5"/>
        <w:ind w:left="0"/>
        <w:jc w:val="both"/>
        <w:rPr>
          <w:b/>
        </w:rPr>
      </w:pPr>
    </w:p>
    <w:p w:rsidR="000C3708" w:rsidRPr="000D4330" w:rsidRDefault="000C3708" w:rsidP="005A36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Тема 3: Мозаика театральных видов и жанров.</w:t>
      </w:r>
    </w:p>
    <w:p w:rsidR="005A3654" w:rsidRPr="000D4330" w:rsidRDefault="005A3654" w:rsidP="005A3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Мастерство актера.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Теоретические основы актерского мастерства: перевоплощение, мимика, голос.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Музыкально-пластический тренинг. Тренинг основных элементов актерской психотехники.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Орфоэпия.</w:t>
      </w:r>
    </w:p>
    <w:p w:rsidR="00A55BC3" w:rsidRPr="000D4330" w:rsidRDefault="000C3708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Пр</w:t>
      </w:r>
      <w:r w:rsidR="00A55BC3" w:rsidRPr="000D4330">
        <w:t>авила устной речи. Русское литературное произношение и его исторические основы.</w:t>
      </w:r>
    </w:p>
    <w:p w:rsidR="005A3654" w:rsidRPr="000D4330" w:rsidRDefault="005A3654" w:rsidP="005A3654">
      <w:pPr>
        <w:pStyle w:val="a5"/>
        <w:ind w:left="0"/>
        <w:jc w:val="both"/>
      </w:pPr>
    </w:p>
    <w:p w:rsidR="000C3708" w:rsidRPr="000D4330" w:rsidRDefault="000C3708" w:rsidP="005A36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Тема 4: Опера.</w:t>
      </w:r>
    </w:p>
    <w:p w:rsidR="005A3654" w:rsidRPr="000D4330" w:rsidRDefault="005A3654" w:rsidP="005A36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</w:p>
    <w:p w:rsidR="000C3708" w:rsidRPr="000D4330" w:rsidRDefault="000C3708" w:rsidP="005A3654">
      <w:pPr>
        <w:pStyle w:val="a5"/>
        <w:numPr>
          <w:ilvl w:val="0"/>
          <w:numId w:val="26"/>
        </w:numPr>
        <w:ind w:left="0"/>
        <w:jc w:val="both"/>
      </w:pPr>
      <w:r w:rsidRPr="000D4330">
        <w:t>Основные понятия жанра - Опера. Либретто. Клавир. Ариозо. Романс. Партия, Речитатив. Ария. Песня. Оперный ансамбль.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Работа над литературным произведением и специальными текстами для закрепления правил орфоэпии.</w:t>
      </w:r>
    </w:p>
    <w:p w:rsidR="005A3654" w:rsidRPr="000D4330" w:rsidRDefault="005A3654" w:rsidP="005A3654">
      <w:pPr>
        <w:pStyle w:val="a5"/>
        <w:ind w:left="0"/>
        <w:jc w:val="both"/>
      </w:pPr>
    </w:p>
    <w:p w:rsidR="005A3654" w:rsidRPr="000D4330" w:rsidRDefault="005A3654" w:rsidP="005A36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Тема 5: Работа над репертуаром</w:t>
      </w:r>
    </w:p>
    <w:p w:rsidR="005A3654" w:rsidRPr="000D4330" w:rsidRDefault="005A3654" w:rsidP="005A3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 xml:space="preserve"> Дикция.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Классификация согласных и гласных звуков.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Работа над исправлением недостатков речи, над ясным и четким произношением звуков, укрепление мышц языка, освобождение от мышечных зажимов.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Дыхание и голос.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Значение правильного дыхания для сценической речи.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Речевая постановка голоса. Укрепление мышц, участвующих в процессе дыхания. Выработка плавного непрерывного звучания.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Нормы литературного произношения.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Нормы литературного произношения.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Работа с различными текстами: монологи, диалоги, прямая речь и т.д.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Работа над текстом.</w:t>
      </w:r>
    </w:p>
    <w:p w:rsidR="000C3708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Знакомство с текстами различных литературных произведений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Пересказ литературного отрывка, логический анализ, проверка правильности логических центров. Расстановка логических, грамматических и психологических пауз.</w:t>
      </w:r>
    </w:p>
    <w:p w:rsidR="005A3654" w:rsidRPr="000D4330" w:rsidRDefault="005A3654" w:rsidP="005A3654">
      <w:pPr>
        <w:pStyle w:val="a5"/>
        <w:ind w:left="0"/>
        <w:jc w:val="both"/>
      </w:pPr>
    </w:p>
    <w:p w:rsidR="005A3654" w:rsidRPr="000D4330" w:rsidRDefault="005A3654" w:rsidP="005A36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Тема 6: Индивидуальные занятия</w:t>
      </w:r>
    </w:p>
    <w:p w:rsidR="005A3654" w:rsidRPr="000D4330" w:rsidRDefault="005A3654" w:rsidP="005A3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Координация движения.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Понятие координации, значение координационных навыков актерского движения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Упражнения на развитие координации движения с речью и пением. Абстрактные схемы движения.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Осанка, походка, жесты.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Значение осанки, походки, жестов как способа самовыражения актера через пластику.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Техника правильной бытовой походки. Мужская и женская походка. Различные походки людей и животных. Жесты на сцене.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Движенческие этюды.</w:t>
      </w:r>
    </w:p>
    <w:p w:rsidR="000C3708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Сценический этюд.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Самостоятельная работа учащихся на основе пройденного материала на заданную педагогом сценическую задачу.</w:t>
      </w: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 xml:space="preserve"> Репетиции спектакля.</w:t>
      </w:r>
    </w:p>
    <w:p w:rsidR="005A3654" w:rsidRPr="000D4330" w:rsidRDefault="005A3654" w:rsidP="005A3654">
      <w:pPr>
        <w:pStyle w:val="a5"/>
        <w:ind w:left="0"/>
        <w:jc w:val="both"/>
        <w:rPr>
          <w:b/>
        </w:rPr>
      </w:pPr>
    </w:p>
    <w:p w:rsidR="005A3654" w:rsidRPr="000D4330" w:rsidRDefault="005A3654" w:rsidP="005A365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Тема 7: Диагностика. Показ спектакля</w:t>
      </w:r>
    </w:p>
    <w:p w:rsidR="005A3654" w:rsidRPr="000D4330" w:rsidRDefault="005A3654" w:rsidP="005A3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BC3" w:rsidRPr="000D4330" w:rsidRDefault="00A55BC3" w:rsidP="005A3654">
      <w:pPr>
        <w:pStyle w:val="a5"/>
        <w:numPr>
          <w:ilvl w:val="0"/>
          <w:numId w:val="25"/>
        </w:numPr>
        <w:ind w:left="0"/>
        <w:jc w:val="both"/>
      </w:pPr>
      <w:r w:rsidRPr="000D4330">
        <w:t>Участие в спектакле.</w:t>
      </w:r>
    </w:p>
    <w:p w:rsidR="00912190" w:rsidRPr="000D4330" w:rsidRDefault="00912190" w:rsidP="005A3654">
      <w:pPr>
        <w:spacing w:after="0" w:line="240" w:lineRule="auto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</w:pPr>
    </w:p>
    <w:p w:rsidR="00730180" w:rsidRPr="000D4330" w:rsidRDefault="00730180" w:rsidP="005A3654">
      <w:pPr>
        <w:spacing w:after="0" w:line="240" w:lineRule="auto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</w:pPr>
    </w:p>
    <w:p w:rsidR="005A3654" w:rsidRPr="000D4330" w:rsidRDefault="005A3654" w:rsidP="005A365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  <w:t>Планируемые результаты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  <w:t>по окончании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 xml:space="preserve">  </w:t>
      </w: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  <w:t>1-го года обучения</w:t>
      </w:r>
    </w:p>
    <w:p w:rsidR="005A3654" w:rsidRPr="000D4330" w:rsidRDefault="005A3654" w:rsidP="005A36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5A3654" w:rsidRPr="000D4330" w:rsidRDefault="005A3654" w:rsidP="005A36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Предметные</w:t>
      </w:r>
    </w:p>
    <w:p w:rsidR="005A3654" w:rsidRPr="000D4330" w:rsidRDefault="005A3654" w:rsidP="005A3654">
      <w:pPr>
        <w:pStyle w:val="a5"/>
        <w:widowControl w:val="0"/>
        <w:numPr>
          <w:ilvl w:val="0"/>
          <w:numId w:val="25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>освоение авторского музыкально-сценического рисунка действующих лиц;</w:t>
      </w:r>
    </w:p>
    <w:p w:rsidR="005A3654" w:rsidRPr="000D4330" w:rsidRDefault="005A3654" w:rsidP="005A3654">
      <w:pPr>
        <w:pStyle w:val="a5"/>
        <w:widowControl w:val="0"/>
        <w:numPr>
          <w:ilvl w:val="0"/>
          <w:numId w:val="25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>умение с помощью слов, мимики и жестов выражать благодарность,  сочувствие, обращаются за помощью;</w:t>
      </w:r>
    </w:p>
    <w:p w:rsidR="005A3654" w:rsidRPr="000D4330" w:rsidRDefault="005A3654" w:rsidP="005A3654">
      <w:pPr>
        <w:pStyle w:val="a5"/>
        <w:widowControl w:val="0"/>
        <w:numPr>
          <w:ilvl w:val="0"/>
          <w:numId w:val="25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>умение выполнять упражнения актерского тренинга в присутствии посторонних лиц, рассказать или показать свои наблюдения за миром людей, природы, предметов;</w:t>
      </w:r>
    </w:p>
    <w:p w:rsidR="005A3654" w:rsidRPr="000D4330" w:rsidRDefault="005A3654" w:rsidP="005A3654">
      <w:pPr>
        <w:pStyle w:val="a5"/>
        <w:widowControl w:val="0"/>
        <w:numPr>
          <w:ilvl w:val="0"/>
          <w:numId w:val="25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>через пластику тела передать пластическую форму живой природы, выполнять этюды в ритме, заданном педагогом.</w:t>
      </w:r>
    </w:p>
    <w:p w:rsidR="005A3654" w:rsidRPr="000D4330" w:rsidRDefault="005A3654" w:rsidP="005A3654">
      <w:pPr>
        <w:pStyle w:val="a5"/>
        <w:widowControl w:val="0"/>
        <w:suppressAutoHyphens/>
        <w:jc w:val="both"/>
        <w:rPr>
          <w:rFonts w:eastAsia="Lucida Sans Unicode"/>
          <w:bCs/>
          <w:i/>
          <w:color w:val="000000"/>
          <w:u w:val="single"/>
        </w:rPr>
      </w:pPr>
    </w:p>
    <w:p w:rsidR="005A3654" w:rsidRPr="000D4330" w:rsidRDefault="005A3654" w:rsidP="005A36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proofErr w:type="spellStart"/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Метапредметные</w:t>
      </w:r>
      <w:proofErr w:type="spellEnd"/>
    </w:p>
    <w:p w:rsidR="005A3654" w:rsidRPr="000D4330" w:rsidRDefault="00730180" w:rsidP="005A3654">
      <w:pPr>
        <w:pStyle w:val="a5"/>
        <w:widowControl w:val="0"/>
        <w:numPr>
          <w:ilvl w:val="0"/>
          <w:numId w:val="27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>у</w:t>
      </w:r>
      <w:r w:rsidR="005A3654" w:rsidRPr="000D4330">
        <w:rPr>
          <w:rFonts w:eastAsia="DejaVu Sans"/>
          <w:kern w:val="2"/>
          <w:lang w:eastAsia="ar-SA"/>
        </w:rPr>
        <w:t>частие в коллективном обсуждении.</w:t>
      </w:r>
    </w:p>
    <w:p w:rsidR="005A3654" w:rsidRPr="000D4330" w:rsidRDefault="005A3654" w:rsidP="00730180">
      <w:pPr>
        <w:pStyle w:val="a5"/>
        <w:numPr>
          <w:ilvl w:val="0"/>
          <w:numId w:val="27"/>
        </w:numPr>
        <w:suppressAutoHyphens/>
        <w:jc w:val="both"/>
        <w:rPr>
          <w:rFonts w:eastAsia="DejaVu Sans"/>
          <w:kern w:val="2"/>
          <w:lang w:eastAsia="ar-SA"/>
        </w:rPr>
      </w:pPr>
      <w:r w:rsidRPr="000D4330">
        <w:rPr>
          <w:rFonts w:eastAsia="DejaVu Sans"/>
          <w:kern w:val="2"/>
          <w:lang w:eastAsia="ar-SA"/>
        </w:rPr>
        <w:t>диагностирование причин успеха/неуспеха и формирование способности действовать в различных ситуациях.</w:t>
      </w:r>
    </w:p>
    <w:p w:rsidR="005A3654" w:rsidRPr="000D4330" w:rsidRDefault="005A3654" w:rsidP="005A3654">
      <w:pPr>
        <w:pStyle w:val="a5"/>
        <w:widowControl w:val="0"/>
        <w:numPr>
          <w:ilvl w:val="0"/>
          <w:numId w:val="27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Lucida Sans Unicode"/>
          <w:bCs/>
          <w:color w:val="000000"/>
        </w:rPr>
        <w:t>умение договариваться о распределении функций и ролей в совместной деятельности;</w:t>
      </w:r>
    </w:p>
    <w:p w:rsidR="005A3654" w:rsidRPr="000D4330" w:rsidRDefault="005A3654" w:rsidP="005A3654">
      <w:pPr>
        <w:pStyle w:val="a5"/>
        <w:widowControl w:val="0"/>
        <w:numPr>
          <w:ilvl w:val="0"/>
          <w:numId w:val="27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Lucida Sans Unicode"/>
          <w:bCs/>
          <w:color w:val="000000"/>
        </w:rPr>
        <w:t>способность осуществлять взаимный контроль в совместной деятельности;</w:t>
      </w:r>
    </w:p>
    <w:p w:rsidR="005A3654" w:rsidRPr="000D4330" w:rsidRDefault="005A3654" w:rsidP="005A3654">
      <w:pPr>
        <w:pStyle w:val="a5"/>
        <w:widowControl w:val="0"/>
        <w:numPr>
          <w:ilvl w:val="0"/>
          <w:numId w:val="27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Lucida Sans Unicode"/>
          <w:bCs/>
          <w:color w:val="000000"/>
        </w:rPr>
        <w:t>получение опыта организации собственной творческой деятельности на основе сформированных регулятивных учебных действий;</w:t>
      </w:r>
    </w:p>
    <w:p w:rsidR="00730180" w:rsidRPr="000D4330" w:rsidRDefault="00730180" w:rsidP="005A3654">
      <w:pPr>
        <w:pStyle w:val="a5"/>
        <w:widowControl w:val="0"/>
        <w:numPr>
          <w:ilvl w:val="0"/>
          <w:numId w:val="27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Theme="minorEastAsia"/>
        </w:rPr>
        <w:t>приобщение школьников к музыкальному театральному искусству, предполагая самое тесное взаимодействие с уроками чтения, изобразительного искусства, трудового обучения, музыки.</w:t>
      </w:r>
    </w:p>
    <w:p w:rsidR="005A3654" w:rsidRPr="000D4330" w:rsidRDefault="005A3654" w:rsidP="005A3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4" w:rsidRPr="000D4330" w:rsidRDefault="005A3654" w:rsidP="005A36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Личностные</w:t>
      </w:r>
    </w:p>
    <w:p w:rsidR="005A3654" w:rsidRPr="000D4330" w:rsidRDefault="005A3654" w:rsidP="005A3654">
      <w:pPr>
        <w:pStyle w:val="a5"/>
        <w:widowControl w:val="0"/>
        <w:numPr>
          <w:ilvl w:val="0"/>
          <w:numId w:val="28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 xml:space="preserve">умение  распределяться на «сцене», чтобы выделялся главный персонаж. </w:t>
      </w:r>
    </w:p>
    <w:p w:rsidR="005A3654" w:rsidRPr="000D4330" w:rsidRDefault="005A3654" w:rsidP="005A3654">
      <w:pPr>
        <w:pStyle w:val="a5"/>
        <w:widowControl w:val="0"/>
        <w:numPr>
          <w:ilvl w:val="0"/>
          <w:numId w:val="28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color w:val="000000"/>
          <w:kern w:val="2"/>
          <w:lang w:eastAsia="ar-SA"/>
        </w:rPr>
        <w:t xml:space="preserve">приобретение       знаний по  </w:t>
      </w:r>
      <w:r w:rsidRPr="000D4330">
        <w:rPr>
          <w:rFonts w:eastAsia="DejaVu Sans"/>
          <w:kern w:val="2"/>
          <w:lang w:eastAsia="ar-SA"/>
        </w:rPr>
        <w:t>овладению  практическими навыками одновременного  и последовательного включения в коллективную работу</w:t>
      </w:r>
    </w:p>
    <w:p w:rsidR="005A3654" w:rsidRPr="000D4330" w:rsidRDefault="005A3654" w:rsidP="00730180">
      <w:pPr>
        <w:pStyle w:val="a5"/>
        <w:widowControl w:val="0"/>
        <w:numPr>
          <w:ilvl w:val="0"/>
          <w:numId w:val="28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Lucida Sans Unicode"/>
          <w:bCs/>
          <w:color w:val="000000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5A3654" w:rsidRPr="000D4330" w:rsidRDefault="005A3654" w:rsidP="005A3654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формирование установки на безопасный, здоровый об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softHyphen/>
        <w:t>раз жизни;</w:t>
      </w:r>
    </w:p>
    <w:p w:rsidR="005A3654" w:rsidRPr="000D4330" w:rsidRDefault="005A3654" w:rsidP="005A3654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приобретение опыта общественно-полезной социально-значимой деятельности;</w:t>
      </w:r>
    </w:p>
    <w:p w:rsidR="005A3654" w:rsidRPr="000D4330" w:rsidRDefault="005A3654" w:rsidP="005A3654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приобретение опыта осознанного эстетического восприятия.</w:t>
      </w:r>
    </w:p>
    <w:p w:rsidR="005A3654" w:rsidRDefault="005A3654" w:rsidP="005A36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0D4330" w:rsidRPr="000D4330" w:rsidRDefault="000D4330" w:rsidP="005A36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br w:type="page"/>
      </w:r>
    </w:p>
    <w:p w:rsidR="005A3654" w:rsidRPr="000D4330" w:rsidRDefault="005A3654" w:rsidP="005A36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5A3654" w:rsidRPr="000D4330" w:rsidRDefault="005A3654" w:rsidP="005A3654">
      <w:pPr>
        <w:tabs>
          <w:tab w:val="left" w:pos="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5A3654" w:rsidRPr="000D4330" w:rsidRDefault="005A3654" w:rsidP="00BE2726">
      <w:pPr>
        <w:tabs>
          <w:tab w:val="left" w:pos="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0D4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</w:t>
      </w:r>
      <w:r w:rsidR="00BE2726" w:rsidRPr="000D4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E2726"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класс</w:t>
      </w:r>
    </w:p>
    <w:p w:rsidR="00730180" w:rsidRPr="000D4330" w:rsidRDefault="00730180" w:rsidP="0073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«Путешествие в мир музыки» </w:t>
      </w:r>
    </w:p>
    <w:p w:rsidR="00730180" w:rsidRPr="000D4330" w:rsidRDefault="00730180" w:rsidP="0073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-1"/>
        <w:tblW w:w="10404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5"/>
        <w:gridCol w:w="1077"/>
        <w:gridCol w:w="2184"/>
        <w:gridCol w:w="868"/>
        <w:gridCol w:w="2482"/>
        <w:gridCol w:w="2698"/>
      </w:tblGrid>
      <w:tr w:rsidR="00916CBB" w:rsidRPr="000D4330" w:rsidTr="00BE2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 </w:t>
            </w:r>
            <w:r w:rsidRPr="000D4330">
              <w:rPr>
                <w:rFonts w:eastAsia="Lucida Sans Unicode"/>
                <w:b/>
                <w:bCs/>
                <w:sz w:val="24"/>
                <w:szCs w:val="24"/>
              </w:rPr>
              <w:t xml:space="preserve"> Дата занятия</w:t>
            </w:r>
          </w:p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bCs/>
                <w:iCs/>
                <w:color w:val="000000"/>
                <w:sz w:val="24"/>
                <w:szCs w:val="24"/>
              </w:rPr>
              <w:t>Название раздела, темы</w:t>
            </w:r>
          </w:p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Всего</w:t>
            </w:r>
          </w:p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5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D662B" w:rsidRPr="000D4330" w:rsidRDefault="00FD662B" w:rsidP="00FD662B">
            <w:pPr>
              <w:jc w:val="center"/>
              <w:rPr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bCs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916CBB" w:rsidRPr="000D4330" w:rsidTr="00BE2726">
        <w:trPr>
          <w:trHeight w:val="33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4330">
              <w:rPr>
                <w:rFonts w:eastAsia="Lucida Sans Unicode"/>
                <w:b/>
                <w:bCs/>
                <w:sz w:val="24"/>
                <w:szCs w:val="24"/>
              </w:rPr>
              <w:t>Плани-руемая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rFonts w:eastAsia="Lucida Sans Unicode"/>
                <w:b/>
                <w:bCs/>
                <w:sz w:val="24"/>
                <w:szCs w:val="24"/>
              </w:rPr>
            </w:pPr>
            <w:proofErr w:type="spellStart"/>
            <w:r w:rsidRPr="000D4330">
              <w:rPr>
                <w:rFonts w:eastAsia="Lucida Sans Unicode"/>
                <w:b/>
                <w:bCs/>
                <w:sz w:val="24"/>
                <w:szCs w:val="24"/>
              </w:rPr>
              <w:t>Факти</w:t>
            </w:r>
            <w:proofErr w:type="spellEnd"/>
            <w:r w:rsidRPr="000D4330">
              <w:rPr>
                <w:rFonts w:eastAsia="Lucida Sans Unicode"/>
                <w:b/>
                <w:bCs/>
                <w:sz w:val="24"/>
                <w:szCs w:val="24"/>
              </w:rPr>
              <w:t>-</w:t>
            </w:r>
          </w:p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0D4330">
              <w:rPr>
                <w:rFonts w:eastAsia="Lucida Sans Unicode"/>
                <w:b/>
                <w:bCs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16CBB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26" w:rsidRPr="000D4330" w:rsidRDefault="00BE2726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07.09.</w:t>
            </w:r>
          </w:p>
          <w:p w:rsidR="00FD662B" w:rsidRPr="000D4330" w:rsidRDefault="00BE2726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26" w:rsidRPr="000D4330" w:rsidRDefault="00BE2726" w:rsidP="00BE2726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07.09.</w:t>
            </w:r>
          </w:p>
          <w:p w:rsidR="00FD662B" w:rsidRPr="000D4330" w:rsidRDefault="00BE2726" w:rsidP="00BE2726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Познакомить с программой на год. Вспомнить правила поведения в учреждении; провести инструктаж по технике безопасности.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Беседа.</w:t>
            </w:r>
          </w:p>
        </w:tc>
      </w:tr>
      <w:tr w:rsidR="0022699D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91" w:rsidRPr="000D4330" w:rsidRDefault="00261F91" w:rsidP="00BE272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color w:val="000000"/>
                <w:sz w:val="24"/>
                <w:szCs w:val="24"/>
              </w:rPr>
              <w:t>Тема 1: Перелистывая страницы.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16CBB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BE2726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14.09.</w:t>
            </w:r>
          </w:p>
          <w:p w:rsidR="00BE2726" w:rsidRPr="000D4330" w:rsidRDefault="00BE2726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26" w:rsidRPr="000D4330" w:rsidRDefault="00BE2726" w:rsidP="00BE2726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14.09.</w:t>
            </w:r>
          </w:p>
          <w:p w:rsidR="00FD662B" w:rsidRPr="000D4330" w:rsidRDefault="00BE2726" w:rsidP="00BE2726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Перелистывая  страницы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BE2726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Повторить и закрепить ранее пройденный материал; развивать умение свободно ориентироваться в специальной терминологии. Развивать аналитическое мышление.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Музыкально-</w:t>
            </w:r>
            <w:proofErr w:type="spellStart"/>
            <w:r w:rsidRPr="000D4330">
              <w:rPr>
                <w:sz w:val="24"/>
                <w:szCs w:val="24"/>
                <w:lang w:eastAsia="ru-RU"/>
              </w:rPr>
              <w:t>тетральная</w:t>
            </w:r>
            <w:proofErr w:type="spellEnd"/>
            <w:r w:rsidRPr="000D4330">
              <w:rPr>
                <w:sz w:val="24"/>
                <w:szCs w:val="24"/>
                <w:lang w:eastAsia="ru-RU"/>
              </w:rPr>
              <w:t xml:space="preserve"> викторина. Исполнение вокального репертуара. Импровизация (литературная, музыкальная, хореографическая). </w:t>
            </w:r>
            <w:proofErr w:type="spellStart"/>
            <w:r w:rsidRPr="000D4330">
              <w:rPr>
                <w:sz w:val="24"/>
                <w:szCs w:val="24"/>
                <w:lang w:eastAsia="ru-RU"/>
              </w:rPr>
              <w:t>Голосо</w:t>
            </w:r>
            <w:proofErr w:type="spellEnd"/>
            <w:r w:rsidRPr="000D4330">
              <w:rPr>
                <w:sz w:val="24"/>
                <w:szCs w:val="24"/>
                <w:lang w:eastAsia="ru-RU"/>
              </w:rPr>
              <w:t>-речевой тренинг.</w:t>
            </w:r>
          </w:p>
        </w:tc>
      </w:tr>
      <w:tr w:rsidR="00916CBB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21.09.</w:t>
            </w:r>
          </w:p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28.09.</w:t>
            </w:r>
          </w:p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91" w:rsidRPr="000D4330" w:rsidRDefault="00261F91" w:rsidP="00261F91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21.09.</w:t>
            </w:r>
          </w:p>
          <w:p w:rsidR="00FD662B" w:rsidRPr="000D4330" w:rsidRDefault="00261F91" w:rsidP="00261F91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261F91" w:rsidRPr="000D4330" w:rsidRDefault="00261F91" w:rsidP="00261F91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61F91" w:rsidRPr="000D4330" w:rsidRDefault="00261F91" w:rsidP="00261F91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28.09.</w:t>
            </w:r>
          </w:p>
          <w:p w:rsidR="00261F91" w:rsidRPr="000D4330" w:rsidRDefault="00261F91" w:rsidP="00261F91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Перелистывая  страницы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Повторить и закрепить ранее пройденный материал; развивать умение свободно ориентироваться в специальной терминологии. Развивать аналитическое мышление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Музыкально-</w:t>
            </w:r>
            <w:proofErr w:type="spellStart"/>
            <w:r w:rsidRPr="000D4330">
              <w:rPr>
                <w:sz w:val="24"/>
                <w:szCs w:val="24"/>
                <w:lang w:eastAsia="ru-RU"/>
              </w:rPr>
              <w:t>тетральная</w:t>
            </w:r>
            <w:proofErr w:type="spellEnd"/>
            <w:r w:rsidRPr="000D4330">
              <w:rPr>
                <w:sz w:val="24"/>
                <w:szCs w:val="24"/>
                <w:lang w:eastAsia="ru-RU"/>
              </w:rPr>
              <w:t xml:space="preserve"> викторина. Исполнение вокального репертуара. Импровизация (литературная, музыкальная, хореографическая). </w:t>
            </w:r>
            <w:proofErr w:type="spellStart"/>
            <w:r w:rsidRPr="000D4330">
              <w:rPr>
                <w:sz w:val="24"/>
                <w:szCs w:val="24"/>
                <w:lang w:eastAsia="ru-RU"/>
              </w:rPr>
              <w:t>Голосо</w:t>
            </w:r>
            <w:proofErr w:type="spellEnd"/>
            <w:r w:rsidRPr="000D4330">
              <w:rPr>
                <w:sz w:val="24"/>
                <w:szCs w:val="24"/>
                <w:lang w:eastAsia="ru-RU"/>
              </w:rPr>
              <w:t>-речевой тренинг</w:t>
            </w:r>
          </w:p>
        </w:tc>
      </w:tr>
      <w:tr w:rsidR="005E7469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color w:val="000000"/>
                <w:sz w:val="24"/>
                <w:szCs w:val="24"/>
              </w:rPr>
              <w:t>Тема 2: История театра.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16CBB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91" w:rsidRPr="000D4330" w:rsidRDefault="00261F91" w:rsidP="00261F91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28.09.</w:t>
            </w:r>
          </w:p>
          <w:p w:rsidR="00FD662B" w:rsidRPr="000D4330" w:rsidRDefault="00261F91" w:rsidP="00261F91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91" w:rsidRPr="000D4330" w:rsidRDefault="00261F91" w:rsidP="00261F91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28.09.</w:t>
            </w:r>
          </w:p>
          <w:p w:rsidR="00FD662B" w:rsidRPr="000D4330" w:rsidRDefault="00261F91" w:rsidP="00261F91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История театра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Расширять общекультурный кругозор учащихся. Воспитывать активного зрителя и слушателя.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Лекции-беседы. Просмотр видео- и фотоматериалов.</w:t>
            </w:r>
          </w:p>
        </w:tc>
      </w:tr>
      <w:tr w:rsidR="00916CBB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05.10.</w:t>
            </w:r>
          </w:p>
          <w:p w:rsidR="00261F91" w:rsidRPr="000D4330" w:rsidRDefault="00261F91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91" w:rsidRPr="000D4330" w:rsidRDefault="00261F91" w:rsidP="00261F91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05.10.</w:t>
            </w:r>
          </w:p>
          <w:p w:rsidR="00FD662B" w:rsidRPr="000D4330" w:rsidRDefault="00261F91" w:rsidP="00261F91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История театра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Углублять знания об истории развития театра. Знать понятия: драма, трагедия, комедия, драматургия, драматург.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Лекции-беседы. Просмотр видео- и фотоматериалов.</w:t>
            </w:r>
          </w:p>
        </w:tc>
      </w:tr>
      <w:tr w:rsidR="005E7469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2A23A4">
            <w:pPr>
              <w:rPr>
                <w:b/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color w:val="000000"/>
                <w:sz w:val="24"/>
                <w:szCs w:val="24"/>
              </w:rPr>
              <w:t>Тема 3: Мозаика театральных видов и жанров.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16CBB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12.10.</w:t>
            </w:r>
          </w:p>
          <w:p w:rsidR="00FD662B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19.10.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26.10.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02.11.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09.11.</w:t>
            </w:r>
          </w:p>
          <w:p w:rsidR="005E7469" w:rsidRPr="000D4330" w:rsidRDefault="005E7469" w:rsidP="005E74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12.10.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19.10.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26.10.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02.11.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09.11.</w:t>
            </w:r>
          </w:p>
          <w:p w:rsidR="00FD662B" w:rsidRPr="000D4330" w:rsidRDefault="005E7469" w:rsidP="005E7469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Народный театр. </w:t>
            </w:r>
            <w:r w:rsidR="002A23A4" w:rsidRPr="000D4330">
              <w:rPr>
                <w:sz w:val="24"/>
                <w:szCs w:val="24"/>
                <w:lang w:eastAsia="ru-RU"/>
              </w:rPr>
              <w:t>Мимы.</w:t>
            </w:r>
          </w:p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Жонглеры.</w:t>
            </w:r>
          </w:p>
          <w:p w:rsidR="00FD662B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Шпильманы. С</w:t>
            </w:r>
            <w:r w:rsidR="00FD662B" w:rsidRPr="000D4330">
              <w:rPr>
                <w:sz w:val="24"/>
                <w:szCs w:val="24"/>
                <w:lang w:eastAsia="ru-RU"/>
              </w:rPr>
              <w:t>коморохи.</w:t>
            </w:r>
          </w:p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Дать представление об истории становления различных театральных видов и жанров, их особенностях. </w:t>
            </w:r>
          </w:p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Развивать умение анализировать художественное произведение с точки зрения жанровых характеристик. Накапливать музыкальный опыт.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Лекция-беседа. Просмотр видео- и фотоматериалов. Поездка в театр. </w:t>
            </w:r>
          </w:p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Участие в подготовке и проведении музыкально-литературной композиции. Слушание и анализ музыкального материала.</w:t>
            </w:r>
          </w:p>
        </w:tc>
      </w:tr>
      <w:tr w:rsidR="00916CBB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416D3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color w:val="000000"/>
                <w:sz w:val="24"/>
                <w:szCs w:val="24"/>
              </w:rPr>
              <w:t>Тема 4: Опера</w:t>
            </w:r>
            <w:r w:rsidRPr="000D4330">
              <w:rPr>
                <w:rFonts w:eastAsia="Lucida Sans Unicode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16CBB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16.11.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23.11.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16.11.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23.11.</w:t>
            </w:r>
          </w:p>
          <w:p w:rsidR="00FD662B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u w:val="single"/>
                <w:lang w:eastAsia="ru-RU"/>
              </w:rPr>
              <w:t xml:space="preserve">Опера. </w:t>
            </w:r>
          </w:p>
          <w:p w:rsidR="002A23A4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Либретто. Клавир. Партия, Речитатив. </w:t>
            </w:r>
          </w:p>
          <w:p w:rsidR="00FD662B" w:rsidRPr="000D4330" w:rsidRDefault="00FD662B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Ария. Ариозо. Романс. Песня. Оперный ансамбль.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B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Воспитывать активного слушателя. Углублять представления о специфике оперы как жанра. Дать представления о понятиях: речитатив, ария, ариозо, оперный ансамбль. Развивать полифонический слух. Накапливать навыки сольного пения, развивать навыки двухголосного пения. Развивать умение петь дуэтом; исполнять речитатив.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2B" w:rsidRPr="000D4330" w:rsidRDefault="00FD662B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Просмотр видеоматериалов. Слушание и анализ отдельных оперных номеров. Вокально-хоровая работа. Сольное пение, речитативы. </w:t>
            </w:r>
            <w:proofErr w:type="spellStart"/>
            <w:r w:rsidRPr="000D4330">
              <w:rPr>
                <w:sz w:val="24"/>
                <w:szCs w:val="24"/>
                <w:lang w:eastAsia="ru-RU"/>
              </w:rPr>
              <w:t>Голосо</w:t>
            </w:r>
            <w:proofErr w:type="spellEnd"/>
            <w:r w:rsidRPr="000D4330">
              <w:rPr>
                <w:sz w:val="24"/>
                <w:szCs w:val="24"/>
                <w:lang w:eastAsia="ru-RU"/>
              </w:rPr>
              <w:t>-речевой тренинг.</w:t>
            </w:r>
          </w:p>
        </w:tc>
      </w:tr>
      <w:tr w:rsidR="00916CBB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2A23A4">
            <w:pPr>
              <w:jc w:val="center"/>
              <w:rPr>
                <w:rFonts w:eastAsia="Lucida Sans Unicode"/>
                <w:b/>
                <w:color w:val="000000"/>
                <w:sz w:val="24"/>
                <w:szCs w:val="24"/>
              </w:rPr>
            </w:pPr>
            <w:r w:rsidRPr="000D4330">
              <w:rPr>
                <w:rFonts w:eastAsia="Lucida Sans Unicode"/>
                <w:b/>
                <w:color w:val="000000"/>
                <w:sz w:val="24"/>
                <w:szCs w:val="24"/>
              </w:rPr>
              <w:t xml:space="preserve">Тема 5: </w:t>
            </w:r>
          </w:p>
          <w:p w:rsidR="002A23A4" w:rsidRPr="000D4330" w:rsidRDefault="002A23A4" w:rsidP="002A23A4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0D4330">
              <w:rPr>
                <w:rFonts w:eastAsia="Lucida Sans Unicode"/>
                <w:b/>
                <w:color w:val="000000"/>
                <w:sz w:val="24"/>
                <w:szCs w:val="24"/>
              </w:rPr>
              <w:t>Работа над репертуаром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  <w:r w:rsidR="00416D35" w:rsidRPr="000D433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A4" w:rsidRPr="000D4330" w:rsidRDefault="002A23A4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16CBB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30.11.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07.12.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14.12.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21.12.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28.12.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11.01.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18.01.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25.01.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01.02.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08.02.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15.02.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22.02.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01.03.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  <w:p w:rsidR="005E7469" w:rsidRPr="000D4330" w:rsidRDefault="005E7469" w:rsidP="005E7469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30.11.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07.12.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14.12.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21.12.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28.12.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2016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11.01.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18.01.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25.01.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01.02.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08.02.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15.02.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22.02.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01.03.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D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Постановка спектаклей. </w:t>
            </w:r>
          </w:p>
          <w:p w:rsidR="0022699D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2699D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Герои и образы. </w:t>
            </w:r>
          </w:p>
          <w:p w:rsidR="0022699D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2699D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2699D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2699D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2699D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2699D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2699D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2699D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2699D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Вокальные 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партии.</w:t>
            </w:r>
            <w:r w:rsidR="0022699D" w:rsidRPr="000D4330">
              <w:rPr>
                <w:sz w:val="24"/>
                <w:szCs w:val="24"/>
                <w:lang w:eastAsia="ru-RU"/>
              </w:rPr>
              <w:t xml:space="preserve"> </w:t>
            </w:r>
            <w:r w:rsidRPr="000D4330">
              <w:rPr>
                <w:sz w:val="24"/>
                <w:szCs w:val="24"/>
                <w:lang w:eastAsia="ru-RU"/>
              </w:rPr>
              <w:t>Сольные номера.</w:t>
            </w:r>
            <w:r w:rsidRPr="000D4330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22699D" w:rsidP="002A23A4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Применять знания, умения и навыки в практической деятельности. Развивать умение выстраивать вокальный ансамбль. Реализовывать творческие способности учащихся.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Обсуждение и анализ выбранной постановки. Разучивание парий. Разработка эскизов декораций, костюмов. Репетиции отдельных сцен, сводные репетиции</w:t>
            </w:r>
            <w:r w:rsidR="003701E9" w:rsidRPr="000D4330">
              <w:rPr>
                <w:sz w:val="24"/>
                <w:szCs w:val="24"/>
                <w:lang w:eastAsia="ru-RU"/>
              </w:rPr>
              <w:t>.</w:t>
            </w:r>
          </w:p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16CBB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5E7469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5E7469" w:rsidP="00416D3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5E7469" w:rsidP="00BE272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color w:val="000000"/>
                <w:sz w:val="24"/>
                <w:szCs w:val="24"/>
              </w:rPr>
              <w:t>Тема 6: Индивидуальные занятия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416D35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9" w:rsidRPr="000D4330" w:rsidRDefault="005E7469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C7C47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15.03.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22.03.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29.03.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05.04.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12.04.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416D35" w:rsidRPr="000D4330" w:rsidRDefault="00416D35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19.04.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26.04.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03.05.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10.05.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17.05.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5E746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15.03.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22.03.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29.03.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05.04.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12.04.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416D35" w:rsidRPr="000D4330" w:rsidRDefault="00416D35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416D35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19.04.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26.04.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03.05.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10.05.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17.05.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Дыхание и голос.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56CC7" w:rsidRPr="000D4330" w:rsidRDefault="00356CC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Индивидуальные занятия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Индивидуальные занятия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356CC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Координация движения</w:t>
            </w:r>
          </w:p>
          <w:p w:rsidR="00416D35" w:rsidRPr="000D4330" w:rsidRDefault="00416D35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56CC7" w:rsidRPr="000D4330" w:rsidRDefault="00356CC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56CC7" w:rsidRPr="000D4330" w:rsidRDefault="00356CC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56CC7" w:rsidRPr="000D4330" w:rsidRDefault="00356CC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56CC7" w:rsidRPr="000D4330" w:rsidRDefault="00356CC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56CC7" w:rsidRPr="000D4330" w:rsidRDefault="00356CC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56CC7" w:rsidRPr="000D4330" w:rsidRDefault="00356CC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56CC7" w:rsidRPr="000D4330" w:rsidRDefault="00356CC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56CC7" w:rsidRPr="000D4330" w:rsidRDefault="00356CC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56CC7" w:rsidRPr="000D4330" w:rsidRDefault="00356CC7" w:rsidP="00416D35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Осанка, походка, жесты.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Развивать фантазию, воображение, творческие способности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Работа над отдельными партиями, сольными номерами. Работа со сценарием, разучивание ролей</w:t>
            </w:r>
          </w:p>
        </w:tc>
      </w:tr>
      <w:tr w:rsidR="001C7C47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BE2726">
            <w:pPr>
              <w:rPr>
                <w:b/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color w:val="000000"/>
                <w:sz w:val="24"/>
                <w:szCs w:val="24"/>
              </w:rPr>
              <w:t>Тема 7: Диагностика. Показ спектакля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C7C47" w:rsidRPr="000D4330" w:rsidTr="00BE2726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24.05.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24.05.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7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Репетиции спектакля. </w:t>
            </w:r>
            <w:r w:rsidR="001C7C47" w:rsidRPr="000D4330">
              <w:rPr>
                <w:sz w:val="24"/>
                <w:szCs w:val="24"/>
                <w:lang w:eastAsia="ru-RU"/>
              </w:rPr>
              <w:t>Премьера. Заключительное занятие.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47" w:rsidRPr="000D4330" w:rsidRDefault="0022699D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Применять знания, умения и навыки в практической деятельности. </w:t>
            </w:r>
            <w:r w:rsidR="001C7C47" w:rsidRPr="000D4330">
              <w:rPr>
                <w:sz w:val="24"/>
                <w:szCs w:val="24"/>
                <w:lang w:eastAsia="ru-RU"/>
              </w:rPr>
              <w:t>Реализовывать творческие способности воспитанников. Анализировать творческую деятельность.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9D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 </w:t>
            </w:r>
            <w:r w:rsidR="0022699D" w:rsidRPr="000D4330">
              <w:rPr>
                <w:sz w:val="24"/>
                <w:szCs w:val="24"/>
                <w:lang w:eastAsia="ru-RU"/>
              </w:rPr>
              <w:t>Репетиции отдельных сцен, сводные репетиции.</w:t>
            </w:r>
          </w:p>
          <w:p w:rsidR="001C7C47" w:rsidRPr="000D4330" w:rsidRDefault="001C7C47" w:rsidP="00416D35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Премьера.</w:t>
            </w:r>
          </w:p>
        </w:tc>
      </w:tr>
    </w:tbl>
    <w:p w:rsidR="00BE2726" w:rsidRPr="000D4330" w:rsidRDefault="00BE2726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5EE9" w:rsidRPr="000D4330" w:rsidRDefault="003701E9" w:rsidP="007B5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u w:val="single"/>
          <w:lang w:eastAsia="ru-RU"/>
        </w:rPr>
      </w:pPr>
      <w:r w:rsidRPr="000D4330">
        <w:rPr>
          <w:rFonts w:ascii="Times New Roman" w:eastAsiaTheme="minorEastAsia" w:hAnsi="Times New Roman" w:cs="Times New Roman"/>
          <w:iCs/>
          <w:sz w:val="24"/>
          <w:szCs w:val="24"/>
          <w:u w:val="single"/>
          <w:lang w:eastAsia="ru-RU"/>
        </w:rPr>
        <w:br w:type="page"/>
      </w:r>
    </w:p>
    <w:p w:rsidR="00BE2726" w:rsidRPr="000D4330" w:rsidRDefault="00BE2726" w:rsidP="003701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sz w:val="24"/>
          <w:szCs w:val="24"/>
        </w:rPr>
        <w:t xml:space="preserve">Задачи </w:t>
      </w:r>
      <w:r w:rsidRPr="000D4330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II</w:t>
      </w:r>
      <w:r w:rsidRPr="000D4330">
        <w:rPr>
          <w:rFonts w:ascii="Times New Roman" w:eastAsia="Lucida Sans Unicode" w:hAnsi="Times New Roman" w:cs="Times New Roman"/>
          <w:b/>
          <w:sz w:val="24"/>
          <w:szCs w:val="24"/>
        </w:rPr>
        <w:t xml:space="preserve"> года обучения</w:t>
      </w:r>
    </w:p>
    <w:p w:rsidR="00BE2726" w:rsidRPr="000D4330" w:rsidRDefault="00BE2726" w:rsidP="00BE272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Обучающие:</w:t>
      </w:r>
    </w:p>
    <w:p w:rsidR="00356CC7" w:rsidRPr="000D4330" w:rsidRDefault="00BE2726" w:rsidP="00BE2726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продолжать знакомить учащихся с </w:t>
      </w:r>
      <w:r w:rsidR="00356CC7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музыкальным театром. </w:t>
      </w:r>
    </w:p>
    <w:p w:rsidR="00356CC7" w:rsidRPr="000D4330" w:rsidRDefault="00BE2726" w:rsidP="00356CC7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совершенствовать навыки </w:t>
      </w:r>
      <w:r w:rsidR="00356CC7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актерского мастерства и музыкального исполнительства.</w:t>
      </w:r>
    </w:p>
    <w:p w:rsidR="00356CC7" w:rsidRPr="000D4330" w:rsidRDefault="00356CC7" w:rsidP="00356CC7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добиться овладения певческим дыханием как важнейшим фактором </w:t>
      </w:r>
    </w:p>
    <w:p w:rsidR="00356CC7" w:rsidRPr="000D4330" w:rsidRDefault="00356CC7" w:rsidP="00356CC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голосообразования;</w:t>
      </w:r>
    </w:p>
    <w:p w:rsidR="00356CC7" w:rsidRPr="000D4330" w:rsidRDefault="00356CC7" w:rsidP="00356CC7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добиться овладения звукообразованием, высокой вокальной позицией;</w:t>
      </w:r>
    </w:p>
    <w:p w:rsidR="00356CC7" w:rsidRPr="000D4330" w:rsidRDefault="00356CC7" w:rsidP="00356CC7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proofErr w:type="gramStart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включающей в себя тембр, </w:t>
      </w:r>
      <w:r w:rsidR="003701E9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динамику, фразировку;</w:t>
      </w:r>
      <w:proofErr w:type="gramEnd"/>
    </w:p>
    <w:p w:rsidR="00356CC7" w:rsidRPr="000D4330" w:rsidRDefault="00356CC7" w:rsidP="00356CC7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сформировать нравственно</w:t>
      </w:r>
      <w:r w:rsidR="003701E9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-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эстетические идеалы, содействовать развитию и </w:t>
      </w:r>
    </w:p>
    <w:p w:rsidR="00356CC7" w:rsidRPr="000D4330" w:rsidRDefault="00356CC7" w:rsidP="00356CC7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воспитанию духовной культуры;</w:t>
      </w:r>
    </w:p>
    <w:p w:rsidR="00356CC7" w:rsidRPr="000D4330" w:rsidRDefault="00356CC7" w:rsidP="00356CC7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научить основам сценического движения;</w:t>
      </w:r>
    </w:p>
    <w:p w:rsidR="00356CC7" w:rsidRPr="000D4330" w:rsidRDefault="00356CC7" w:rsidP="00356CC7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.</w:t>
      </w:r>
    </w:p>
    <w:p w:rsidR="00BE2726" w:rsidRPr="000D4330" w:rsidRDefault="00BE2726" w:rsidP="00BE272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Развивающие:</w:t>
      </w:r>
    </w:p>
    <w:p w:rsidR="00356CC7" w:rsidRPr="000D4330" w:rsidRDefault="00BE2726" w:rsidP="00356CC7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формировать  эстетический вкус у учащихся;</w:t>
      </w:r>
      <w:r w:rsidR="00356CC7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</w:t>
      </w:r>
    </w:p>
    <w:p w:rsidR="00356CC7" w:rsidRPr="000D4330" w:rsidRDefault="00356CC7" w:rsidP="00356CC7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развивать у детей чувство ритма, двигательную координацию, владение своим телом;</w:t>
      </w:r>
    </w:p>
    <w:p w:rsidR="00BE2726" w:rsidRPr="000D4330" w:rsidRDefault="00356CC7" w:rsidP="00356CC7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развивать у детей навыки пластической импровизации</w:t>
      </w:r>
    </w:p>
    <w:p w:rsidR="00BE2726" w:rsidRPr="000D4330" w:rsidRDefault="00BE2726" w:rsidP="00BE2726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способствовать обогащению опыта эстетического восприятия у учащихся;</w:t>
      </w:r>
    </w:p>
    <w:p w:rsidR="00BE2726" w:rsidRPr="000D4330" w:rsidRDefault="00BE2726" w:rsidP="00BE2726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развивать  </w:t>
      </w:r>
      <w:r w:rsidR="00356CC7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сценические 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способности и  творческую  самостоятельность учащихся;</w:t>
      </w:r>
    </w:p>
    <w:p w:rsidR="00BE2726" w:rsidRPr="000D4330" w:rsidRDefault="00BE2726" w:rsidP="00BE2726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развивать эмоциональную сферу личности;</w:t>
      </w:r>
    </w:p>
    <w:p w:rsidR="00BE2726" w:rsidRPr="000D4330" w:rsidRDefault="00BE2726" w:rsidP="00BE2726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развивать память, внимание, образное мышление;</w:t>
      </w:r>
    </w:p>
    <w:p w:rsidR="00BE2726" w:rsidRPr="000D4330" w:rsidRDefault="00BE2726" w:rsidP="00BE2726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выявлять и поддерживать</w:t>
      </w:r>
      <w:r w:rsidR="00356CC7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музыкально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одаренных учащихся.</w:t>
      </w:r>
    </w:p>
    <w:p w:rsidR="00356CC7" w:rsidRPr="000D4330" w:rsidRDefault="00356CC7" w:rsidP="00BE2726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BE2726" w:rsidRPr="000D4330" w:rsidRDefault="00BE2726" w:rsidP="00BE272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Воспитательные:</w:t>
      </w:r>
    </w:p>
    <w:p w:rsidR="00BE2726" w:rsidRPr="000D4330" w:rsidRDefault="00BE2726" w:rsidP="00356C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356CC7" w:rsidRPr="000D4330" w:rsidRDefault="00356CC7" w:rsidP="00356CC7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воспитать у детей навыки чистой интонации на базе развития слуха;</w:t>
      </w:r>
    </w:p>
    <w:p w:rsidR="00356CC7" w:rsidRPr="000D4330" w:rsidRDefault="00356CC7" w:rsidP="00356CC7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воспитать у детей навыки эмоциональной выразительности исполнения, </w:t>
      </w:r>
    </w:p>
    <w:p w:rsidR="00356CC7" w:rsidRPr="000D4330" w:rsidRDefault="00356CC7" w:rsidP="00356CC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вырабатывать умение работать в коллективе;</w:t>
      </w:r>
    </w:p>
    <w:p w:rsidR="00BE2726" w:rsidRPr="000D4330" w:rsidRDefault="00BE2726" w:rsidP="00BE2726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воспитывать уважительное отношение друг к другу;</w:t>
      </w:r>
    </w:p>
    <w:p w:rsidR="00356CC7" w:rsidRPr="000D4330" w:rsidRDefault="00BE2726" w:rsidP="00BE2726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повысить </w:t>
      </w:r>
      <w:proofErr w:type="spellStart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самозначимость</w:t>
      </w:r>
      <w:proofErr w:type="spellEnd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каждого ребенка через включение его в общественно-полезную социально-значимую деятельность, привлечение к участию </w:t>
      </w:r>
      <w:proofErr w:type="gramStart"/>
      <w:r w:rsidR="00BE5C9E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спектаклях</w:t>
      </w:r>
      <w:proofErr w:type="gramEnd"/>
      <w:r w:rsidR="00BE5C9E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, концерта</w:t>
      </w:r>
      <w:r w:rsidR="00356CC7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х.</w:t>
      </w:r>
    </w:p>
    <w:p w:rsidR="00BE2726" w:rsidRPr="000D4330" w:rsidRDefault="00BE2726" w:rsidP="00BE2726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приобщать детей к посильному творческому труду;</w:t>
      </w:r>
    </w:p>
    <w:p w:rsidR="00BE2726" w:rsidRPr="000D4330" w:rsidRDefault="00BE2726" w:rsidP="00BE5C9E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формировать у детей сознательное и ответственное отношение к своему здоровью, стремление к здоровому образу жизни через игровые и </w:t>
      </w:r>
      <w:proofErr w:type="spellStart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здоровьесберегающие</w:t>
      </w:r>
      <w:proofErr w:type="spellEnd"/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 моменты на  занятиях;</w:t>
      </w:r>
    </w:p>
    <w:p w:rsidR="00BE2726" w:rsidRPr="000D4330" w:rsidRDefault="00BE2726" w:rsidP="00BE2726">
      <w:pPr>
        <w:widowControl w:val="0"/>
        <w:numPr>
          <w:ilvl w:val="0"/>
          <w:numId w:val="2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воспитывать </w:t>
      </w:r>
      <w:r w:rsidR="00BE5C9E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художественный, музыкальный, эстетический вкус.</w:t>
      </w:r>
      <w:r w:rsidR="00BE5C9E"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br/>
      </w:r>
    </w:p>
    <w:p w:rsidR="003701E9" w:rsidRPr="000D4330" w:rsidRDefault="003701E9" w:rsidP="003701E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BE5C9E" w:rsidRPr="000D4330" w:rsidRDefault="00BE5C9E" w:rsidP="00BE5C9E">
      <w:pPr>
        <w:pStyle w:val="a5"/>
        <w:keepNext/>
        <w:widowControl w:val="0"/>
        <w:suppressAutoHyphens/>
        <w:ind w:left="360"/>
        <w:jc w:val="center"/>
        <w:outlineLvl w:val="0"/>
        <w:rPr>
          <w:rFonts w:eastAsia="Lucida Sans Unicode"/>
          <w:b/>
          <w:bCs/>
          <w:color w:val="000000"/>
          <w:kern w:val="32"/>
        </w:rPr>
      </w:pPr>
      <w:r w:rsidRPr="000D4330">
        <w:rPr>
          <w:rFonts w:eastAsia="Lucida Sans Unicode"/>
          <w:b/>
          <w:bCs/>
          <w:color w:val="000000"/>
          <w:kern w:val="32"/>
        </w:rPr>
        <w:t>Содержание программы 2-го года обучения</w:t>
      </w:r>
    </w:p>
    <w:p w:rsidR="00BE5C9E" w:rsidRPr="000D4330" w:rsidRDefault="00BE5C9E" w:rsidP="00BE5C9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BE5C9E" w:rsidRPr="000D4330" w:rsidRDefault="00BE5C9E" w:rsidP="00BE5C9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E917D8" w:rsidRPr="000D4330" w:rsidRDefault="00E917D8" w:rsidP="00E917D8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Тема 1: Перелистывая страницы.</w:t>
      </w:r>
    </w:p>
    <w:p w:rsidR="00E917D8" w:rsidRPr="000D4330" w:rsidRDefault="00E917D8" w:rsidP="00E917D8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</w:p>
    <w:p w:rsidR="00E917D8" w:rsidRPr="000D4330" w:rsidRDefault="00E917D8" w:rsidP="00E917D8">
      <w:pPr>
        <w:pStyle w:val="a5"/>
        <w:numPr>
          <w:ilvl w:val="0"/>
          <w:numId w:val="23"/>
        </w:numPr>
        <w:ind w:left="0"/>
        <w:jc w:val="both"/>
      </w:pPr>
      <w:r w:rsidRPr="000D4330">
        <w:t>Вводное занятие. Теория.</w:t>
      </w:r>
    </w:p>
    <w:p w:rsidR="00E917D8" w:rsidRPr="000D4330" w:rsidRDefault="00E917D8" w:rsidP="00E917D8">
      <w:pPr>
        <w:pStyle w:val="a5"/>
        <w:numPr>
          <w:ilvl w:val="0"/>
          <w:numId w:val="23"/>
        </w:numPr>
        <w:ind w:left="0"/>
        <w:jc w:val="both"/>
      </w:pPr>
      <w:r w:rsidRPr="000D4330">
        <w:t>Зарождение и развитие актерского искусства.</w:t>
      </w:r>
    </w:p>
    <w:p w:rsidR="00E917D8" w:rsidRPr="000D4330" w:rsidRDefault="00E917D8" w:rsidP="00E917D8">
      <w:pPr>
        <w:pStyle w:val="a5"/>
        <w:numPr>
          <w:ilvl w:val="0"/>
          <w:numId w:val="23"/>
        </w:numPr>
        <w:ind w:left="0"/>
        <w:jc w:val="both"/>
      </w:pPr>
      <w:r w:rsidRPr="000D4330">
        <w:t xml:space="preserve"> Спектакль как форма театрального искусства.</w:t>
      </w:r>
    </w:p>
    <w:p w:rsidR="00E917D8" w:rsidRPr="000D4330" w:rsidRDefault="00E917D8" w:rsidP="00E917D8">
      <w:pPr>
        <w:pStyle w:val="a5"/>
        <w:numPr>
          <w:ilvl w:val="0"/>
          <w:numId w:val="23"/>
        </w:numPr>
        <w:ind w:left="0"/>
        <w:jc w:val="both"/>
      </w:pPr>
      <w:r w:rsidRPr="000D4330">
        <w:t>Техника безопасности</w:t>
      </w:r>
    </w:p>
    <w:p w:rsidR="00E917D8" w:rsidRPr="000D4330" w:rsidRDefault="00E917D8" w:rsidP="00E917D8">
      <w:pPr>
        <w:pStyle w:val="a5"/>
        <w:numPr>
          <w:ilvl w:val="0"/>
          <w:numId w:val="23"/>
        </w:numPr>
        <w:ind w:left="0"/>
        <w:jc w:val="both"/>
      </w:pPr>
      <w:r w:rsidRPr="000D4330">
        <w:t>Правила поведения в актовом зале, на сцене. Требования к форме одежды. Правила обращения с реквизитом. Правила поведения на выездных мероприятиях.</w:t>
      </w:r>
    </w:p>
    <w:p w:rsidR="00E917D8" w:rsidRPr="000D4330" w:rsidRDefault="00E917D8" w:rsidP="00E917D8">
      <w:pPr>
        <w:pStyle w:val="a5"/>
        <w:ind w:left="0"/>
        <w:jc w:val="both"/>
      </w:pPr>
    </w:p>
    <w:p w:rsidR="00E917D8" w:rsidRPr="000D4330" w:rsidRDefault="00E917D8" w:rsidP="00E917D8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Тема 2: История театра.</w:t>
      </w:r>
    </w:p>
    <w:p w:rsidR="00E917D8" w:rsidRPr="000D4330" w:rsidRDefault="00E917D8" w:rsidP="00E917D8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</w:p>
    <w:p w:rsidR="00E917D8" w:rsidRPr="000D4330" w:rsidRDefault="00E917D8" w:rsidP="00E917D8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Введение в предмет</w:t>
      </w:r>
    </w:p>
    <w:p w:rsidR="00E917D8" w:rsidRPr="000D4330" w:rsidRDefault="00E917D8" w:rsidP="00E917D8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Сценарно-режиссерские основы.</w:t>
      </w:r>
    </w:p>
    <w:p w:rsidR="00E917D8" w:rsidRPr="000D4330" w:rsidRDefault="00E917D8" w:rsidP="00E917D8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Основные драматургические понятия.</w:t>
      </w:r>
    </w:p>
    <w:p w:rsidR="007852B1" w:rsidRPr="000D4330" w:rsidRDefault="007852B1" w:rsidP="00E917D8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Происхождение театра.</w:t>
      </w:r>
    </w:p>
    <w:p w:rsidR="007852B1" w:rsidRPr="000D4330" w:rsidRDefault="007852B1" w:rsidP="00E917D8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История про театр под крышей.</w:t>
      </w:r>
    </w:p>
    <w:p w:rsidR="007852B1" w:rsidRPr="000D4330" w:rsidRDefault="007852B1" w:rsidP="00E917D8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История современного театра.</w:t>
      </w:r>
    </w:p>
    <w:p w:rsidR="00E917D8" w:rsidRPr="000D4330" w:rsidRDefault="00E917D8" w:rsidP="00E917D8">
      <w:pPr>
        <w:pStyle w:val="a5"/>
        <w:numPr>
          <w:ilvl w:val="0"/>
          <w:numId w:val="24"/>
        </w:numPr>
        <w:ind w:left="0"/>
        <w:jc w:val="both"/>
        <w:rPr>
          <w:b/>
        </w:rPr>
      </w:pPr>
      <w:r w:rsidRPr="000D4330">
        <w:t>Работа над сценарием, сценарно-режиссерский ход и приёмы.</w:t>
      </w:r>
    </w:p>
    <w:p w:rsidR="00BE5C9E" w:rsidRPr="000D4330" w:rsidRDefault="00BE5C9E" w:rsidP="00BE5C9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E917D8" w:rsidRPr="000D4330" w:rsidRDefault="00E917D8" w:rsidP="00BE5C9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</w:pPr>
    </w:p>
    <w:p w:rsidR="007B5EE9" w:rsidRPr="000D4330" w:rsidRDefault="007852B1" w:rsidP="007B5E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330">
        <w:rPr>
          <w:rFonts w:ascii="Times New Roman" w:hAnsi="Times New Roman" w:cs="Times New Roman"/>
          <w:b/>
          <w:bCs/>
          <w:sz w:val="24"/>
          <w:szCs w:val="24"/>
        </w:rPr>
        <w:t>Тема 3: Организация художественно-речевой и театрализованной деятельности</w:t>
      </w:r>
    </w:p>
    <w:p w:rsidR="007852B1" w:rsidRPr="000D4330" w:rsidRDefault="007852B1" w:rsidP="007B5E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rPr>
          <w:b/>
          <w:bCs/>
        </w:rPr>
        <w:t>Техника и интонационная выразительность речи.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rPr>
          <w:b/>
          <w:bCs/>
        </w:rPr>
        <w:t xml:space="preserve"> </w:t>
      </w:r>
      <w:r w:rsidRPr="000D4330">
        <w:t>Понятие о технике и интонационной выразительности.</w:t>
      </w:r>
      <w:r w:rsidRPr="000D4330">
        <w:rPr>
          <w:b/>
          <w:bCs/>
        </w:rPr>
        <w:t xml:space="preserve"> </w:t>
      </w:r>
    </w:p>
    <w:p w:rsidR="007852B1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Выполнение комплекса упражнений, направленных на развитии речевой выразительности (скороговорки, </w:t>
      </w:r>
      <w:proofErr w:type="spellStart"/>
      <w:r w:rsidRPr="000D4330">
        <w:t>чистоговорки</w:t>
      </w:r>
      <w:proofErr w:type="spellEnd"/>
      <w:r w:rsidRPr="000D4330">
        <w:t>).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rPr>
          <w:b/>
          <w:bCs/>
        </w:rPr>
        <w:t xml:space="preserve">Работа над концертной сценической программой. 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Знакомство с концертной программой, определение структурных частей и исполнителей. 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Содержание отдельных номеров концертной программы. 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Тренинг индивидуальных и коллективных номеров. 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Репетиции: индивидуальные и коллективные. </w:t>
      </w:r>
    </w:p>
    <w:p w:rsidR="007852B1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>Репетиция сводного варианта сценической программы. Генеральная репетиция.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rPr>
          <w:b/>
          <w:bCs/>
        </w:rPr>
        <w:t xml:space="preserve"> Работа по постановке спектакля.</w:t>
      </w:r>
      <w:r w:rsidRPr="000D4330">
        <w:t xml:space="preserve"> </w:t>
      </w:r>
      <w:r w:rsidR="00194398" w:rsidRPr="000D4330">
        <w:br/>
      </w:r>
      <w:r w:rsidRPr="000D4330">
        <w:t xml:space="preserve">Знакомство с пьесой, читка пьесы, разбор по ролям. 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Тренинг: творческие этюды, индивидуальная работа с исполнителями ролей, работа над коллективными мизансценами. 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Построение мизансцен, индивидуальная работа с исполнителями ролей. 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Отработка мизансцен, работа над пластической и интонационной выразительностью. 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Работа над выразительностью целостного художественного образа спектакля. 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Репетиция в условиях, приближенных к </w:t>
      </w:r>
      <w:proofErr w:type="gramStart"/>
      <w:r w:rsidRPr="000D4330">
        <w:t>сценическим</w:t>
      </w:r>
      <w:proofErr w:type="gramEnd"/>
      <w:r w:rsidRPr="000D4330">
        <w:t>.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 Репетиция на сцене (с фонограммой, с элементами декораций и реквизитом и т.д.).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 Сводная репетиция на сцене – соединение всех видов сценической работы. Индивидуальная работа. Генеральная репетиция – прогон спектакля, просмотр композиции и анализ результата работы с детьми.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Индивидуальная работа. Показ сценического представления. </w:t>
      </w:r>
    </w:p>
    <w:p w:rsidR="007852B1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Анализ работы. </w:t>
      </w:r>
    </w:p>
    <w:p w:rsidR="007852B1" w:rsidRPr="000D4330" w:rsidRDefault="007852B1" w:rsidP="0078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52B1" w:rsidRPr="000D4330" w:rsidRDefault="007852B1" w:rsidP="007852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4330">
        <w:rPr>
          <w:rFonts w:ascii="Times New Roman" w:hAnsi="Times New Roman" w:cs="Times New Roman"/>
          <w:b/>
          <w:bCs/>
          <w:sz w:val="24"/>
          <w:szCs w:val="24"/>
        </w:rPr>
        <w:t>Тема 4: Основы вокального искусства и организация вокального ансамбля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rPr>
          <w:b/>
          <w:bCs/>
        </w:rPr>
        <w:t xml:space="preserve">Упражнения на развитие слуха, чувства ритма, интонирования, голосовых данных, певческого дыхания. </w:t>
      </w:r>
    </w:p>
    <w:p w:rsidR="007852B1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>Выполнение комплекса упражнений, развивающих слух и чувство ритма, обеспечивающих чистоту интонирования, укрепляющих голосовые данные, тренирующие певческое дыхание.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rPr>
          <w:b/>
          <w:bCs/>
        </w:rPr>
        <w:t xml:space="preserve"> Развитие исполнительских навыков.</w:t>
      </w:r>
    </w:p>
    <w:p w:rsidR="007852B1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rPr>
          <w:b/>
          <w:bCs/>
        </w:rPr>
        <w:t xml:space="preserve"> </w:t>
      </w:r>
      <w:r w:rsidRPr="000D4330">
        <w:t>Отработка навыков фразировки, тембровой и динамической выразительности при исполнении вокальных номеров (или отрывков).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rPr>
          <w:b/>
          <w:bCs/>
        </w:rPr>
        <w:t xml:space="preserve"> Работа над концертной сценической программой.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 Знакомство с концертной программой, определение отдельных вокальных номеров и музыкальной композиции в целом.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 Подбор исполнителей. Индивидуальная работа по подготовке номеров. 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>Репетиции отдельных номеров и композиции в целом. Репетиции на сцене.</w:t>
      </w:r>
    </w:p>
    <w:p w:rsidR="00194398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 Работа над точностью пластической, интонационной и певческой выразительности. </w:t>
      </w:r>
    </w:p>
    <w:p w:rsidR="007852B1" w:rsidRPr="000D4330" w:rsidRDefault="007852B1" w:rsidP="007852B1">
      <w:pPr>
        <w:pStyle w:val="a5"/>
        <w:numPr>
          <w:ilvl w:val="0"/>
          <w:numId w:val="24"/>
        </w:numPr>
        <w:ind w:left="0"/>
        <w:rPr>
          <w:b/>
          <w:bCs/>
        </w:rPr>
      </w:pPr>
      <w:r w:rsidRPr="000D4330">
        <w:t xml:space="preserve">Генеральная репетиция. Исполнение композиции и его анализ. </w:t>
      </w:r>
    </w:p>
    <w:p w:rsidR="007852B1" w:rsidRPr="000D4330" w:rsidRDefault="007852B1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94398" w:rsidRPr="000D4330" w:rsidRDefault="00194398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94398" w:rsidRPr="000D4330" w:rsidRDefault="00194398" w:rsidP="0019439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  <w:t>Планируемые результаты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  <w:t>по окончании</w:t>
      </w:r>
      <w:r w:rsidRPr="000D4330">
        <w:rPr>
          <w:rFonts w:ascii="Times New Roman" w:eastAsia="Lucida Sans Unicode" w:hAnsi="Times New Roman" w:cs="Times New Roman"/>
          <w:bCs/>
          <w:color w:val="000000"/>
          <w:sz w:val="24"/>
          <w:szCs w:val="24"/>
          <w:u w:val="single"/>
        </w:rPr>
        <w:t xml:space="preserve">  </w:t>
      </w:r>
      <w:r w:rsidRPr="000D43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  <w:t>2-го года обучения</w:t>
      </w:r>
    </w:p>
    <w:p w:rsidR="00194398" w:rsidRPr="000D4330" w:rsidRDefault="00194398" w:rsidP="0019439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827748" w:rsidRPr="000D4330" w:rsidRDefault="00827748" w:rsidP="0082774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Предметные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5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>освоение авторского музыкально-сценического рисунка действующих лиц и мизансцен;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5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>умение с помощью слов, мимики и жестов выражать благодарность,  сочувствие, обращаются за помощью;  сценические этюды;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5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>умение выполнять упражнения актерского тренинга в присутствии посторонних лиц, рассказать или показать свои наблюдения за миром людей, природы, предметов;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5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>через пластику тела передать пластическую форму живой природы, выполнять этюды в ритме, заданном педагогом.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5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t>освоение навыков фразировки, тембровой и динамической выразительности при исполнении вокальных номеров (или отрывков).</w:t>
      </w:r>
    </w:p>
    <w:p w:rsidR="00827748" w:rsidRPr="000D4330" w:rsidRDefault="00827748" w:rsidP="00827748">
      <w:pPr>
        <w:pStyle w:val="a5"/>
        <w:widowControl w:val="0"/>
        <w:suppressAutoHyphens/>
        <w:jc w:val="both"/>
        <w:rPr>
          <w:rFonts w:eastAsia="Lucida Sans Unicode"/>
          <w:bCs/>
          <w:i/>
          <w:color w:val="000000"/>
          <w:u w:val="single"/>
        </w:rPr>
      </w:pPr>
    </w:p>
    <w:p w:rsidR="00827748" w:rsidRPr="000D4330" w:rsidRDefault="00827748" w:rsidP="0082774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proofErr w:type="spellStart"/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Метапредметные</w:t>
      </w:r>
      <w:proofErr w:type="spellEnd"/>
    </w:p>
    <w:p w:rsidR="00827748" w:rsidRPr="000D4330" w:rsidRDefault="00827748" w:rsidP="00827748">
      <w:pPr>
        <w:pStyle w:val="a5"/>
        <w:widowControl w:val="0"/>
        <w:numPr>
          <w:ilvl w:val="0"/>
          <w:numId w:val="27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>участие в коллективном обсуждении.</w:t>
      </w:r>
    </w:p>
    <w:p w:rsidR="00827748" w:rsidRPr="000D4330" w:rsidRDefault="00827748" w:rsidP="00827748">
      <w:pPr>
        <w:pStyle w:val="a5"/>
        <w:numPr>
          <w:ilvl w:val="0"/>
          <w:numId w:val="27"/>
        </w:numPr>
        <w:suppressAutoHyphens/>
        <w:jc w:val="both"/>
        <w:rPr>
          <w:rFonts w:eastAsia="DejaVu Sans"/>
          <w:kern w:val="2"/>
          <w:lang w:eastAsia="ar-SA"/>
        </w:rPr>
      </w:pPr>
      <w:r w:rsidRPr="000D4330">
        <w:rPr>
          <w:rFonts w:eastAsia="DejaVu Sans"/>
          <w:kern w:val="2"/>
          <w:lang w:eastAsia="ar-SA"/>
        </w:rPr>
        <w:t>диагностирование причин успеха/неуспеха и формирование способности действовать в различных ситуациях.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7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Lucida Sans Unicode"/>
          <w:bCs/>
          <w:color w:val="000000"/>
        </w:rPr>
        <w:t>умение договариваться о распределении функций и ролей в совместной деятельности;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7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Lucida Sans Unicode"/>
          <w:bCs/>
          <w:color w:val="000000"/>
        </w:rPr>
        <w:t>способность осуществлять взаимный контроль в совместной деятельности;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7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Lucida Sans Unicode"/>
          <w:bCs/>
          <w:color w:val="000000"/>
        </w:rPr>
        <w:t>получение опыта организации собственной творческой деятельности на основе сформированных регулятивных учебных действий;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7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Theme="minorEastAsia"/>
        </w:rPr>
        <w:t>приобщение школьников к музыкальному театральному искусству, предполагая самое тесное взаимодействие с уроками чтения, изобразительного искусства, трудового обучения, музыки.</w:t>
      </w:r>
    </w:p>
    <w:p w:rsidR="00827748" w:rsidRPr="000D4330" w:rsidRDefault="00827748" w:rsidP="00827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748" w:rsidRPr="000D4330" w:rsidRDefault="00827748" w:rsidP="0082774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  <w:r w:rsidRPr="000D433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  <w:t>Личностные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8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kern w:val="2"/>
          <w:lang w:eastAsia="ar-SA"/>
        </w:rPr>
        <w:t xml:space="preserve">умение  распределяться на «сцене», чтобы выделялся главный персонаж. 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8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DejaVu Sans"/>
          <w:color w:val="000000"/>
          <w:kern w:val="2"/>
          <w:lang w:eastAsia="ar-SA"/>
        </w:rPr>
        <w:t xml:space="preserve">приобретение       знаний по  </w:t>
      </w:r>
      <w:r w:rsidRPr="000D4330">
        <w:rPr>
          <w:rFonts w:eastAsia="DejaVu Sans"/>
          <w:kern w:val="2"/>
          <w:lang w:eastAsia="ar-SA"/>
        </w:rPr>
        <w:t>овладению  практическими навыками одновременного  и последовательного включения в коллективную работу;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8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t>применение пластической, интонационной и певческой выразительности не только на сцене, но и в жизни.</w:t>
      </w:r>
    </w:p>
    <w:p w:rsidR="00827748" w:rsidRPr="000D4330" w:rsidRDefault="00827748" w:rsidP="00827748">
      <w:pPr>
        <w:pStyle w:val="a5"/>
        <w:widowControl w:val="0"/>
        <w:numPr>
          <w:ilvl w:val="0"/>
          <w:numId w:val="28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Lucida Sans Unicode"/>
          <w:bCs/>
          <w:color w:val="000000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194398" w:rsidRPr="000D4330" w:rsidRDefault="00827748" w:rsidP="00827748">
      <w:pPr>
        <w:pStyle w:val="a5"/>
        <w:widowControl w:val="0"/>
        <w:numPr>
          <w:ilvl w:val="0"/>
          <w:numId w:val="28"/>
        </w:numPr>
        <w:suppressAutoHyphens/>
        <w:jc w:val="both"/>
        <w:rPr>
          <w:rFonts w:eastAsia="Lucida Sans Unicode"/>
          <w:bCs/>
          <w:i/>
          <w:color w:val="000000"/>
          <w:u w:val="single"/>
        </w:rPr>
      </w:pPr>
      <w:r w:rsidRPr="000D4330">
        <w:rPr>
          <w:rFonts w:eastAsia="Lucida Sans Unicode"/>
          <w:bCs/>
          <w:color w:val="000000"/>
        </w:rPr>
        <w:t>формирование установки на безопасный, здоровый об</w:t>
      </w:r>
      <w:r w:rsidRPr="000D4330">
        <w:rPr>
          <w:rFonts w:eastAsia="Lucida Sans Unicode"/>
          <w:bCs/>
          <w:color w:val="000000"/>
        </w:rPr>
        <w:softHyphen/>
        <w:t>раз жизни; приобретение опыта общественно-полезной социально-значимой.</w:t>
      </w:r>
    </w:p>
    <w:p w:rsidR="00827748" w:rsidRPr="000D4330" w:rsidRDefault="00827748" w:rsidP="00827748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827748" w:rsidRPr="000D4330" w:rsidRDefault="00827748" w:rsidP="00827748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827748" w:rsidRPr="000D4330" w:rsidRDefault="00827748" w:rsidP="00827748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827748" w:rsidRPr="000D4330" w:rsidRDefault="00827748" w:rsidP="00827748">
      <w:pPr>
        <w:tabs>
          <w:tab w:val="left" w:pos="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827748" w:rsidRPr="000D4330" w:rsidRDefault="00827748" w:rsidP="00827748">
      <w:pPr>
        <w:tabs>
          <w:tab w:val="left" w:pos="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  год обучения </w:t>
      </w:r>
      <w:r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6-7 класс</w:t>
      </w:r>
    </w:p>
    <w:p w:rsidR="00827748" w:rsidRPr="000D4330" w:rsidRDefault="00827748" w:rsidP="00827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«Путешествие в мир музыки» </w:t>
      </w:r>
    </w:p>
    <w:p w:rsidR="00827748" w:rsidRPr="000D4330" w:rsidRDefault="00827748" w:rsidP="00827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-1"/>
        <w:tblW w:w="10404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5"/>
        <w:gridCol w:w="1077"/>
        <w:gridCol w:w="2266"/>
        <w:gridCol w:w="808"/>
        <w:gridCol w:w="60"/>
        <w:gridCol w:w="2443"/>
        <w:gridCol w:w="2655"/>
      </w:tblGrid>
      <w:tr w:rsidR="00827748" w:rsidRPr="000D4330" w:rsidTr="00963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 </w:t>
            </w:r>
            <w:r w:rsidRPr="000D4330">
              <w:rPr>
                <w:rFonts w:eastAsia="Lucida Sans Unicode"/>
                <w:b/>
                <w:bCs/>
                <w:sz w:val="24"/>
                <w:szCs w:val="24"/>
              </w:rPr>
              <w:t xml:space="preserve"> Дата занятия</w:t>
            </w:r>
          </w:p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bCs/>
                <w:iCs/>
                <w:color w:val="000000"/>
                <w:sz w:val="24"/>
                <w:szCs w:val="24"/>
              </w:rPr>
              <w:t>Название раздела, темы</w:t>
            </w:r>
          </w:p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Всего</w:t>
            </w:r>
          </w:p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5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27748" w:rsidRPr="000D4330" w:rsidRDefault="00827748" w:rsidP="00827748">
            <w:pPr>
              <w:jc w:val="center"/>
              <w:rPr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bCs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827748" w:rsidRPr="000D4330" w:rsidTr="00963890">
        <w:trPr>
          <w:trHeight w:val="33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4330">
              <w:rPr>
                <w:rFonts w:eastAsia="Lucida Sans Unicode"/>
                <w:b/>
                <w:bCs/>
                <w:sz w:val="24"/>
                <w:szCs w:val="24"/>
              </w:rPr>
              <w:t>Плани-руемая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rFonts w:eastAsia="Lucida Sans Unicode"/>
                <w:b/>
                <w:bCs/>
                <w:sz w:val="24"/>
                <w:szCs w:val="24"/>
              </w:rPr>
            </w:pPr>
            <w:proofErr w:type="spellStart"/>
            <w:r w:rsidRPr="000D4330">
              <w:rPr>
                <w:rFonts w:eastAsia="Lucida Sans Unicode"/>
                <w:b/>
                <w:bCs/>
                <w:sz w:val="24"/>
                <w:szCs w:val="24"/>
              </w:rPr>
              <w:t>Факти</w:t>
            </w:r>
            <w:proofErr w:type="spellEnd"/>
            <w:r w:rsidRPr="000D4330">
              <w:rPr>
                <w:rFonts w:eastAsia="Lucida Sans Unicode"/>
                <w:b/>
                <w:bCs/>
                <w:sz w:val="24"/>
                <w:szCs w:val="24"/>
              </w:rPr>
              <w:t>-</w:t>
            </w:r>
          </w:p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0D4330">
              <w:rPr>
                <w:rFonts w:eastAsia="Lucida Sans Unicode"/>
                <w:b/>
                <w:bCs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27748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color w:val="000000"/>
                <w:sz w:val="24"/>
                <w:szCs w:val="24"/>
              </w:rPr>
              <w:t>Тема 1: Перелистывая страницы.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C4AF4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F4" w:rsidRPr="000D4330" w:rsidRDefault="007C4AF4" w:rsidP="00B31C7E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Познакомить с программой на год. Вспомнить правила поведения в учреждении; провести инструктаж по технике безопасности.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F4" w:rsidRPr="000D4330" w:rsidRDefault="007C4AF4" w:rsidP="00B31C7E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Беседа.</w:t>
            </w:r>
          </w:p>
        </w:tc>
      </w:tr>
      <w:tr w:rsidR="007C4AF4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Мастерство актера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F4" w:rsidRPr="000D4330" w:rsidRDefault="007C4AF4" w:rsidP="00B31C7E">
            <w:pPr>
              <w:rPr>
                <w:sz w:val="24"/>
                <w:szCs w:val="24"/>
              </w:rPr>
            </w:pPr>
            <w:r w:rsidRPr="000D4330">
              <w:rPr>
                <w:sz w:val="24"/>
                <w:szCs w:val="24"/>
              </w:rPr>
              <w:t>Повторить и закрепить ранее пройденный материал; развивать умение свободно ориентироваться в специальной терминологии. Развивать аналитическое мышление.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F4" w:rsidRPr="000D4330" w:rsidRDefault="007C4AF4" w:rsidP="00B31C7E">
            <w:pPr>
              <w:rPr>
                <w:sz w:val="24"/>
                <w:szCs w:val="24"/>
              </w:rPr>
            </w:pPr>
            <w:r w:rsidRPr="000D4330">
              <w:rPr>
                <w:sz w:val="24"/>
                <w:szCs w:val="24"/>
              </w:rPr>
              <w:t>Музыкально-</w:t>
            </w:r>
            <w:proofErr w:type="spellStart"/>
            <w:r w:rsidRPr="000D4330">
              <w:rPr>
                <w:sz w:val="24"/>
                <w:szCs w:val="24"/>
              </w:rPr>
              <w:t>тетральная</w:t>
            </w:r>
            <w:proofErr w:type="spellEnd"/>
            <w:r w:rsidRPr="000D4330">
              <w:rPr>
                <w:sz w:val="24"/>
                <w:szCs w:val="24"/>
              </w:rPr>
              <w:t xml:space="preserve"> викторина. Исполнение вокального репертуара. Импровизация (литературная, музыкальная, хореографическая). </w:t>
            </w:r>
            <w:proofErr w:type="spellStart"/>
            <w:r w:rsidRPr="000D4330">
              <w:rPr>
                <w:sz w:val="24"/>
                <w:szCs w:val="24"/>
              </w:rPr>
              <w:t>Голосо</w:t>
            </w:r>
            <w:proofErr w:type="spellEnd"/>
            <w:r w:rsidRPr="000D4330">
              <w:rPr>
                <w:sz w:val="24"/>
                <w:szCs w:val="24"/>
              </w:rPr>
              <w:t>-речевой тренинг.</w:t>
            </w:r>
          </w:p>
        </w:tc>
      </w:tr>
      <w:tr w:rsidR="00827748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color w:val="000000"/>
                <w:sz w:val="24"/>
                <w:szCs w:val="24"/>
              </w:rPr>
              <w:t>Тема 2: История театра.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C4AF4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Происхождение театра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F4" w:rsidRPr="000D4330" w:rsidRDefault="007C4AF4" w:rsidP="00B31C7E">
            <w:pPr>
              <w:rPr>
                <w:sz w:val="24"/>
                <w:szCs w:val="24"/>
              </w:rPr>
            </w:pPr>
            <w:r w:rsidRPr="000D4330">
              <w:rPr>
                <w:sz w:val="24"/>
                <w:szCs w:val="24"/>
              </w:rPr>
              <w:t xml:space="preserve">Расширять общекультурный кругозор учащихся. Воспитывать активного зрителя и слушателя.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F4" w:rsidRPr="000D4330" w:rsidRDefault="007C4AF4" w:rsidP="00B31C7E">
            <w:pPr>
              <w:rPr>
                <w:sz w:val="24"/>
                <w:szCs w:val="24"/>
              </w:rPr>
            </w:pPr>
            <w:r w:rsidRPr="000D4330">
              <w:rPr>
                <w:sz w:val="24"/>
                <w:szCs w:val="24"/>
              </w:rPr>
              <w:t>Лекции-беседы. Просмотр видео- и фотоматериалов.</w:t>
            </w:r>
          </w:p>
        </w:tc>
      </w:tr>
      <w:tr w:rsidR="00827748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История театра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Углублять знания об истории развития театра. Знать понятия: драма, трагедия, комедия, драматургия, драматург.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48" w:rsidRPr="000D4330" w:rsidRDefault="00827748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Лекции-беседы. Просмотр видео- и фотоматериалов.</w:t>
            </w:r>
          </w:p>
        </w:tc>
      </w:tr>
      <w:tr w:rsidR="007C4AF4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История про театр под крышей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B31C7E">
            <w:pPr>
              <w:rPr>
                <w:sz w:val="24"/>
                <w:szCs w:val="24"/>
              </w:rPr>
            </w:pPr>
            <w:r w:rsidRPr="000D4330">
              <w:rPr>
                <w:sz w:val="24"/>
                <w:szCs w:val="24"/>
              </w:rPr>
              <w:t>Углублять знания об истории развития театра. Знать понятия: драма, трагедия, комедия, драматургия, драматург.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B31C7E">
            <w:pPr>
              <w:rPr>
                <w:sz w:val="24"/>
                <w:szCs w:val="24"/>
              </w:rPr>
            </w:pPr>
            <w:r w:rsidRPr="000D4330">
              <w:rPr>
                <w:sz w:val="24"/>
                <w:szCs w:val="24"/>
              </w:rPr>
              <w:t>Лекции-беседы. Просмотр видео- и фотоматериалов.</w:t>
            </w:r>
          </w:p>
        </w:tc>
      </w:tr>
      <w:tr w:rsidR="007C4AF4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История про современный театр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B31C7E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Расширять представления об особенностях театральных жанров. Дать представление о знаменитых театрах мира.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4" w:rsidRPr="000D4330" w:rsidRDefault="007C4AF4" w:rsidP="00B31C7E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Лекции-беседы. Просмотр видео- и фотоматериалов.</w:t>
            </w:r>
          </w:p>
        </w:tc>
      </w:tr>
      <w:tr w:rsidR="000D4330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0D433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D4330">
              <w:rPr>
                <w:b/>
                <w:sz w:val="24"/>
                <w:szCs w:val="24"/>
                <w:lang w:eastAsia="ru-RU"/>
              </w:rPr>
              <w:t>Тема 3: Основы вокального искусства и организация вокального ансамбля</w:t>
            </w:r>
            <w:r w:rsidRPr="000D4330">
              <w:rPr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B31C7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B31C7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4330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E75E54">
            <w:pPr>
              <w:spacing w:before="100" w:before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D4330">
              <w:rPr>
                <w:bCs/>
                <w:sz w:val="24"/>
                <w:szCs w:val="24"/>
                <w:lang w:eastAsia="ru-RU"/>
              </w:rPr>
              <w:t>Упражнения на развитие слуха, чувства ритма, интонирования, голосовых данных, певческого дыхания.</w:t>
            </w:r>
            <w:r w:rsidRPr="000D433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D4330" w:rsidRPr="000D4330" w:rsidRDefault="000D4330" w:rsidP="00E75E54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Отработка навыков фразировки, тембровой и динамической выразительности при исполнении вокальных номеров (или отрывков).</w:t>
            </w:r>
          </w:p>
          <w:p w:rsidR="000D4330" w:rsidRPr="000D4330" w:rsidRDefault="000D4330" w:rsidP="00E75E54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Репетиции отдельных номеров и спектакля в целом.</w:t>
            </w:r>
          </w:p>
          <w:p w:rsidR="000D4330" w:rsidRPr="000D4330" w:rsidRDefault="000D4330" w:rsidP="00E75E54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 Репетиции на сцене. </w:t>
            </w:r>
          </w:p>
          <w:p w:rsidR="000D4330" w:rsidRPr="000D4330" w:rsidRDefault="000D4330" w:rsidP="00E75E54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Работа над точностью пластической, интонационной и певческой выразительности. </w:t>
            </w:r>
          </w:p>
          <w:p w:rsidR="000D4330" w:rsidRPr="000D4330" w:rsidRDefault="000D4330" w:rsidP="00E75E54">
            <w:pPr>
              <w:spacing w:before="100" w:beforeAutospacing="1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8</w:t>
            </w: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8</w:t>
            </w: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6</w:t>
            </w: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4</w:t>
            </w: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E75E54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0D4330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Применять знания, умения и навыки в практической деятельности. Развивать умение выстраивать вокальный ансамбль. Реализовывать творческие способности учащихся.</w:t>
            </w:r>
          </w:p>
          <w:p w:rsidR="000D4330" w:rsidRPr="000D4330" w:rsidRDefault="000D4330" w:rsidP="00B31C7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B31C7E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Просмотр видеоматериалов. Слушание и анализ отдельных оперных номеров. Вокально-хоровая работа. Сольное пение, речитативы. </w:t>
            </w:r>
            <w:proofErr w:type="spellStart"/>
            <w:r w:rsidRPr="000D4330">
              <w:rPr>
                <w:sz w:val="24"/>
                <w:szCs w:val="24"/>
                <w:lang w:eastAsia="ru-RU"/>
              </w:rPr>
              <w:t>Голосо</w:t>
            </w:r>
            <w:proofErr w:type="spellEnd"/>
            <w:r w:rsidRPr="000D4330">
              <w:rPr>
                <w:sz w:val="24"/>
                <w:szCs w:val="24"/>
                <w:lang w:eastAsia="ru-RU"/>
              </w:rPr>
              <w:t>-речевой тренинг. Обсуждение и анализ выбранной постановки. Разучивание парий. Разработка эскизов декораций, костюмов. Репетиции отдельных сцен, сводные репетиции. Участие в подготовке и проведении музыкально-литературной композиции. Слушание и анализ музыкального материала</w:t>
            </w:r>
          </w:p>
        </w:tc>
      </w:tr>
      <w:tr w:rsidR="000D4330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0D4330">
            <w:pPr>
              <w:rPr>
                <w:b/>
                <w:sz w:val="24"/>
                <w:szCs w:val="24"/>
                <w:lang w:eastAsia="ru-RU"/>
              </w:rPr>
            </w:pPr>
            <w:r w:rsidRPr="000D4330">
              <w:rPr>
                <w:rFonts w:eastAsia="Lucida Sans Unicode"/>
                <w:b/>
                <w:color w:val="000000"/>
                <w:sz w:val="24"/>
                <w:szCs w:val="24"/>
              </w:rPr>
              <w:t xml:space="preserve">Тема 4: </w:t>
            </w:r>
            <w:r w:rsidRPr="000D4330">
              <w:rPr>
                <w:b/>
                <w:bCs/>
                <w:sz w:val="24"/>
                <w:szCs w:val="24"/>
              </w:rPr>
              <w:t>Организация художественно-речевой и театрализованной деятельности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4330" w:rsidRPr="000D4330" w:rsidTr="00963890">
        <w:trPr>
          <w:trHeight w:val="21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7C4AF4">
            <w:pPr>
              <w:spacing w:before="100" w:before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Понятие о технике и интонационной выразительности.</w:t>
            </w:r>
            <w:r w:rsidRPr="000D433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D4330" w:rsidRPr="000D4330" w:rsidRDefault="000D4330" w:rsidP="007C4AF4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Выполнение комплекса упражнений, направленных на развитии речевой выразительности (скороговорки, </w:t>
            </w:r>
            <w:proofErr w:type="spellStart"/>
            <w:r w:rsidRPr="000D4330">
              <w:rPr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0D4330">
              <w:rPr>
                <w:sz w:val="24"/>
                <w:szCs w:val="24"/>
                <w:lang w:eastAsia="ru-RU"/>
              </w:rPr>
              <w:t>).</w:t>
            </w:r>
          </w:p>
          <w:p w:rsidR="000D4330" w:rsidRPr="000D4330" w:rsidRDefault="000D4330" w:rsidP="007C4AF4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Знакомство с концертной программой, определение структурных частей и исполнителей.</w:t>
            </w:r>
          </w:p>
          <w:p w:rsidR="000D4330" w:rsidRPr="000D4330" w:rsidRDefault="000D4330" w:rsidP="007C4AF4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 Содержание отдельных номеров концертной программы. </w:t>
            </w:r>
            <w:r w:rsidRPr="000D4330">
              <w:rPr>
                <w:sz w:val="24"/>
                <w:szCs w:val="24"/>
                <w:lang w:eastAsia="ru-RU"/>
              </w:rPr>
              <w:br/>
            </w:r>
          </w:p>
          <w:p w:rsidR="000D4330" w:rsidRPr="000D4330" w:rsidRDefault="000D4330" w:rsidP="007C4AF4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Тренинг индивидуальных и коллективных номеров. </w:t>
            </w:r>
          </w:p>
          <w:p w:rsidR="000D4330" w:rsidRPr="000D4330" w:rsidRDefault="000D4330" w:rsidP="007C4AF4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Репетиции: индивидуальные и коллективные. </w:t>
            </w:r>
          </w:p>
          <w:p w:rsidR="000D4330" w:rsidRPr="000D4330" w:rsidRDefault="000D4330" w:rsidP="0096389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Знакомство с пьесой, читка пьесы, разбор по ролям. </w:t>
            </w:r>
          </w:p>
          <w:p w:rsidR="000D4330" w:rsidRPr="000D4330" w:rsidRDefault="000D4330" w:rsidP="0096389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Тренинг: творческие этюды, индивидуальная работа с исполнителями ролей, работа над коллективными мизансценами. </w:t>
            </w:r>
          </w:p>
          <w:p w:rsidR="000D4330" w:rsidRPr="000D4330" w:rsidRDefault="000D4330" w:rsidP="0096389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Построение мизансцен, индивидуальная работа с исполнителями ролей. </w:t>
            </w:r>
          </w:p>
          <w:p w:rsidR="000D4330" w:rsidRPr="000D4330" w:rsidRDefault="000D4330" w:rsidP="0096389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Отработка мизансцен, работа над пластической и интонационной выразительностью. </w:t>
            </w:r>
          </w:p>
          <w:p w:rsidR="000D4330" w:rsidRPr="000D4330" w:rsidRDefault="000D4330" w:rsidP="0096389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Работа над выразительностью целостного художественного образа спектакля.</w:t>
            </w:r>
          </w:p>
          <w:p w:rsidR="000D4330" w:rsidRPr="000D4330" w:rsidRDefault="000D4330" w:rsidP="0096389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 Репетиция в условиях, приближенных к </w:t>
            </w:r>
            <w:proofErr w:type="gramStart"/>
            <w:r w:rsidRPr="000D4330">
              <w:rPr>
                <w:sz w:val="24"/>
                <w:szCs w:val="24"/>
                <w:lang w:eastAsia="ru-RU"/>
              </w:rPr>
              <w:t>сценическим</w:t>
            </w:r>
            <w:proofErr w:type="gramEnd"/>
            <w:r w:rsidRPr="000D4330">
              <w:rPr>
                <w:sz w:val="24"/>
                <w:szCs w:val="24"/>
                <w:lang w:eastAsia="ru-RU"/>
              </w:rPr>
              <w:t xml:space="preserve">. </w:t>
            </w:r>
          </w:p>
          <w:p w:rsidR="000D4330" w:rsidRPr="000D4330" w:rsidRDefault="000D4330" w:rsidP="0096389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Индивидуальная работа. Показ сценического представления. Анализ работы. </w:t>
            </w:r>
          </w:p>
          <w:p w:rsidR="000D4330" w:rsidRPr="000D4330" w:rsidRDefault="000D4330" w:rsidP="007C4AF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4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Дать представление об истории становления различных театральных видов и жанров, их особенностях. 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Развивать умение анализировать художественное произведение с точки зрения жанровых характеристик. Накапливать музыкальный опыт</w:t>
            </w:r>
            <w:proofErr w:type="gramStart"/>
            <w:r w:rsidRPr="000D4330">
              <w:rPr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0D4330">
              <w:rPr>
                <w:sz w:val="24"/>
                <w:szCs w:val="24"/>
                <w:lang w:eastAsia="ru-RU"/>
              </w:rPr>
              <w:t>азвивать фантазию, воображение, творческие способности. Применять знания, умения и навыки в практической деятельности. Развивать умение выстраивать вокальный ансамбль. Реализовывать творческие способности учащихся.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 xml:space="preserve">Лекция-беседа. Просмотр видео- и фотоматериалов. Поездка в театр. </w:t>
            </w:r>
          </w:p>
          <w:p w:rsidR="000D4330" w:rsidRPr="000D4330" w:rsidRDefault="000D4330" w:rsidP="00827748">
            <w:pPr>
              <w:jc w:val="both"/>
              <w:rPr>
                <w:sz w:val="24"/>
                <w:szCs w:val="24"/>
                <w:lang w:eastAsia="ru-RU"/>
              </w:rPr>
            </w:pPr>
            <w:r w:rsidRPr="000D4330">
              <w:rPr>
                <w:sz w:val="24"/>
                <w:szCs w:val="24"/>
                <w:lang w:eastAsia="ru-RU"/>
              </w:rPr>
              <w:t>Участие в подготовке и проведении музыкально-литературной композиции. Слушание и анализ музыкального материала Работа над отдельными партиями, сольными номерами. Работа со сценарием, разучивание Обсуждение и анализ выбранной постановки. Разучивание парий. Разработка эскизов декораций, костюмов. Репетиции отдельных сцен, сводные репетиции ролей.</w:t>
            </w:r>
          </w:p>
        </w:tc>
      </w:tr>
    </w:tbl>
    <w:p w:rsidR="00194398" w:rsidRDefault="00194398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Pr="000D4330" w:rsidRDefault="000D4330" w:rsidP="007B5E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4330" w:rsidRPr="000D4330" w:rsidRDefault="000D4330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</w:p>
    <w:p w:rsidR="000D4330" w:rsidRPr="000D4330" w:rsidRDefault="000D4330" w:rsidP="000D43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bCs/>
          <w:sz w:val="24"/>
          <w:szCs w:val="24"/>
        </w:rPr>
        <w:t>Оценочные и методические материалы</w:t>
      </w:r>
    </w:p>
    <w:p w:rsidR="000D4330" w:rsidRPr="000D4330" w:rsidRDefault="000D4330" w:rsidP="000D43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bCs/>
          <w:sz w:val="24"/>
          <w:szCs w:val="24"/>
        </w:rPr>
        <w:t>Формы и средства выявления, фиксации и предъявления результатов обучения</w:t>
      </w:r>
    </w:p>
    <w:p w:rsidR="000D4330" w:rsidRPr="000D4330" w:rsidRDefault="000D4330" w:rsidP="000D43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D4330">
        <w:rPr>
          <w:rFonts w:ascii="Times New Roman" w:eastAsia="Lucida Sans Unicode" w:hAnsi="Times New Roman" w:cs="Times New Roman"/>
          <w:b/>
          <w:bCs/>
          <w:sz w:val="24"/>
          <w:szCs w:val="24"/>
        </w:rPr>
        <w:t>в рамках</w:t>
      </w:r>
      <w:r w:rsidRPr="000D433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Pr="000D4330">
        <w:rPr>
          <w:rFonts w:ascii="Times New Roman" w:eastAsia="Lucida Sans Unicode" w:hAnsi="Times New Roman" w:cs="Times New Roman"/>
          <w:b/>
          <w:bCs/>
          <w:sz w:val="24"/>
          <w:szCs w:val="24"/>
        </w:rPr>
        <w:t>реализации программы.</w:t>
      </w:r>
    </w:p>
    <w:p w:rsidR="000D4330" w:rsidRPr="000D4330" w:rsidRDefault="000D4330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</w:p>
    <w:p w:rsidR="000D4330" w:rsidRPr="000D4330" w:rsidRDefault="000D4330" w:rsidP="000D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Формы и виды контроля.</w:t>
      </w:r>
    </w:p>
    <w:p w:rsidR="000D4330" w:rsidRPr="000D4330" w:rsidRDefault="000D4330" w:rsidP="000D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Для полноценной реализации программы используются разные виды контроля:</w:t>
      </w:r>
    </w:p>
    <w:p w:rsidR="000D4330" w:rsidRPr="000D4330" w:rsidRDefault="000D4330" w:rsidP="000D43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proofErr w:type="gramStart"/>
      <w:r w:rsidRPr="000D433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текущий</w:t>
      </w:r>
      <w:proofErr w:type="gramEnd"/>
      <w:r w:rsidRPr="000D433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– осуществляется посредством наблюдения за деятельностью учащегося в процессе занятий;</w:t>
      </w:r>
    </w:p>
    <w:p w:rsidR="000D4330" w:rsidRPr="000D4330" w:rsidRDefault="000D4330" w:rsidP="000D43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proofErr w:type="gramStart"/>
      <w:r w:rsidRPr="000D433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промежуточный</w:t>
      </w:r>
      <w:proofErr w:type="gramEnd"/>
      <w:r w:rsidRPr="000D433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– праздники, соревнования, конкурсы, проводимые в школе;</w:t>
      </w:r>
    </w:p>
    <w:p w:rsidR="000D4330" w:rsidRPr="000D4330" w:rsidRDefault="000D4330" w:rsidP="000D43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proofErr w:type="gramStart"/>
      <w:r w:rsidRPr="000D433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итоговый</w:t>
      </w:r>
      <w:proofErr w:type="gramEnd"/>
      <w:r w:rsidRPr="000D433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– спектакли, фестивали.</w:t>
      </w:r>
    </w:p>
    <w:p w:rsidR="000D4330" w:rsidRPr="000D4330" w:rsidRDefault="000D4330" w:rsidP="000D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Мероприятия и праздники, проводимые в коллективе, являются промежуточными этапами </w:t>
      </w:r>
      <w:proofErr w:type="gramStart"/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развитием каждого ребенка, раскрытием его творческих и духовных устремлений.</w:t>
      </w:r>
    </w:p>
    <w:p w:rsidR="000D4330" w:rsidRPr="000D4330" w:rsidRDefault="000D4330" w:rsidP="000D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Творческие задания, вытекающие из содержания занятия, дают возможность текущего контроля.</w:t>
      </w:r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0D4330" w:rsidRPr="000D4330" w:rsidRDefault="000D4330" w:rsidP="000D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D4330" w:rsidRPr="000D4330" w:rsidRDefault="000D4330" w:rsidP="000D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учета планируемых результатов: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программы курса внеурочной деятельности «Путешествие в мир музыки» представляется  урок-концерт, музыкальный спектакль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фото и видеозапись</w:t>
      </w: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0D4330" w:rsidRPr="000D4330" w:rsidRDefault="000D4330" w:rsidP="000D4330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и система оценки творческой работы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На занятиях данного кружка отметок предлагаем не ставить. Ребенок должен включиться в процесс творческого переживания и воплощения, а задача учителя - с уважением и пониманием отнестись к его творческой деятельности. 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Каждое занятие должно приносить детям чувство удовлетворенности, легкости и положительно-эмоционального настроя.  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 время работы по данному курсу необходимо поощрять желание учащихся принимать активное участие в праздниках, досугах и развлечениях, используя импровизационные умения, приобретенные на занятиях и в самостоятельной деятельности.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Изучение каждого раздела может заканчиваться отчетным выступлением, концертом, инсценировкой литературных произведений к различным праздникам.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процессе проведения занятий в театральной студии учитель с учащимися оформляет выставки рисунков, фотографий, принимают участие в школьном телевидении.</w:t>
      </w:r>
    </w:p>
    <w:p w:rsidR="000D4330" w:rsidRPr="000D4330" w:rsidRDefault="000D4330" w:rsidP="000D4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0D4330" w:rsidRPr="000D4330" w:rsidRDefault="000D4330" w:rsidP="000D4330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Результативность работы помогут оценить и результаты анкетирования самих участников музыкального театра, их родителей, а также зрителей.</w:t>
      </w:r>
    </w:p>
    <w:p w:rsidR="000D4330" w:rsidRPr="000D4330" w:rsidRDefault="000D4330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</w:p>
    <w:p w:rsidR="000D4330" w:rsidRPr="000D4330" w:rsidRDefault="000D4330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70E02"/>
          <w:sz w:val="24"/>
          <w:szCs w:val="24"/>
          <w:lang w:eastAsia="ru-RU"/>
        </w:rPr>
      </w:pPr>
    </w:p>
    <w:p w:rsidR="000D4330" w:rsidRPr="000D4330" w:rsidRDefault="000D4330" w:rsidP="007B5E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0D4330" w:rsidRPr="000D4330" w:rsidRDefault="000D4330" w:rsidP="000D433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330">
        <w:rPr>
          <w:rFonts w:ascii="Times New Roman" w:eastAsia="Lucida Sans Unicode" w:hAnsi="Times New Roman" w:cs="Times New Roman"/>
          <w:b/>
          <w:sz w:val="24"/>
          <w:szCs w:val="24"/>
        </w:rPr>
        <w:t>Информационные источники</w:t>
      </w:r>
    </w:p>
    <w:p w:rsidR="007B5EE9" w:rsidRPr="000D4330" w:rsidRDefault="007B5EE9" w:rsidP="007B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EE9" w:rsidRPr="000D4330" w:rsidRDefault="007B5EE9" w:rsidP="000D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литература для педагога: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1.Аль Д. Н. Основы драматургии, СПб, 2005 г.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Станиславский К.С. Работа актера над собой, СПб, 2005 г.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Савкова З. В. Искусство оратора, СПб, 2007 г.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Мельник Р.Н. Личностно-ориентированный подход в реализации задач формирования художественно-эстетического и духовно-нравственного воспитания. http://nravstvennost.info/library/news_detail.php?ID=2644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Лэнгрет</w:t>
      </w:r>
      <w:proofErr w:type="spellEnd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Игровая терапия, искусство отношений, М., 1994 г.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З.Я.Корогодский</w:t>
      </w:r>
      <w:proofErr w:type="spellEnd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актерского мастерства. Репертуарно-методическая библиотечка. 1(125) 2008г.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E9" w:rsidRPr="000D4330" w:rsidRDefault="007B5EE9" w:rsidP="000D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литература для детей: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костюма. Эпоха. Стиль. Мода. СПБ, 2001 г.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Мифы в искусстве: Историко-художественная монография, М., 1996 г.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Мифы народов мира: Энциклопедический словарь, М., 1980 г.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Популярная художественная энциклопедия, М., 1990 г.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Эфрос А. Репетиция – любовь моя</w:t>
      </w:r>
      <w:proofErr w:type="gramStart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1993г.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Румнев</w:t>
      </w:r>
      <w:proofErr w:type="spellEnd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 пантомиме</w:t>
      </w:r>
      <w:proofErr w:type="gramStart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1964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Смирнов П., Ершов П. </w:t>
      </w:r>
      <w:proofErr w:type="spellStart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</w:t>
      </w:r>
      <w:proofErr w:type="gramStart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арактер.Личность</w:t>
      </w:r>
      <w:proofErr w:type="spellEnd"/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.-М., 1984г.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Петрова А. Сценическая речь. М., 1981 г. Содержание программы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актерского мастерства»</w:t>
      </w:r>
    </w:p>
    <w:p w:rsidR="007B5EE9" w:rsidRPr="000D4330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EE9" w:rsidRPr="000D4330" w:rsidRDefault="007B5EE9" w:rsidP="000D43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ИНТЕРНЕТ-РЕСУРСЫ</w:t>
      </w:r>
    </w:p>
    <w:p w:rsidR="007B5EE9" w:rsidRPr="000D4330" w:rsidRDefault="004B27FC" w:rsidP="007B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hyperlink r:id="rId9" w:history="1">
        <w:r w:rsidR="007B5EE9" w:rsidRPr="000D4330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http://www.proshkolu.ru/golink/tehnologi.su/dir/32</w:t>
        </w:r>
      </w:hyperlink>
    </w:p>
    <w:p w:rsidR="007B5EE9" w:rsidRPr="000D4330" w:rsidRDefault="004B27FC" w:rsidP="007B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hyperlink r:id="rId10" w:history="1">
        <w:r w:rsidR="007B5EE9" w:rsidRPr="000D4330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http://children.kulichki.net/</w:t>
        </w:r>
      </w:hyperlink>
    </w:p>
    <w:p w:rsidR="007B5EE9" w:rsidRPr="000D4330" w:rsidRDefault="004B27FC" w:rsidP="007B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hyperlink r:id="rId11" w:history="1">
        <w:r w:rsidR="007B5EE9" w:rsidRPr="000D4330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http://www.music.edusite.ru/</w:t>
        </w:r>
      </w:hyperlink>
    </w:p>
    <w:p w:rsidR="007B5EE9" w:rsidRPr="000D4330" w:rsidRDefault="007B5EE9" w:rsidP="007B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:rsidR="007B5EE9" w:rsidRPr="000D4330" w:rsidRDefault="007B5EE9" w:rsidP="007B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ТЕХНИЧЕСКИЕ СРЕДСТВА ОБУЧЕНИЯ,</w:t>
      </w:r>
      <w:r w:rsidRPr="000D433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ОБОРУДОВАНИЕ</w:t>
      </w:r>
      <w:r w:rsidRPr="000D43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B5EE9" w:rsidRPr="000D4330" w:rsidRDefault="007B5EE9" w:rsidP="007B5E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компьютер, оснащенный звуковыми колонками;   </w:t>
      </w:r>
    </w:p>
    <w:p w:rsidR="007B5EE9" w:rsidRPr="000D4330" w:rsidRDefault="007B5EE9" w:rsidP="007B5E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магнитофон;</w:t>
      </w:r>
    </w:p>
    <w:p w:rsidR="007B5EE9" w:rsidRPr="000D4330" w:rsidRDefault="007B5EE9" w:rsidP="007B5E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синтезатор;</w:t>
      </w:r>
    </w:p>
    <w:p w:rsidR="007B5EE9" w:rsidRPr="000D4330" w:rsidRDefault="007B5EE9" w:rsidP="007B5E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проектор;</w:t>
      </w:r>
    </w:p>
    <w:p w:rsidR="007B5EE9" w:rsidRPr="000D4330" w:rsidRDefault="007B5EE9" w:rsidP="007B5E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материальная база для создания костюмов и декораций.</w:t>
      </w:r>
    </w:p>
    <w:p w:rsidR="007B5EE9" w:rsidRPr="000D4330" w:rsidRDefault="007B5EE9" w:rsidP="007B5E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учебный кабинет;</w:t>
      </w:r>
    </w:p>
    <w:p w:rsidR="007B5EE9" w:rsidRPr="000D4330" w:rsidRDefault="007B5EE9" w:rsidP="007B5E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учебные столы; </w:t>
      </w:r>
    </w:p>
    <w:p w:rsidR="007B5EE9" w:rsidRPr="000D4330" w:rsidRDefault="007B5EE9" w:rsidP="007B5E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доска (с возможностью магнитного крепления и зажима для плакатов);</w:t>
      </w:r>
    </w:p>
    <w:p w:rsidR="007B5EE9" w:rsidRPr="000D4330" w:rsidRDefault="007B5EE9" w:rsidP="007B5E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D43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экран.</w:t>
      </w:r>
    </w:p>
    <w:p w:rsidR="007B5EE9" w:rsidRDefault="007B5EE9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Итогом деятельности учащихся является их участие в постановке спектакля.</w:t>
      </w:r>
    </w:p>
    <w:p w:rsidR="000D4330" w:rsidRDefault="000D4330" w:rsidP="000D4330">
      <w:pPr>
        <w:keepNext/>
        <w:suppressAutoHyphens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4330" w:rsidRDefault="000D4330" w:rsidP="000D4330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24"/>
          <w:lang w:eastAsia="ru-RU"/>
        </w:rPr>
        <w:br w:type="page"/>
      </w:r>
    </w:p>
    <w:p w:rsidR="000D4330" w:rsidRPr="000D4330" w:rsidRDefault="000D4330" w:rsidP="000D4330">
      <w:pPr>
        <w:keepNext/>
        <w:suppressAutoHyphens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Анкета для учащегося творческого детского объединения</w:t>
      </w:r>
    </w:p>
    <w:p w:rsidR="000D4330" w:rsidRPr="000D4330" w:rsidRDefault="000D4330" w:rsidP="000D433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0D4330">
        <w:rPr>
          <w:rFonts w:ascii="Times New Roman" w:hAnsi="Times New Roman" w:cs="Times New Roman"/>
          <w:i/>
          <w:sz w:val="24"/>
          <w:szCs w:val="24"/>
          <w:lang w:eastAsia="ar-SA"/>
        </w:rPr>
        <w:t>Проводится в середине года 1-го года обучения</w:t>
      </w:r>
    </w:p>
    <w:p w:rsidR="000D4330" w:rsidRPr="000D4330" w:rsidRDefault="000D4330" w:rsidP="000D43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:rsidR="000D4330" w:rsidRPr="000D4330" w:rsidRDefault="000D4330" w:rsidP="000D4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330" w:rsidRPr="000D4330" w:rsidRDefault="000D4330" w:rsidP="000D4330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140335</wp:posOffset>
                </wp:positionV>
                <wp:extent cx="180340" cy="180340"/>
                <wp:effectExtent l="0" t="0" r="10160" b="1016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76.15pt;margin-top:11.05pt;width:14.2pt;height:14.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Почему ты пришел в этот коллектив: </w:t>
      </w:r>
    </w:p>
    <w:p w:rsidR="000D4330" w:rsidRPr="000D4330" w:rsidRDefault="000D4330" w:rsidP="000D4330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4445</wp:posOffset>
                </wp:positionV>
                <wp:extent cx="180340" cy="180340"/>
                <wp:effectExtent l="0" t="0" r="10160" b="1016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14.05pt;margin-top:.35pt;width:14.2pt;height:14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привели родители                                 увлекаюсь</w:t>
      </w:r>
      <w:proofErr w:type="gramEnd"/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этим видом творчества    </w:t>
      </w:r>
    </w:p>
    <w:p w:rsidR="000D4330" w:rsidRPr="000D4330" w:rsidRDefault="000D4330" w:rsidP="000D4330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24765</wp:posOffset>
                </wp:positionV>
                <wp:extent cx="180340" cy="180340"/>
                <wp:effectExtent l="0" t="0" r="10160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76.15pt;margin-top:1.95pt;width:14.2pt;height:14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15240</wp:posOffset>
                </wp:positionV>
                <wp:extent cx="180340" cy="180340"/>
                <wp:effectExtent l="0" t="0" r="10160" b="101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4.05pt;margin-top:1.2pt;width:14.2pt;height:14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77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слышал от друзей                                 знаю</w:t>
      </w:r>
      <w:proofErr w:type="gramEnd"/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педагога      </w:t>
      </w:r>
    </w:p>
    <w:p w:rsidR="000D4330" w:rsidRPr="000D4330" w:rsidRDefault="000D4330" w:rsidP="000D43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330" w:rsidRPr="000D4330" w:rsidRDefault="000D4330" w:rsidP="000D4330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Чего ты хочешь достичь, занимаясь в этом коллективе:</w:t>
      </w:r>
    </w:p>
    <w:p w:rsidR="000D4330" w:rsidRPr="000D4330" w:rsidRDefault="000D4330" w:rsidP="000D43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114300</wp:posOffset>
                </wp:positionV>
                <wp:extent cx="180340" cy="180340"/>
                <wp:effectExtent l="0" t="0" r="10160" b="1016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7.1pt;margin-top:9pt;width:14.2pt;height:14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5s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0</wp:posOffset>
                </wp:positionV>
                <wp:extent cx="180340" cy="180340"/>
                <wp:effectExtent l="0" t="0" r="10160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5.55pt;margin-top:0;width:14.2pt;height:14.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5b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133350</wp:posOffset>
                </wp:positionV>
                <wp:extent cx="180340" cy="180340"/>
                <wp:effectExtent l="0" t="0" r="10160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73.35pt;margin-top:10.5pt;width:14.2pt;height:14.2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7M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получить конкретные знания, умения по предмету деятельности</w:t>
      </w:r>
    </w:p>
    <w:p w:rsidR="000D4330" w:rsidRPr="000D4330" w:rsidRDefault="000D4330" w:rsidP="000D43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пообщаться                                          получить профессию     </w:t>
      </w:r>
    </w:p>
    <w:p w:rsidR="000D4330" w:rsidRPr="000D4330" w:rsidRDefault="000D4330" w:rsidP="000D43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25400</wp:posOffset>
                </wp:positionV>
                <wp:extent cx="180340" cy="180340"/>
                <wp:effectExtent l="0" t="0" r="10160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73.35pt;margin-top:2pt;width:14.2pt;height:14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6v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</wp:posOffset>
                </wp:positionV>
                <wp:extent cx="180340" cy="180340"/>
                <wp:effectExtent l="0" t="0" r="10160" b="1016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7.8pt;margin-top:.5pt;width:14.2pt;height:14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 другим                                        заполнить свободное время</w:t>
      </w:r>
    </w:p>
    <w:p w:rsidR="000D4330" w:rsidRPr="000D4330" w:rsidRDefault="000D4330" w:rsidP="000D43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330" w:rsidRPr="000D4330" w:rsidRDefault="000D4330" w:rsidP="000D4330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моем коллективе меня привлекает: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10795</wp:posOffset>
                </wp:positionV>
                <wp:extent cx="180340" cy="180340"/>
                <wp:effectExtent l="0" t="0" r="10160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8.6pt;margin-top:.85pt;width:14.2pt;height:14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5o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совместное обсуждение волнующих проблем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2540</wp:posOffset>
                </wp:positionV>
                <wp:extent cx="180340" cy="180340"/>
                <wp:effectExtent l="0" t="0" r="10160" b="101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8.6pt;margin-top:.2pt;width:14.2pt;height:14.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7/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общение со сверстниками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13970</wp:posOffset>
                </wp:positionV>
                <wp:extent cx="180340" cy="180340"/>
                <wp:effectExtent l="0" t="0" r="10160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8.55pt;margin-top:1.1pt;width:14.2pt;height:14.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6c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чувствую себя легко и уверенно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6985</wp:posOffset>
                </wp:positionV>
                <wp:extent cx="180340" cy="180340"/>
                <wp:effectExtent l="0" t="0" r="10160" b="101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8.6pt;margin-top:.55pt;width:14.2pt;height:14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праздников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4445</wp:posOffset>
                </wp:positionV>
                <wp:extent cx="180340" cy="180340"/>
                <wp:effectExtent l="0" t="0" r="10160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7.8pt;margin-top:.35pt;width:14.2pt;height:14.2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ZF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251460</wp:posOffset>
                </wp:positionV>
                <wp:extent cx="190500" cy="180340"/>
                <wp:effectExtent l="0" t="0" r="19050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7.8pt;margin-top:19.8pt;width:15pt;height:14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 интересные дела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256540</wp:posOffset>
                </wp:positionV>
                <wp:extent cx="180340" cy="180340"/>
                <wp:effectExtent l="0" t="0" r="10160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7.8pt;margin-top:20.2pt;width:14.2pt;height:14.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bl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атмосфера доброжелательности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поддержка в трудную минуту (в том числе и материальная)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</wp:posOffset>
                </wp:positionV>
                <wp:extent cx="180340" cy="180340"/>
                <wp:effectExtent l="0" t="0" r="10160" b="101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7.8pt;margin-top:.5pt;width:14.2pt;height:14.2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Zy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здесь меня принимают в отличие от школьного коллектива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3810</wp:posOffset>
                </wp:positionV>
                <wp:extent cx="180340" cy="180340"/>
                <wp:effectExtent l="0" t="0" r="1016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8.6pt;margin-top:.3pt;width:14.2pt;height:14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YR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могу здесь восполнить общение, которого не хватает в семье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9525</wp:posOffset>
                </wp:positionV>
                <wp:extent cx="180340" cy="180340"/>
                <wp:effectExtent l="0" t="0" r="10160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8.55pt;margin-top:.75pt;width:14.2pt;height:14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 городским пространством</w:t>
      </w:r>
    </w:p>
    <w:p w:rsidR="000D4330" w:rsidRPr="000D4330" w:rsidRDefault="000D4330" w:rsidP="000D43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330" w:rsidRPr="000D4330" w:rsidRDefault="000D4330" w:rsidP="000D43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4.В моем педагоге мне нравится то, что он: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26035</wp:posOffset>
                </wp:positionV>
                <wp:extent cx="180340" cy="180340"/>
                <wp:effectExtent l="0" t="0" r="10160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8.6pt;margin-top:2.05pt;width:14.2pt;height:14.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bW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интересный человек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29210</wp:posOffset>
                </wp:positionV>
                <wp:extent cx="180340" cy="180340"/>
                <wp:effectExtent l="0" t="0" r="1016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8.6pt;margin-top:2.3pt;width:14.2pt;height:14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ZB2Q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отличный собеседник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10160</wp:posOffset>
                </wp:positionV>
                <wp:extent cx="180340" cy="180340"/>
                <wp:effectExtent l="0" t="0" r="1016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8.6pt;margin-top:.8pt;width:14.2pt;height:14.2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Yi2gIAAJw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17780</wp:posOffset>
                </wp:positionV>
                <wp:extent cx="180340" cy="180340"/>
                <wp:effectExtent l="0" t="0" r="1016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8.6pt;margin-top:1.4pt;width:14.2pt;height:14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всегда оказать помощь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23495</wp:posOffset>
                </wp:positionV>
                <wp:extent cx="180340" cy="180340"/>
                <wp:effectExtent l="0" t="0" r="10160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8.55pt;margin-top:1.85pt;width:14.2pt;height:14.2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2F2AIAAJo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общается «на равных»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18415</wp:posOffset>
                </wp:positionV>
                <wp:extent cx="180340" cy="180340"/>
                <wp:effectExtent l="0" t="0" r="10160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8.6pt;margin-top:1.45pt;width:14.2pt;height:14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J31wIAAJo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дает ценную информацию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3810</wp:posOffset>
                </wp:positionV>
                <wp:extent cx="180340" cy="180340"/>
                <wp:effectExtent l="0" t="0" r="1016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7.8pt;margin-top:.3pt;width:14.2pt;height:14.2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разумно относится к моим школьным оценкам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4445</wp:posOffset>
                </wp:positionV>
                <wp:extent cx="180340" cy="180340"/>
                <wp:effectExtent l="0" t="0" r="1016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.6pt;margin-top:.35pt;width:14.2pt;height:14.2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" strokeweight=".26mm"/>
            </w:pict>
          </mc:Fallback>
        </mc:AlternateConten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замечает самый маленький успех      </w:t>
      </w:r>
      <w:r w:rsidRPr="000D4330"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</w:t>
      </w: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330">
        <w:rPr>
          <w:rFonts w:ascii="Times New Roman" w:eastAsia="Calibri" w:hAnsi="Times New Roman" w:cs="Times New Roman"/>
          <w:b/>
          <w:sz w:val="24"/>
          <w:szCs w:val="24"/>
        </w:rPr>
        <w:t>Опросный лист</w:t>
      </w:r>
    </w:p>
    <w:p w:rsidR="000D4330" w:rsidRPr="000D4330" w:rsidRDefault="000D4330" w:rsidP="000D4330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330">
        <w:rPr>
          <w:rFonts w:ascii="Times New Roman" w:eastAsia="Calibri" w:hAnsi="Times New Roman" w:cs="Times New Roman"/>
          <w:b/>
          <w:sz w:val="24"/>
          <w:szCs w:val="24"/>
        </w:rPr>
        <w:t>Уважаемые родители!</w:t>
      </w:r>
    </w:p>
    <w:p w:rsidR="000D4330" w:rsidRPr="000D4330" w:rsidRDefault="000D4330" w:rsidP="000D433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330">
        <w:rPr>
          <w:rFonts w:ascii="Times New Roman" w:eastAsia="Calibri" w:hAnsi="Times New Roman" w:cs="Times New Roman"/>
          <w:i/>
          <w:sz w:val="24"/>
          <w:szCs w:val="24"/>
        </w:rPr>
        <w:t>Для повышения эффективности нашей работы просим Вас принять участие в социологическом опросе.</w:t>
      </w:r>
    </w:p>
    <w:p w:rsidR="000D4330" w:rsidRPr="000D4330" w:rsidRDefault="000D4330" w:rsidP="000D433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0D4330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33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0D4330">
        <w:rPr>
          <w:rFonts w:ascii="Times New Roman" w:eastAsia="Calibri" w:hAnsi="Times New Roman" w:cs="Times New Roman"/>
          <w:sz w:val="24"/>
          <w:szCs w:val="24"/>
        </w:rPr>
        <w:t xml:space="preserve"> Что Вы ожидаете для своего ребёнка от его занятий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данном коллективе</w:t>
      </w:r>
      <w:r w:rsidRPr="000D433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330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0D4330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0D4330">
        <w:rPr>
          <w:rFonts w:ascii="Times New Roman" w:eastAsia="Calibri" w:hAnsi="Times New Roman" w:cs="Times New Roman"/>
          <w:sz w:val="24"/>
          <w:szCs w:val="24"/>
        </w:rPr>
        <w:t xml:space="preserve"> отметить галочкой).</w:t>
      </w: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166370</wp:posOffset>
                </wp:positionV>
                <wp:extent cx="152400" cy="173990"/>
                <wp:effectExtent l="0" t="0" r="19050" b="1651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6.95pt;margin-top:13.1pt;width:12pt;height:13.7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" strokeweight=".26mm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  <w:gridCol w:w="284"/>
      </w:tblGrid>
      <w:tr w:rsidR="000D4330" w:rsidRPr="000D4330" w:rsidTr="001C4E51">
        <w:tc>
          <w:tcPr>
            <w:tcW w:w="9747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- приобретение определённых умений;</w:t>
            </w:r>
          </w:p>
        </w:tc>
        <w:tc>
          <w:tcPr>
            <w:tcW w:w="284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30" w:rsidRPr="000D4330" w:rsidTr="001C4E51">
        <w:tc>
          <w:tcPr>
            <w:tcW w:w="9747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-5080</wp:posOffset>
                      </wp:positionV>
                      <wp:extent cx="152400" cy="173990"/>
                      <wp:effectExtent l="0" t="0" r="19050" b="1651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7.3pt;margin-top:-.4pt;width:12pt;height:13.7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" strokeweight=".26mm"/>
                  </w:pict>
                </mc:Fallback>
              </mc:AlternateContent>
            </w: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участия в соревнованиях, конкурсах, олимпиадах;  </w:t>
            </w:r>
          </w:p>
        </w:tc>
        <w:tc>
          <w:tcPr>
            <w:tcW w:w="284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30" w:rsidRPr="000D4330" w:rsidTr="001C4E51">
        <w:tc>
          <w:tcPr>
            <w:tcW w:w="9747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-1270</wp:posOffset>
                      </wp:positionV>
                      <wp:extent cx="152400" cy="173990"/>
                      <wp:effectExtent l="0" t="0" r="19050" b="1651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6.7pt;margin-top:-.1pt;width:12pt;height:13.7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" strokeweight=".26mm"/>
                  </w:pict>
                </mc:Fallback>
              </mc:AlternateContent>
            </w: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- познание себя и своих возможностей;</w:t>
            </w:r>
          </w:p>
        </w:tc>
        <w:tc>
          <w:tcPr>
            <w:tcW w:w="284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30" w:rsidRPr="000D4330" w:rsidTr="001C4E51">
        <w:tc>
          <w:tcPr>
            <w:tcW w:w="9747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158115</wp:posOffset>
                      </wp:positionV>
                      <wp:extent cx="152400" cy="173990"/>
                      <wp:effectExtent l="0" t="0" r="19050" b="1651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6.8pt;margin-top:12.45pt;width:12pt;height:13.7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" strokeweight=".26mm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-3810</wp:posOffset>
                      </wp:positionV>
                      <wp:extent cx="152400" cy="173990"/>
                      <wp:effectExtent l="0" t="0" r="19050" b="1651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6.6pt;margin-top:-.3pt;width:12pt;height:13.7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" strokeweight=".26mm"/>
                  </w:pict>
                </mc:Fallback>
              </mc:AlternateContent>
            </w: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- возможность участия в поездках, экскурсиях, походах;</w:t>
            </w:r>
          </w:p>
        </w:tc>
        <w:tc>
          <w:tcPr>
            <w:tcW w:w="284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30" w:rsidRPr="000D4330" w:rsidTr="001C4E51">
        <w:tc>
          <w:tcPr>
            <w:tcW w:w="9747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156845</wp:posOffset>
                      </wp:positionV>
                      <wp:extent cx="152400" cy="173990"/>
                      <wp:effectExtent l="0" t="0" r="19050" b="1651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6.2pt;margin-top:12.35pt;width:12pt;height:13.7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" strokeweight=".26mm"/>
                  </w:pict>
                </mc:Fallback>
              </mc:AlternateContent>
            </w: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- расширение его кругозора, получение новых знаний;</w:t>
            </w:r>
          </w:p>
        </w:tc>
        <w:tc>
          <w:tcPr>
            <w:tcW w:w="284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30" w:rsidRPr="000D4330" w:rsidTr="001C4E51">
        <w:tc>
          <w:tcPr>
            <w:tcW w:w="9747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- возможность получения Свидетельства о дополнительном образовании;</w:t>
            </w:r>
          </w:p>
        </w:tc>
        <w:tc>
          <w:tcPr>
            <w:tcW w:w="284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30" w:rsidRPr="000D4330" w:rsidTr="001C4E51">
        <w:tc>
          <w:tcPr>
            <w:tcW w:w="9747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5080</wp:posOffset>
                      </wp:positionV>
                      <wp:extent cx="152400" cy="173990"/>
                      <wp:effectExtent l="0" t="0" r="19050" b="1651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5.95pt;margin-top:.4pt;width:12pt;height:13.7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" strokeweight=".26mm"/>
                  </w:pict>
                </mc:Fallback>
              </mc:AlternateContent>
            </w: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- приобретение новых друзей;</w:t>
            </w:r>
          </w:p>
        </w:tc>
        <w:tc>
          <w:tcPr>
            <w:tcW w:w="284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30" w:rsidRPr="000D4330" w:rsidTr="001C4E51">
        <w:trPr>
          <w:trHeight w:val="345"/>
        </w:trPr>
        <w:tc>
          <w:tcPr>
            <w:tcW w:w="9747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8890</wp:posOffset>
                      </wp:positionV>
                      <wp:extent cx="152400" cy="173990"/>
                      <wp:effectExtent l="0" t="0" r="19050" b="1651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5.7pt;margin-top:.7pt;width:12pt;height:13.7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" strokeweight=".26mm"/>
                  </w:pict>
                </mc:Fallback>
              </mc:AlternateContent>
            </w: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- возможность творчества;</w:t>
            </w:r>
          </w:p>
        </w:tc>
        <w:tc>
          <w:tcPr>
            <w:tcW w:w="284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30" w:rsidRPr="000D4330" w:rsidTr="001C4E51">
        <w:tc>
          <w:tcPr>
            <w:tcW w:w="9747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-1270</wp:posOffset>
                      </wp:positionV>
                      <wp:extent cx="152400" cy="173990"/>
                      <wp:effectExtent l="0" t="0" r="19050" b="1651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5.45pt;margin-top:-.1pt;width:12pt;height:13.7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" strokeweight=".26mm"/>
                  </w:pict>
                </mc:Fallback>
              </mc:AlternateContent>
            </w: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- занятость в свободное время;</w:t>
            </w:r>
          </w:p>
        </w:tc>
        <w:tc>
          <w:tcPr>
            <w:tcW w:w="284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30" w:rsidRPr="000D4330" w:rsidTr="001C4E51">
        <w:tc>
          <w:tcPr>
            <w:tcW w:w="9747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2540</wp:posOffset>
                      </wp:positionV>
                      <wp:extent cx="152400" cy="173990"/>
                      <wp:effectExtent l="0" t="0" r="19050" b="1651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5.2pt;margin-top:.2pt;width:12pt;height:13.7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" strokeweight=".26mm"/>
                  </w:pict>
                </mc:Fallback>
              </mc:AlternateContent>
            </w: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- расширение круга его интересов;</w:t>
            </w:r>
          </w:p>
        </w:tc>
        <w:tc>
          <w:tcPr>
            <w:tcW w:w="284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30" w:rsidRPr="000D4330" w:rsidTr="001C4E51">
        <w:tc>
          <w:tcPr>
            <w:tcW w:w="9747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-2540</wp:posOffset>
                      </wp:positionV>
                      <wp:extent cx="152400" cy="173990"/>
                      <wp:effectExtent l="0" t="0" r="19050" b="1651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5.8pt;margin-top:-.2pt;width:12pt;height:13.7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" strokeweight=".26mm"/>
                  </w:pict>
                </mc:Fallback>
              </mc:AlternateContent>
            </w:r>
            <w:r w:rsidRPr="000D4330">
              <w:rPr>
                <w:rFonts w:ascii="Times New Roman" w:hAnsi="Times New Roman" w:cs="Times New Roman"/>
                <w:sz w:val="24"/>
                <w:szCs w:val="24"/>
              </w:rPr>
              <w:t>- профессиональные знания и умения.</w:t>
            </w:r>
          </w:p>
          <w:p w:rsidR="000D4330" w:rsidRPr="000D4330" w:rsidRDefault="000D4330" w:rsidP="000D4330">
            <w:pPr>
              <w:spacing w:after="0" w:line="240" w:lineRule="auto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D4330" w:rsidRPr="000D4330" w:rsidRDefault="000D4330" w:rsidP="000D43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330" w:rsidRPr="000D4330" w:rsidRDefault="000D4330" w:rsidP="000D4330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33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D4330">
        <w:rPr>
          <w:rFonts w:ascii="Times New Roman" w:eastAsia="Calibri" w:hAnsi="Times New Roman" w:cs="Times New Roman"/>
          <w:sz w:val="24"/>
          <w:szCs w:val="24"/>
        </w:rPr>
        <w:t xml:space="preserve"> Устраивает ли Вас перечень образовательных услуг? (Нужное подчеркнуть)     </w:t>
      </w:r>
    </w:p>
    <w:p w:rsidR="000D4330" w:rsidRPr="000D4330" w:rsidRDefault="000D4330" w:rsidP="000D4330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3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Да     нет</w:t>
      </w:r>
    </w:p>
    <w:p w:rsidR="000D4330" w:rsidRPr="000D4330" w:rsidRDefault="000D4330" w:rsidP="000D4330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33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0D4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D4330">
        <w:rPr>
          <w:rFonts w:ascii="Times New Roman" w:eastAsia="Calibri" w:hAnsi="Times New Roman" w:cs="Times New Roman"/>
          <w:sz w:val="24"/>
          <w:szCs w:val="24"/>
        </w:rPr>
        <w:t>Введение</w:t>
      </w:r>
      <w:proofErr w:type="gramEnd"/>
      <w:r w:rsidRPr="000D4330">
        <w:rPr>
          <w:rFonts w:ascii="Times New Roman" w:eastAsia="Calibri" w:hAnsi="Times New Roman" w:cs="Times New Roman"/>
          <w:sz w:val="24"/>
          <w:szCs w:val="24"/>
        </w:rPr>
        <w:t xml:space="preserve"> каких услуг Вы считаете необходимым?_____________________________________________________________</w:t>
      </w: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3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0D4330" w:rsidRPr="000D4330" w:rsidRDefault="000D4330" w:rsidP="000D433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D4330">
        <w:rPr>
          <w:rFonts w:ascii="Times New Roman" w:eastAsia="Calibri" w:hAnsi="Times New Roman" w:cs="Times New Roman"/>
          <w:i/>
          <w:sz w:val="24"/>
          <w:szCs w:val="24"/>
        </w:rPr>
        <w:t xml:space="preserve">Некоторые сведения о себе: </w:t>
      </w:r>
    </w:p>
    <w:p w:rsidR="000D4330" w:rsidRPr="000D4330" w:rsidRDefault="000D4330" w:rsidP="000D4330">
      <w:pPr>
        <w:numPr>
          <w:ilvl w:val="0"/>
          <w:numId w:val="30"/>
        </w:num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330">
        <w:rPr>
          <w:rFonts w:ascii="Times New Roman" w:eastAsia="Calibri" w:hAnsi="Times New Roman" w:cs="Times New Roman"/>
          <w:sz w:val="24"/>
          <w:szCs w:val="24"/>
        </w:rPr>
        <w:t>Ваш возраст _____________</w:t>
      </w:r>
    </w:p>
    <w:p w:rsidR="000D4330" w:rsidRPr="000D4330" w:rsidRDefault="000D4330" w:rsidP="000D4330">
      <w:pPr>
        <w:numPr>
          <w:ilvl w:val="0"/>
          <w:numId w:val="30"/>
        </w:num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330">
        <w:rPr>
          <w:rFonts w:ascii="Times New Roman" w:eastAsia="Calibri" w:hAnsi="Times New Roman" w:cs="Times New Roman"/>
          <w:sz w:val="24"/>
          <w:szCs w:val="24"/>
        </w:rPr>
        <w:t>Пол (</w:t>
      </w:r>
      <w:proofErr w:type="gramStart"/>
      <w:r w:rsidRPr="000D4330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0D4330">
        <w:rPr>
          <w:rFonts w:ascii="Times New Roman" w:eastAsia="Calibri" w:hAnsi="Times New Roman" w:cs="Times New Roman"/>
          <w:sz w:val="24"/>
          <w:szCs w:val="24"/>
        </w:rPr>
        <w:t xml:space="preserve"> подчеркнуть):  мужской,  женский.</w:t>
      </w:r>
    </w:p>
    <w:p w:rsidR="000D4330" w:rsidRPr="000D4330" w:rsidRDefault="000D4330" w:rsidP="000D4330">
      <w:pPr>
        <w:numPr>
          <w:ilvl w:val="0"/>
          <w:numId w:val="30"/>
        </w:num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330">
        <w:rPr>
          <w:rFonts w:ascii="Times New Roman" w:eastAsia="Calibri" w:hAnsi="Times New Roman" w:cs="Times New Roman"/>
          <w:sz w:val="24"/>
          <w:szCs w:val="24"/>
        </w:rPr>
        <w:t>Образование (нужное подчеркнуть): среднее, средне-профессиональное, н/</w:t>
      </w:r>
      <w:proofErr w:type="gramStart"/>
      <w:r w:rsidRPr="000D4330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0D4330">
        <w:rPr>
          <w:rFonts w:ascii="Times New Roman" w:eastAsia="Calibri" w:hAnsi="Times New Roman" w:cs="Times New Roman"/>
          <w:sz w:val="24"/>
          <w:szCs w:val="24"/>
        </w:rPr>
        <w:t xml:space="preserve"> высшее, высшее.</w:t>
      </w:r>
    </w:p>
    <w:p w:rsidR="000D4330" w:rsidRPr="000D4330" w:rsidRDefault="000D4330" w:rsidP="000D4330">
      <w:pPr>
        <w:numPr>
          <w:ilvl w:val="0"/>
          <w:numId w:val="30"/>
        </w:num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330">
        <w:rPr>
          <w:rFonts w:ascii="Times New Roman" w:eastAsia="Calibri" w:hAnsi="Times New Roman" w:cs="Times New Roman"/>
          <w:sz w:val="24"/>
          <w:szCs w:val="24"/>
        </w:rPr>
        <w:t>Возраст ребёнка __________</w:t>
      </w:r>
    </w:p>
    <w:p w:rsidR="000D4330" w:rsidRPr="000D4330" w:rsidRDefault="000D4330" w:rsidP="000D4330">
      <w:pPr>
        <w:numPr>
          <w:ilvl w:val="0"/>
          <w:numId w:val="30"/>
        </w:num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4330">
        <w:rPr>
          <w:rFonts w:ascii="Times New Roman" w:eastAsia="Calibri" w:hAnsi="Times New Roman" w:cs="Times New Roman"/>
          <w:sz w:val="24"/>
          <w:szCs w:val="24"/>
        </w:rPr>
        <w:t>Пол ребёнка (</w:t>
      </w:r>
      <w:proofErr w:type="gramStart"/>
      <w:r w:rsidRPr="000D4330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0D4330">
        <w:rPr>
          <w:rFonts w:ascii="Times New Roman" w:eastAsia="Calibri" w:hAnsi="Times New Roman" w:cs="Times New Roman"/>
          <w:sz w:val="24"/>
          <w:szCs w:val="24"/>
        </w:rPr>
        <w:t xml:space="preserve"> подчеркнуть):   мальчик,   девочка.</w:t>
      </w:r>
    </w:p>
    <w:p w:rsidR="000D4330" w:rsidRPr="000D4330" w:rsidRDefault="000D4330" w:rsidP="000D4330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 лет ребёнок занимается в коллективе</w:t>
      </w:r>
      <w:r w:rsidRPr="000D4330">
        <w:rPr>
          <w:rFonts w:ascii="Times New Roman" w:eastAsia="Times New Roman" w:hAnsi="Times New Roman" w:cs="Times New Roman"/>
          <w:sz w:val="24"/>
          <w:szCs w:val="24"/>
          <w:lang w:eastAsia="ar-SA"/>
        </w:rPr>
        <w:t>? ___________</w:t>
      </w:r>
    </w:p>
    <w:p w:rsidR="000D4330" w:rsidRPr="000D4330" w:rsidRDefault="000D4330" w:rsidP="000D4330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330" w:rsidRPr="000D4330" w:rsidRDefault="000D4330" w:rsidP="007B5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D4330" w:rsidRPr="000D4330" w:rsidSect="00E7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FC" w:rsidRDefault="004B27FC" w:rsidP="003F784B">
      <w:pPr>
        <w:spacing w:after="0" w:line="240" w:lineRule="auto"/>
      </w:pPr>
      <w:r>
        <w:separator/>
      </w:r>
    </w:p>
  </w:endnote>
  <w:endnote w:type="continuationSeparator" w:id="0">
    <w:p w:rsidR="004B27FC" w:rsidRDefault="004B27FC" w:rsidP="003F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FC" w:rsidRDefault="004B27FC" w:rsidP="003F784B">
      <w:pPr>
        <w:spacing w:after="0" w:line="240" w:lineRule="auto"/>
      </w:pPr>
      <w:r>
        <w:separator/>
      </w:r>
    </w:p>
  </w:footnote>
  <w:footnote w:type="continuationSeparator" w:id="0">
    <w:p w:rsidR="004B27FC" w:rsidRDefault="004B27FC" w:rsidP="003F7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1E2778"/>
    <w:multiLevelType w:val="hybridMultilevel"/>
    <w:tmpl w:val="A466824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0E493C31"/>
    <w:multiLevelType w:val="hybridMultilevel"/>
    <w:tmpl w:val="DF52E37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84380C"/>
    <w:multiLevelType w:val="hybridMultilevel"/>
    <w:tmpl w:val="E4C057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E5C51"/>
    <w:multiLevelType w:val="hybridMultilevel"/>
    <w:tmpl w:val="C0D2BB4C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>
    <w:nsid w:val="220F4E48"/>
    <w:multiLevelType w:val="hybridMultilevel"/>
    <w:tmpl w:val="AB0E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0657"/>
    <w:multiLevelType w:val="hybridMultilevel"/>
    <w:tmpl w:val="65AA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855DA"/>
    <w:multiLevelType w:val="hybridMultilevel"/>
    <w:tmpl w:val="C0D2BB4C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2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D7DC1"/>
    <w:multiLevelType w:val="hybridMultilevel"/>
    <w:tmpl w:val="DBB65A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B672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38427B5A"/>
    <w:multiLevelType w:val="hybridMultilevel"/>
    <w:tmpl w:val="1E62E47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C562B3"/>
    <w:multiLevelType w:val="hybridMultilevel"/>
    <w:tmpl w:val="4258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C0E85"/>
    <w:multiLevelType w:val="hybridMultilevel"/>
    <w:tmpl w:val="6742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C551D"/>
    <w:multiLevelType w:val="hybridMultilevel"/>
    <w:tmpl w:val="1DCC60C8"/>
    <w:lvl w:ilvl="0" w:tplc="59E62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E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09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8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0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8C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8D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21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0D1165F"/>
    <w:multiLevelType w:val="hybridMultilevel"/>
    <w:tmpl w:val="D1EAAA9A"/>
    <w:lvl w:ilvl="0" w:tplc="7F8A5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0A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8A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84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2B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A0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61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0A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27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2B24DAA"/>
    <w:multiLevelType w:val="hybridMultilevel"/>
    <w:tmpl w:val="59A45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3F76CFD"/>
    <w:multiLevelType w:val="hybridMultilevel"/>
    <w:tmpl w:val="E8CA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>
    <w:nsid w:val="5DD50D58"/>
    <w:multiLevelType w:val="hybridMultilevel"/>
    <w:tmpl w:val="A378BAF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D74B24"/>
    <w:multiLevelType w:val="hybridMultilevel"/>
    <w:tmpl w:val="8260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71880"/>
    <w:multiLevelType w:val="hybridMultilevel"/>
    <w:tmpl w:val="52E6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65BF9"/>
    <w:multiLevelType w:val="hybridMultilevel"/>
    <w:tmpl w:val="2064E7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63F88"/>
    <w:multiLevelType w:val="hybridMultilevel"/>
    <w:tmpl w:val="06A8DF04"/>
    <w:lvl w:ilvl="0" w:tplc="025611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F4957"/>
    <w:multiLevelType w:val="multilevel"/>
    <w:tmpl w:val="848C4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>
    <w:nsid w:val="7BB47734"/>
    <w:multiLevelType w:val="hybridMultilevel"/>
    <w:tmpl w:val="D42631A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4"/>
  </w:num>
  <w:num w:numId="6">
    <w:abstractNumId w:val="12"/>
  </w:num>
  <w:num w:numId="7">
    <w:abstractNumId w:val="30"/>
  </w:num>
  <w:num w:numId="8">
    <w:abstractNumId w:val="6"/>
  </w:num>
  <w:num w:numId="9">
    <w:abstractNumId w:val="13"/>
  </w:num>
  <w:num w:numId="10">
    <w:abstractNumId w:val="11"/>
  </w:num>
  <w:num w:numId="11">
    <w:abstractNumId w:val="31"/>
  </w:num>
  <w:num w:numId="12">
    <w:abstractNumId w:val="5"/>
  </w:num>
  <w:num w:numId="13">
    <w:abstractNumId w:val="15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4"/>
  </w:num>
  <w:num w:numId="22">
    <w:abstractNumId w:val="29"/>
  </w:num>
  <w:num w:numId="23">
    <w:abstractNumId w:val="27"/>
  </w:num>
  <w:num w:numId="24">
    <w:abstractNumId w:val="10"/>
  </w:num>
  <w:num w:numId="25">
    <w:abstractNumId w:val="26"/>
  </w:num>
  <w:num w:numId="26">
    <w:abstractNumId w:val="23"/>
  </w:num>
  <w:num w:numId="27">
    <w:abstractNumId w:val="9"/>
  </w:num>
  <w:num w:numId="28">
    <w:abstractNumId w:val="18"/>
  </w:num>
  <w:num w:numId="29">
    <w:abstractNumId w:val="21"/>
  </w:num>
  <w:num w:numId="30">
    <w:abstractNumId w:val="0"/>
  </w:num>
  <w:num w:numId="31">
    <w:abstractNumId w:val="1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E9"/>
    <w:rsid w:val="00005091"/>
    <w:rsid w:val="0001007B"/>
    <w:rsid w:val="00072D60"/>
    <w:rsid w:val="00093C23"/>
    <w:rsid w:val="00097CA9"/>
    <w:rsid w:val="000A7A69"/>
    <w:rsid w:val="000B3CD2"/>
    <w:rsid w:val="000C1E12"/>
    <w:rsid w:val="000C309D"/>
    <w:rsid w:val="000C3708"/>
    <w:rsid w:val="000C61D3"/>
    <w:rsid w:val="000D4330"/>
    <w:rsid w:val="00161F98"/>
    <w:rsid w:val="00194398"/>
    <w:rsid w:val="00195925"/>
    <w:rsid w:val="001B033E"/>
    <w:rsid w:val="001C2C5C"/>
    <w:rsid w:val="001C7C47"/>
    <w:rsid w:val="001D47E9"/>
    <w:rsid w:val="001D65DE"/>
    <w:rsid w:val="002238E5"/>
    <w:rsid w:val="0022699D"/>
    <w:rsid w:val="0023419C"/>
    <w:rsid w:val="00261F91"/>
    <w:rsid w:val="002671B6"/>
    <w:rsid w:val="00267873"/>
    <w:rsid w:val="00294C4E"/>
    <w:rsid w:val="00297A06"/>
    <w:rsid w:val="002A23A4"/>
    <w:rsid w:val="002A2653"/>
    <w:rsid w:val="002A3ED3"/>
    <w:rsid w:val="002B1357"/>
    <w:rsid w:val="002B2972"/>
    <w:rsid w:val="002C7192"/>
    <w:rsid w:val="002D1693"/>
    <w:rsid w:val="002D7D42"/>
    <w:rsid w:val="002E2B85"/>
    <w:rsid w:val="002F71E2"/>
    <w:rsid w:val="00314617"/>
    <w:rsid w:val="003154BA"/>
    <w:rsid w:val="00315634"/>
    <w:rsid w:val="00323CF0"/>
    <w:rsid w:val="003279E6"/>
    <w:rsid w:val="00341C4A"/>
    <w:rsid w:val="003551C3"/>
    <w:rsid w:val="00356CC7"/>
    <w:rsid w:val="00357446"/>
    <w:rsid w:val="003701E9"/>
    <w:rsid w:val="00375436"/>
    <w:rsid w:val="00385EE3"/>
    <w:rsid w:val="00391399"/>
    <w:rsid w:val="00397B0F"/>
    <w:rsid w:val="003B019D"/>
    <w:rsid w:val="003B1F4B"/>
    <w:rsid w:val="003B68BE"/>
    <w:rsid w:val="003B728B"/>
    <w:rsid w:val="003C1412"/>
    <w:rsid w:val="003C22BE"/>
    <w:rsid w:val="003D5D2B"/>
    <w:rsid w:val="003F5E02"/>
    <w:rsid w:val="003F5E6A"/>
    <w:rsid w:val="003F76D4"/>
    <w:rsid w:val="003F784B"/>
    <w:rsid w:val="00406C69"/>
    <w:rsid w:val="00410369"/>
    <w:rsid w:val="00415A54"/>
    <w:rsid w:val="00416D35"/>
    <w:rsid w:val="00426342"/>
    <w:rsid w:val="00441519"/>
    <w:rsid w:val="00453933"/>
    <w:rsid w:val="00466ED6"/>
    <w:rsid w:val="004810B7"/>
    <w:rsid w:val="00492A1A"/>
    <w:rsid w:val="00495462"/>
    <w:rsid w:val="004A3850"/>
    <w:rsid w:val="004A5BC2"/>
    <w:rsid w:val="004B072F"/>
    <w:rsid w:val="004B27FC"/>
    <w:rsid w:val="004D112B"/>
    <w:rsid w:val="004D6EAB"/>
    <w:rsid w:val="004F46A5"/>
    <w:rsid w:val="0050507D"/>
    <w:rsid w:val="00505613"/>
    <w:rsid w:val="00517CFA"/>
    <w:rsid w:val="00545F71"/>
    <w:rsid w:val="00587161"/>
    <w:rsid w:val="005901D5"/>
    <w:rsid w:val="00595CD4"/>
    <w:rsid w:val="005A3654"/>
    <w:rsid w:val="005B0E9A"/>
    <w:rsid w:val="005C5F0D"/>
    <w:rsid w:val="005D4956"/>
    <w:rsid w:val="005E7469"/>
    <w:rsid w:val="005F2F3D"/>
    <w:rsid w:val="006049D5"/>
    <w:rsid w:val="006211BF"/>
    <w:rsid w:val="006241C8"/>
    <w:rsid w:val="00641276"/>
    <w:rsid w:val="00667840"/>
    <w:rsid w:val="00671DE2"/>
    <w:rsid w:val="00674B05"/>
    <w:rsid w:val="00677ACC"/>
    <w:rsid w:val="006825F8"/>
    <w:rsid w:val="006A0CBC"/>
    <w:rsid w:val="006D010E"/>
    <w:rsid w:val="006D3517"/>
    <w:rsid w:val="00704F53"/>
    <w:rsid w:val="00730180"/>
    <w:rsid w:val="00755114"/>
    <w:rsid w:val="0076125F"/>
    <w:rsid w:val="007852B1"/>
    <w:rsid w:val="0079052A"/>
    <w:rsid w:val="007931A9"/>
    <w:rsid w:val="007A66DC"/>
    <w:rsid w:val="007B5E3C"/>
    <w:rsid w:val="007B5EE9"/>
    <w:rsid w:val="007B7F66"/>
    <w:rsid w:val="007C065D"/>
    <w:rsid w:val="007C1736"/>
    <w:rsid w:val="007C4AF4"/>
    <w:rsid w:val="007D57F6"/>
    <w:rsid w:val="007E7228"/>
    <w:rsid w:val="007F336F"/>
    <w:rsid w:val="00824076"/>
    <w:rsid w:val="00827748"/>
    <w:rsid w:val="00833E88"/>
    <w:rsid w:val="008349C2"/>
    <w:rsid w:val="00856CF8"/>
    <w:rsid w:val="008B5F0D"/>
    <w:rsid w:val="008C662D"/>
    <w:rsid w:val="008C7910"/>
    <w:rsid w:val="008E109E"/>
    <w:rsid w:val="008F5F71"/>
    <w:rsid w:val="00904A76"/>
    <w:rsid w:val="00912190"/>
    <w:rsid w:val="00916CBB"/>
    <w:rsid w:val="009377BF"/>
    <w:rsid w:val="00957FFD"/>
    <w:rsid w:val="00963890"/>
    <w:rsid w:val="009654F3"/>
    <w:rsid w:val="00995536"/>
    <w:rsid w:val="009D49ED"/>
    <w:rsid w:val="009F5A4F"/>
    <w:rsid w:val="00A011AE"/>
    <w:rsid w:val="00A01AC8"/>
    <w:rsid w:val="00A052DA"/>
    <w:rsid w:val="00A11B48"/>
    <w:rsid w:val="00A15B0B"/>
    <w:rsid w:val="00A247C4"/>
    <w:rsid w:val="00A55BC3"/>
    <w:rsid w:val="00A66D8C"/>
    <w:rsid w:val="00A70632"/>
    <w:rsid w:val="00A72AFB"/>
    <w:rsid w:val="00A73039"/>
    <w:rsid w:val="00A8158C"/>
    <w:rsid w:val="00A81A17"/>
    <w:rsid w:val="00AA4D32"/>
    <w:rsid w:val="00AB2B2F"/>
    <w:rsid w:val="00AC58C5"/>
    <w:rsid w:val="00AE2B7E"/>
    <w:rsid w:val="00AF05CB"/>
    <w:rsid w:val="00B31C7E"/>
    <w:rsid w:val="00B54472"/>
    <w:rsid w:val="00B55580"/>
    <w:rsid w:val="00B5633C"/>
    <w:rsid w:val="00B8119F"/>
    <w:rsid w:val="00BE2726"/>
    <w:rsid w:val="00BE5C9E"/>
    <w:rsid w:val="00C0678E"/>
    <w:rsid w:val="00C12355"/>
    <w:rsid w:val="00C228A3"/>
    <w:rsid w:val="00C34EB0"/>
    <w:rsid w:val="00C5492D"/>
    <w:rsid w:val="00C6094D"/>
    <w:rsid w:val="00C93E1C"/>
    <w:rsid w:val="00CA0DD2"/>
    <w:rsid w:val="00CA3835"/>
    <w:rsid w:val="00CB11B6"/>
    <w:rsid w:val="00CB52F9"/>
    <w:rsid w:val="00CC48E5"/>
    <w:rsid w:val="00CD630E"/>
    <w:rsid w:val="00CE6D85"/>
    <w:rsid w:val="00D3153E"/>
    <w:rsid w:val="00D343D4"/>
    <w:rsid w:val="00D34A25"/>
    <w:rsid w:val="00D51200"/>
    <w:rsid w:val="00D63C6C"/>
    <w:rsid w:val="00D64930"/>
    <w:rsid w:val="00D71E96"/>
    <w:rsid w:val="00D91DE4"/>
    <w:rsid w:val="00D945DF"/>
    <w:rsid w:val="00DA0725"/>
    <w:rsid w:val="00DB6F5F"/>
    <w:rsid w:val="00DD1907"/>
    <w:rsid w:val="00DE3818"/>
    <w:rsid w:val="00DE48DC"/>
    <w:rsid w:val="00E55EC6"/>
    <w:rsid w:val="00E636EA"/>
    <w:rsid w:val="00E67D14"/>
    <w:rsid w:val="00E70A56"/>
    <w:rsid w:val="00E71122"/>
    <w:rsid w:val="00E745C5"/>
    <w:rsid w:val="00E85328"/>
    <w:rsid w:val="00E917D8"/>
    <w:rsid w:val="00E95243"/>
    <w:rsid w:val="00EA2858"/>
    <w:rsid w:val="00EA5562"/>
    <w:rsid w:val="00EA624C"/>
    <w:rsid w:val="00EB062F"/>
    <w:rsid w:val="00EC37F9"/>
    <w:rsid w:val="00EC7880"/>
    <w:rsid w:val="00ED7ECB"/>
    <w:rsid w:val="00F00AD7"/>
    <w:rsid w:val="00F01168"/>
    <w:rsid w:val="00F12CB5"/>
    <w:rsid w:val="00F30CB9"/>
    <w:rsid w:val="00F35DB2"/>
    <w:rsid w:val="00F403E4"/>
    <w:rsid w:val="00F55BFE"/>
    <w:rsid w:val="00F63303"/>
    <w:rsid w:val="00F6777B"/>
    <w:rsid w:val="00F85FB0"/>
    <w:rsid w:val="00F860A8"/>
    <w:rsid w:val="00F91A64"/>
    <w:rsid w:val="00FB02F5"/>
    <w:rsid w:val="00FC07E5"/>
    <w:rsid w:val="00FC49E6"/>
    <w:rsid w:val="00FD662B"/>
    <w:rsid w:val="00FE6A10"/>
    <w:rsid w:val="00FF195B"/>
    <w:rsid w:val="00FF3A8C"/>
    <w:rsid w:val="00FF664C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54"/>
  </w:style>
  <w:style w:type="paragraph" w:styleId="1">
    <w:name w:val="heading 1"/>
    <w:basedOn w:val="a"/>
    <w:next w:val="a"/>
    <w:link w:val="10"/>
    <w:qFormat/>
    <w:rsid w:val="007B5E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5EE9"/>
    <w:pPr>
      <w:keepNext/>
      <w:widowControl w:val="0"/>
      <w:numPr>
        <w:ilvl w:val="12"/>
      </w:numPr>
      <w:spacing w:after="0" w:line="2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5EE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5EE9"/>
  </w:style>
  <w:style w:type="table" w:styleId="-1">
    <w:name w:val="Table Web 1"/>
    <w:basedOn w:val="a1"/>
    <w:semiHidden/>
    <w:unhideWhenUsed/>
    <w:rsid w:val="007B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B5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99"/>
    <w:locked/>
    <w:rsid w:val="007B5EE9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99"/>
    <w:qFormat/>
    <w:rsid w:val="007B5E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7B5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84B"/>
  </w:style>
  <w:style w:type="paragraph" w:styleId="a8">
    <w:name w:val="footer"/>
    <w:basedOn w:val="a"/>
    <w:link w:val="a9"/>
    <w:uiPriority w:val="99"/>
    <w:unhideWhenUsed/>
    <w:rsid w:val="003F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84B"/>
  </w:style>
  <w:style w:type="table" w:customStyle="1" w:styleId="-11">
    <w:name w:val="Веб-таблица 11"/>
    <w:basedOn w:val="a1"/>
    <w:next w:val="-1"/>
    <w:semiHidden/>
    <w:unhideWhenUsed/>
    <w:rsid w:val="000C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uiPriority w:val="59"/>
    <w:rsid w:val="005A36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8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54"/>
  </w:style>
  <w:style w:type="paragraph" w:styleId="1">
    <w:name w:val="heading 1"/>
    <w:basedOn w:val="a"/>
    <w:next w:val="a"/>
    <w:link w:val="10"/>
    <w:qFormat/>
    <w:rsid w:val="007B5E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5EE9"/>
    <w:pPr>
      <w:keepNext/>
      <w:widowControl w:val="0"/>
      <w:numPr>
        <w:ilvl w:val="12"/>
      </w:numPr>
      <w:spacing w:after="0" w:line="2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5EE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5EE9"/>
  </w:style>
  <w:style w:type="table" w:styleId="-1">
    <w:name w:val="Table Web 1"/>
    <w:basedOn w:val="a1"/>
    <w:semiHidden/>
    <w:unhideWhenUsed/>
    <w:rsid w:val="007B5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B5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99"/>
    <w:locked/>
    <w:rsid w:val="007B5EE9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99"/>
    <w:qFormat/>
    <w:rsid w:val="007B5E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7B5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84B"/>
  </w:style>
  <w:style w:type="paragraph" w:styleId="a8">
    <w:name w:val="footer"/>
    <w:basedOn w:val="a"/>
    <w:link w:val="a9"/>
    <w:uiPriority w:val="99"/>
    <w:unhideWhenUsed/>
    <w:rsid w:val="003F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84B"/>
  </w:style>
  <w:style w:type="table" w:customStyle="1" w:styleId="-11">
    <w:name w:val="Веб-таблица 11"/>
    <w:basedOn w:val="a1"/>
    <w:next w:val="-1"/>
    <w:semiHidden/>
    <w:unhideWhenUsed/>
    <w:rsid w:val="000C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uiPriority w:val="59"/>
    <w:rsid w:val="005A36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8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3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ic.edusit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hildren.kulichki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golink/tehnologi.su/dir/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591F-7FB9-4F38-B003-F00C694C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6481</Words>
  <Characters>36947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Volkovets</dc:creator>
  <cp:lastModifiedBy>Onishenko</cp:lastModifiedBy>
  <cp:revision>2</cp:revision>
  <dcterms:created xsi:type="dcterms:W3CDTF">2017-10-31T09:14:00Z</dcterms:created>
  <dcterms:modified xsi:type="dcterms:W3CDTF">2017-10-31T09:14:00Z</dcterms:modified>
</cp:coreProperties>
</file>